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77EE" w:rsidR="00F077EE" w:rsidP="00F077EE" w:rsidRDefault="00F077EE" w14:paraId="727393D3" w14:textId="77777777">
      <w:pPr>
        <w:spacing w:before="0" w:after="0" w:line="240" w:lineRule="auto"/>
        <w:textAlignment w:val="baseline"/>
        <w:rPr>
          <w:rFonts w:ascii="Segoe UI" w:hAnsi="Segoe UI" w:eastAsia="Times New Roman" w:cs="Segoe UI"/>
          <w:color w:val="595959"/>
          <w:kern w:val="0"/>
          <w:sz w:val="18"/>
          <w:szCs w:val="18"/>
          <w:lang w:eastAsia="en-US"/>
        </w:rPr>
      </w:pPr>
      <w:r w:rsidRPr="00F077EE">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F077EE" w:rsidR="00F077EE" w:rsidTr="6651732B" w14:paraId="6A4DBBA9"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56FB094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POLICY TITLE:</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7C4DB422" w:rsidRDefault="00F077EE" w14:paraId="77A0AE5A" w14:textId="5EAA3B8A">
            <w:pPr>
              <w:pStyle w:val="Normal"/>
              <w:spacing w:before="0" w:after="0" w:line="240" w:lineRule="auto"/>
              <w:textAlignment w:val="baseline"/>
              <w:rPr>
                <w:rFonts w:ascii="Times New Roman" w:hAnsi="Times New Roman" w:eastAsia="Times New Roman" w:cs="Times New Roman"/>
                <w:caps w:val="1"/>
                <w:color w:val="729928"/>
                <w:kern w:val="0"/>
                <w:sz w:val="24"/>
                <w:szCs w:val="24"/>
                <w:lang w:eastAsia="en-US"/>
              </w:rPr>
            </w:pPr>
            <w:r w:rsidRPr="00F077EE" w:rsidR="00F077EE">
              <w:rPr>
                <w:rFonts w:ascii="Calibri" w:hAnsi="Calibri" w:eastAsia="Times New Roman" w:cs="Calibri"/>
                <w:color w:val="000000"/>
                <w:kern w:val="0"/>
                <w:sz w:val="32"/>
                <w:szCs w:val="32"/>
                <w:lang w:eastAsia="en-US"/>
              </w:rPr>
              <w:t>Technology &amp; Data Protection Plan</w:t>
            </w:r>
            <w:r w:rsidRPr="7C4DB422" w:rsidR="5C53AC15">
              <w:rPr>
                <w:rFonts w:ascii="Calibri" w:hAnsi="Calibri" w:eastAsia="Calibri" w:cs="Calibri"/>
                <w:b w:val="0"/>
                <w:bCs w:val="0"/>
                <w:i w:val="0"/>
                <w:iCs w:val="0"/>
                <w:caps w:val="0"/>
                <w:smallCaps w:val="0"/>
                <w:strike w:val="0"/>
                <w:dstrike w:val="0"/>
                <w:noProof w:val="0"/>
                <w:color w:val="000000" w:themeColor="text1" w:themeTint="FF" w:themeShade="FF"/>
                <w:sz w:val="31"/>
                <w:szCs w:val="31"/>
                <w:u w:val="none"/>
                <w:lang w:val="en-US"/>
              </w:rPr>
              <w:t xml:space="preserve"> - CP35</w:t>
            </w:r>
            <w:r w:rsidRPr="00F077EE" w:rsidR="00F077EE">
              <w:rPr>
                <w:rFonts w:ascii="Calibri" w:hAnsi="Calibri" w:eastAsia="Times New Roman" w:cs="Calibri"/>
                <w:color w:val="000000"/>
                <w:kern w:val="0"/>
                <w:sz w:val="32"/>
                <w:szCs w:val="32"/>
                <w:lang w:eastAsia="en-US"/>
              </w:rPr>
              <w:t> </w:t>
            </w:r>
            <w:r w:rsidRPr="00F077EE" w:rsidR="00F077EE">
              <w:rPr>
                <w:rFonts w:ascii="Calibri" w:hAnsi="Calibri" w:eastAsia="Times New Roman" w:cs="Calibri"/>
                <w:caps w:val="1"/>
                <w:color w:val="000000"/>
                <w:kern w:val="0"/>
                <w:sz w:val="32"/>
                <w:szCs w:val="32"/>
                <w:lang w:eastAsia="en-US"/>
              </w:rPr>
              <w:t> </w:t>
            </w:r>
          </w:p>
        </w:tc>
      </w:tr>
      <w:tr w:rsidRPr="00F077EE" w:rsidR="00F077EE" w:rsidTr="6651732B" w14:paraId="5AE811D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4325441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APPLIES TO:</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07B236AC"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603EA87B" w:rsidR="00F077EE">
              <w:rPr>
                <w:rFonts w:ascii="Calibri" w:hAnsi="Calibri" w:eastAsia="Times New Roman" w:cs="Calibri"/>
                <w:color w:val="auto"/>
                <w:kern w:val="0"/>
                <w:sz w:val="24"/>
                <w:szCs w:val="24"/>
                <w:lang w:eastAsia="en-US"/>
              </w:rPr>
              <w:t>All Clinical Staff at Caregiver Grove Behavioral Health </w:t>
            </w:r>
          </w:p>
        </w:tc>
      </w:tr>
      <w:tr w:rsidRPr="00F077EE" w:rsidR="00F077EE" w:rsidTr="6651732B" w14:paraId="28BE32C8"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140054A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EFFECTIVE DATE:</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6BBC0FFC" w14:textId="24D3E31D">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F077EE" w:rsidR="48E88227">
              <w:rPr>
                <w:rFonts w:ascii="Calibri" w:hAnsi="Calibri" w:eastAsia="Times New Roman" w:cs="Calibri"/>
                <w:color w:val="000000"/>
                <w:kern w:val="0"/>
                <w:sz w:val="24"/>
                <w:szCs w:val="24"/>
                <w:lang w:eastAsia="en-US"/>
              </w:rPr>
              <w:t xml:space="preserve">August 1, </w:t>
            </w:r>
            <w:r w:rsidRPr="00F077EE" w:rsidR="00F077EE">
              <w:rPr>
                <w:rFonts w:ascii="Calibri" w:hAnsi="Calibri" w:eastAsia="Times New Roman" w:cs="Calibri"/>
                <w:color w:val="000000"/>
                <w:kern w:val="0"/>
                <w:sz w:val="24"/>
                <w:szCs w:val="24"/>
                <w:lang w:eastAsia="en-US"/>
              </w:rPr>
              <w:t xml:space="preserve">2018 </w:t>
            </w:r>
          </w:p>
        </w:tc>
      </w:tr>
      <w:tr w:rsidRPr="00F077EE" w:rsidR="00F077EE" w:rsidTr="6651732B" w14:paraId="705A9E8A"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23AEDC6E"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ANNUAL</w:t>
            </w:r>
            <w:r w:rsidRPr="00F077EE">
              <w:rPr>
                <w:rFonts w:ascii="Calibri" w:hAnsi="Calibri" w:eastAsia="Times New Roman" w:cs="Calibri"/>
                <w:color w:val="auto"/>
                <w:kern w:val="0"/>
                <w:sz w:val="22"/>
                <w:szCs w:val="22"/>
                <w:lang w:eastAsia="en-US"/>
              </w:rPr>
              <w:t> </w:t>
            </w:r>
          </w:p>
          <w:p w:rsidRPr="00F077EE" w:rsidR="00F077EE" w:rsidP="00F077EE" w:rsidRDefault="00F077EE" w14:paraId="064B1D2A"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REVIEW DATE:</w:t>
            </w:r>
            <w:r w:rsidRPr="00F077EE">
              <w:rPr>
                <w:rFonts w:ascii="Calibri" w:hAnsi="Calibri" w:eastAsia="Times New Roman" w:cs="Calibri"/>
                <w:color w:val="auto"/>
                <w:kern w:val="0"/>
                <w:sz w:val="22"/>
                <w:szCs w:val="22"/>
                <w:lang w:eastAsia="en-US"/>
              </w:rPr>
              <w:t> </w:t>
            </w:r>
          </w:p>
          <w:p w:rsidRPr="00F077EE" w:rsidR="00F077EE" w:rsidP="00F077EE" w:rsidRDefault="00F077EE" w14:paraId="0AAA8663"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603EA87B" w:rsidRDefault="00F077EE" w14:paraId="7BA9B4D4" w14:textId="1CD48A50">
            <w:pPr>
              <w:spacing w:before="0" w:beforeAutospacing="off" w:after="0" w:afterAutospacing="off" w:line="240" w:lineRule="auto"/>
              <w:ind w:left="0"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603EA87B" w:rsidR="1D6CB994">
              <w:rPr>
                <w:rFonts w:ascii="Calibri" w:hAnsi="Calibri" w:eastAsia="Calibri" w:cs="Calibri"/>
                <w:b w:val="0"/>
                <w:bCs w:val="0"/>
                <w:i w:val="0"/>
                <w:iCs w:val="0"/>
                <w:caps w:val="0"/>
                <w:smallCaps w:val="0"/>
                <w:noProof w:val="0"/>
                <w:color w:val="000000" w:themeColor="text1" w:themeTint="FF" w:themeShade="FF"/>
                <w:sz w:val="24"/>
                <w:szCs w:val="24"/>
                <w:lang w:val="en-US"/>
              </w:rPr>
              <w:t>January 1 (each calendar year)</w:t>
            </w:r>
          </w:p>
          <w:p w:rsidRPr="00F077EE" w:rsidR="00F077EE" w:rsidP="603EA87B" w:rsidRDefault="00F077EE" w14:paraId="6D589476" w14:textId="21808BD4">
            <w:pPr>
              <w:spacing w:before="0" w:beforeAutospacing="off" w:after="0" w:afterAutospacing="off" w:line="240" w:lineRule="auto"/>
              <w:ind w:left="0"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603EA87B" w:rsidR="1D6CB994">
              <w:rPr>
                <w:rFonts w:ascii="Calibri" w:hAnsi="Calibri" w:eastAsia="Calibri" w:cs="Calibri"/>
                <w:b w:val="0"/>
                <w:bCs w:val="0"/>
                <w:i w:val="0"/>
                <w:iCs w:val="0"/>
                <w:caps w:val="0"/>
                <w:smallCaps w:val="0"/>
                <w:noProof w:val="0"/>
                <w:color w:val="000000" w:themeColor="text1" w:themeTint="FF" w:themeShade="FF"/>
                <w:sz w:val="24"/>
                <w:szCs w:val="24"/>
                <w:lang w:val="en-US"/>
              </w:rPr>
              <w:t>Reviewed: August 7, 2024</w:t>
            </w:r>
          </w:p>
          <w:p w:rsidRPr="00F077EE" w:rsidR="00F077EE" w:rsidP="35278A52" w:rsidRDefault="00F077EE" w14:paraId="3A231E9F" w14:textId="13DB2820">
            <w:pPr>
              <w:spacing w:before="0" w:after="0" w:line="240" w:lineRule="auto"/>
              <w:ind w:left="105"/>
              <w:textAlignment w:val="baseline"/>
              <w:rPr>
                <w:rFonts w:ascii="Calibri" w:hAnsi="Calibri" w:eastAsia="Times New Roman" w:cs="Calibri"/>
                <w:color w:val="000000" w:themeColor="text1" w:themeTint="FF" w:themeShade="FF"/>
                <w:kern w:val="0"/>
                <w:sz w:val="24"/>
                <w:szCs w:val="24"/>
                <w:lang w:eastAsia="en-US"/>
              </w:rPr>
            </w:pPr>
          </w:p>
        </w:tc>
      </w:tr>
      <w:tr w:rsidRPr="00F077EE" w:rsidR="00F077EE" w:rsidTr="6651732B" w14:paraId="0CB62B37"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5F80F9B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PURPOSE:</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603EA87B" w:rsidRDefault="00F077EE" w14:paraId="71F986D2" w14:textId="77777777">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F077EE" w:rsidR="00F077EE">
              <w:rPr>
                <w:rFonts w:ascii="Calibri" w:hAnsi="Calibri" w:eastAsia="Times New Roman" w:cs="Calibri"/>
                <w:color w:val="000000"/>
                <w:kern w:val="0"/>
                <w:sz w:val="24"/>
                <w:szCs w:val="24"/>
                <w:lang w:eastAsia="en-US"/>
              </w:rPr>
              <w:t xml:space="preserve">To ensure that Caregiver Grove Behavioral Health’s electronic data is protected, and that technology is </w:t>
            </w:r>
            <w:r w:rsidRPr="00F077EE" w:rsidR="00F077EE">
              <w:rPr>
                <w:rFonts w:ascii="Calibri" w:hAnsi="Calibri" w:eastAsia="Times New Roman" w:cs="Calibri"/>
                <w:color w:val="000000"/>
                <w:kern w:val="0"/>
                <w:sz w:val="24"/>
                <w:szCs w:val="24"/>
                <w:lang w:eastAsia="en-US"/>
              </w:rPr>
              <w:t>utilized</w:t>
            </w:r>
            <w:r w:rsidRPr="00F077EE" w:rsidR="00F077EE">
              <w:rPr>
                <w:rFonts w:ascii="Calibri" w:hAnsi="Calibri" w:eastAsia="Times New Roman" w:cs="Calibri"/>
                <w:color w:val="000000"/>
                <w:kern w:val="0"/>
                <w:sz w:val="24"/>
                <w:szCs w:val="24"/>
                <w:lang w:eastAsia="en-US"/>
              </w:rPr>
              <w:t xml:space="preserve"> for quality improvement initiatives, efficiency, data collection, and analysis. </w:t>
            </w:r>
          </w:p>
        </w:tc>
      </w:tr>
      <w:tr w:rsidRPr="00F077EE" w:rsidR="00F077EE" w:rsidTr="6651732B" w14:paraId="31FCFC9E"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43A4997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DEFINITION:</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603EA87B" w:rsidRDefault="00F077EE" w14:paraId="1C9F9AA9" w14:textId="77777777">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F077EE" w:rsidR="00F077EE">
              <w:rPr>
                <w:rFonts w:ascii="Calibri" w:hAnsi="Calibri" w:eastAsia="Times New Roman" w:cs="Calibri"/>
                <w:color w:val="000000"/>
                <w:kern w:val="0"/>
                <w:sz w:val="24"/>
                <w:szCs w:val="24"/>
                <w:lang w:eastAsia="en-US"/>
              </w:rPr>
              <w:t xml:space="preserve">The process of </w:t>
            </w:r>
            <w:r w:rsidRPr="00F077EE" w:rsidR="00F077EE">
              <w:rPr>
                <w:rFonts w:ascii="Calibri" w:hAnsi="Calibri" w:eastAsia="Times New Roman" w:cs="Calibri"/>
                <w:color w:val="000000"/>
                <w:kern w:val="0"/>
                <w:sz w:val="24"/>
                <w:szCs w:val="24"/>
                <w:lang w:eastAsia="en-US"/>
              </w:rPr>
              <w:t>that Caregiver</w:t>
            </w:r>
            <w:r w:rsidRPr="00F077EE" w:rsidR="00F077EE">
              <w:rPr>
                <w:rFonts w:ascii="Calibri" w:hAnsi="Calibri" w:eastAsia="Times New Roman" w:cs="Calibri"/>
                <w:color w:val="000000"/>
                <w:kern w:val="0"/>
                <w:sz w:val="24"/>
                <w:szCs w:val="24"/>
                <w:lang w:eastAsia="en-US"/>
              </w:rPr>
              <w:t xml:space="preserve"> Grove Behavioral Health </w:t>
            </w:r>
            <w:r w:rsidRPr="00F077EE" w:rsidR="00F077EE">
              <w:rPr>
                <w:rFonts w:ascii="Calibri" w:hAnsi="Calibri" w:eastAsia="Times New Roman" w:cs="Calibri"/>
                <w:color w:val="000000"/>
                <w:kern w:val="0"/>
                <w:sz w:val="24"/>
                <w:szCs w:val="24"/>
                <w:lang w:eastAsia="en-US"/>
              </w:rPr>
              <w:t xml:space="preserve">uses</w:t>
            </w:r>
            <w:r w:rsidRPr="00F077EE" w:rsidR="00F077EE">
              <w:rPr>
                <w:rFonts w:ascii="Calibri" w:hAnsi="Calibri" w:eastAsia="Times New Roman" w:cs="Calibri"/>
                <w:color w:val="000000"/>
                <w:kern w:val="0"/>
                <w:sz w:val="24"/>
                <w:szCs w:val="24"/>
                <w:lang w:eastAsia="en-US"/>
              </w:rPr>
              <w:t xml:space="preserve"> to protect its data and improve service delivery through analysis and data collection. </w:t>
            </w:r>
          </w:p>
        </w:tc>
      </w:tr>
      <w:tr w:rsidRPr="00F077EE" w:rsidR="00F077EE" w:rsidTr="6651732B" w14:paraId="77DE1B1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51740E3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POLICY</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603EA87B" w:rsidRDefault="00F077EE" w14:paraId="6C52457F" w14:textId="77777777">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F077EE" w:rsidR="00F077EE">
              <w:rPr>
                <w:rFonts w:ascii="Calibri" w:hAnsi="Calibri" w:eastAsia="Times New Roman" w:cs="Calibri"/>
                <w:color w:val="000000"/>
                <w:kern w:val="0"/>
                <w:sz w:val="24"/>
                <w:szCs w:val="24"/>
                <w:lang w:eastAsia="en-US"/>
              </w:rPr>
              <w:t xml:space="preserve">Caregiver Grove Behavioral Health’s Operations Department will ensure that the Technology, Data &amp; System Plan is followed. Responsibilities may be delegated when necessary. The Operations Department must ensure that federal privacy regulations are followed. Executive staff </w:t>
            </w:r>
            <w:r w:rsidRPr="00F077EE" w:rsidR="00F077EE">
              <w:rPr>
                <w:rFonts w:ascii="Calibri" w:hAnsi="Calibri" w:eastAsia="Times New Roman" w:cs="Calibri"/>
                <w:color w:val="000000"/>
                <w:kern w:val="0"/>
                <w:sz w:val="24"/>
                <w:szCs w:val="24"/>
                <w:lang w:eastAsia="en-US"/>
              </w:rPr>
              <w:t>are responsible for</w:t>
            </w:r>
            <w:r w:rsidRPr="00F077EE" w:rsidR="00F077EE">
              <w:rPr>
                <w:rFonts w:ascii="Calibri" w:hAnsi="Calibri" w:eastAsia="Times New Roman" w:cs="Calibri"/>
                <w:color w:val="000000"/>
                <w:kern w:val="0"/>
                <w:sz w:val="24"/>
                <w:szCs w:val="24"/>
                <w:lang w:eastAsia="en-US"/>
              </w:rPr>
              <w:t xml:space="preserve"> budgetary recommendations. </w:t>
            </w:r>
          </w:p>
          <w:p w:rsidRPr="00F077EE" w:rsidR="00F077EE" w:rsidP="00F077EE" w:rsidRDefault="00F077EE" w14:paraId="2B40FA18"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000000"/>
                <w:kern w:val="0"/>
                <w:sz w:val="24"/>
                <w:szCs w:val="24"/>
                <w:shd w:val="clear" w:color="auto" w:fill="FFFF00"/>
                <w:lang w:eastAsia="en-US"/>
              </w:rPr>
              <w:t>Plan Review and Security of Clinical Records:</w:t>
            </w:r>
            <w:r w:rsidRPr="00F077EE">
              <w:rPr>
                <w:rFonts w:ascii="Calibri" w:hAnsi="Calibri" w:eastAsia="Times New Roman" w:cs="Calibri"/>
                <w:color w:val="000000"/>
                <w:kern w:val="0"/>
                <w:sz w:val="24"/>
                <w:szCs w:val="24"/>
                <w:lang w:eastAsia="en-US"/>
              </w:rPr>
              <w:t> </w:t>
            </w:r>
          </w:p>
          <w:p w:rsidRPr="00F077EE" w:rsidR="00F077EE" w:rsidP="00F077EE" w:rsidRDefault="00F077EE" w14:paraId="76C7465A" w14:textId="77777777">
            <w:pPr>
              <w:numPr>
                <w:ilvl w:val="0"/>
                <w:numId w:val="13"/>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The plan must be reviewed and approved annually by the Operations Department. Any changes will be shared with the Quality Improvement Committee and approved by the Operations and Clinical Services Department. </w:t>
            </w:r>
          </w:p>
          <w:p w:rsidRPr="00F077EE" w:rsidR="00F077EE" w:rsidP="00F077EE" w:rsidRDefault="00F077EE" w14:paraId="55E2F084" w14:textId="77777777">
            <w:pPr>
              <w:numPr>
                <w:ilvl w:val="0"/>
                <w:numId w:val="14"/>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All personnel must be trained in the technology and system privacy policy and procedures upon hire by the Operations Department and/or direct supervisor. </w:t>
            </w:r>
          </w:p>
          <w:p w:rsidRPr="00F077EE" w:rsidR="00F077EE" w:rsidP="00F077EE" w:rsidRDefault="00F077EE" w14:paraId="7E31E1AC" w14:textId="77777777">
            <w:pPr>
              <w:numPr>
                <w:ilvl w:val="0"/>
                <w:numId w:val="15"/>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 xml:space="preserve">All hardware and software must be </w:t>
            </w:r>
            <w:proofErr w:type="gramStart"/>
            <w:r w:rsidRPr="00F077EE">
              <w:rPr>
                <w:rFonts w:ascii="Calibri" w:hAnsi="Calibri" w:eastAsia="Times New Roman" w:cs="Calibri"/>
                <w:color w:val="000000"/>
                <w:kern w:val="0"/>
                <w:sz w:val="24"/>
                <w:szCs w:val="24"/>
                <w:lang w:eastAsia="en-US"/>
              </w:rPr>
              <w:t>up-to-date</w:t>
            </w:r>
            <w:proofErr w:type="gramEnd"/>
            <w:r w:rsidRPr="00F077EE">
              <w:rPr>
                <w:rFonts w:ascii="Calibri" w:hAnsi="Calibri" w:eastAsia="Times New Roman" w:cs="Calibri"/>
                <w:color w:val="000000"/>
                <w:kern w:val="0"/>
                <w:sz w:val="24"/>
                <w:szCs w:val="24"/>
                <w:lang w:eastAsia="en-US"/>
              </w:rPr>
              <w:t>, in working condition, and appropriate for the intended task(s). Caregiver Grove Behavioral Health must upgrade computers, laptops, or devices as needed annually. The Operations Department is responsible for ensuring this task. </w:t>
            </w:r>
          </w:p>
          <w:p w:rsidRPr="00F077EE" w:rsidR="00F077EE" w:rsidP="00F077EE" w:rsidRDefault="00F077EE" w14:paraId="5AAB8F00" w14:textId="77777777">
            <w:pPr>
              <w:numPr>
                <w:ilvl w:val="0"/>
                <w:numId w:val="16"/>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Caregiver Grove Behavioral Health uses a secure email system. </w:t>
            </w:r>
          </w:p>
          <w:p w:rsidRPr="00F077EE" w:rsidR="00F077EE" w:rsidP="00F077EE" w:rsidRDefault="00F077EE" w14:paraId="0299D53C" w14:textId="77777777">
            <w:pPr>
              <w:numPr>
                <w:ilvl w:val="0"/>
                <w:numId w:val="17"/>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All electronic correspondence (e-mail, fax) with identifying client information must contain a disclaimer notifying the recipient of the correspondence of the necessary steps to take if they were not the intended recipient. </w:t>
            </w:r>
          </w:p>
          <w:p w:rsidRPr="00F077EE" w:rsidR="00F077EE" w:rsidP="00F077EE" w:rsidRDefault="00F077EE" w14:paraId="6296174B" w14:textId="77777777">
            <w:pPr>
              <w:numPr>
                <w:ilvl w:val="0"/>
                <w:numId w:val="18"/>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Caregiver Grove Behavioral Health’s Operations Department must ensure that current virus protections are utilized on all computers, laptops, and devices. </w:t>
            </w:r>
          </w:p>
          <w:p w:rsidRPr="00F077EE" w:rsidR="00F077EE" w:rsidP="00F077EE" w:rsidRDefault="00F077EE" w14:paraId="33087071" w14:textId="77777777">
            <w:pPr>
              <w:numPr>
                <w:ilvl w:val="0"/>
                <w:numId w:val="19"/>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lastRenderedPageBreak/>
              <w:t>Caregiver Grove Behavioral Health will follow disaster recovery guidelines for data to minimize risk due to system failure, fire, or other disaster. If billing data is housed outside of the EHR, it must be backed up daily, and all other data must be backed up weekly by the Operations Department. The Operations Department will continue to work with its IT staff, for back-up to increase storage capability, efficiency, and data integrity. </w:t>
            </w:r>
          </w:p>
          <w:p w:rsidRPr="00F077EE" w:rsidR="00F077EE" w:rsidP="00F077EE" w:rsidRDefault="00F077EE" w14:paraId="65CE6183" w14:textId="77777777">
            <w:pPr>
              <w:numPr>
                <w:ilvl w:val="0"/>
                <w:numId w:val="20"/>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Employee access to Caregiver Grove Behavioral Health’s EHR is granted to each user based on the functions, duties, and privileges required by the employee’s specific job role. </w:t>
            </w:r>
          </w:p>
          <w:p w:rsidRPr="00F077EE" w:rsidR="00F077EE" w:rsidP="00F077EE" w:rsidRDefault="00F077EE" w14:paraId="397FBCDA" w14:textId="77777777">
            <w:pPr>
              <w:numPr>
                <w:ilvl w:val="0"/>
                <w:numId w:val="21"/>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 xml:space="preserve">Caregiver Grove Behavioral Health will ensure that data, program, system, and network integrity is maintained and/or changed in a specific and authorized manner. User actions </w:t>
            </w:r>
            <w:proofErr w:type="gramStart"/>
            <w:r w:rsidRPr="00F077EE">
              <w:rPr>
                <w:rFonts w:ascii="Calibri" w:hAnsi="Calibri" w:eastAsia="Times New Roman" w:cs="Calibri"/>
                <w:color w:val="000000"/>
                <w:kern w:val="0"/>
                <w:sz w:val="24"/>
                <w:szCs w:val="24"/>
                <w:lang w:eastAsia="en-US"/>
              </w:rPr>
              <w:t>are able to</w:t>
            </w:r>
            <w:proofErr w:type="gramEnd"/>
            <w:r w:rsidRPr="00F077EE">
              <w:rPr>
                <w:rFonts w:ascii="Calibri" w:hAnsi="Calibri" w:eastAsia="Times New Roman" w:cs="Calibri"/>
                <w:color w:val="000000"/>
                <w:kern w:val="0"/>
                <w:sz w:val="24"/>
                <w:szCs w:val="24"/>
                <w:lang w:eastAsia="en-US"/>
              </w:rPr>
              <w:t xml:space="preserve"> be tracked and audited with a chronological record of activity for auditing purposes. </w:t>
            </w:r>
          </w:p>
          <w:p w:rsidRPr="00F077EE" w:rsidR="00F077EE" w:rsidP="00F077EE" w:rsidRDefault="00F077EE" w14:paraId="747CBE00" w14:textId="77777777">
            <w:pPr>
              <w:numPr>
                <w:ilvl w:val="0"/>
                <w:numId w:val="22"/>
              </w:numPr>
              <w:spacing w:before="0" w:after="0" w:line="240" w:lineRule="auto"/>
              <w:ind w:left="1185" w:firstLine="0"/>
              <w:jc w:val="both"/>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Caregiver Grove Behavioral Health will ensure that client record systems using electronic signatures comply with ORC 3701.75: </w:t>
            </w:r>
          </w:p>
          <w:p w:rsidRPr="00F077EE" w:rsidR="00F077EE" w:rsidP="00F077EE" w:rsidRDefault="00F077EE" w14:paraId="7091F8CA" w14:textId="77777777">
            <w:pPr>
              <w:spacing w:before="0" w:after="0" w:line="240" w:lineRule="auto"/>
              <w:ind w:left="840" w:right="120"/>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color w:val="000000"/>
                <w:kern w:val="0"/>
                <w:sz w:val="24"/>
                <w:szCs w:val="24"/>
                <w:lang w:eastAsia="en-US"/>
              </w:rPr>
              <w:t>"Electronic signature" means any of the following attached to or associated with an electronic record by an individual to authenticate the record: </w:t>
            </w:r>
          </w:p>
          <w:p w:rsidRPr="00F077EE" w:rsidR="00F077EE" w:rsidP="00F077EE" w:rsidRDefault="00F077EE" w14:paraId="2B0241B7" w14:textId="77777777">
            <w:pPr>
              <w:numPr>
                <w:ilvl w:val="0"/>
                <w:numId w:val="23"/>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A code consisting of a combination of letters, numbers, characters, or symbols that is adopted or executed by an individual as that individual's electronic signature. </w:t>
            </w:r>
          </w:p>
          <w:p w:rsidRPr="00F077EE" w:rsidR="00F077EE" w:rsidP="00F077EE" w:rsidRDefault="00F077EE" w14:paraId="109FC55A" w14:textId="77777777">
            <w:pPr>
              <w:numPr>
                <w:ilvl w:val="0"/>
                <w:numId w:val="24"/>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A computer-generated signature code created for an individual </w:t>
            </w:r>
          </w:p>
          <w:p w:rsidRPr="00F077EE" w:rsidR="00F077EE" w:rsidP="00F077EE" w:rsidRDefault="00F077EE" w14:paraId="5C62C631" w14:textId="77777777">
            <w:pPr>
              <w:numPr>
                <w:ilvl w:val="0"/>
                <w:numId w:val="25"/>
              </w:numPr>
              <w:spacing w:before="0" w:after="0" w:line="240" w:lineRule="auto"/>
              <w:ind w:left="156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An electronic image of an individual's handwritten signature created by using a pen computer. </w:t>
            </w:r>
          </w:p>
          <w:p w:rsidRPr="00F077EE" w:rsidR="00F077EE" w:rsidP="00F077EE" w:rsidRDefault="00F077EE" w14:paraId="545A1DFE"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color w:val="000000"/>
                <w:kern w:val="0"/>
                <w:sz w:val="24"/>
                <w:szCs w:val="24"/>
                <w:lang w:eastAsia="en-US"/>
              </w:rPr>
              <w:t> </w:t>
            </w:r>
          </w:p>
          <w:p w:rsidRPr="00F077EE" w:rsidR="00F077EE" w:rsidP="00F077EE" w:rsidRDefault="00F077EE" w14:paraId="203D6B19"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color w:val="000000"/>
                <w:kern w:val="0"/>
                <w:sz w:val="24"/>
                <w:szCs w:val="24"/>
                <w:lang w:eastAsia="en-US"/>
              </w:rPr>
              <w:t xml:space="preserve">Caregiver Grove Behavioral Health will continue to build its data systems for more efficient data collection, analysis, tracking, and reporting. </w:t>
            </w:r>
            <w:proofErr w:type="gramStart"/>
            <w:r w:rsidRPr="00F077EE">
              <w:rPr>
                <w:rFonts w:ascii="Calibri" w:hAnsi="Calibri" w:eastAsia="Times New Roman" w:cs="Calibri"/>
                <w:color w:val="000000"/>
                <w:kern w:val="0"/>
                <w:sz w:val="24"/>
                <w:szCs w:val="24"/>
                <w:lang w:eastAsia="en-US"/>
              </w:rPr>
              <w:t>Client</w:t>
            </w:r>
            <w:proofErr w:type="gramEnd"/>
            <w:r w:rsidRPr="00F077EE">
              <w:rPr>
                <w:rFonts w:ascii="Calibri" w:hAnsi="Calibri" w:eastAsia="Times New Roman" w:cs="Calibri"/>
                <w:color w:val="000000"/>
                <w:kern w:val="0"/>
                <w:sz w:val="24"/>
                <w:szCs w:val="24"/>
                <w:lang w:eastAsia="en-US"/>
              </w:rPr>
              <w:t xml:space="preserve"> Satisfaction Survey and discharge data will also be collected. Caregiver Grove Behavioral Health will report data if requested by </w:t>
            </w:r>
            <w:proofErr w:type="spellStart"/>
            <w:r w:rsidRPr="00F077EE">
              <w:rPr>
                <w:rFonts w:ascii="Calibri" w:hAnsi="Calibri" w:eastAsia="Times New Roman" w:cs="Calibri"/>
                <w:color w:val="000000"/>
                <w:kern w:val="0"/>
                <w:sz w:val="24"/>
                <w:szCs w:val="24"/>
                <w:lang w:eastAsia="en-US"/>
              </w:rPr>
              <w:t>OhioMHAS</w:t>
            </w:r>
            <w:proofErr w:type="spellEnd"/>
            <w:r w:rsidRPr="00F077EE">
              <w:rPr>
                <w:rFonts w:ascii="Calibri" w:hAnsi="Calibri" w:eastAsia="Times New Roman" w:cs="Calibri"/>
                <w:color w:val="000000"/>
                <w:kern w:val="0"/>
                <w:sz w:val="24"/>
                <w:szCs w:val="24"/>
                <w:lang w:eastAsia="en-US"/>
              </w:rPr>
              <w:t xml:space="preserve"> in accordance with ORC 5119.61. The data system will be used to collect data on children, youth, and adults and include (but not limited to) the following: </w:t>
            </w:r>
          </w:p>
          <w:p w:rsidRPr="00F077EE" w:rsidR="00F077EE" w:rsidP="00F077EE" w:rsidRDefault="00F077EE" w14:paraId="6F425F0B" w14:textId="77777777">
            <w:pPr>
              <w:numPr>
                <w:ilvl w:val="0"/>
                <w:numId w:val="26"/>
              </w:numPr>
              <w:spacing w:before="0" w:after="0" w:line="240" w:lineRule="auto"/>
              <w:ind w:left="162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If treatment plan goals were met or not met </w:t>
            </w:r>
          </w:p>
          <w:p w:rsidRPr="00F077EE" w:rsidR="00F077EE" w:rsidP="00F077EE" w:rsidRDefault="00F077EE" w14:paraId="60451557" w14:textId="77777777">
            <w:pPr>
              <w:numPr>
                <w:ilvl w:val="0"/>
                <w:numId w:val="27"/>
              </w:numPr>
              <w:spacing w:before="0" w:after="0" w:line="240" w:lineRule="auto"/>
              <w:ind w:left="162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The client’s satisfaction with services </w:t>
            </w:r>
          </w:p>
          <w:p w:rsidRPr="00F077EE" w:rsidR="00F077EE" w:rsidP="00F077EE" w:rsidRDefault="00F077EE" w14:paraId="55509D9F" w14:textId="77777777">
            <w:pPr>
              <w:numPr>
                <w:ilvl w:val="0"/>
                <w:numId w:val="28"/>
              </w:numPr>
              <w:spacing w:before="0" w:after="0" w:line="240" w:lineRule="auto"/>
              <w:ind w:left="1620" w:firstLine="0"/>
              <w:textAlignment w:val="baseline"/>
              <w:rPr>
                <w:rFonts w:ascii="Calibri" w:hAnsi="Calibri" w:eastAsia="Times New Roman" w:cs="Calibri"/>
                <w:color w:val="595959"/>
                <w:kern w:val="0"/>
                <w:sz w:val="24"/>
                <w:szCs w:val="24"/>
                <w:lang w:eastAsia="en-US"/>
              </w:rPr>
            </w:pPr>
            <w:r w:rsidRPr="00F077EE">
              <w:rPr>
                <w:rFonts w:ascii="Calibri" w:hAnsi="Calibri" w:eastAsia="Times New Roman" w:cs="Calibri"/>
                <w:color w:val="000000"/>
                <w:kern w:val="0"/>
                <w:sz w:val="24"/>
                <w:szCs w:val="24"/>
                <w:lang w:eastAsia="en-US"/>
              </w:rPr>
              <w:t>The client population served based on varying characteristics of the population. </w:t>
            </w:r>
          </w:p>
          <w:p w:rsidRPr="00F077EE" w:rsidR="00F077EE" w:rsidP="00F077EE" w:rsidRDefault="00F077EE" w14:paraId="56B4F9C0" w14:textId="1F99BC65">
            <w:pPr>
              <w:numPr>
                <w:ilvl w:val="0"/>
                <w:numId w:val="29"/>
              </w:numPr>
              <w:spacing w:before="0" w:after="0" w:line="240" w:lineRule="auto"/>
              <w:ind w:left="1620" w:firstLine="0"/>
              <w:textAlignment w:val="baseline"/>
              <w:rPr>
                <w:rFonts w:ascii="Times New Roman" w:hAnsi="Times New Roman" w:eastAsia="Times New Roman" w:cs="Times New Roman"/>
                <w:color w:val="595959"/>
                <w:kern w:val="0"/>
                <w:sz w:val="24"/>
                <w:szCs w:val="24"/>
                <w:lang w:eastAsia="en-US"/>
              </w:rPr>
            </w:pPr>
            <w:r w:rsidRPr="00F077EE" w:rsidR="00F077EE">
              <w:rPr>
                <w:rFonts w:ascii="Calibri" w:hAnsi="Calibri" w:eastAsia="Times New Roman" w:cs="Calibri"/>
                <w:color w:val="000000"/>
                <w:kern w:val="0"/>
                <w:sz w:val="24"/>
                <w:szCs w:val="24"/>
                <w:lang w:eastAsia="en-US"/>
              </w:rPr>
              <w:t>The frequency of data collection will include when services began and ended as well as at intervals as determined by the Clinical Services Department.</w:t>
            </w:r>
            <w:r w:rsidRPr="00F077EE" w:rsidR="00F077EE">
              <w:rPr>
                <w:rFonts w:ascii="Calibri" w:hAnsi="Calibri" w:eastAsia="Times New Roman" w:cs="Calibri"/>
                <w:color w:val="000000"/>
                <w:kern w:val="0"/>
                <w:sz w:val="24"/>
                <w:szCs w:val="24"/>
                <w:lang w:eastAsia="en-US"/>
              </w:rPr>
              <w:t> </w:t>
            </w:r>
            <w:r w:rsidRPr="00F077EE" w:rsidR="00F077EE">
              <w:rPr>
                <w:rFonts w:ascii="Calibri" w:hAnsi="Calibri" w:eastAsia="Times New Roman" w:cs="Calibri"/>
                <w:color w:val="000000"/>
                <w:kern w:val="0"/>
                <w:sz w:val="24"/>
                <w:szCs w:val="24"/>
                <w:lang w:eastAsia="en-US"/>
              </w:rPr>
              <w:t> </w:t>
            </w:r>
          </w:p>
        </w:tc>
      </w:tr>
      <w:tr w:rsidR="35278A52" w:rsidTr="6651732B" w14:paraId="0F33803D">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086CBCC" w:rsidP="35278A52" w:rsidRDefault="0086CBCC" w14:paraId="47FB8973" w14:textId="0DEAC8BF">
            <w:pPr>
              <w:spacing w:before="0" w:after="0" w:line="240" w:lineRule="auto"/>
              <w:jc w:val="both"/>
              <w:rPr>
                <w:rFonts w:ascii="Calibri" w:hAnsi="Calibri" w:eastAsia="Calibri" w:cs="Calibri"/>
                <w:noProof w:val="0"/>
                <w:color w:val="auto"/>
                <w:sz w:val="22"/>
                <w:szCs w:val="22"/>
                <w:lang w:val="en-US"/>
              </w:rPr>
            </w:pPr>
            <w:r w:rsidRPr="35278A52" w:rsidR="0086CBCC">
              <w:rPr>
                <w:rFonts w:ascii="Calibri" w:hAnsi="Calibri" w:eastAsia="Calibri" w:cs="Calibri"/>
                <w:b w:val="1"/>
                <w:bCs w:val="1"/>
                <w:i w:val="0"/>
                <w:iCs w:val="0"/>
                <w:caps w:val="0"/>
                <w:smallCaps w:val="0"/>
                <w:noProof w:val="0"/>
                <w:color w:val="auto"/>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086CBCC" w:rsidP="35278A52" w:rsidRDefault="0086CBCC" w14:noSpellErr="1" w14:paraId="30967B55">
            <w:pPr>
              <w:spacing w:before="0" w:after="0" w:line="240" w:lineRule="auto"/>
              <w:ind w:left="0" w:right="2160"/>
              <w:rPr>
                <w:rFonts w:ascii="Times New Roman" w:hAnsi="Times New Roman" w:eastAsia="Times New Roman" w:cs="Times New Roman"/>
                <w:color w:val="595959" w:themeColor="text1" w:themeTint="A6" w:themeShade="FF"/>
                <w:sz w:val="24"/>
                <w:szCs w:val="24"/>
                <w:lang w:eastAsia="en-US"/>
              </w:rPr>
            </w:pPr>
            <w:r w:rsidRPr="35278A52" w:rsidR="0086CBCC">
              <w:rPr>
                <w:rFonts w:ascii="Calibri" w:hAnsi="Calibri" w:eastAsia="Times New Roman" w:cs="Calibri"/>
                <w:color w:val="000000" w:themeColor="text1" w:themeTint="FF" w:themeShade="FF"/>
                <w:sz w:val="24"/>
                <w:szCs w:val="24"/>
                <w:lang w:eastAsia="en-US"/>
              </w:rPr>
              <w:t>OAC 5122-26-08; 5122-26-08.1, 5122-28-04</w:t>
            </w:r>
            <w:r w:rsidRPr="35278A52" w:rsidR="0086CBCC">
              <w:rPr>
                <w:rFonts w:ascii="Calibri" w:hAnsi="Calibri" w:eastAsia="Times New Roman" w:cs="Calibri"/>
                <w:b w:val="1"/>
                <w:bCs w:val="1"/>
                <w:color w:val="000000" w:themeColor="text1" w:themeTint="FF" w:themeShade="FF"/>
                <w:sz w:val="24"/>
                <w:szCs w:val="24"/>
                <w:lang w:eastAsia="en-US"/>
              </w:rPr>
              <w:t> </w:t>
            </w:r>
            <w:r w:rsidRPr="35278A52" w:rsidR="0086CBCC">
              <w:rPr>
                <w:rFonts w:ascii="Calibri" w:hAnsi="Calibri" w:eastAsia="Times New Roman" w:cs="Calibri"/>
                <w:color w:val="000000" w:themeColor="text1" w:themeTint="FF" w:themeShade="FF"/>
                <w:sz w:val="24"/>
                <w:szCs w:val="24"/>
                <w:lang w:eastAsia="en-US"/>
              </w:rPr>
              <w:t> </w:t>
            </w:r>
          </w:p>
          <w:p w:rsidR="0086CBCC" w:rsidP="35278A52" w:rsidRDefault="0086CBCC" w14:paraId="3B625F71" w14:textId="3ABA64EE">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35278A52" w:rsidR="0086CBCC">
              <w:rPr>
                <w:rFonts w:ascii="Calibri" w:hAnsi="Calibri" w:eastAsia="Times New Roman" w:cs="Calibri"/>
                <w:color w:val="000000" w:themeColor="text1" w:themeTint="FF" w:themeShade="FF"/>
                <w:sz w:val="24"/>
                <w:szCs w:val="24"/>
                <w:lang w:eastAsia="en-US"/>
              </w:rPr>
              <w:t>CARF 1.J</w:t>
            </w:r>
          </w:p>
        </w:tc>
      </w:tr>
      <w:tr w:rsidRPr="00F077EE" w:rsidR="00F077EE" w:rsidTr="6651732B" w14:paraId="5900BC0F"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1EC2CB4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lastRenderedPageBreak/>
              <w:t>EXCEPTIONS:</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31FD2EFF"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color w:val="auto"/>
                <w:kern w:val="0"/>
                <w:sz w:val="22"/>
                <w:szCs w:val="22"/>
                <w:lang w:eastAsia="en-US"/>
              </w:rPr>
              <w:t> </w:t>
            </w:r>
          </w:p>
        </w:tc>
      </w:tr>
      <w:tr w:rsidRPr="00F077EE" w:rsidR="00F077EE" w:rsidTr="6651732B" w14:paraId="325EDFCD"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00F077EE" w:rsidRDefault="00F077EE" w14:paraId="0C3B79F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F077EE">
              <w:rPr>
                <w:rFonts w:ascii="Calibri" w:hAnsi="Calibri" w:eastAsia="Times New Roman" w:cs="Calibri"/>
                <w:b/>
                <w:bCs/>
                <w:color w:val="auto"/>
                <w:kern w:val="0"/>
                <w:sz w:val="22"/>
                <w:szCs w:val="22"/>
                <w:lang w:eastAsia="en-US"/>
              </w:rPr>
              <w:t>APPROVERS:</w:t>
            </w:r>
            <w:r w:rsidRPr="00F077EE">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F077EE" w:rsidR="00F077EE" w:rsidP="6651732B" w:rsidRDefault="00F077EE" w14:textId="53D35A99" w14:paraId="64598CE6">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F077EE" w:rsidR="00F077EE">
              <w:rPr>
                <w:rFonts w:ascii="Calibri" w:hAnsi="Calibri" w:eastAsia="Times New Roman" w:cs="Calibri"/>
                <w:color w:val="auto"/>
                <w:kern w:val="0"/>
                <w:sz w:val="22"/>
                <w:szCs w:val="22"/>
                <w:lang w:eastAsia="en-US"/>
              </w:rPr>
              <w:t> </w:t>
            </w:r>
          </w:p>
          <w:p w:rsidRPr="00F077EE" w:rsidR="00F077EE" w:rsidP="6651732B" w:rsidRDefault="00F077EE" w14:paraId="148950C5" w14:textId="0DC24237">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F077EE" w:rsidR="00F077EE" w:rsidP="6651732B" w:rsidRDefault="00F077EE" w14:paraId="09EE52ED" w14:textId="6EE08E88">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651732B" w:rsidR="67F26EB1">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F077EE" w:rsidR="00F077EE" w:rsidP="6651732B" w:rsidRDefault="00F077EE" w14:paraId="127B93E7" w14:textId="7E9F83C5">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077EE" w:rsidR="00F077EE" w:rsidP="6651732B" w:rsidRDefault="00F077EE" w14:paraId="00E532A7" w14:textId="2A1BCDB1">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F077EE" w:rsidR="00F077EE" w:rsidP="6651732B" w:rsidRDefault="00F077EE" w14:paraId="3D951E77" w14:textId="30E65AA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6651732B" w:rsidR="67F26EB1">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Pr="00F077EE" w:rsidR="00F077EE" w:rsidP="6651732B" w:rsidRDefault="00F077EE" w14:paraId="60C2F5DC" w14:textId="35F79ED4">
            <w:pPr>
              <w:pStyle w:val="Normal"/>
              <w:spacing w:before="0" w:after="0" w:line="240" w:lineRule="auto"/>
              <w:textAlignment w:val="baseline"/>
              <w:rPr>
                <w:rFonts w:ascii="Calibri" w:hAnsi="Calibri" w:eastAsia="Times New Roman" w:cs="Calibri"/>
                <w:noProof w:val="0"/>
                <w:color w:val="auto" w:themeColor="text1" w:themeTint="FF" w:themeShade="FF"/>
                <w:kern w:val="0"/>
                <w:sz w:val="22"/>
                <w:szCs w:val="22"/>
                <w:lang w:eastAsia="en-US"/>
              </w:rPr>
            </w:pPr>
          </w:p>
        </w:tc>
      </w:tr>
    </w:tbl>
    <w:p w:rsidRPr="00F077EE" w:rsidR="00F077EE" w:rsidP="00F077EE" w:rsidRDefault="00F077EE" w14:paraId="7CBC7E01" w14:textId="77777777">
      <w:pPr>
        <w:spacing w:before="0" w:after="0" w:line="240" w:lineRule="auto"/>
        <w:textAlignment w:val="baseline"/>
        <w:rPr>
          <w:rFonts w:ascii="Segoe UI" w:hAnsi="Segoe UI" w:eastAsia="Times New Roman" w:cs="Segoe UI"/>
          <w:color w:val="595959"/>
          <w:kern w:val="0"/>
          <w:sz w:val="18"/>
          <w:szCs w:val="18"/>
          <w:lang w:eastAsia="en-US"/>
        </w:rPr>
      </w:pPr>
      <w:r w:rsidRPr="00F077EE">
        <w:rPr>
          <w:rFonts w:ascii="Calibri" w:hAnsi="Calibri" w:eastAsia="Times New Roman" w:cs="Calibri"/>
          <w:color w:val="000000"/>
          <w:kern w:val="0"/>
          <w:sz w:val="22"/>
          <w:szCs w:val="22"/>
          <w:lang w:eastAsia="en-US"/>
        </w:rPr>
        <w:t> </w:t>
      </w:r>
    </w:p>
    <w:p w:rsidRPr="00F077EE" w:rsidR="00F077EE" w:rsidP="00F077EE" w:rsidRDefault="00F077EE" w14:paraId="663AF7F4"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F077EE">
        <w:rPr>
          <w:rFonts w:ascii="Calibri" w:hAnsi="Calibri" w:eastAsia="Times New Roman" w:cs="Calibri"/>
          <w:color w:val="000000"/>
          <w:kern w:val="0"/>
          <w:sz w:val="22"/>
          <w:szCs w:val="22"/>
          <w:lang w:eastAsia="en-US"/>
        </w:rPr>
        <w:t> </w:t>
      </w:r>
    </w:p>
    <w:p w:rsidRPr="00F077EE" w:rsidR="00B36802" w:rsidP="00F077EE" w:rsidRDefault="00B36802" w14:paraId="449A09F7" w14:textId="468AA1A4"/>
    <w:sectPr w:rsidRPr="00F077EE"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04F4" w:rsidP="00D45945" w:rsidRDefault="00BD04F4" w14:paraId="506C0932" w14:textId="77777777">
      <w:pPr>
        <w:spacing w:before="0" w:after="0" w:line="240" w:lineRule="auto"/>
      </w:pPr>
      <w:r>
        <w:separator/>
      </w:r>
    </w:p>
  </w:endnote>
  <w:endnote w:type="continuationSeparator" w:id="0">
    <w:p w:rsidR="00BD04F4" w:rsidP="00D45945" w:rsidRDefault="00BD04F4" w14:paraId="16ADED61"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04F4" w:rsidP="00D45945" w:rsidRDefault="00BD04F4" w14:paraId="3A349040" w14:textId="77777777">
      <w:pPr>
        <w:spacing w:before="0" w:after="0" w:line="240" w:lineRule="auto"/>
      </w:pPr>
      <w:r>
        <w:separator/>
      </w:r>
    </w:p>
  </w:footnote>
  <w:footnote w:type="continuationSeparator" w:id="0">
    <w:p w:rsidR="00BD04F4" w:rsidP="00D45945" w:rsidRDefault="00BD04F4" w14:paraId="35EBFF8D"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033D0A"/>
    <w:multiLevelType w:val="multilevel"/>
    <w:tmpl w:val="DFEA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37029A"/>
    <w:multiLevelType w:val="multilevel"/>
    <w:tmpl w:val="F63C0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D82059"/>
    <w:multiLevelType w:val="multilevel"/>
    <w:tmpl w:val="469C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175E67"/>
    <w:multiLevelType w:val="multilevel"/>
    <w:tmpl w:val="E250D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8E288A"/>
    <w:multiLevelType w:val="multilevel"/>
    <w:tmpl w:val="DABCF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3E6A"/>
    <w:multiLevelType w:val="multilevel"/>
    <w:tmpl w:val="78FA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91157"/>
    <w:multiLevelType w:val="multilevel"/>
    <w:tmpl w:val="F248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3044FEF"/>
    <w:multiLevelType w:val="multilevel"/>
    <w:tmpl w:val="6E5C3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04143A"/>
    <w:multiLevelType w:val="multilevel"/>
    <w:tmpl w:val="6302D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FA1EF3"/>
    <w:multiLevelType w:val="multilevel"/>
    <w:tmpl w:val="F19C9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4C1580A"/>
    <w:multiLevelType w:val="multilevel"/>
    <w:tmpl w:val="68CCC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E12633"/>
    <w:multiLevelType w:val="multilevel"/>
    <w:tmpl w:val="7228C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ABD6839"/>
    <w:multiLevelType w:val="multilevel"/>
    <w:tmpl w:val="4692D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CC8215D"/>
    <w:multiLevelType w:val="multilevel"/>
    <w:tmpl w:val="2414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16E46"/>
    <w:multiLevelType w:val="multilevel"/>
    <w:tmpl w:val="8C288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FC43DA8"/>
    <w:multiLevelType w:val="multilevel"/>
    <w:tmpl w:val="0E426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E16F5F"/>
    <w:multiLevelType w:val="multilevel"/>
    <w:tmpl w:val="D2C8B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F382C"/>
    <w:multiLevelType w:val="multilevel"/>
    <w:tmpl w:val="5A62C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9150C96"/>
    <w:multiLevelType w:val="multilevel"/>
    <w:tmpl w:val="334E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9785F82"/>
    <w:multiLevelType w:val="multilevel"/>
    <w:tmpl w:val="A9BE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10257F"/>
    <w:multiLevelType w:val="multilevel"/>
    <w:tmpl w:val="456E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17990767">
    <w:abstractNumId w:val="0"/>
  </w:num>
  <w:num w:numId="2" w16cid:durableId="376662114">
    <w:abstractNumId w:val="18"/>
  </w:num>
  <w:num w:numId="3" w16cid:durableId="693576223">
    <w:abstractNumId w:val="8"/>
  </w:num>
  <w:num w:numId="4" w16cid:durableId="1776748253">
    <w:abstractNumId w:val="23"/>
  </w:num>
  <w:num w:numId="5" w16cid:durableId="971444006">
    <w:abstractNumId w:val="2"/>
  </w:num>
  <w:num w:numId="6" w16cid:durableId="1785466167">
    <w:abstractNumId w:val="12"/>
  </w:num>
  <w:num w:numId="7" w16cid:durableId="1949465693">
    <w:abstractNumId w:val="22"/>
  </w:num>
  <w:num w:numId="8" w16cid:durableId="929700219">
    <w:abstractNumId w:val="1"/>
  </w:num>
  <w:num w:numId="9" w16cid:durableId="229198787">
    <w:abstractNumId w:val="27"/>
  </w:num>
  <w:num w:numId="10" w16cid:durableId="1331447668">
    <w:abstractNumId w:val="24"/>
  </w:num>
  <w:num w:numId="11" w16cid:durableId="1090127456">
    <w:abstractNumId w:val="19"/>
  </w:num>
  <w:num w:numId="12" w16cid:durableId="1241213736">
    <w:abstractNumId w:val="9"/>
  </w:num>
  <w:num w:numId="13" w16cid:durableId="222567310">
    <w:abstractNumId w:val="3"/>
  </w:num>
  <w:num w:numId="14" w16cid:durableId="4866043">
    <w:abstractNumId w:val="10"/>
  </w:num>
  <w:num w:numId="15" w16cid:durableId="876159791">
    <w:abstractNumId w:val="14"/>
  </w:num>
  <w:num w:numId="16" w16cid:durableId="1606420412">
    <w:abstractNumId w:val="16"/>
  </w:num>
  <w:num w:numId="17" w16cid:durableId="1849557302">
    <w:abstractNumId w:val="21"/>
  </w:num>
  <w:num w:numId="18" w16cid:durableId="1110199553">
    <w:abstractNumId w:val="5"/>
  </w:num>
  <w:num w:numId="19" w16cid:durableId="122891971">
    <w:abstractNumId w:val="13"/>
  </w:num>
  <w:num w:numId="20" w16cid:durableId="1293516223">
    <w:abstractNumId w:val="25"/>
  </w:num>
  <w:num w:numId="21" w16cid:durableId="1874993911">
    <w:abstractNumId w:val="6"/>
  </w:num>
  <w:num w:numId="22" w16cid:durableId="366181739">
    <w:abstractNumId w:val="26"/>
  </w:num>
  <w:num w:numId="23" w16cid:durableId="1561015598">
    <w:abstractNumId w:val="20"/>
  </w:num>
  <w:num w:numId="24" w16cid:durableId="1257405657">
    <w:abstractNumId w:val="11"/>
  </w:num>
  <w:num w:numId="25" w16cid:durableId="1316302652">
    <w:abstractNumId w:val="15"/>
  </w:num>
  <w:num w:numId="26" w16cid:durableId="504706700">
    <w:abstractNumId w:val="17"/>
  </w:num>
  <w:num w:numId="27" w16cid:durableId="1617322332">
    <w:abstractNumId w:val="4"/>
  </w:num>
  <w:num w:numId="28" w16cid:durableId="636690284">
    <w:abstractNumId w:val="28"/>
  </w:num>
  <w:num w:numId="29" w16cid:durableId="328993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555F2"/>
    <w:rsid w:val="001766D6"/>
    <w:rsid w:val="0017722C"/>
    <w:rsid w:val="00177C41"/>
    <w:rsid w:val="00185805"/>
    <w:rsid w:val="001A57FD"/>
    <w:rsid w:val="001B7569"/>
    <w:rsid w:val="001C2C5B"/>
    <w:rsid w:val="001C7A70"/>
    <w:rsid w:val="001D7EAF"/>
    <w:rsid w:val="001E2C1B"/>
    <w:rsid w:val="002144B5"/>
    <w:rsid w:val="00237252"/>
    <w:rsid w:val="002B34F0"/>
    <w:rsid w:val="002C4AD9"/>
    <w:rsid w:val="002C5048"/>
    <w:rsid w:val="00361E26"/>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6CBCC"/>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66740"/>
    <w:rsid w:val="00B713FE"/>
    <w:rsid w:val="00BB6380"/>
    <w:rsid w:val="00BD04F4"/>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97621"/>
    <w:rsid w:val="00EB2569"/>
    <w:rsid w:val="00ED220B"/>
    <w:rsid w:val="00EE0952"/>
    <w:rsid w:val="00EE12E4"/>
    <w:rsid w:val="00F05825"/>
    <w:rsid w:val="00F077EE"/>
    <w:rsid w:val="00F5070E"/>
    <w:rsid w:val="00F72F94"/>
    <w:rsid w:val="00F80163"/>
    <w:rsid w:val="00FB2D62"/>
    <w:rsid w:val="00FB6231"/>
    <w:rsid w:val="00FE0F43"/>
    <w:rsid w:val="05163F23"/>
    <w:rsid w:val="1D6CB994"/>
    <w:rsid w:val="20AAA719"/>
    <w:rsid w:val="35278A52"/>
    <w:rsid w:val="48E88227"/>
    <w:rsid w:val="52F7F631"/>
    <w:rsid w:val="54207157"/>
    <w:rsid w:val="5C53AC15"/>
    <w:rsid w:val="603EA87B"/>
    <w:rsid w:val="6651732B"/>
    <w:rsid w:val="67F26EB1"/>
    <w:rsid w:val="754D9DF4"/>
    <w:rsid w:val="7C4DB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36647415">
      <w:bodyDiv w:val="1"/>
      <w:marLeft w:val="0"/>
      <w:marRight w:val="0"/>
      <w:marTop w:val="0"/>
      <w:marBottom w:val="0"/>
      <w:divBdr>
        <w:top w:val="none" w:sz="0" w:space="0" w:color="auto"/>
        <w:left w:val="none" w:sz="0" w:space="0" w:color="auto"/>
        <w:bottom w:val="none" w:sz="0" w:space="0" w:color="auto"/>
        <w:right w:val="none" w:sz="0" w:space="0" w:color="auto"/>
      </w:divBdr>
      <w:divsChild>
        <w:div w:id="1951740609">
          <w:marLeft w:val="0"/>
          <w:marRight w:val="0"/>
          <w:marTop w:val="0"/>
          <w:marBottom w:val="0"/>
          <w:divBdr>
            <w:top w:val="none" w:sz="0" w:space="0" w:color="auto"/>
            <w:left w:val="none" w:sz="0" w:space="0" w:color="auto"/>
            <w:bottom w:val="none" w:sz="0" w:space="0" w:color="auto"/>
            <w:right w:val="none" w:sz="0" w:space="0" w:color="auto"/>
          </w:divBdr>
        </w:div>
        <w:div w:id="1095907412">
          <w:marLeft w:val="0"/>
          <w:marRight w:val="0"/>
          <w:marTop w:val="0"/>
          <w:marBottom w:val="0"/>
          <w:divBdr>
            <w:top w:val="none" w:sz="0" w:space="0" w:color="auto"/>
            <w:left w:val="none" w:sz="0" w:space="0" w:color="auto"/>
            <w:bottom w:val="none" w:sz="0" w:space="0" w:color="auto"/>
            <w:right w:val="none" w:sz="0" w:space="0" w:color="auto"/>
          </w:divBdr>
          <w:divsChild>
            <w:div w:id="1889105383">
              <w:marLeft w:val="-75"/>
              <w:marRight w:val="0"/>
              <w:marTop w:val="30"/>
              <w:marBottom w:val="30"/>
              <w:divBdr>
                <w:top w:val="none" w:sz="0" w:space="0" w:color="auto"/>
                <w:left w:val="none" w:sz="0" w:space="0" w:color="auto"/>
                <w:bottom w:val="none" w:sz="0" w:space="0" w:color="auto"/>
                <w:right w:val="none" w:sz="0" w:space="0" w:color="auto"/>
              </w:divBdr>
              <w:divsChild>
                <w:div w:id="1230311388">
                  <w:marLeft w:val="0"/>
                  <w:marRight w:val="0"/>
                  <w:marTop w:val="0"/>
                  <w:marBottom w:val="0"/>
                  <w:divBdr>
                    <w:top w:val="none" w:sz="0" w:space="0" w:color="auto"/>
                    <w:left w:val="none" w:sz="0" w:space="0" w:color="auto"/>
                    <w:bottom w:val="none" w:sz="0" w:space="0" w:color="auto"/>
                    <w:right w:val="none" w:sz="0" w:space="0" w:color="auto"/>
                  </w:divBdr>
                  <w:divsChild>
                    <w:div w:id="701588522">
                      <w:marLeft w:val="0"/>
                      <w:marRight w:val="0"/>
                      <w:marTop w:val="0"/>
                      <w:marBottom w:val="0"/>
                      <w:divBdr>
                        <w:top w:val="none" w:sz="0" w:space="0" w:color="auto"/>
                        <w:left w:val="none" w:sz="0" w:space="0" w:color="auto"/>
                        <w:bottom w:val="none" w:sz="0" w:space="0" w:color="auto"/>
                        <w:right w:val="none" w:sz="0" w:space="0" w:color="auto"/>
                      </w:divBdr>
                    </w:div>
                  </w:divsChild>
                </w:div>
                <w:div w:id="1005743136">
                  <w:marLeft w:val="0"/>
                  <w:marRight w:val="0"/>
                  <w:marTop w:val="0"/>
                  <w:marBottom w:val="0"/>
                  <w:divBdr>
                    <w:top w:val="none" w:sz="0" w:space="0" w:color="auto"/>
                    <w:left w:val="none" w:sz="0" w:space="0" w:color="auto"/>
                    <w:bottom w:val="none" w:sz="0" w:space="0" w:color="auto"/>
                    <w:right w:val="none" w:sz="0" w:space="0" w:color="auto"/>
                  </w:divBdr>
                  <w:divsChild>
                    <w:div w:id="31659328">
                      <w:marLeft w:val="0"/>
                      <w:marRight w:val="0"/>
                      <w:marTop w:val="0"/>
                      <w:marBottom w:val="0"/>
                      <w:divBdr>
                        <w:top w:val="none" w:sz="0" w:space="0" w:color="auto"/>
                        <w:left w:val="none" w:sz="0" w:space="0" w:color="auto"/>
                        <w:bottom w:val="none" w:sz="0" w:space="0" w:color="auto"/>
                        <w:right w:val="none" w:sz="0" w:space="0" w:color="auto"/>
                      </w:divBdr>
                    </w:div>
                  </w:divsChild>
                </w:div>
                <w:div w:id="1349451934">
                  <w:marLeft w:val="0"/>
                  <w:marRight w:val="0"/>
                  <w:marTop w:val="0"/>
                  <w:marBottom w:val="0"/>
                  <w:divBdr>
                    <w:top w:val="none" w:sz="0" w:space="0" w:color="auto"/>
                    <w:left w:val="none" w:sz="0" w:space="0" w:color="auto"/>
                    <w:bottom w:val="none" w:sz="0" w:space="0" w:color="auto"/>
                    <w:right w:val="none" w:sz="0" w:space="0" w:color="auto"/>
                  </w:divBdr>
                  <w:divsChild>
                    <w:div w:id="788820872">
                      <w:marLeft w:val="0"/>
                      <w:marRight w:val="0"/>
                      <w:marTop w:val="0"/>
                      <w:marBottom w:val="0"/>
                      <w:divBdr>
                        <w:top w:val="none" w:sz="0" w:space="0" w:color="auto"/>
                        <w:left w:val="none" w:sz="0" w:space="0" w:color="auto"/>
                        <w:bottom w:val="none" w:sz="0" w:space="0" w:color="auto"/>
                        <w:right w:val="none" w:sz="0" w:space="0" w:color="auto"/>
                      </w:divBdr>
                    </w:div>
                  </w:divsChild>
                </w:div>
                <w:div w:id="1205870714">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520000982">
                  <w:marLeft w:val="0"/>
                  <w:marRight w:val="0"/>
                  <w:marTop w:val="0"/>
                  <w:marBottom w:val="0"/>
                  <w:divBdr>
                    <w:top w:val="none" w:sz="0" w:space="0" w:color="auto"/>
                    <w:left w:val="none" w:sz="0" w:space="0" w:color="auto"/>
                    <w:bottom w:val="none" w:sz="0" w:space="0" w:color="auto"/>
                    <w:right w:val="none" w:sz="0" w:space="0" w:color="auto"/>
                  </w:divBdr>
                  <w:divsChild>
                    <w:div w:id="20479230">
                      <w:marLeft w:val="0"/>
                      <w:marRight w:val="0"/>
                      <w:marTop w:val="0"/>
                      <w:marBottom w:val="0"/>
                      <w:divBdr>
                        <w:top w:val="none" w:sz="0" w:space="0" w:color="auto"/>
                        <w:left w:val="none" w:sz="0" w:space="0" w:color="auto"/>
                        <w:bottom w:val="none" w:sz="0" w:space="0" w:color="auto"/>
                        <w:right w:val="none" w:sz="0" w:space="0" w:color="auto"/>
                      </w:divBdr>
                    </w:div>
                  </w:divsChild>
                </w:div>
                <w:div w:id="1777287691">
                  <w:marLeft w:val="0"/>
                  <w:marRight w:val="0"/>
                  <w:marTop w:val="0"/>
                  <w:marBottom w:val="0"/>
                  <w:divBdr>
                    <w:top w:val="none" w:sz="0" w:space="0" w:color="auto"/>
                    <w:left w:val="none" w:sz="0" w:space="0" w:color="auto"/>
                    <w:bottom w:val="none" w:sz="0" w:space="0" w:color="auto"/>
                    <w:right w:val="none" w:sz="0" w:space="0" w:color="auto"/>
                  </w:divBdr>
                  <w:divsChild>
                    <w:div w:id="1282372615">
                      <w:marLeft w:val="0"/>
                      <w:marRight w:val="0"/>
                      <w:marTop w:val="0"/>
                      <w:marBottom w:val="0"/>
                      <w:divBdr>
                        <w:top w:val="none" w:sz="0" w:space="0" w:color="auto"/>
                        <w:left w:val="none" w:sz="0" w:space="0" w:color="auto"/>
                        <w:bottom w:val="none" w:sz="0" w:space="0" w:color="auto"/>
                        <w:right w:val="none" w:sz="0" w:space="0" w:color="auto"/>
                      </w:divBdr>
                    </w:div>
                  </w:divsChild>
                </w:div>
                <w:div w:id="25102077">
                  <w:marLeft w:val="0"/>
                  <w:marRight w:val="0"/>
                  <w:marTop w:val="0"/>
                  <w:marBottom w:val="0"/>
                  <w:divBdr>
                    <w:top w:val="none" w:sz="0" w:space="0" w:color="auto"/>
                    <w:left w:val="none" w:sz="0" w:space="0" w:color="auto"/>
                    <w:bottom w:val="none" w:sz="0" w:space="0" w:color="auto"/>
                    <w:right w:val="none" w:sz="0" w:space="0" w:color="auto"/>
                  </w:divBdr>
                  <w:divsChild>
                    <w:div w:id="810905082">
                      <w:marLeft w:val="0"/>
                      <w:marRight w:val="0"/>
                      <w:marTop w:val="0"/>
                      <w:marBottom w:val="0"/>
                      <w:divBdr>
                        <w:top w:val="none" w:sz="0" w:space="0" w:color="auto"/>
                        <w:left w:val="none" w:sz="0" w:space="0" w:color="auto"/>
                        <w:bottom w:val="none" w:sz="0" w:space="0" w:color="auto"/>
                        <w:right w:val="none" w:sz="0" w:space="0" w:color="auto"/>
                      </w:divBdr>
                    </w:div>
                    <w:div w:id="674966493">
                      <w:marLeft w:val="0"/>
                      <w:marRight w:val="0"/>
                      <w:marTop w:val="0"/>
                      <w:marBottom w:val="0"/>
                      <w:divBdr>
                        <w:top w:val="none" w:sz="0" w:space="0" w:color="auto"/>
                        <w:left w:val="none" w:sz="0" w:space="0" w:color="auto"/>
                        <w:bottom w:val="none" w:sz="0" w:space="0" w:color="auto"/>
                        <w:right w:val="none" w:sz="0" w:space="0" w:color="auto"/>
                      </w:divBdr>
                    </w:div>
                    <w:div w:id="1185434919">
                      <w:marLeft w:val="0"/>
                      <w:marRight w:val="0"/>
                      <w:marTop w:val="0"/>
                      <w:marBottom w:val="0"/>
                      <w:divBdr>
                        <w:top w:val="none" w:sz="0" w:space="0" w:color="auto"/>
                        <w:left w:val="none" w:sz="0" w:space="0" w:color="auto"/>
                        <w:bottom w:val="none" w:sz="0" w:space="0" w:color="auto"/>
                        <w:right w:val="none" w:sz="0" w:space="0" w:color="auto"/>
                      </w:divBdr>
                    </w:div>
                  </w:divsChild>
                </w:div>
                <w:div w:id="236399948">
                  <w:marLeft w:val="0"/>
                  <w:marRight w:val="0"/>
                  <w:marTop w:val="0"/>
                  <w:marBottom w:val="0"/>
                  <w:divBdr>
                    <w:top w:val="none" w:sz="0" w:space="0" w:color="auto"/>
                    <w:left w:val="none" w:sz="0" w:space="0" w:color="auto"/>
                    <w:bottom w:val="none" w:sz="0" w:space="0" w:color="auto"/>
                    <w:right w:val="none" w:sz="0" w:space="0" w:color="auto"/>
                  </w:divBdr>
                  <w:divsChild>
                    <w:div w:id="652493270">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271668837">
                      <w:marLeft w:val="0"/>
                      <w:marRight w:val="0"/>
                      <w:marTop w:val="0"/>
                      <w:marBottom w:val="0"/>
                      <w:divBdr>
                        <w:top w:val="none" w:sz="0" w:space="0" w:color="auto"/>
                        <w:left w:val="none" w:sz="0" w:space="0" w:color="auto"/>
                        <w:bottom w:val="none" w:sz="0" w:space="0" w:color="auto"/>
                        <w:right w:val="none" w:sz="0" w:space="0" w:color="auto"/>
                      </w:divBdr>
                    </w:div>
                  </w:divsChild>
                </w:div>
                <w:div w:id="528034812">
                  <w:marLeft w:val="0"/>
                  <w:marRight w:val="0"/>
                  <w:marTop w:val="0"/>
                  <w:marBottom w:val="0"/>
                  <w:divBdr>
                    <w:top w:val="none" w:sz="0" w:space="0" w:color="auto"/>
                    <w:left w:val="none" w:sz="0" w:space="0" w:color="auto"/>
                    <w:bottom w:val="none" w:sz="0" w:space="0" w:color="auto"/>
                    <w:right w:val="none" w:sz="0" w:space="0" w:color="auto"/>
                  </w:divBdr>
                  <w:divsChild>
                    <w:div w:id="1417821482">
                      <w:marLeft w:val="0"/>
                      <w:marRight w:val="0"/>
                      <w:marTop w:val="0"/>
                      <w:marBottom w:val="0"/>
                      <w:divBdr>
                        <w:top w:val="none" w:sz="0" w:space="0" w:color="auto"/>
                        <w:left w:val="none" w:sz="0" w:space="0" w:color="auto"/>
                        <w:bottom w:val="none" w:sz="0" w:space="0" w:color="auto"/>
                        <w:right w:val="none" w:sz="0" w:space="0" w:color="auto"/>
                      </w:divBdr>
                    </w:div>
                  </w:divsChild>
                </w:div>
                <w:div w:id="1811053662">
                  <w:marLeft w:val="0"/>
                  <w:marRight w:val="0"/>
                  <w:marTop w:val="0"/>
                  <w:marBottom w:val="0"/>
                  <w:divBdr>
                    <w:top w:val="none" w:sz="0" w:space="0" w:color="auto"/>
                    <w:left w:val="none" w:sz="0" w:space="0" w:color="auto"/>
                    <w:bottom w:val="none" w:sz="0" w:space="0" w:color="auto"/>
                    <w:right w:val="none" w:sz="0" w:space="0" w:color="auto"/>
                  </w:divBdr>
                  <w:divsChild>
                    <w:div w:id="1924146969">
                      <w:marLeft w:val="0"/>
                      <w:marRight w:val="0"/>
                      <w:marTop w:val="0"/>
                      <w:marBottom w:val="0"/>
                      <w:divBdr>
                        <w:top w:val="none" w:sz="0" w:space="0" w:color="auto"/>
                        <w:left w:val="none" w:sz="0" w:space="0" w:color="auto"/>
                        <w:bottom w:val="none" w:sz="0" w:space="0" w:color="auto"/>
                        <w:right w:val="none" w:sz="0" w:space="0" w:color="auto"/>
                      </w:divBdr>
                    </w:div>
                  </w:divsChild>
                </w:div>
                <w:div w:id="1705642220">
                  <w:marLeft w:val="0"/>
                  <w:marRight w:val="0"/>
                  <w:marTop w:val="0"/>
                  <w:marBottom w:val="0"/>
                  <w:divBdr>
                    <w:top w:val="none" w:sz="0" w:space="0" w:color="auto"/>
                    <w:left w:val="none" w:sz="0" w:space="0" w:color="auto"/>
                    <w:bottom w:val="none" w:sz="0" w:space="0" w:color="auto"/>
                    <w:right w:val="none" w:sz="0" w:space="0" w:color="auto"/>
                  </w:divBdr>
                  <w:divsChild>
                    <w:div w:id="1363360531">
                      <w:marLeft w:val="0"/>
                      <w:marRight w:val="0"/>
                      <w:marTop w:val="0"/>
                      <w:marBottom w:val="0"/>
                      <w:divBdr>
                        <w:top w:val="none" w:sz="0" w:space="0" w:color="auto"/>
                        <w:left w:val="none" w:sz="0" w:space="0" w:color="auto"/>
                        <w:bottom w:val="none" w:sz="0" w:space="0" w:color="auto"/>
                        <w:right w:val="none" w:sz="0" w:space="0" w:color="auto"/>
                      </w:divBdr>
                    </w:div>
                  </w:divsChild>
                </w:div>
                <w:div w:id="943925078">
                  <w:marLeft w:val="0"/>
                  <w:marRight w:val="0"/>
                  <w:marTop w:val="0"/>
                  <w:marBottom w:val="0"/>
                  <w:divBdr>
                    <w:top w:val="none" w:sz="0" w:space="0" w:color="auto"/>
                    <w:left w:val="none" w:sz="0" w:space="0" w:color="auto"/>
                    <w:bottom w:val="none" w:sz="0" w:space="0" w:color="auto"/>
                    <w:right w:val="none" w:sz="0" w:space="0" w:color="auto"/>
                  </w:divBdr>
                  <w:divsChild>
                    <w:div w:id="1545016863">
                      <w:marLeft w:val="0"/>
                      <w:marRight w:val="0"/>
                      <w:marTop w:val="0"/>
                      <w:marBottom w:val="0"/>
                      <w:divBdr>
                        <w:top w:val="none" w:sz="0" w:space="0" w:color="auto"/>
                        <w:left w:val="none" w:sz="0" w:space="0" w:color="auto"/>
                        <w:bottom w:val="none" w:sz="0" w:space="0" w:color="auto"/>
                        <w:right w:val="none" w:sz="0" w:space="0" w:color="auto"/>
                      </w:divBdr>
                    </w:div>
                  </w:divsChild>
                </w:div>
                <w:div w:id="459539649">
                  <w:marLeft w:val="0"/>
                  <w:marRight w:val="0"/>
                  <w:marTop w:val="0"/>
                  <w:marBottom w:val="0"/>
                  <w:divBdr>
                    <w:top w:val="none" w:sz="0" w:space="0" w:color="auto"/>
                    <w:left w:val="none" w:sz="0" w:space="0" w:color="auto"/>
                    <w:bottom w:val="none" w:sz="0" w:space="0" w:color="auto"/>
                    <w:right w:val="none" w:sz="0" w:space="0" w:color="auto"/>
                  </w:divBdr>
                  <w:divsChild>
                    <w:div w:id="639652383">
                      <w:marLeft w:val="0"/>
                      <w:marRight w:val="0"/>
                      <w:marTop w:val="0"/>
                      <w:marBottom w:val="0"/>
                      <w:divBdr>
                        <w:top w:val="none" w:sz="0" w:space="0" w:color="auto"/>
                        <w:left w:val="none" w:sz="0" w:space="0" w:color="auto"/>
                        <w:bottom w:val="none" w:sz="0" w:space="0" w:color="auto"/>
                        <w:right w:val="none" w:sz="0" w:space="0" w:color="auto"/>
                      </w:divBdr>
                    </w:div>
                  </w:divsChild>
                </w:div>
                <w:div w:id="204753672">
                  <w:marLeft w:val="0"/>
                  <w:marRight w:val="0"/>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 w:id="563836972">
                      <w:marLeft w:val="0"/>
                      <w:marRight w:val="0"/>
                      <w:marTop w:val="0"/>
                      <w:marBottom w:val="0"/>
                      <w:divBdr>
                        <w:top w:val="none" w:sz="0" w:space="0" w:color="auto"/>
                        <w:left w:val="none" w:sz="0" w:space="0" w:color="auto"/>
                        <w:bottom w:val="none" w:sz="0" w:space="0" w:color="auto"/>
                        <w:right w:val="none" w:sz="0" w:space="0" w:color="auto"/>
                      </w:divBdr>
                    </w:div>
                    <w:div w:id="782387189">
                      <w:marLeft w:val="0"/>
                      <w:marRight w:val="0"/>
                      <w:marTop w:val="0"/>
                      <w:marBottom w:val="0"/>
                      <w:divBdr>
                        <w:top w:val="none" w:sz="0" w:space="0" w:color="auto"/>
                        <w:left w:val="none" w:sz="0" w:space="0" w:color="auto"/>
                        <w:bottom w:val="none" w:sz="0" w:space="0" w:color="auto"/>
                        <w:right w:val="none" w:sz="0" w:space="0" w:color="auto"/>
                      </w:divBdr>
                    </w:div>
                    <w:div w:id="2089424272">
                      <w:marLeft w:val="0"/>
                      <w:marRight w:val="0"/>
                      <w:marTop w:val="0"/>
                      <w:marBottom w:val="0"/>
                      <w:divBdr>
                        <w:top w:val="none" w:sz="0" w:space="0" w:color="auto"/>
                        <w:left w:val="none" w:sz="0" w:space="0" w:color="auto"/>
                        <w:bottom w:val="none" w:sz="0" w:space="0" w:color="auto"/>
                        <w:right w:val="none" w:sz="0" w:space="0" w:color="auto"/>
                      </w:divBdr>
                    </w:div>
                    <w:div w:id="1828588531">
                      <w:marLeft w:val="0"/>
                      <w:marRight w:val="0"/>
                      <w:marTop w:val="0"/>
                      <w:marBottom w:val="0"/>
                      <w:divBdr>
                        <w:top w:val="none" w:sz="0" w:space="0" w:color="auto"/>
                        <w:left w:val="none" w:sz="0" w:space="0" w:color="auto"/>
                        <w:bottom w:val="none" w:sz="0" w:space="0" w:color="auto"/>
                        <w:right w:val="none" w:sz="0" w:space="0" w:color="auto"/>
                      </w:divBdr>
                    </w:div>
                    <w:div w:id="2147113807">
                      <w:marLeft w:val="0"/>
                      <w:marRight w:val="0"/>
                      <w:marTop w:val="0"/>
                      <w:marBottom w:val="0"/>
                      <w:divBdr>
                        <w:top w:val="none" w:sz="0" w:space="0" w:color="auto"/>
                        <w:left w:val="none" w:sz="0" w:space="0" w:color="auto"/>
                        <w:bottom w:val="none" w:sz="0" w:space="0" w:color="auto"/>
                        <w:right w:val="none" w:sz="0" w:space="0" w:color="auto"/>
                      </w:divBdr>
                    </w:div>
                    <w:div w:id="425923305">
                      <w:marLeft w:val="0"/>
                      <w:marRight w:val="0"/>
                      <w:marTop w:val="0"/>
                      <w:marBottom w:val="0"/>
                      <w:divBdr>
                        <w:top w:val="none" w:sz="0" w:space="0" w:color="auto"/>
                        <w:left w:val="none" w:sz="0" w:space="0" w:color="auto"/>
                        <w:bottom w:val="none" w:sz="0" w:space="0" w:color="auto"/>
                        <w:right w:val="none" w:sz="0" w:space="0" w:color="auto"/>
                      </w:divBdr>
                    </w:div>
                    <w:div w:id="57560038">
                      <w:marLeft w:val="0"/>
                      <w:marRight w:val="0"/>
                      <w:marTop w:val="0"/>
                      <w:marBottom w:val="0"/>
                      <w:divBdr>
                        <w:top w:val="none" w:sz="0" w:space="0" w:color="auto"/>
                        <w:left w:val="none" w:sz="0" w:space="0" w:color="auto"/>
                        <w:bottom w:val="none" w:sz="0" w:space="0" w:color="auto"/>
                        <w:right w:val="none" w:sz="0" w:space="0" w:color="auto"/>
                      </w:divBdr>
                    </w:div>
                    <w:div w:id="1461387561">
                      <w:marLeft w:val="0"/>
                      <w:marRight w:val="0"/>
                      <w:marTop w:val="0"/>
                      <w:marBottom w:val="0"/>
                      <w:divBdr>
                        <w:top w:val="none" w:sz="0" w:space="0" w:color="auto"/>
                        <w:left w:val="none" w:sz="0" w:space="0" w:color="auto"/>
                        <w:bottom w:val="none" w:sz="0" w:space="0" w:color="auto"/>
                        <w:right w:val="none" w:sz="0" w:space="0" w:color="auto"/>
                      </w:divBdr>
                    </w:div>
                  </w:divsChild>
                </w:div>
                <w:div w:id="569584597">
                  <w:marLeft w:val="0"/>
                  <w:marRight w:val="0"/>
                  <w:marTop w:val="0"/>
                  <w:marBottom w:val="0"/>
                  <w:divBdr>
                    <w:top w:val="none" w:sz="0" w:space="0" w:color="auto"/>
                    <w:left w:val="none" w:sz="0" w:space="0" w:color="auto"/>
                    <w:bottom w:val="none" w:sz="0" w:space="0" w:color="auto"/>
                    <w:right w:val="none" w:sz="0" w:space="0" w:color="auto"/>
                  </w:divBdr>
                  <w:divsChild>
                    <w:div w:id="584071646">
                      <w:marLeft w:val="0"/>
                      <w:marRight w:val="0"/>
                      <w:marTop w:val="0"/>
                      <w:marBottom w:val="0"/>
                      <w:divBdr>
                        <w:top w:val="none" w:sz="0" w:space="0" w:color="auto"/>
                        <w:left w:val="none" w:sz="0" w:space="0" w:color="auto"/>
                        <w:bottom w:val="none" w:sz="0" w:space="0" w:color="auto"/>
                        <w:right w:val="none" w:sz="0" w:space="0" w:color="auto"/>
                      </w:divBdr>
                    </w:div>
                  </w:divsChild>
                </w:div>
                <w:div w:id="1717509334">
                  <w:marLeft w:val="0"/>
                  <w:marRight w:val="0"/>
                  <w:marTop w:val="0"/>
                  <w:marBottom w:val="0"/>
                  <w:divBdr>
                    <w:top w:val="none" w:sz="0" w:space="0" w:color="auto"/>
                    <w:left w:val="none" w:sz="0" w:space="0" w:color="auto"/>
                    <w:bottom w:val="none" w:sz="0" w:space="0" w:color="auto"/>
                    <w:right w:val="none" w:sz="0" w:space="0" w:color="auto"/>
                  </w:divBdr>
                  <w:divsChild>
                    <w:div w:id="576130822">
                      <w:marLeft w:val="0"/>
                      <w:marRight w:val="0"/>
                      <w:marTop w:val="0"/>
                      <w:marBottom w:val="0"/>
                      <w:divBdr>
                        <w:top w:val="none" w:sz="0" w:space="0" w:color="auto"/>
                        <w:left w:val="none" w:sz="0" w:space="0" w:color="auto"/>
                        <w:bottom w:val="none" w:sz="0" w:space="0" w:color="auto"/>
                        <w:right w:val="none" w:sz="0" w:space="0" w:color="auto"/>
                      </w:divBdr>
                    </w:div>
                  </w:divsChild>
                </w:div>
                <w:div w:id="1702977229">
                  <w:marLeft w:val="0"/>
                  <w:marRight w:val="0"/>
                  <w:marTop w:val="0"/>
                  <w:marBottom w:val="0"/>
                  <w:divBdr>
                    <w:top w:val="none" w:sz="0" w:space="0" w:color="auto"/>
                    <w:left w:val="none" w:sz="0" w:space="0" w:color="auto"/>
                    <w:bottom w:val="none" w:sz="0" w:space="0" w:color="auto"/>
                    <w:right w:val="none" w:sz="0" w:space="0" w:color="auto"/>
                  </w:divBdr>
                  <w:divsChild>
                    <w:div w:id="1623149609">
                      <w:marLeft w:val="0"/>
                      <w:marRight w:val="0"/>
                      <w:marTop w:val="0"/>
                      <w:marBottom w:val="0"/>
                      <w:divBdr>
                        <w:top w:val="none" w:sz="0" w:space="0" w:color="auto"/>
                        <w:left w:val="none" w:sz="0" w:space="0" w:color="auto"/>
                        <w:bottom w:val="none" w:sz="0" w:space="0" w:color="auto"/>
                        <w:right w:val="none" w:sz="0" w:space="0" w:color="auto"/>
                      </w:divBdr>
                    </w:div>
                  </w:divsChild>
                </w:div>
                <w:div w:id="309292293">
                  <w:marLeft w:val="0"/>
                  <w:marRight w:val="0"/>
                  <w:marTop w:val="0"/>
                  <w:marBottom w:val="0"/>
                  <w:divBdr>
                    <w:top w:val="none" w:sz="0" w:space="0" w:color="auto"/>
                    <w:left w:val="none" w:sz="0" w:space="0" w:color="auto"/>
                    <w:bottom w:val="none" w:sz="0" w:space="0" w:color="auto"/>
                    <w:right w:val="none" w:sz="0" w:space="0" w:color="auto"/>
                  </w:divBdr>
                  <w:divsChild>
                    <w:div w:id="208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89">
          <w:marLeft w:val="0"/>
          <w:marRight w:val="0"/>
          <w:marTop w:val="0"/>
          <w:marBottom w:val="0"/>
          <w:divBdr>
            <w:top w:val="none" w:sz="0" w:space="0" w:color="auto"/>
            <w:left w:val="none" w:sz="0" w:space="0" w:color="auto"/>
            <w:bottom w:val="none" w:sz="0" w:space="0" w:color="auto"/>
            <w:right w:val="none" w:sz="0" w:space="0" w:color="auto"/>
          </w:divBdr>
        </w:div>
        <w:div w:id="1375227343">
          <w:marLeft w:val="0"/>
          <w:marRight w:val="0"/>
          <w:marTop w:val="0"/>
          <w:marBottom w:val="0"/>
          <w:divBdr>
            <w:top w:val="none" w:sz="0" w:space="0" w:color="auto"/>
            <w:left w:val="none" w:sz="0" w:space="0" w:color="auto"/>
            <w:bottom w:val="none" w:sz="0" w:space="0" w:color="auto"/>
            <w:right w:val="none" w:sz="0" w:space="0" w:color="auto"/>
          </w:divBdr>
        </w:div>
      </w:divsChild>
    </w:div>
    <w:div w:id="844133007">
      <w:bodyDiv w:val="1"/>
      <w:marLeft w:val="0"/>
      <w:marRight w:val="0"/>
      <w:marTop w:val="0"/>
      <w:marBottom w:val="0"/>
      <w:divBdr>
        <w:top w:val="none" w:sz="0" w:space="0" w:color="auto"/>
        <w:left w:val="none" w:sz="0" w:space="0" w:color="auto"/>
        <w:bottom w:val="none" w:sz="0" w:space="0" w:color="auto"/>
        <w:right w:val="none" w:sz="0" w:space="0" w:color="auto"/>
      </w:divBdr>
      <w:divsChild>
        <w:div w:id="505094798">
          <w:marLeft w:val="0"/>
          <w:marRight w:val="0"/>
          <w:marTop w:val="0"/>
          <w:marBottom w:val="0"/>
          <w:divBdr>
            <w:top w:val="none" w:sz="0" w:space="0" w:color="auto"/>
            <w:left w:val="none" w:sz="0" w:space="0" w:color="auto"/>
            <w:bottom w:val="none" w:sz="0" w:space="0" w:color="auto"/>
            <w:right w:val="none" w:sz="0" w:space="0" w:color="auto"/>
          </w:divBdr>
        </w:div>
        <w:div w:id="1905337953">
          <w:marLeft w:val="0"/>
          <w:marRight w:val="0"/>
          <w:marTop w:val="0"/>
          <w:marBottom w:val="0"/>
          <w:divBdr>
            <w:top w:val="none" w:sz="0" w:space="0" w:color="auto"/>
            <w:left w:val="none" w:sz="0" w:space="0" w:color="auto"/>
            <w:bottom w:val="none" w:sz="0" w:space="0" w:color="auto"/>
            <w:right w:val="none" w:sz="0" w:space="0" w:color="auto"/>
          </w:divBdr>
          <w:divsChild>
            <w:div w:id="269749282">
              <w:marLeft w:val="-75"/>
              <w:marRight w:val="0"/>
              <w:marTop w:val="30"/>
              <w:marBottom w:val="30"/>
              <w:divBdr>
                <w:top w:val="none" w:sz="0" w:space="0" w:color="auto"/>
                <w:left w:val="none" w:sz="0" w:space="0" w:color="auto"/>
                <w:bottom w:val="none" w:sz="0" w:space="0" w:color="auto"/>
                <w:right w:val="none" w:sz="0" w:space="0" w:color="auto"/>
              </w:divBdr>
              <w:divsChild>
                <w:div w:id="1550653788">
                  <w:marLeft w:val="0"/>
                  <w:marRight w:val="0"/>
                  <w:marTop w:val="0"/>
                  <w:marBottom w:val="0"/>
                  <w:divBdr>
                    <w:top w:val="none" w:sz="0" w:space="0" w:color="auto"/>
                    <w:left w:val="none" w:sz="0" w:space="0" w:color="auto"/>
                    <w:bottom w:val="none" w:sz="0" w:space="0" w:color="auto"/>
                    <w:right w:val="none" w:sz="0" w:space="0" w:color="auto"/>
                  </w:divBdr>
                  <w:divsChild>
                    <w:div w:id="751896212">
                      <w:marLeft w:val="0"/>
                      <w:marRight w:val="0"/>
                      <w:marTop w:val="0"/>
                      <w:marBottom w:val="0"/>
                      <w:divBdr>
                        <w:top w:val="none" w:sz="0" w:space="0" w:color="auto"/>
                        <w:left w:val="none" w:sz="0" w:space="0" w:color="auto"/>
                        <w:bottom w:val="none" w:sz="0" w:space="0" w:color="auto"/>
                        <w:right w:val="none" w:sz="0" w:space="0" w:color="auto"/>
                      </w:divBdr>
                    </w:div>
                  </w:divsChild>
                </w:div>
                <w:div w:id="558634871">
                  <w:marLeft w:val="0"/>
                  <w:marRight w:val="0"/>
                  <w:marTop w:val="0"/>
                  <w:marBottom w:val="0"/>
                  <w:divBdr>
                    <w:top w:val="none" w:sz="0" w:space="0" w:color="auto"/>
                    <w:left w:val="none" w:sz="0" w:space="0" w:color="auto"/>
                    <w:bottom w:val="none" w:sz="0" w:space="0" w:color="auto"/>
                    <w:right w:val="none" w:sz="0" w:space="0" w:color="auto"/>
                  </w:divBdr>
                  <w:divsChild>
                    <w:div w:id="1526796600">
                      <w:marLeft w:val="0"/>
                      <w:marRight w:val="0"/>
                      <w:marTop w:val="0"/>
                      <w:marBottom w:val="0"/>
                      <w:divBdr>
                        <w:top w:val="none" w:sz="0" w:space="0" w:color="auto"/>
                        <w:left w:val="none" w:sz="0" w:space="0" w:color="auto"/>
                        <w:bottom w:val="none" w:sz="0" w:space="0" w:color="auto"/>
                        <w:right w:val="none" w:sz="0" w:space="0" w:color="auto"/>
                      </w:divBdr>
                    </w:div>
                  </w:divsChild>
                </w:div>
                <w:div w:id="1092361928">
                  <w:marLeft w:val="0"/>
                  <w:marRight w:val="0"/>
                  <w:marTop w:val="0"/>
                  <w:marBottom w:val="0"/>
                  <w:divBdr>
                    <w:top w:val="none" w:sz="0" w:space="0" w:color="auto"/>
                    <w:left w:val="none" w:sz="0" w:space="0" w:color="auto"/>
                    <w:bottom w:val="none" w:sz="0" w:space="0" w:color="auto"/>
                    <w:right w:val="none" w:sz="0" w:space="0" w:color="auto"/>
                  </w:divBdr>
                  <w:divsChild>
                    <w:div w:id="1208026678">
                      <w:marLeft w:val="0"/>
                      <w:marRight w:val="0"/>
                      <w:marTop w:val="0"/>
                      <w:marBottom w:val="0"/>
                      <w:divBdr>
                        <w:top w:val="none" w:sz="0" w:space="0" w:color="auto"/>
                        <w:left w:val="none" w:sz="0" w:space="0" w:color="auto"/>
                        <w:bottom w:val="none" w:sz="0" w:space="0" w:color="auto"/>
                        <w:right w:val="none" w:sz="0" w:space="0" w:color="auto"/>
                      </w:divBdr>
                    </w:div>
                  </w:divsChild>
                </w:div>
                <w:div w:id="376052620">
                  <w:marLeft w:val="0"/>
                  <w:marRight w:val="0"/>
                  <w:marTop w:val="0"/>
                  <w:marBottom w:val="0"/>
                  <w:divBdr>
                    <w:top w:val="none" w:sz="0" w:space="0" w:color="auto"/>
                    <w:left w:val="none" w:sz="0" w:space="0" w:color="auto"/>
                    <w:bottom w:val="none" w:sz="0" w:space="0" w:color="auto"/>
                    <w:right w:val="none" w:sz="0" w:space="0" w:color="auto"/>
                  </w:divBdr>
                  <w:divsChild>
                    <w:div w:id="2083287859">
                      <w:marLeft w:val="0"/>
                      <w:marRight w:val="0"/>
                      <w:marTop w:val="0"/>
                      <w:marBottom w:val="0"/>
                      <w:divBdr>
                        <w:top w:val="none" w:sz="0" w:space="0" w:color="auto"/>
                        <w:left w:val="none" w:sz="0" w:space="0" w:color="auto"/>
                        <w:bottom w:val="none" w:sz="0" w:space="0" w:color="auto"/>
                        <w:right w:val="none" w:sz="0" w:space="0" w:color="auto"/>
                      </w:divBdr>
                    </w:div>
                  </w:divsChild>
                </w:div>
                <w:div w:id="607005969">
                  <w:marLeft w:val="0"/>
                  <w:marRight w:val="0"/>
                  <w:marTop w:val="0"/>
                  <w:marBottom w:val="0"/>
                  <w:divBdr>
                    <w:top w:val="none" w:sz="0" w:space="0" w:color="auto"/>
                    <w:left w:val="none" w:sz="0" w:space="0" w:color="auto"/>
                    <w:bottom w:val="none" w:sz="0" w:space="0" w:color="auto"/>
                    <w:right w:val="none" w:sz="0" w:space="0" w:color="auto"/>
                  </w:divBdr>
                  <w:divsChild>
                    <w:div w:id="1685858504">
                      <w:marLeft w:val="0"/>
                      <w:marRight w:val="0"/>
                      <w:marTop w:val="0"/>
                      <w:marBottom w:val="0"/>
                      <w:divBdr>
                        <w:top w:val="none" w:sz="0" w:space="0" w:color="auto"/>
                        <w:left w:val="none" w:sz="0" w:space="0" w:color="auto"/>
                        <w:bottom w:val="none" w:sz="0" w:space="0" w:color="auto"/>
                        <w:right w:val="none" w:sz="0" w:space="0" w:color="auto"/>
                      </w:divBdr>
                    </w:div>
                  </w:divsChild>
                </w:div>
                <w:div w:id="1559508867">
                  <w:marLeft w:val="0"/>
                  <w:marRight w:val="0"/>
                  <w:marTop w:val="0"/>
                  <w:marBottom w:val="0"/>
                  <w:divBdr>
                    <w:top w:val="none" w:sz="0" w:space="0" w:color="auto"/>
                    <w:left w:val="none" w:sz="0" w:space="0" w:color="auto"/>
                    <w:bottom w:val="none" w:sz="0" w:space="0" w:color="auto"/>
                    <w:right w:val="none" w:sz="0" w:space="0" w:color="auto"/>
                  </w:divBdr>
                  <w:divsChild>
                    <w:div w:id="1936011900">
                      <w:marLeft w:val="0"/>
                      <w:marRight w:val="0"/>
                      <w:marTop w:val="0"/>
                      <w:marBottom w:val="0"/>
                      <w:divBdr>
                        <w:top w:val="none" w:sz="0" w:space="0" w:color="auto"/>
                        <w:left w:val="none" w:sz="0" w:space="0" w:color="auto"/>
                        <w:bottom w:val="none" w:sz="0" w:space="0" w:color="auto"/>
                        <w:right w:val="none" w:sz="0" w:space="0" w:color="auto"/>
                      </w:divBdr>
                    </w:div>
                  </w:divsChild>
                </w:div>
                <w:div w:id="699864204">
                  <w:marLeft w:val="0"/>
                  <w:marRight w:val="0"/>
                  <w:marTop w:val="0"/>
                  <w:marBottom w:val="0"/>
                  <w:divBdr>
                    <w:top w:val="none" w:sz="0" w:space="0" w:color="auto"/>
                    <w:left w:val="none" w:sz="0" w:space="0" w:color="auto"/>
                    <w:bottom w:val="none" w:sz="0" w:space="0" w:color="auto"/>
                    <w:right w:val="none" w:sz="0" w:space="0" w:color="auto"/>
                  </w:divBdr>
                  <w:divsChild>
                    <w:div w:id="758870471">
                      <w:marLeft w:val="0"/>
                      <w:marRight w:val="0"/>
                      <w:marTop w:val="0"/>
                      <w:marBottom w:val="0"/>
                      <w:divBdr>
                        <w:top w:val="none" w:sz="0" w:space="0" w:color="auto"/>
                        <w:left w:val="none" w:sz="0" w:space="0" w:color="auto"/>
                        <w:bottom w:val="none" w:sz="0" w:space="0" w:color="auto"/>
                        <w:right w:val="none" w:sz="0" w:space="0" w:color="auto"/>
                      </w:divBdr>
                    </w:div>
                    <w:div w:id="334656058">
                      <w:marLeft w:val="0"/>
                      <w:marRight w:val="0"/>
                      <w:marTop w:val="0"/>
                      <w:marBottom w:val="0"/>
                      <w:divBdr>
                        <w:top w:val="none" w:sz="0" w:space="0" w:color="auto"/>
                        <w:left w:val="none" w:sz="0" w:space="0" w:color="auto"/>
                        <w:bottom w:val="none" w:sz="0" w:space="0" w:color="auto"/>
                        <w:right w:val="none" w:sz="0" w:space="0" w:color="auto"/>
                      </w:divBdr>
                    </w:div>
                    <w:div w:id="1035696795">
                      <w:marLeft w:val="0"/>
                      <w:marRight w:val="0"/>
                      <w:marTop w:val="0"/>
                      <w:marBottom w:val="0"/>
                      <w:divBdr>
                        <w:top w:val="none" w:sz="0" w:space="0" w:color="auto"/>
                        <w:left w:val="none" w:sz="0" w:space="0" w:color="auto"/>
                        <w:bottom w:val="none" w:sz="0" w:space="0" w:color="auto"/>
                        <w:right w:val="none" w:sz="0" w:space="0" w:color="auto"/>
                      </w:divBdr>
                    </w:div>
                  </w:divsChild>
                </w:div>
                <w:div w:id="565920532">
                  <w:marLeft w:val="0"/>
                  <w:marRight w:val="0"/>
                  <w:marTop w:val="0"/>
                  <w:marBottom w:val="0"/>
                  <w:divBdr>
                    <w:top w:val="none" w:sz="0" w:space="0" w:color="auto"/>
                    <w:left w:val="none" w:sz="0" w:space="0" w:color="auto"/>
                    <w:bottom w:val="none" w:sz="0" w:space="0" w:color="auto"/>
                    <w:right w:val="none" w:sz="0" w:space="0" w:color="auto"/>
                  </w:divBdr>
                  <w:divsChild>
                    <w:div w:id="1291479857">
                      <w:marLeft w:val="0"/>
                      <w:marRight w:val="0"/>
                      <w:marTop w:val="0"/>
                      <w:marBottom w:val="0"/>
                      <w:divBdr>
                        <w:top w:val="none" w:sz="0" w:space="0" w:color="auto"/>
                        <w:left w:val="none" w:sz="0" w:space="0" w:color="auto"/>
                        <w:bottom w:val="none" w:sz="0" w:space="0" w:color="auto"/>
                        <w:right w:val="none" w:sz="0" w:space="0" w:color="auto"/>
                      </w:divBdr>
                    </w:div>
                    <w:div w:id="1855529208">
                      <w:marLeft w:val="0"/>
                      <w:marRight w:val="0"/>
                      <w:marTop w:val="0"/>
                      <w:marBottom w:val="0"/>
                      <w:divBdr>
                        <w:top w:val="none" w:sz="0" w:space="0" w:color="auto"/>
                        <w:left w:val="none" w:sz="0" w:space="0" w:color="auto"/>
                        <w:bottom w:val="none" w:sz="0" w:space="0" w:color="auto"/>
                        <w:right w:val="none" w:sz="0" w:space="0" w:color="auto"/>
                      </w:divBdr>
                    </w:div>
                    <w:div w:id="1274439491">
                      <w:marLeft w:val="0"/>
                      <w:marRight w:val="0"/>
                      <w:marTop w:val="0"/>
                      <w:marBottom w:val="0"/>
                      <w:divBdr>
                        <w:top w:val="none" w:sz="0" w:space="0" w:color="auto"/>
                        <w:left w:val="none" w:sz="0" w:space="0" w:color="auto"/>
                        <w:bottom w:val="none" w:sz="0" w:space="0" w:color="auto"/>
                        <w:right w:val="none" w:sz="0" w:space="0" w:color="auto"/>
                      </w:divBdr>
                    </w:div>
                  </w:divsChild>
                </w:div>
                <w:div w:id="1605068224">
                  <w:marLeft w:val="0"/>
                  <w:marRight w:val="0"/>
                  <w:marTop w:val="0"/>
                  <w:marBottom w:val="0"/>
                  <w:divBdr>
                    <w:top w:val="none" w:sz="0" w:space="0" w:color="auto"/>
                    <w:left w:val="none" w:sz="0" w:space="0" w:color="auto"/>
                    <w:bottom w:val="none" w:sz="0" w:space="0" w:color="auto"/>
                    <w:right w:val="none" w:sz="0" w:space="0" w:color="auto"/>
                  </w:divBdr>
                  <w:divsChild>
                    <w:div w:id="75905454">
                      <w:marLeft w:val="0"/>
                      <w:marRight w:val="0"/>
                      <w:marTop w:val="0"/>
                      <w:marBottom w:val="0"/>
                      <w:divBdr>
                        <w:top w:val="none" w:sz="0" w:space="0" w:color="auto"/>
                        <w:left w:val="none" w:sz="0" w:space="0" w:color="auto"/>
                        <w:bottom w:val="none" w:sz="0" w:space="0" w:color="auto"/>
                        <w:right w:val="none" w:sz="0" w:space="0" w:color="auto"/>
                      </w:divBdr>
                    </w:div>
                  </w:divsChild>
                </w:div>
                <w:div w:id="97216085">
                  <w:marLeft w:val="0"/>
                  <w:marRight w:val="0"/>
                  <w:marTop w:val="0"/>
                  <w:marBottom w:val="0"/>
                  <w:divBdr>
                    <w:top w:val="none" w:sz="0" w:space="0" w:color="auto"/>
                    <w:left w:val="none" w:sz="0" w:space="0" w:color="auto"/>
                    <w:bottom w:val="none" w:sz="0" w:space="0" w:color="auto"/>
                    <w:right w:val="none" w:sz="0" w:space="0" w:color="auto"/>
                  </w:divBdr>
                  <w:divsChild>
                    <w:div w:id="619066318">
                      <w:marLeft w:val="0"/>
                      <w:marRight w:val="0"/>
                      <w:marTop w:val="0"/>
                      <w:marBottom w:val="0"/>
                      <w:divBdr>
                        <w:top w:val="none" w:sz="0" w:space="0" w:color="auto"/>
                        <w:left w:val="none" w:sz="0" w:space="0" w:color="auto"/>
                        <w:bottom w:val="none" w:sz="0" w:space="0" w:color="auto"/>
                        <w:right w:val="none" w:sz="0" w:space="0" w:color="auto"/>
                      </w:divBdr>
                    </w:div>
                  </w:divsChild>
                </w:div>
                <w:div w:id="342896393">
                  <w:marLeft w:val="0"/>
                  <w:marRight w:val="0"/>
                  <w:marTop w:val="0"/>
                  <w:marBottom w:val="0"/>
                  <w:divBdr>
                    <w:top w:val="none" w:sz="0" w:space="0" w:color="auto"/>
                    <w:left w:val="none" w:sz="0" w:space="0" w:color="auto"/>
                    <w:bottom w:val="none" w:sz="0" w:space="0" w:color="auto"/>
                    <w:right w:val="none" w:sz="0" w:space="0" w:color="auto"/>
                  </w:divBdr>
                  <w:divsChild>
                    <w:div w:id="1940945212">
                      <w:marLeft w:val="0"/>
                      <w:marRight w:val="0"/>
                      <w:marTop w:val="0"/>
                      <w:marBottom w:val="0"/>
                      <w:divBdr>
                        <w:top w:val="none" w:sz="0" w:space="0" w:color="auto"/>
                        <w:left w:val="none" w:sz="0" w:space="0" w:color="auto"/>
                        <w:bottom w:val="none" w:sz="0" w:space="0" w:color="auto"/>
                        <w:right w:val="none" w:sz="0" w:space="0" w:color="auto"/>
                      </w:divBdr>
                    </w:div>
                  </w:divsChild>
                </w:div>
                <w:div w:id="2003389495">
                  <w:marLeft w:val="0"/>
                  <w:marRight w:val="0"/>
                  <w:marTop w:val="0"/>
                  <w:marBottom w:val="0"/>
                  <w:divBdr>
                    <w:top w:val="none" w:sz="0" w:space="0" w:color="auto"/>
                    <w:left w:val="none" w:sz="0" w:space="0" w:color="auto"/>
                    <w:bottom w:val="none" w:sz="0" w:space="0" w:color="auto"/>
                    <w:right w:val="none" w:sz="0" w:space="0" w:color="auto"/>
                  </w:divBdr>
                  <w:divsChild>
                    <w:div w:id="142622954">
                      <w:marLeft w:val="0"/>
                      <w:marRight w:val="0"/>
                      <w:marTop w:val="0"/>
                      <w:marBottom w:val="0"/>
                      <w:divBdr>
                        <w:top w:val="none" w:sz="0" w:space="0" w:color="auto"/>
                        <w:left w:val="none" w:sz="0" w:space="0" w:color="auto"/>
                        <w:bottom w:val="none" w:sz="0" w:space="0" w:color="auto"/>
                        <w:right w:val="none" w:sz="0" w:space="0" w:color="auto"/>
                      </w:divBdr>
                    </w:div>
                  </w:divsChild>
                </w:div>
                <w:div w:id="1471708160">
                  <w:marLeft w:val="0"/>
                  <w:marRight w:val="0"/>
                  <w:marTop w:val="0"/>
                  <w:marBottom w:val="0"/>
                  <w:divBdr>
                    <w:top w:val="none" w:sz="0" w:space="0" w:color="auto"/>
                    <w:left w:val="none" w:sz="0" w:space="0" w:color="auto"/>
                    <w:bottom w:val="none" w:sz="0" w:space="0" w:color="auto"/>
                    <w:right w:val="none" w:sz="0" w:space="0" w:color="auto"/>
                  </w:divBdr>
                  <w:divsChild>
                    <w:div w:id="1728607186">
                      <w:marLeft w:val="0"/>
                      <w:marRight w:val="0"/>
                      <w:marTop w:val="0"/>
                      <w:marBottom w:val="0"/>
                      <w:divBdr>
                        <w:top w:val="none" w:sz="0" w:space="0" w:color="auto"/>
                        <w:left w:val="none" w:sz="0" w:space="0" w:color="auto"/>
                        <w:bottom w:val="none" w:sz="0" w:space="0" w:color="auto"/>
                        <w:right w:val="none" w:sz="0" w:space="0" w:color="auto"/>
                      </w:divBdr>
                    </w:div>
                  </w:divsChild>
                </w:div>
                <w:div w:id="1339960085">
                  <w:marLeft w:val="0"/>
                  <w:marRight w:val="0"/>
                  <w:marTop w:val="0"/>
                  <w:marBottom w:val="0"/>
                  <w:divBdr>
                    <w:top w:val="none" w:sz="0" w:space="0" w:color="auto"/>
                    <w:left w:val="none" w:sz="0" w:space="0" w:color="auto"/>
                    <w:bottom w:val="none" w:sz="0" w:space="0" w:color="auto"/>
                    <w:right w:val="none" w:sz="0" w:space="0" w:color="auto"/>
                  </w:divBdr>
                  <w:divsChild>
                    <w:div w:id="788167194">
                      <w:marLeft w:val="0"/>
                      <w:marRight w:val="0"/>
                      <w:marTop w:val="0"/>
                      <w:marBottom w:val="0"/>
                      <w:divBdr>
                        <w:top w:val="none" w:sz="0" w:space="0" w:color="auto"/>
                        <w:left w:val="none" w:sz="0" w:space="0" w:color="auto"/>
                        <w:bottom w:val="none" w:sz="0" w:space="0" w:color="auto"/>
                        <w:right w:val="none" w:sz="0" w:space="0" w:color="auto"/>
                      </w:divBdr>
                    </w:div>
                    <w:div w:id="1502113068">
                      <w:marLeft w:val="0"/>
                      <w:marRight w:val="0"/>
                      <w:marTop w:val="0"/>
                      <w:marBottom w:val="0"/>
                      <w:divBdr>
                        <w:top w:val="none" w:sz="0" w:space="0" w:color="auto"/>
                        <w:left w:val="none" w:sz="0" w:space="0" w:color="auto"/>
                        <w:bottom w:val="none" w:sz="0" w:space="0" w:color="auto"/>
                        <w:right w:val="none" w:sz="0" w:space="0" w:color="auto"/>
                      </w:divBdr>
                    </w:div>
                    <w:div w:id="422842502">
                      <w:marLeft w:val="0"/>
                      <w:marRight w:val="0"/>
                      <w:marTop w:val="0"/>
                      <w:marBottom w:val="0"/>
                      <w:divBdr>
                        <w:top w:val="none" w:sz="0" w:space="0" w:color="auto"/>
                        <w:left w:val="none" w:sz="0" w:space="0" w:color="auto"/>
                        <w:bottom w:val="none" w:sz="0" w:space="0" w:color="auto"/>
                        <w:right w:val="none" w:sz="0" w:space="0" w:color="auto"/>
                      </w:divBdr>
                    </w:div>
                    <w:div w:id="32267742">
                      <w:marLeft w:val="0"/>
                      <w:marRight w:val="0"/>
                      <w:marTop w:val="0"/>
                      <w:marBottom w:val="0"/>
                      <w:divBdr>
                        <w:top w:val="none" w:sz="0" w:space="0" w:color="auto"/>
                        <w:left w:val="none" w:sz="0" w:space="0" w:color="auto"/>
                        <w:bottom w:val="none" w:sz="0" w:space="0" w:color="auto"/>
                        <w:right w:val="none" w:sz="0" w:space="0" w:color="auto"/>
                      </w:divBdr>
                    </w:div>
                    <w:div w:id="1457411381">
                      <w:marLeft w:val="0"/>
                      <w:marRight w:val="0"/>
                      <w:marTop w:val="0"/>
                      <w:marBottom w:val="0"/>
                      <w:divBdr>
                        <w:top w:val="none" w:sz="0" w:space="0" w:color="auto"/>
                        <w:left w:val="none" w:sz="0" w:space="0" w:color="auto"/>
                        <w:bottom w:val="none" w:sz="0" w:space="0" w:color="auto"/>
                        <w:right w:val="none" w:sz="0" w:space="0" w:color="auto"/>
                      </w:divBdr>
                    </w:div>
                    <w:div w:id="947588092">
                      <w:marLeft w:val="0"/>
                      <w:marRight w:val="0"/>
                      <w:marTop w:val="0"/>
                      <w:marBottom w:val="0"/>
                      <w:divBdr>
                        <w:top w:val="none" w:sz="0" w:space="0" w:color="auto"/>
                        <w:left w:val="none" w:sz="0" w:space="0" w:color="auto"/>
                        <w:bottom w:val="none" w:sz="0" w:space="0" w:color="auto"/>
                        <w:right w:val="none" w:sz="0" w:space="0" w:color="auto"/>
                      </w:divBdr>
                    </w:div>
                    <w:div w:id="1381520255">
                      <w:marLeft w:val="0"/>
                      <w:marRight w:val="0"/>
                      <w:marTop w:val="0"/>
                      <w:marBottom w:val="0"/>
                      <w:divBdr>
                        <w:top w:val="none" w:sz="0" w:space="0" w:color="auto"/>
                        <w:left w:val="none" w:sz="0" w:space="0" w:color="auto"/>
                        <w:bottom w:val="none" w:sz="0" w:space="0" w:color="auto"/>
                        <w:right w:val="none" w:sz="0" w:space="0" w:color="auto"/>
                      </w:divBdr>
                    </w:div>
                    <w:div w:id="1498495329">
                      <w:marLeft w:val="0"/>
                      <w:marRight w:val="0"/>
                      <w:marTop w:val="0"/>
                      <w:marBottom w:val="0"/>
                      <w:divBdr>
                        <w:top w:val="none" w:sz="0" w:space="0" w:color="auto"/>
                        <w:left w:val="none" w:sz="0" w:space="0" w:color="auto"/>
                        <w:bottom w:val="none" w:sz="0" w:space="0" w:color="auto"/>
                        <w:right w:val="none" w:sz="0" w:space="0" w:color="auto"/>
                      </w:divBdr>
                    </w:div>
                    <w:div w:id="1419324894">
                      <w:marLeft w:val="0"/>
                      <w:marRight w:val="0"/>
                      <w:marTop w:val="0"/>
                      <w:marBottom w:val="0"/>
                      <w:divBdr>
                        <w:top w:val="none" w:sz="0" w:space="0" w:color="auto"/>
                        <w:left w:val="none" w:sz="0" w:space="0" w:color="auto"/>
                        <w:bottom w:val="none" w:sz="0" w:space="0" w:color="auto"/>
                        <w:right w:val="none" w:sz="0" w:space="0" w:color="auto"/>
                      </w:divBdr>
                    </w:div>
                    <w:div w:id="653950283">
                      <w:marLeft w:val="0"/>
                      <w:marRight w:val="0"/>
                      <w:marTop w:val="0"/>
                      <w:marBottom w:val="0"/>
                      <w:divBdr>
                        <w:top w:val="none" w:sz="0" w:space="0" w:color="auto"/>
                        <w:left w:val="none" w:sz="0" w:space="0" w:color="auto"/>
                        <w:bottom w:val="none" w:sz="0" w:space="0" w:color="auto"/>
                        <w:right w:val="none" w:sz="0" w:space="0" w:color="auto"/>
                      </w:divBdr>
                    </w:div>
                  </w:divsChild>
                </w:div>
                <w:div w:id="2002193128">
                  <w:marLeft w:val="0"/>
                  <w:marRight w:val="0"/>
                  <w:marTop w:val="0"/>
                  <w:marBottom w:val="0"/>
                  <w:divBdr>
                    <w:top w:val="none" w:sz="0" w:space="0" w:color="auto"/>
                    <w:left w:val="none" w:sz="0" w:space="0" w:color="auto"/>
                    <w:bottom w:val="none" w:sz="0" w:space="0" w:color="auto"/>
                    <w:right w:val="none" w:sz="0" w:space="0" w:color="auto"/>
                  </w:divBdr>
                  <w:divsChild>
                    <w:div w:id="1317955444">
                      <w:marLeft w:val="0"/>
                      <w:marRight w:val="0"/>
                      <w:marTop w:val="0"/>
                      <w:marBottom w:val="0"/>
                      <w:divBdr>
                        <w:top w:val="none" w:sz="0" w:space="0" w:color="auto"/>
                        <w:left w:val="none" w:sz="0" w:space="0" w:color="auto"/>
                        <w:bottom w:val="none" w:sz="0" w:space="0" w:color="auto"/>
                        <w:right w:val="none" w:sz="0" w:space="0" w:color="auto"/>
                      </w:divBdr>
                    </w:div>
                  </w:divsChild>
                </w:div>
                <w:div w:id="48905462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 w:id="202836913">
                  <w:marLeft w:val="0"/>
                  <w:marRight w:val="0"/>
                  <w:marTop w:val="0"/>
                  <w:marBottom w:val="0"/>
                  <w:divBdr>
                    <w:top w:val="none" w:sz="0" w:space="0" w:color="auto"/>
                    <w:left w:val="none" w:sz="0" w:space="0" w:color="auto"/>
                    <w:bottom w:val="none" w:sz="0" w:space="0" w:color="auto"/>
                    <w:right w:val="none" w:sz="0" w:space="0" w:color="auto"/>
                  </w:divBdr>
                  <w:divsChild>
                    <w:div w:id="819931326">
                      <w:marLeft w:val="0"/>
                      <w:marRight w:val="0"/>
                      <w:marTop w:val="0"/>
                      <w:marBottom w:val="0"/>
                      <w:divBdr>
                        <w:top w:val="none" w:sz="0" w:space="0" w:color="auto"/>
                        <w:left w:val="none" w:sz="0" w:space="0" w:color="auto"/>
                        <w:bottom w:val="none" w:sz="0" w:space="0" w:color="auto"/>
                        <w:right w:val="none" w:sz="0" w:space="0" w:color="auto"/>
                      </w:divBdr>
                    </w:div>
                  </w:divsChild>
                </w:div>
                <w:div w:id="1044326757">
                  <w:marLeft w:val="0"/>
                  <w:marRight w:val="0"/>
                  <w:marTop w:val="0"/>
                  <w:marBottom w:val="0"/>
                  <w:divBdr>
                    <w:top w:val="none" w:sz="0" w:space="0" w:color="auto"/>
                    <w:left w:val="none" w:sz="0" w:space="0" w:color="auto"/>
                    <w:bottom w:val="none" w:sz="0" w:space="0" w:color="auto"/>
                    <w:right w:val="none" w:sz="0" w:space="0" w:color="auto"/>
                  </w:divBdr>
                  <w:divsChild>
                    <w:div w:id="28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43">
          <w:marLeft w:val="0"/>
          <w:marRight w:val="0"/>
          <w:marTop w:val="0"/>
          <w:marBottom w:val="0"/>
          <w:divBdr>
            <w:top w:val="none" w:sz="0" w:space="0" w:color="auto"/>
            <w:left w:val="none" w:sz="0" w:space="0" w:color="auto"/>
            <w:bottom w:val="none" w:sz="0" w:space="0" w:color="auto"/>
            <w:right w:val="none" w:sz="0" w:space="0" w:color="auto"/>
          </w:divBdr>
        </w:div>
        <w:div w:id="1052075050">
          <w:marLeft w:val="0"/>
          <w:marRight w:val="0"/>
          <w:marTop w:val="0"/>
          <w:marBottom w:val="0"/>
          <w:divBdr>
            <w:top w:val="none" w:sz="0" w:space="0" w:color="auto"/>
            <w:left w:val="none" w:sz="0" w:space="0" w:color="auto"/>
            <w:bottom w:val="none" w:sz="0" w:space="0" w:color="auto"/>
            <w:right w:val="none" w:sz="0" w:space="0" w:color="auto"/>
          </w:divBdr>
        </w:div>
      </w:divsChild>
    </w:div>
    <w:div w:id="1140269434">
      <w:bodyDiv w:val="1"/>
      <w:marLeft w:val="0"/>
      <w:marRight w:val="0"/>
      <w:marTop w:val="0"/>
      <w:marBottom w:val="0"/>
      <w:divBdr>
        <w:top w:val="none" w:sz="0" w:space="0" w:color="auto"/>
        <w:left w:val="none" w:sz="0" w:space="0" w:color="auto"/>
        <w:bottom w:val="none" w:sz="0" w:space="0" w:color="auto"/>
        <w:right w:val="none" w:sz="0" w:space="0" w:color="auto"/>
      </w:divBdr>
      <w:divsChild>
        <w:div w:id="1984315268">
          <w:marLeft w:val="0"/>
          <w:marRight w:val="0"/>
          <w:marTop w:val="0"/>
          <w:marBottom w:val="0"/>
          <w:divBdr>
            <w:top w:val="none" w:sz="0" w:space="0" w:color="auto"/>
            <w:left w:val="none" w:sz="0" w:space="0" w:color="auto"/>
            <w:bottom w:val="none" w:sz="0" w:space="0" w:color="auto"/>
            <w:right w:val="none" w:sz="0" w:space="0" w:color="auto"/>
          </w:divBdr>
        </w:div>
        <w:div w:id="1546991010">
          <w:marLeft w:val="0"/>
          <w:marRight w:val="0"/>
          <w:marTop w:val="0"/>
          <w:marBottom w:val="0"/>
          <w:divBdr>
            <w:top w:val="none" w:sz="0" w:space="0" w:color="auto"/>
            <w:left w:val="none" w:sz="0" w:space="0" w:color="auto"/>
            <w:bottom w:val="none" w:sz="0" w:space="0" w:color="auto"/>
            <w:right w:val="none" w:sz="0" w:space="0" w:color="auto"/>
          </w:divBdr>
          <w:divsChild>
            <w:div w:id="405304824">
              <w:marLeft w:val="-75"/>
              <w:marRight w:val="0"/>
              <w:marTop w:val="30"/>
              <w:marBottom w:val="30"/>
              <w:divBdr>
                <w:top w:val="none" w:sz="0" w:space="0" w:color="auto"/>
                <w:left w:val="none" w:sz="0" w:space="0" w:color="auto"/>
                <w:bottom w:val="none" w:sz="0" w:space="0" w:color="auto"/>
                <w:right w:val="none" w:sz="0" w:space="0" w:color="auto"/>
              </w:divBdr>
              <w:divsChild>
                <w:div w:id="1303190350">
                  <w:marLeft w:val="0"/>
                  <w:marRight w:val="0"/>
                  <w:marTop w:val="0"/>
                  <w:marBottom w:val="0"/>
                  <w:divBdr>
                    <w:top w:val="none" w:sz="0" w:space="0" w:color="auto"/>
                    <w:left w:val="none" w:sz="0" w:space="0" w:color="auto"/>
                    <w:bottom w:val="none" w:sz="0" w:space="0" w:color="auto"/>
                    <w:right w:val="none" w:sz="0" w:space="0" w:color="auto"/>
                  </w:divBdr>
                  <w:divsChild>
                    <w:div w:id="1255818113">
                      <w:marLeft w:val="0"/>
                      <w:marRight w:val="0"/>
                      <w:marTop w:val="0"/>
                      <w:marBottom w:val="0"/>
                      <w:divBdr>
                        <w:top w:val="none" w:sz="0" w:space="0" w:color="auto"/>
                        <w:left w:val="none" w:sz="0" w:space="0" w:color="auto"/>
                        <w:bottom w:val="none" w:sz="0" w:space="0" w:color="auto"/>
                        <w:right w:val="none" w:sz="0" w:space="0" w:color="auto"/>
                      </w:divBdr>
                    </w:div>
                  </w:divsChild>
                </w:div>
                <w:div w:id="1100763337">
                  <w:marLeft w:val="0"/>
                  <w:marRight w:val="0"/>
                  <w:marTop w:val="0"/>
                  <w:marBottom w:val="0"/>
                  <w:divBdr>
                    <w:top w:val="none" w:sz="0" w:space="0" w:color="auto"/>
                    <w:left w:val="none" w:sz="0" w:space="0" w:color="auto"/>
                    <w:bottom w:val="none" w:sz="0" w:space="0" w:color="auto"/>
                    <w:right w:val="none" w:sz="0" w:space="0" w:color="auto"/>
                  </w:divBdr>
                  <w:divsChild>
                    <w:div w:id="2092654727">
                      <w:marLeft w:val="0"/>
                      <w:marRight w:val="0"/>
                      <w:marTop w:val="0"/>
                      <w:marBottom w:val="0"/>
                      <w:divBdr>
                        <w:top w:val="none" w:sz="0" w:space="0" w:color="auto"/>
                        <w:left w:val="none" w:sz="0" w:space="0" w:color="auto"/>
                        <w:bottom w:val="none" w:sz="0" w:space="0" w:color="auto"/>
                        <w:right w:val="none" w:sz="0" w:space="0" w:color="auto"/>
                      </w:divBdr>
                    </w:div>
                  </w:divsChild>
                </w:div>
                <w:div w:id="1537890973">
                  <w:marLeft w:val="0"/>
                  <w:marRight w:val="0"/>
                  <w:marTop w:val="0"/>
                  <w:marBottom w:val="0"/>
                  <w:divBdr>
                    <w:top w:val="none" w:sz="0" w:space="0" w:color="auto"/>
                    <w:left w:val="none" w:sz="0" w:space="0" w:color="auto"/>
                    <w:bottom w:val="none" w:sz="0" w:space="0" w:color="auto"/>
                    <w:right w:val="none" w:sz="0" w:space="0" w:color="auto"/>
                  </w:divBdr>
                  <w:divsChild>
                    <w:div w:id="1150247782">
                      <w:marLeft w:val="0"/>
                      <w:marRight w:val="0"/>
                      <w:marTop w:val="0"/>
                      <w:marBottom w:val="0"/>
                      <w:divBdr>
                        <w:top w:val="none" w:sz="0" w:space="0" w:color="auto"/>
                        <w:left w:val="none" w:sz="0" w:space="0" w:color="auto"/>
                        <w:bottom w:val="none" w:sz="0" w:space="0" w:color="auto"/>
                        <w:right w:val="none" w:sz="0" w:space="0" w:color="auto"/>
                      </w:divBdr>
                    </w:div>
                  </w:divsChild>
                </w:div>
                <w:div w:id="873544295">
                  <w:marLeft w:val="0"/>
                  <w:marRight w:val="0"/>
                  <w:marTop w:val="0"/>
                  <w:marBottom w:val="0"/>
                  <w:divBdr>
                    <w:top w:val="none" w:sz="0" w:space="0" w:color="auto"/>
                    <w:left w:val="none" w:sz="0" w:space="0" w:color="auto"/>
                    <w:bottom w:val="none" w:sz="0" w:space="0" w:color="auto"/>
                    <w:right w:val="none" w:sz="0" w:space="0" w:color="auto"/>
                  </w:divBdr>
                  <w:divsChild>
                    <w:div w:id="1301155372">
                      <w:marLeft w:val="0"/>
                      <w:marRight w:val="0"/>
                      <w:marTop w:val="0"/>
                      <w:marBottom w:val="0"/>
                      <w:divBdr>
                        <w:top w:val="none" w:sz="0" w:space="0" w:color="auto"/>
                        <w:left w:val="none" w:sz="0" w:space="0" w:color="auto"/>
                        <w:bottom w:val="none" w:sz="0" w:space="0" w:color="auto"/>
                        <w:right w:val="none" w:sz="0" w:space="0" w:color="auto"/>
                      </w:divBdr>
                    </w:div>
                  </w:divsChild>
                </w:div>
                <w:div w:id="2027293701">
                  <w:marLeft w:val="0"/>
                  <w:marRight w:val="0"/>
                  <w:marTop w:val="0"/>
                  <w:marBottom w:val="0"/>
                  <w:divBdr>
                    <w:top w:val="none" w:sz="0" w:space="0" w:color="auto"/>
                    <w:left w:val="none" w:sz="0" w:space="0" w:color="auto"/>
                    <w:bottom w:val="none" w:sz="0" w:space="0" w:color="auto"/>
                    <w:right w:val="none" w:sz="0" w:space="0" w:color="auto"/>
                  </w:divBdr>
                  <w:divsChild>
                    <w:div w:id="241574257">
                      <w:marLeft w:val="0"/>
                      <w:marRight w:val="0"/>
                      <w:marTop w:val="0"/>
                      <w:marBottom w:val="0"/>
                      <w:divBdr>
                        <w:top w:val="none" w:sz="0" w:space="0" w:color="auto"/>
                        <w:left w:val="none" w:sz="0" w:space="0" w:color="auto"/>
                        <w:bottom w:val="none" w:sz="0" w:space="0" w:color="auto"/>
                        <w:right w:val="none" w:sz="0" w:space="0" w:color="auto"/>
                      </w:divBdr>
                    </w:div>
                  </w:divsChild>
                </w:div>
                <w:div w:id="618026782">
                  <w:marLeft w:val="0"/>
                  <w:marRight w:val="0"/>
                  <w:marTop w:val="0"/>
                  <w:marBottom w:val="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
                  </w:divsChild>
                </w:div>
                <w:div w:id="941843066">
                  <w:marLeft w:val="0"/>
                  <w:marRight w:val="0"/>
                  <w:marTop w:val="0"/>
                  <w:marBottom w:val="0"/>
                  <w:divBdr>
                    <w:top w:val="none" w:sz="0" w:space="0" w:color="auto"/>
                    <w:left w:val="none" w:sz="0" w:space="0" w:color="auto"/>
                    <w:bottom w:val="none" w:sz="0" w:space="0" w:color="auto"/>
                    <w:right w:val="none" w:sz="0" w:space="0" w:color="auto"/>
                  </w:divBdr>
                  <w:divsChild>
                    <w:div w:id="1016663159">
                      <w:marLeft w:val="0"/>
                      <w:marRight w:val="0"/>
                      <w:marTop w:val="0"/>
                      <w:marBottom w:val="0"/>
                      <w:divBdr>
                        <w:top w:val="none" w:sz="0" w:space="0" w:color="auto"/>
                        <w:left w:val="none" w:sz="0" w:space="0" w:color="auto"/>
                        <w:bottom w:val="none" w:sz="0" w:space="0" w:color="auto"/>
                        <w:right w:val="none" w:sz="0" w:space="0" w:color="auto"/>
                      </w:divBdr>
                    </w:div>
                    <w:div w:id="943267561">
                      <w:marLeft w:val="0"/>
                      <w:marRight w:val="0"/>
                      <w:marTop w:val="0"/>
                      <w:marBottom w:val="0"/>
                      <w:divBdr>
                        <w:top w:val="none" w:sz="0" w:space="0" w:color="auto"/>
                        <w:left w:val="none" w:sz="0" w:space="0" w:color="auto"/>
                        <w:bottom w:val="none" w:sz="0" w:space="0" w:color="auto"/>
                        <w:right w:val="none" w:sz="0" w:space="0" w:color="auto"/>
                      </w:divBdr>
                    </w:div>
                    <w:div w:id="1634482498">
                      <w:marLeft w:val="0"/>
                      <w:marRight w:val="0"/>
                      <w:marTop w:val="0"/>
                      <w:marBottom w:val="0"/>
                      <w:divBdr>
                        <w:top w:val="none" w:sz="0" w:space="0" w:color="auto"/>
                        <w:left w:val="none" w:sz="0" w:space="0" w:color="auto"/>
                        <w:bottom w:val="none" w:sz="0" w:space="0" w:color="auto"/>
                        <w:right w:val="none" w:sz="0" w:space="0" w:color="auto"/>
                      </w:divBdr>
                    </w:div>
                  </w:divsChild>
                </w:div>
                <w:div w:id="10843052">
                  <w:marLeft w:val="0"/>
                  <w:marRight w:val="0"/>
                  <w:marTop w:val="0"/>
                  <w:marBottom w:val="0"/>
                  <w:divBdr>
                    <w:top w:val="none" w:sz="0" w:space="0" w:color="auto"/>
                    <w:left w:val="none" w:sz="0" w:space="0" w:color="auto"/>
                    <w:bottom w:val="none" w:sz="0" w:space="0" w:color="auto"/>
                    <w:right w:val="none" w:sz="0" w:space="0" w:color="auto"/>
                  </w:divBdr>
                  <w:divsChild>
                    <w:div w:id="1974166621">
                      <w:marLeft w:val="0"/>
                      <w:marRight w:val="0"/>
                      <w:marTop w:val="0"/>
                      <w:marBottom w:val="0"/>
                      <w:divBdr>
                        <w:top w:val="none" w:sz="0" w:space="0" w:color="auto"/>
                        <w:left w:val="none" w:sz="0" w:space="0" w:color="auto"/>
                        <w:bottom w:val="none" w:sz="0" w:space="0" w:color="auto"/>
                        <w:right w:val="none" w:sz="0" w:space="0" w:color="auto"/>
                      </w:divBdr>
                    </w:div>
                    <w:div w:id="1811361276">
                      <w:marLeft w:val="0"/>
                      <w:marRight w:val="0"/>
                      <w:marTop w:val="0"/>
                      <w:marBottom w:val="0"/>
                      <w:divBdr>
                        <w:top w:val="none" w:sz="0" w:space="0" w:color="auto"/>
                        <w:left w:val="none" w:sz="0" w:space="0" w:color="auto"/>
                        <w:bottom w:val="none" w:sz="0" w:space="0" w:color="auto"/>
                        <w:right w:val="none" w:sz="0" w:space="0" w:color="auto"/>
                      </w:divBdr>
                    </w:div>
                    <w:div w:id="851575952">
                      <w:marLeft w:val="0"/>
                      <w:marRight w:val="0"/>
                      <w:marTop w:val="0"/>
                      <w:marBottom w:val="0"/>
                      <w:divBdr>
                        <w:top w:val="none" w:sz="0" w:space="0" w:color="auto"/>
                        <w:left w:val="none" w:sz="0" w:space="0" w:color="auto"/>
                        <w:bottom w:val="none" w:sz="0" w:space="0" w:color="auto"/>
                        <w:right w:val="none" w:sz="0" w:space="0" w:color="auto"/>
                      </w:divBdr>
                    </w:div>
                  </w:divsChild>
                </w:div>
                <w:div w:id="729352651">
                  <w:marLeft w:val="0"/>
                  <w:marRight w:val="0"/>
                  <w:marTop w:val="0"/>
                  <w:marBottom w:val="0"/>
                  <w:divBdr>
                    <w:top w:val="none" w:sz="0" w:space="0" w:color="auto"/>
                    <w:left w:val="none" w:sz="0" w:space="0" w:color="auto"/>
                    <w:bottom w:val="none" w:sz="0" w:space="0" w:color="auto"/>
                    <w:right w:val="none" w:sz="0" w:space="0" w:color="auto"/>
                  </w:divBdr>
                  <w:divsChild>
                    <w:div w:id="1084763127">
                      <w:marLeft w:val="0"/>
                      <w:marRight w:val="0"/>
                      <w:marTop w:val="0"/>
                      <w:marBottom w:val="0"/>
                      <w:divBdr>
                        <w:top w:val="none" w:sz="0" w:space="0" w:color="auto"/>
                        <w:left w:val="none" w:sz="0" w:space="0" w:color="auto"/>
                        <w:bottom w:val="none" w:sz="0" w:space="0" w:color="auto"/>
                        <w:right w:val="none" w:sz="0" w:space="0" w:color="auto"/>
                      </w:divBdr>
                    </w:div>
                  </w:divsChild>
                </w:div>
                <w:div w:id="1588341041">
                  <w:marLeft w:val="0"/>
                  <w:marRight w:val="0"/>
                  <w:marTop w:val="0"/>
                  <w:marBottom w:val="0"/>
                  <w:divBdr>
                    <w:top w:val="none" w:sz="0" w:space="0" w:color="auto"/>
                    <w:left w:val="none" w:sz="0" w:space="0" w:color="auto"/>
                    <w:bottom w:val="none" w:sz="0" w:space="0" w:color="auto"/>
                    <w:right w:val="none" w:sz="0" w:space="0" w:color="auto"/>
                  </w:divBdr>
                  <w:divsChild>
                    <w:div w:id="1057976107">
                      <w:marLeft w:val="0"/>
                      <w:marRight w:val="0"/>
                      <w:marTop w:val="0"/>
                      <w:marBottom w:val="0"/>
                      <w:divBdr>
                        <w:top w:val="none" w:sz="0" w:space="0" w:color="auto"/>
                        <w:left w:val="none" w:sz="0" w:space="0" w:color="auto"/>
                        <w:bottom w:val="none" w:sz="0" w:space="0" w:color="auto"/>
                        <w:right w:val="none" w:sz="0" w:space="0" w:color="auto"/>
                      </w:divBdr>
                    </w:div>
                  </w:divsChild>
                </w:div>
                <w:div w:id="1165361451">
                  <w:marLeft w:val="0"/>
                  <w:marRight w:val="0"/>
                  <w:marTop w:val="0"/>
                  <w:marBottom w:val="0"/>
                  <w:divBdr>
                    <w:top w:val="none" w:sz="0" w:space="0" w:color="auto"/>
                    <w:left w:val="none" w:sz="0" w:space="0" w:color="auto"/>
                    <w:bottom w:val="none" w:sz="0" w:space="0" w:color="auto"/>
                    <w:right w:val="none" w:sz="0" w:space="0" w:color="auto"/>
                  </w:divBdr>
                  <w:divsChild>
                    <w:div w:id="1363508031">
                      <w:marLeft w:val="0"/>
                      <w:marRight w:val="0"/>
                      <w:marTop w:val="0"/>
                      <w:marBottom w:val="0"/>
                      <w:divBdr>
                        <w:top w:val="none" w:sz="0" w:space="0" w:color="auto"/>
                        <w:left w:val="none" w:sz="0" w:space="0" w:color="auto"/>
                        <w:bottom w:val="none" w:sz="0" w:space="0" w:color="auto"/>
                        <w:right w:val="none" w:sz="0" w:space="0" w:color="auto"/>
                      </w:divBdr>
                    </w:div>
                  </w:divsChild>
                </w:div>
                <w:div w:id="1544177141">
                  <w:marLeft w:val="0"/>
                  <w:marRight w:val="0"/>
                  <w:marTop w:val="0"/>
                  <w:marBottom w:val="0"/>
                  <w:divBdr>
                    <w:top w:val="none" w:sz="0" w:space="0" w:color="auto"/>
                    <w:left w:val="none" w:sz="0" w:space="0" w:color="auto"/>
                    <w:bottom w:val="none" w:sz="0" w:space="0" w:color="auto"/>
                    <w:right w:val="none" w:sz="0" w:space="0" w:color="auto"/>
                  </w:divBdr>
                  <w:divsChild>
                    <w:div w:id="1409616545">
                      <w:marLeft w:val="0"/>
                      <w:marRight w:val="0"/>
                      <w:marTop w:val="0"/>
                      <w:marBottom w:val="0"/>
                      <w:divBdr>
                        <w:top w:val="none" w:sz="0" w:space="0" w:color="auto"/>
                        <w:left w:val="none" w:sz="0" w:space="0" w:color="auto"/>
                        <w:bottom w:val="none" w:sz="0" w:space="0" w:color="auto"/>
                        <w:right w:val="none" w:sz="0" w:space="0" w:color="auto"/>
                      </w:divBdr>
                    </w:div>
                  </w:divsChild>
                </w:div>
                <w:div w:id="198512726">
                  <w:marLeft w:val="0"/>
                  <w:marRight w:val="0"/>
                  <w:marTop w:val="0"/>
                  <w:marBottom w:val="0"/>
                  <w:divBdr>
                    <w:top w:val="none" w:sz="0" w:space="0" w:color="auto"/>
                    <w:left w:val="none" w:sz="0" w:space="0" w:color="auto"/>
                    <w:bottom w:val="none" w:sz="0" w:space="0" w:color="auto"/>
                    <w:right w:val="none" w:sz="0" w:space="0" w:color="auto"/>
                  </w:divBdr>
                  <w:divsChild>
                    <w:div w:id="1853765609">
                      <w:marLeft w:val="0"/>
                      <w:marRight w:val="0"/>
                      <w:marTop w:val="0"/>
                      <w:marBottom w:val="0"/>
                      <w:divBdr>
                        <w:top w:val="none" w:sz="0" w:space="0" w:color="auto"/>
                        <w:left w:val="none" w:sz="0" w:space="0" w:color="auto"/>
                        <w:bottom w:val="none" w:sz="0" w:space="0" w:color="auto"/>
                        <w:right w:val="none" w:sz="0" w:space="0" w:color="auto"/>
                      </w:divBdr>
                    </w:div>
                  </w:divsChild>
                </w:div>
                <w:div w:id="1706563332">
                  <w:marLeft w:val="0"/>
                  <w:marRight w:val="0"/>
                  <w:marTop w:val="0"/>
                  <w:marBottom w:val="0"/>
                  <w:divBdr>
                    <w:top w:val="none" w:sz="0" w:space="0" w:color="auto"/>
                    <w:left w:val="none" w:sz="0" w:space="0" w:color="auto"/>
                    <w:bottom w:val="none" w:sz="0" w:space="0" w:color="auto"/>
                    <w:right w:val="none" w:sz="0" w:space="0" w:color="auto"/>
                  </w:divBdr>
                  <w:divsChild>
                    <w:div w:id="869218440">
                      <w:marLeft w:val="0"/>
                      <w:marRight w:val="0"/>
                      <w:marTop w:val="0"/>
                      <w:marBottom w:val="0"/>
                      <w:divBdr>
                        <w:top w:val="none" w:sz="0" w:space="0" w:color="auto"/>
                        <w:left w:val="none" w:sz="0" w:space="0" w:color="auto"/>
                        <w:bottom w:val="none" w:sz="0" w:space="0" w:color="auto"/>
                        <w:right w:val="none" w:sz="0" w:space="0" w:color="auto"/>
                      </w:divBdr>
                    </w:div>
                    <w:div w:id="130982606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 w:id="1954555365">
                      <w:marLeft w:val="0"/>
                      <w:marRight w:val="0"/>
                      <w:marTop w:val="0"/>
                      <w:marBottom w:val="0"/>
                      <w:divBdr>
                        <w:top w:val="none" w:sz="0" w:space="0" w:color="auto"/>
                        <w:left w:val="none" w:sz="0" w:space="0" w:color="auto"/>
                        <w:bottom w:val="none" w:sz="0" w:space="0" w:color="auto"/>
                        <w:right w:val="none" w:sz="0" w:space="0" w:color="auto"/>
                      </w:divBdr>
                    </w:div>
                    <w:div w:id="837963035">
                      <w:marLeft w:val="0"/>
                      <w:marRight w:val="0"/>
                      <w:marTop w:val="0"/>
                      <w:marBottom w:val="0"/>
                      <w:divBdr>
                        <w:top w:val="none" w:sz="0" w:space="0" w:color="auto"/>
                        <w:left w:val="none" w:sz="0" w:space="0" w:color="auto"/>
                        <w:bottom w:val="none" w:sz="0" w:space="0" w:color="auto"/>
                        <w:right w:val="none" w:sz="0" w:space="0" w:color="auto"/>
                      </w:divBdr>
                    </w:div>
                    <w:div w:id="643386849">
                      <w:marLeft w:val="0"/>
                      <w:marRight w:val="0"/>
                      <w:marTop w:val="0"/>
                      <w:marBottom w:val="0"/>
                      <w:divBdr>
                        <w:top w:val="none" w:sz="0" w:space="0" w:color="auto"/>
                        <w:left w:val="none" w:sz="0" w:space="0" w:color="auto"/>
                        <w:bottom w:val="none" w:sz="0" w:space="0" w:color="auto"/>
                        <w:right w:val="none" w:sz="0" w:space="0" w:color="auto"/>
                      </w:divBdr>
                    </w:div>
                    <w:div w:id="1239243850">
                      <w:marLeft w:val="0"/>
                      <w:marRight w:val="0"/>
                      <w:marTop w:val="0"/>
                      <w:marBottom w:val="0"/>
                      <w:divBdr>
                        <w:top w:val="none" w:sz="0" w:space="0" w:color="auto"/>
                        <w:left w:val="none" w:sz="0" w:space="0" w:color="auto"/>
                        <w:bottom w:val="none" w:sz="0" w:space="0" w:color="auto"/>
                        <w:right w:val="none" w:sz="0" w:space="0" w:color="auto"/>
                      </w:divBdr>
                    </w:div>
                    <w:div w:id="538202299">
                      <w:marLeft w:val="0"/>
                      <w:marRight w:val="0"/>
                      <w:marTop w:val="0"/>
                      <w:marBottom w:val="0"/>
                      <w:divBdr>
                        <w:top w:val="none" w:sz="0" w:space="0" w:color="auto"/>
                        <w:left w:val="none" w:sz="0" w:space="0" w:color="auto"/>
                        <w:bottom w:val="none" w:sz="0" w:space="0" w:color="auto"/>
                        <w:right w:val="none" w:sz="0" w:space="0" w:color="auto"/>
                      </w:divBdr>
                    </w:div>
                    <w:div w:id="601693712">
                      <w:marLeft w:val="0"/>
                      <w:marRight w:val="0"/>
                      <w:marTop w:val="0"/>
                      <w:marBottom w:val="0"/>
                      <w:divBdr>
                        <w:top w:val="none" w:sz="0" w:space="0" w:color="auto"/>
                        <w:left w:val="none" w:sz="0" w:space="0" w:color="auto"/>
                        <w:bottom w:val="none" w:sz="0" w:space="0" w:color="auto"/>
                        <w:right w:val="none" w:sz="0" w:space="0" w:color="auto"/>
                      </w:divBdr>
                    </w:div>
                    <w:div w:id="1435400440">
                      <w:marLeft w:val="0"/>
                      <w:marRight w:val="0"/>
                      <w:marTop w:val="0"/>
                      <w:marBottom w:val="0"/>
                      <w:divBdr>
                        <w:top w:val="none" w:sz="0" w:space="0" w:color="auto"/>
                        <w:left w:val="none" w:sz="0" w:space="0" w:color="auto"/>
                        <w:bottom w:val="none" w:sz="0" w:space="0" w:color="auto"/>
                        <w:right w:val="none" w:sz="0" w:space="0" w:color="auto"/>
                      </w:divBdr>
                    </w:div>
                  </w:divsChild>
                </w:div>
                <w:div w:id="1767190785">
                  <w:marLeft w:val="0"/>
                  <w:marRight w:val="0"/>
                  <w:marTop w:val="0"/>
                  <w:marBottom w:val="0"/>
                  <w:divBdr>
                    <w:top w:val="none" w:sz="0" w:space="0" w:color="auto"/>
                    <w:left w:val="none" w:sz="0" w:space="0" w:color="auto"/>
                    <w:bottom w:val="none" w:sz="0" w:space="0" w:color="auto"/>
                    <w:right w:val="none" w:sz="0" w:space="0" w:color="auto"/>
                  </w:divBdr>
                  <w:divsChild>
                    <w:div w:id="2023507038">
                      <w:marLeft w:val="0"/>
                      <w:marRight w:val="0"/>
                      <w:marTop w:val="0"/>
                      <w:marBottom w:val="0"/>
                      <w:divBdr>
                        <w:top w:val="none" w:sz="0" w:space="0" w:color="auto"/>
                        <w:left w:val="none" w:sz="0" w:space="0" w:color="auto"/>
                        <w:bottom w:val="none" w:sz="0" w:space="0" w:color="auto"/>
                        <w:right w:val="none" w:sz="0" w:space="0" w:color="auto"/>
                      </w:divBdr>
                    </w:div>
                  </w:divsChild>
                </w:div>
                <w:div w:id="1251815441">
                  <w:marLeft w:val="0"/>
                  <w:marRight w:val="0"/>
                  <w:marTop w:val="0"/>
                  <w:marBottom w:val="0"/>
                  <w:divBdr>
                    <w:top w:val="none" w:sz="0" w:space="0" w:color="auto"/>
                    <w:left w:val="none" w:sz="0" w:space="0" w:color="auto"/>
                    <w:bottom w:val="none" w:sz="0" w:space="0" w:color="auto"/>
                    <w:right w:val="none" w:sz="0" w:space="0" w:color="auto"/>
                  </w:divBdr>
                  <w:divsChild>
                    <w:div w:id="2014064482">
                      <w:marLeft w:val="0"/>
                      <w:marRight w:val="0"/>
                      <w:marTop w:val="0"/>
                      <w:marBottom w:val="0"/>
                      <w:divBdr>
                        <w:top w:val="none" w:sz="0" w:space="0" w:color="auto"/>
                        <w:left w:val="none" w:sz="0" w:space="0" w:color="auto"/>
                        <w:bottom w:val="none" w:sz="0" w:space="0" w:color="auto"/>
                        <w:right w:val="none" w:sz="0" w:space="0" w:color="auto"/>
                      </w:divBdr>
                    </w:div>
                  </w:divsChild>
                </w:div>
                <w:div w:id="452409024">
                  <w:marLeft w:val="0"/>
                  <w:marRight w:val="0"/>
                  <w:marTop w:val="0"/>
                  <w:marBottom w:val="0"/>
                  <w:divBdr>
                    <w:top w:val="none" w:sz="0" w:space="0" w:color="auto"/>
                    <w:left w:val="none" w:sz="0" w:space="0" w:color="auto"/>
                    <w:bottom w:val="none" w:sz="0" w:space="0" w:color="auto"/>
                    <w:right w:val="none" w:sz="0" w:space="0" w:color="auto"/>
                  </w:divBdr>
                  <w:divsChild>
                    <w:div w:id="154997508">
                      <w:marLeft w:val="0"/>
                      <w:marRight w:val="0"/>
                      <w:marTop w:val="0"/>
                      <w:marBottom w:val="0"/>
                      <w:divBdr>
                        <w:top w:val="none" w:sz="0" w:space="0" w:color="auto"/>
                        <w:left w:val="none" w:sz="0" w:space="0" w:color="auto"/>
                        <w:bottom w:val="none" w:sz="0" w:space="0" w:color="auto"/>
                        <w:right w:val="none" w:sz="0" w:space="0" w:color="auto"/>
                      </w:divBdr>
                    </w:div>
                  </w:divsChild>
                </w:div>
                <w:div w:id="1071806464">
                  <w:marLeft w:val="0"/>
                  <w:marRight w:val="0"/>
                  <w:marTop w:val="0"/>
                  <w:marBottom w:val="0"/>
                  <w:divBdr>
                    <w:top w:val="none" w:sz="0" w:space="0" w:color="auto"/>
                    <w:left w:val="none" w:sz="0" w:space="0" w:color="auto"/>
                    <w:bottom w:val="none" w:sz="0" w:space="0" w:color="auto"/>
                    <w:right w:val="none" w:sz="0" w:space="0" w:color="auto"/>
                  </w:divBdr>
                  <w:divsChild>
                    <w:div w:id="39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1128">
          <w:marLeft w:val="0"/>
          <w:marRight w:val="0"/>
          <w:marTop w:val="0"/>
          <w:marBottom w:val="0"/>
          <w:divBdr>
            <w:top w:val="none" w:sz="0" w:space="0" w:color="auto"/>
            <w:left w:val="none" w:sz="0" w:space="0" w:color="auto"/>
            <w:bottom w:val="none" w:sz="0" w:space="0" w:color="auto"/>
            <w:right w:val="none" w:sz="0" w:space="0" w:color="auto"/>
          </w:divBdr>
        </w:div>
        <w:div w:id="195041527">
          <w:marLeft w:val="0"/>
          <w:marRight w:val="0"/>
          <w:marTop w:val="0"/>
          <w:marBottom w:val="0"/>
          <w:divBdr>
            <w:top w:val="none" w:sz="0" w:space="0" w:color="auto"/>
            <w:left w:val="none" w:sz="0" w:space="0" w:color="auto"/>
            <w:bottom w:val="none" w:sz="0" w:space="0" w:color="auto"/>
            <w:right w:val="none" w:sz="0" w:space="0" w:color="auto"/>
          </w:divBdr>
        </w:div>
      </w:divsChild>
    </w:div>
    <w:div w:id="1858033785">
      <w:bodyDiv w:val="1"/>
      <w:marLeft w:val="0"/>
      <w:marRight w:val="0"/>
      <w:marTop w:val="0"/>
      <w:marBottom w:val="0"/>
      <w:divBdr>
        <w:top w:val="none" w:sz="0" w:space="0" w:color="auto"/>
        <w:left w:val="none" w:sz="0" w:space="0" w:color="auto"/>
        <w:bottom w:val="none" w:sz="0" w:space="0" w:color="auto"/>
        <w:right w:val="none" w:sz="0" w:space="0" w:color="auto"/>
      </w:divBdr>
      <w:divsChild>
        <w:div w:id="253055118">
          <w:marLeft w:val="0"/>
          <w:marRight w:val="0"/>
          <w:marTop w:val="0"/>
          <w:marBottom w:val="0"/>
          <w:divBdr>
            <w:top w:val="none" w:sz="0" w:space="0" w:color="auto"/>
            <w:left w:val="none" w:sz="0" w:space="0" w:color="auto"/>
            <w:bottom w:val="none" w:sz="0" w:space="0" w:color="auto"/>
            <w:right w:val="none" w:sz="0" w:space="0" w:color="auto"/>
          </w:divBdr>
        </w:div>
        <w:div w:id="905411849">
          <w:marLeft w:val="0"/>
          <w:marRight w:val="0"/>
          <w:marTop w:val="0"/>
          <w:marBottom w:val="0"/>
          <w:divBdr>
            <w:top w:val="none" w:sz="0" w:space="0" w:color="auto"/>
            <w:left w:val="none" w:sz="0" w:space="0" w:color="auto"/>
            <w:bottom w:val="none" w:sz="0" w:space="0" w:color="auto"/>
            <w:right w:val="none" w:sz="0" w:space="0" w:color="auto"/>
          </w:divBdr>
          <w:divsChild>
            <w:div w:id="40792197">
              <w:marLeft w:val="-75"/>
              <w:marRight w:val="0"/>
              <w:marTop w:val="30"/>
              <w:marBottom w:val="30"/>
              <w:divBdr>
                <w:top w:val="none" w:sz="0" w:space="0" w:color="auto"/>
                <w:left w:val="none" w:sz="0" w:space="0" w:color="auto"/>
                <w:bottom w:val="none" w:sz="0" w:space="0" w:color="auto"/>
                <w:right w:val="none" w:sz="0" w:space="0" w:color="auto"/>
              </w:divBdr>
              <w:divsChild>
                <w:div w:id="1128545289">
                  <w:marLeft w:val="0"/>
                  <w:marRight w:val="0"/>
                  <w:marTop w:val="0"/>
                  <w:marBottom w:val="0"/>
                  <w:divBdr>
                    <w:top w:val="none" w:sz="0" w:space="0" w:color="auto"/>
                    <w:left w:val="none" w:sz="0" w:space="0" w:color="auto"/>
                    <w:bottom w:val="none" w:sz="0" w:space="0" w:color="auto"/>
                    <w:right w:val="none" w:sz="0" w:space="0" w:color="auto"/>
                  </w:divBdr>
                  <w:divsChild>
                    <w:div w:id="1881743744">
                      <w:marLeft w:val="0"/>
                      <w:marRight w:val="0"/>
                      <w:marTop w:val="0"/>
                      <w:marBottom w:val="0"/>
                      <w:divBdr>
                        <w:top w:val="none" w:sz="0" w:space="0" w:color="auto"/>
                        <w:left w:val="none" w:sz="0" w:space="0" w:color="auto"/>
                        <w:bottom w:val="none" w:sz="0" w:space="0" w:color="auto"/>
                        <w:right w:val="none" w:sz="0" w:space="0" w:color="auto"/>
                      </w:divBdr>
                    </w:div>
                  </w:divsChild>
                </w:div>
                <w:div w:id="1556432781">
                  <w:marLeft w:val="0"/>
                  <w:marRight w:val="0"/>
                  <w:marTop w:val="0"/>
                  <w:marBottom w:val="0"/>
                  <w:divBdr>
                    <w:top w:val="none" w:sz="0" w:space="0" w:color="auto"/>
                    <w:left w:val="none" w:sz="0" w:space="0" w:color="auto"/>
                    <w:bottom w:val="none" w:sz="0" w:space="0" w:color="auto"/>
                    <w:right w:val="none" w:sz="0" w:space="0" w:color="auto"/>
                  </w:divBdr>
                  <w:divsChild>
                    <w:div w:id="1103257322">
                      <w:marLeft w:val="0"/>
                      <w:marRight w:val="0"/>
                      <w:marTop w:val="0"/>
                      <w:marBottom w:val="0"/>
                      <w:divBdr>
                        <w:top w:val="none" w:sz="0" w:space="0" w:color="auto"/>
                        <w:left w:val="none" w:sz="0" w:space="0" w:color="auto"/>
                        <w:bottom w:val="none" w:sz="0" w:space="0" w:color="auto"/>
                        <w:right w:val="none" w:sz="0" w:space="0" w:color="auto"/>
                      </w:divBdr>
                    </w:div>
                  </w:divsChild>
                </w:div>
                <w:div w:id="297299385">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0"/>
                      <w:marBottom w:val="0"/>
                      <w:divBdr>
                        <w:top w:val="none" w:sz="0" w:space="0" w:color="auto"/>
                        <w:left w:val="none" w:sz="0" w:space="0" w:color="auto"/>
                        <w:bottom w:val="none" w:sz="0" w:space="0" w:color="auto"/>
                        <w:right w:val="none" w:sz="0" w:space="0" w:color="auto"/>
                      </w:divBdr>
                    </w:div>
                  </w:divsChild>
                </w:div>
                <w:div w:id="1142582303">
                  <w:marLeft w:val="0"/>
                  <w:marRight w:val="0"/>
                  <w:marTop w:val="0"/>
                  <w:marBottom w:val="0"/>
                  <w:divBdr>
                    <w:top w:val="none" w:sz="0" w:space="0" w:color="auto"/>
                    <w:left w:val="none" w:sz="0" w:space="0" w:color="auto"/>
                    <w:bottom w:val="none" w:sz="0" w:space="0" w:color="auto"/>
                    <w:right w:val="none" w:sz="0" w:space="0" w:color="auto"/>
                  </w:divBdr>
                  <w:divsChild>
                    <w:div w:id="1876624783">
                      <w:marLeft w:val="0"/>
                      <w:marRight w:val="0"/>
                      <w:marTop w:val="0"/>
                      <w:marBottom w:val="0"/>
                      <w:divBdr>
                        <w:top w:val="none" w:sz="0" w:space="0" w:color="auto"/>
                        <w:left w:val="none" w:sz="0" w:space="0" w:color="auto"/>
                        <w:bottom w:val="none" w:sz="0" w:space="0" w:color="auto"/>
                        <w:right w:val="none" w:sz="0" w:space="0" w:color="auto"/>
                      </w:divBdr>
                    </w:div>
                  </w:divsChild>
                </w:div>
                <w:div w:id="1291746238">
                  <w:marLeft w:val="0"/>
                  <w:marRight w:val="0"/>
                  <w:marTop w:val="0"/>
                  <w:marBottom w:val="0"/>
                  <w:divBdr>
                    <w:top w:val="none" w:sz="0" w:space="0" w:color="auto"/>
                    <w:left w:val="none" w:sz="0" w:space="0" w:color="auto"/>
                    <w:bottom w:val="none" w:sz="0" w:space="0" w:color="auto"/>
                    <w:right w:val="none" w:sz="0" w:space="0" w:color="auto"/>
                  </w:divBdr>
                  <w:divsChild>
                    <w:div w:id="446506342">
                      <w:marLeft w:val="0"/>
                      <w:marRight w:val="0"/>
                      <w:marTop w:val="0"/>
                      <w:marBottom w:val="0"/>
                      <w:divBdr>
                        <w:top w:val="none" w:sz="0" w:space="0" w:color="auto"/>
                        <w:left w:val="none" w:sz="0" w:space="0" w:color="auto"/>
                        <w:bottom w:val="none" w:sz="0" w:space="0" w:color="auto"/>
                        <w:right w:val="none" w:sz="0" w:space="0" w:color="auto"/>
                      </w:divBdr>
                    </w:div>
                  </w:divsChild>
                </w:div>
                <w:div w:id="1071580771">
                  <w:marLeft w:val="0"/>
                  <w:marRight w:val="0"/>
                  <w:marTop w:val="0"/>
                  <w:marBottom w:val="0"/>
                  <w:divBdr>
                    <w:top w:val="none" w:sz="0" w:space="0" w:color="auto"/>
                    <w:left w:val="none" w:sz="0" w:space="0" w:color="auto"/>
                    <w:bottom w:val="none" w:sz="0" w:space="0" w:color="auto"/>
                    <w:right w:val="none" w:sz="0" w:space="0" w:color="auto"/>
                  </w:divBdr>
                  <w:divsChild>
                    <w:div w:id="1621953131">
                      <w:marLeft w:val="0"/>
                      <w:marRight w:val="0"/>
                      <w:marTop w:val="0"/>
                      <w:marBottom w:val="0"/>
                      <w:divBdr>
                        <w:top w:val="none" w:sz="0" w:space="0" w:color="auto"/>
                        <w:left w:val="none" w:sz="0" w:space="0" w:color="auto"/>
                        <w:bottom w:val="none" w:sz="0" w:space="0" w:color="auto"/>
                        <w:right w:val="none" w:sz="0" w:space="0" w:color="auto"/>
                      </w:divBdr>
                    </w:div>
                  </w:divsChild>
                </w:div>
                <w:div w:id="1279026829">
                  <w:marLeft w:val="0"/>
                  <w:marRight w:val="0"/>
                  <w:marTop w:val="0"/>
                  <w:marBottom w:val="0"/>
                  <w:divBdr>
                    <w:top w:val="none" w:sz="0" w:space="0" w:color="auto"/>
                    <w:left w:val="none" w:sz="0" w:space="0" w:color="auto"/>
                    <w:bottom w:val="none" w:sz="0" w:space="0" w:color="auto"/>
                    <w:right w:val="none" w:sz="0" w:space="0" w:color="auto"/>
                  </w:divBdr>
                  <w:divsChild>
                    <w:div w:id="510876955">
                      <w:marLeft w:val="0"/>
                      <w:marRight w:val="0"/>
                      <w:marTop w:val="0"/>
                      <w:marBottom w:val="0"/>
                      <w:divBdr>
                        <w:top w:val="none" w:sz="0" w:space="0" w:color="auto"/>
                        <w:left w:val="none" w:sz="0" w:space="0" w:color="auto"/>
                        <w:bottom w:val="none" w:sz="0" w:space="0" w:color="auto"/>
                        <w:right w:val="none" w:sz="0" w:space="0" w:color="auto"/>
                      </w:divBdr>
                    </w:div>
                    <w:div w:id="2072919855">
                      <w:marLeft w:val="0"/>
                      <w:marRight w:val="0"/>
                      <w:marTop w:val="0"/>
                      <w:marBottom w:val="0"/>
                      <w:divBdr>
                        <w:top w:val="none" w:sz="0" w:space="0" w:color="auto"/>
                        <w:left w:val="none" w:sz="0" w:space="0" w:color="auto"/>
                        <w:bottom w:val="none" w:sz="0" w:space="0" w:color="auto"/>
                        <w:right w:val="none" w:sz="0" w:space="0" w:color="auto"/>
                      </w:divBdr>
                    </w:div>
                    <w:div w:id="2016565329">
                      <w:marLeft w:val="0"/>
                      <w:marRight w:val="0"/>
                      <w:marTop w:val="0"/>
                      <w:marBottom w:val="0"/>
                      <w:divBdr>
                        <w:top w:val="none" w:sz="0" w:space="0" w:color="auto"/>
                        <w:left w:val="none" w:sz="0" w:space="0" w:color="auto"/>
                        <w:bottom w:val="none" w:sz="0" w:space="0" w:color="auto"/>
                        <w:right w:val="none" w:sz="0" w:space="0" w:color="auto"/>
                      </w:divBdr>
                    </w:div>
                  </w:divsChild>
                </w:div>
                <w:div w:id="1317302946">
                  <w:marLeft w:val="0"/>
                  <w:marRight w:val="0"/>
                  <w:marTop w:val="0"/>
                  <w:marBottom w:val="0"/>
                  <w:divBdr>
                    <w:top w:val="none" w:sz="0" w:space="0" w:color="auto"/>
                    <w:left w:val="none" w:sz="0" w:space="0" w:color="auto"/>
                    <w:bottom w:val="none" w:sz="0" w:space="0" w:color="auto"/>
                    <w:right w:val="none" w:sz="0" w:space="0" w:color="auto"/>
                  </w:divBdr>
                  <w:divsChild>
                    <w:div w:id="1621036747">
                      <w:marLeft w:val="0"/>
                      <w:marRight w:val="0"/>
                      <w:marTop w:val="0"/>
                      <w:marBottom w:val="0"/>
                      <w:divBdr>
                        <w:top w:val="none" w:sz="0" w:space="0" w:color="auto"/>
                        <w:left w:val="none" w:sz="0" w:space="0" w:color="auto"/>
                        <w:bottom w:val="none" w:sz="0" w:space="0" w:color="auto"/>
                        <w:right w:val="none" w:sz="0" w:space="0" w:color="auto"/>
                      </w:divBdr>
                    </w:div>
                    <w:div w:id="525023723">
                      <w:marLeft w:val="0"/>
                      <w:marRight w:val="0"/>
                      <w:marTop w:val="0"/>
                      <w:marBottom w:val="0"/>
                      <w:divBdr>
                        <w:top w:val="none" w:sz="0" w:space="0" w:color="auto"/>
                        <w:left w:val="none" w:sz="0" w:space="0" w:color="auto"/>
                        <w:bottom w:val="none" w:sz="0" w:space="0" w:color="auto"/>
                        <w:right w:val="none" w:sz="0" w:space="0" w:color="auto"/>
                      </w:divBdr>
                    </w:div>
                    <w:div w:id="11349217">
                      <w:marLeft w:val="0"/>
                      <w:marRight w:val="0"/>
                      <w:marTop w:val="0"/>
                      <w:marBottom w:val="0"/>
                      <w:divBdr>
                        <w:top w:val="none" w:sz="0" w:space="0" w:color="auto"/>
                        <w:left w:val="none" w:sz="0" w:space="0" w:color="auto"/>
                        <w:bottom w:val="none" w:sz="0" w:space="0" w:color="auto"/>
                        <w:right w:val="none" w:sz="0" w:space="0" w:color="auto"/>
                      </w:divBdr>
                    </w:div>
                  </w:divsChild>
                </w:div>
                <w:div w:id="1037698974">
                  <w:marLeft w:val="0"/>
                  <w:marRight w:val="0"/>
                  <w:marTop w:val="0"/>
                  <w:marBottom w:val="0"/>
                  <w:divBdr>
                    <w:top w:val="none" w:sz="0" w:space="0" w:color="auto"/>
                    <w:left w:val="none" w:sz="0" w:space="0" w:color="auto"/>
                    <w:bottom w:val="none" w:sz="0" w:space="0" w:color="auto"/>
                    <w:right w:val="none" w:sz="0" w:space="0" w:color="auto"/>
                  </w:divBdr>
                  <w:divsChild>
                    <w:div w:id="1842697650">
                      <w:marLeft w:val="0"/>
                      <w:marRight w:val="0"/>
                      <w:marTop w:val="0"/>
                      <w:marBottom w:val="0"/>
                      <w:divBdr>
                        <w:top w:val="none" w:sz="0" w:space="0" w:color="auto"/>
                        <w:left w:val="none" w:sz="0" w:space="0" w:color="auto"/>
                        <w:bottom w:val="none" w:sz="0" w:space="0" w:color="auto"/>
                        <w:right w:val="none" w:sz="0" w:space="0" w:color="auto"/>
                      </w:divBdr>
                    </w:div>
                  </w:divsChild>
                </w:div>
                <w:div w:id="376592748">
                  <w:marLeft w:val="0"/>
                  <w:marRight w:val="0"/>
                  <w:marTop w:val="0"/>
                  <w:marBottom w:val="0"/>
                  <w:divBdr>
                    <w:top w:val="none" w:sz="0" w:space="0" w:color="auto"/>
                    <w:left w:val="none" w:sz="0" w:space="0" w:color="auto"/>
                    <w:bottom w:val="none" w:sz="0" w:space="0" w:color="auto"/>
                    <w:right w:val="none" w:sz="0" w:space="0" w:color="auto"/>
                  </w:divBdr>
                  <w:divsChild>
                    <w:div w:id="856700489">
                      <w:marLeft w:val="0"/>
                      <w:marRight w:val="0"/>
                      <w:marTop w:val="0"/>
                      <w:marBottom w:val="0"/>
                      <w:divBdr>
                        <w:top w:val="none" w:sz="0" w:space="0" w:color="auto"/>
                        <w:left w:val="none" w:sz="0" w:space="0" w:color="auto"/>
                        <w:bottom w:val="none" w:sz="0" w:space="0" w:color="auto"/>
                        <w:right w:val="none" w:sz="0" w:space="0" w:color="auto"/>
                      </w:divBdr>
                    </w:div>
                  </w:divsChild>
                </w:div>
                <w:div w:id="545416618">
                  <w:marLeft w:val="0"/>
                  <w:marRight w:val="0"/>
                  <w:marTop w:val="0"/>
                  <w:marBottom w:val="0"/>
                  <w:divBdr>
                    <w:top w:val="none" w:sz="0" w:space="0" w:color="auto"/>
                    <w:left w:val="none" w:sz="0" w:space="0" w:color="auto"/>
                    <w:bottom w:val="none" w:sz="0" w:space="0" w:color="auto"/>
                    <w:right w:val="none" w:sz="0" w:space="0" w:color="auto"/>
                  </w:divBdr>
                  <w:divsChild>
                    <w:div w:id="945233122">
                      <w:marLeft w:val="0"/>
                      <w:marRight w:val="0"/>
                      <w:marTop w:val="0"/>
                      <w:marBottom w:val="0"/>
                      <w:divBdr>
                        <w:top w:val="none" w:sz="0" w:space="0" w:color="auto"/>
                        <w:left w:val="none" w:sz="0" w:space="0" w:color="auto"/>
                        <w:bottom w:val="none" w:sz="0" w:space="0" w:color="auto"/>
                        <w:right w:val="none" w:sz="0" w:space="0" w:color="auto"/>
                      </w:divBdr>
                    </w:div>
                  </w:divsChild>
                </w:div>
                <w:div w:id="1504396234">
                  <w:marLeft w:val="0"/>
                  <w:marRight w:val="0"/>
                  <w:marTop w:val="0"/>
                  <w:marBottom w:val="0"/>
                  <w:divBdr>
                    <w:top w:val="none" w:sz="0" w:space="0" w:color="auto"/>
                    <w:left w:val="none" w:sz="0" w:space="0" w:color="auto"/>
                    <w:bottom w:val="none" w:sz="0" w:space="0" w:color="auto"/>
                    <w:right w:val="none" w:sz="0" w:space="0" w:color="auto"/>
                  </w:divBdr>
                  <w:divsChild>
                    <w:div w:id="1614746180">
                      <w:marLeft w:val="0"/>
                      <w:marRight w:val="0"/>
                      <w:marTop w:val="0"/>
                      <w:marBottom w:val="0"/>
                      <w:divBdr>
                        <w:top w:val="none" w:sz="0" w:space="0" w:color="auto"/>
                        <w:left w:val="none" w:sz="0" w:space="0" w:color="auto"/>
                        <w:bottom w:val="none" w:sz="0" w:space="0" w:color="auto"/>
                        <w:right w:val="none" w:sz="0" w:space="0" w:color="auto"/>
                      </w:divBdr>
                    </w:div>
                  </w:divsChild>
                </w:div>
                <w:div w:id="1768308518">
                  <w:marLeft w:val="0"/>
                  <w:marRight w:val="0"/>
                  <w:marTop w:val="0"/>
                  <w:marBottom w:val="0"/>
                  <w:divBdr>
                    <w:top w:val="none" w:sz="0" w:space="0" w:color="auto"/>
                    <w:left w:val="none" w:sz="0" w:space="0" w:color="auto"/>
                    <w:bottom w:val="none" w:sz="0" w:space="0" w:color="auto"/>
                    <w:right w:val="none" w:sz="0" w:space="0" w:color="auto"/>
                  </w:divBdr>
                  <w:divsChild>
                    <w:div w:id="1150901501">
                      <w:marLeft w:val="0"/>
                      <w:marRight w:val="0"/>
                      <w:marTop w:val="0"/>
                      <w:marBottom w:val="0"/>
                      <w:divBdr>
                        <w:top w:val="none" w:sz="0" w:space="0" w:color="auto"/>
                        <w:left w:val="none" w:sz="0" w:space="0" w:color="auto"/>
                        <w:bottom w:val="none" w:sz="0" w:space="0" w:color="auto"/>
                        <w:right w:val="none" w:sz="0" w:space="0" w:color="auto"/>
                      </w:divBdr>
                    </w:div>
                  </w:divsChild>
                </w:div>
                <w:div w:id="233667019">
                  <w:marLeft w:val="0"/>
                  <w:marRight w:val="0"/>
                  <w:marTop w:val="0"/>
                  <w:marBottom w:val="0"/>
                  <w:divBdr>
                    <w:top w:val="none" w:sz="0" w:space="0" w:color="auto"/>
                    <w:left w:val="none" w:sz="0" w:space="0" w:color="auto"/>
                    <w:bottom w:val="none" w:sz="0" w:space="0" w:color="auto"/>
                    <w:right w:val="none" w:sz="0" w:space="0" w:color="auto"/>
                  </w:divBdr>
                  <w:divsChild>
                    <w:div w:id="615212552">
                      <w:marLeft w:val="0"/>
                      <w:marRight w:val="0"/>
                      <w:marTop w:val="0"/>
                      <w:marBottom w:val="0"/>
                      <w:divBdr>
                        <w:top w:val="none" w:sz="0" w:space="0" w:color="auto"/>
                        <w:left w:val="none" w:sz="0" w:space="0" w:color="auto"/>
                        <w:bottom w:val="none" w:sz="0" w:space="0" w:color="auto"/>
                        <w:right w:val="none" w:sz="0" w:space="0" w:color="auto"/>
                      </w:divBdr>
                    </w:div>
                    <w:div w:id="1919170854">
                      <w:marLeft w:val="0"/>
                      <w:marRight w:val="0"/>
                      <w:marTop w:val="0"/>
                      <w:marBottom w:val="0"/>
                      <w:divBdr>
                        <w:top w:val="none" w:sz="0" w:space="0" w:color="auto"/>
                        <w:left w:val="none" w:sz="0" w:space="0" w:color="auto"/>
                        <w:bottom w:val="none" w:sz="0" w:space="0" w:color="auto"/>
                        <w:right w:val="none" w:sz="0" w:space="0" w:color="auto"/>
                      </w:divBdr>
                    </w:div>
                    <w:div w:id="1544290625">
                      <w:marLeft w:val="0"/>
                      <w:marRight w:val="0"/>
                      <w:marTop w:val="0"/>
                      <w:marBottom w:val="0"/>
                      <w:divBdr>
                        <w:top w:val="none" w:sz="0" w:space="0" w:color="auto"/>
                        <w:left w:val="none" w:sz="0" w:space="0" w:color="auto"/>
                        <w:bottom w:val="none" w:sz="0" w:space="0" w:color="auto"/>
                        <w:right w:val="none" w:sz="0" w:space="0" w:color="auto"/>
                      </w:divBdr>
                    </w:div>
                    <w:div w:id="1406487212">
                      <w:marLeft w:val="0"/>
                      <w:marRight w:val="0"/>
                      <w:marTop w:val="0"/>
                      <w:marBottom w:val="0"/>
                      <w:divBdr>
                        <w:top w:val="none" w:sz="0" w:space="0" w:color="auto"/>
                        <w:left w:val="none" w:sz="0" w:space="0" w:color="auto"/>
                        <w:bottom w:val="none" w:sz="0" w:space="0" w:color="auto"/>
                        <w:right w:val="none" w:sz="0" w:space="0" w:color="auto"/>
                      </w:divBdr>
                    </w:div>
                    <w:div w:id="2039692304">
                      <w:marLeft w:val="0"/>
                      <w:marRight w:val="0"/>
                      <w:marTop w:val="0"/>
                      <w:marBottom w:val="0"/>
                      <w:divBdr>
                        <w:top w:val="none" w:sz="0" w:space="0" w:color="auto"/>
                        <w:left w:val="none" w:sz="0" w:space="0" w:color="auto"/>
                        <w:bottom w:val="none" w:sz="0" w:space="0" w:color="auto"/>
                        <w:right w:val="none" w:sz="0" w:space="0" w:color="auto"/>
                      </w:divBdr>
                    </w:div>
                    <w:div w:id="2059473480">
                      <w:marLeft w:val="0"/>
                      <w:marRight w:val="0"/>
                      <w:marTop w:val="0"/>
                      <w:marBottom w:val="0"/>
                      <w:divBdr>
                        <w:top w:val="none" w:sz="0" w:space="0" w:color="auto"/>
                        <w:left w:val="none" w:sz="0" w:space="0" w:color="auto"/>
                        <w:bottom w:val="none" w:sz="0" w:space="0" w:color="auto"/>
                        <w:right w:val="none" w:sz="0" w:space="0" w:color="auto"/>
                      </w:divBdr>
                    </w:div>
                    <w:div w:id="905070668">
                      <w:marLeft w:val="0"/>
                      <w:marRight w:val="0"/>
                      <w:marTop w:val="0"/>
                      <w:marBottom w:val="0"/>
                      <w:divBdr>
                        <w:top w:val="none" w:sz="0" w:space="0" w:color="auto"/>
                        <w:left w:val="none" w:sz="0" w:space="0" w:color="auto"/>
                        <w:bottom w:val="none" w:sz="0" w:space="0" w:color="auto"/>
                        <w:right w:val="none" w:sz="0" w:space="0" w:color="auto"/>
                      </w:divBdr>
                    </w:div>
                    <w:div w:id="1629360998">
                      <w:marLeft w:val="0"/>
                      <w:marRight w:val="0"/>
                      <w:marTop w:val="0"/>
                      <w:marBottom w:val="0"/>
                      <w:divBdr>
                        <w:top w:val="none" w:sz="0" w:space="0" w:color="auto"/>
                        <w:left w:val="none" w:sz="0" w:space="0" w:color="auto"/>
                        <w:bottom w:val="none" w:sz="0" w:space="0" w:color="auto"/>
                        <w:right w:val="none" w:sz="0" w:space="0" w:color="auto"/>
                      </w:divBdr>
                    </w:div>
                    <w:div w:id="578103969">
                      <w:marLeft w:val="0"/>
                      <w:marRight w:val="0"/>
                      <w:marTop w:val="0"/>
                      <w:marBottom w:val="0"/>
                      <w:divBdr>
                        <w:top w:val="none" w:sz="0" w:space="0" w:color="auto"/>
                        <w:left w:val="none" w:sz="0" w:space="0" w:color="auto"/>
                        <w:bottom w:val="none" w:sz="0" w:space="0" w:color="auto"/>
                        <w:right w:val="none" w:sz="0" w:space="0" w:color="auto"/>
                      </w:divBdr>
                    </w:div>
                    <w:div w:id="1302343190">
                      <w:marLeft w:val="0"/>
                      <w:marRight w:val="0"/>
                      <w:marTop w:val="0"/>
                      <w:marBottom w:val="0"/>
                      <w:divBdr>
                        <w:top w:val="none" w:sz="0" w:space="0" w:color="auto"/>
                        <w:left w:val="none" w:sz="0" w:space="0" w:color="auto"/>
                        <w:bottom w:val="none" w:sz="0" w:space="0" w:color="auto"/>
                        <w:right w:val="none" w:sz="0" w:space="0" w:color="auto"/>
                      </w:divBdr>
                    </w:div>
                    <w:div w:id="428356507">
                      <w:marLeft w:val="0"/>
                      <w:marRight w:val="0"/>
                      <w:marTop w:val="0"/>
                      <w:marBottom w:val="0"/>
                      <w:divBdr>
                        <w:top w:val="none" w:sz="0" w:space="0" w:color="auto"/>
                        <w:left w:val="none" w:sz="0" w:space="0" w:color="auto"/>
                        <w:bottom w:val="none" w:sz="0" w:space="0" w:color="auto"/>
                        <w:right w:val="none" w:sz="0" w:space="0" w:color="auto"/>
                      </w:divBdr>
                    </w:div>
                    <w:div w:id="850531075">
                      <w:marLeft w:val="0"/>
                      <w:marRight w:val="0"/>
                      <w:marTop w:val="0"/>
                      <w:marBottom w:val="0"/>
                      <w:divBdr>
                        <w:top w:val="none" w:sz="0" w:space="0" w:color="auto"/>
                        <w:left w:val="none" w:sz="0" w:space="0" w:color="auto"/>
                        <w:bottom w:val="none" w:sz="0" w:space="0" w:color="auto"/>
                        <w:right w:val="none" w:sz="0" w:space="0" w:color="auto"/>
                      </w:divBdr>
                    </w:div>
                    <w:div w:id="1798179816">
                      <w:marLeft w:val="0"/>
                      <w:marRight w:val="0"/>
                      <w:marTop w:val="0"/>
                      <w:marBottom w:val="0"/>
                      <w:divBdr>
                        <w:top w:val="none" w:sz="0" w:space="0" w:color="auto"/>
                        <w:left w:val="none" w:sz="0" w:space="0" w:color="auto"/>
                        <w:bottom w:val="none" w:sz="0" w:space="0" w:color="auto"/>
                        <w:right w:val="none" w:sz="0" w:space="0" w:color="auto"/>
                      </w:divBdr>
                    </w:div>
                    <w:div w:id="1764567234">
                      <w:marLeft w:val="0"/>
                      <w:marRight w:val="0"/>
                      <w:marTop w:val="0"/>
                      <w:marBottom w:val="0"/>
                      <w:divBdr>
                        <w:top w:val="none" w:sz="0" w:space="0" w:color="auto"/>
                        <w:left w:val="none" w:sz="0" w:space="0" w:color="auto"/>
                        <w:bottom w:val="none" w:sz="0" w:space="0" w:color="auto"/>
                        <w:right w:val="none" w:sz="0" w:space="0" w:color="auto"/>
                      </w:divBdr>
                    </w:div>
                    <w:div w:id="1364865429">
                      <w:marLeft w:val="0"/>
                      <w:marRight w:val="0"/>
                      <w:marTop w:val="0"/>
                      <w:marBottom w:val="0"/>
                      <w:divBdr>
                        <w:top w:val="none" w:sz="0" w:space="0" w:color="auto"/>
                        <w:left w:val="none" w:sz="0" w:space="0" w:color="auto"/>
                        <w:bottom w:val="none" w:sz="0" w:space="0" w:color="auto"/>
                        <w:right w:val="none" w:sz="0" w:space="0" w:color="auto"/>
                      </w:divBdr>
                    </w:div>
                    <w:div w:id="1057123397">
                      <w:marLeft w:val="0"/>
                      <w:marRight w:val="0"/>
                      <w:marTop w:val="0"/>
                      <w:marBottom w:val="0"/>
                      <w:divBdr>
                        <w:top w:val="none" w:sz="0" w:space="0" w:color="auto"/>
                        <w:left w:val="none" w:sz="0" w:space="0" w:color="auto"/>
                        <w:bottom w:val="none" w:sz="0" w:space="0" w:color="auto"/>
                        <w:right w:val="none" w:sz="0" w:space="0" w:color="auto"/>
                      </w:divBdr>
                    </w:div>
                    <w:div w:id="1078744602">
                      <w:marLeft w:val="0"/>
                      <w:marRight w:val="0"/>
                      <w:marTop w:val="0"/>
                      <w:marBottom w:val="0"/>
                      <w:divBdr>
                        <w:top w:val="none" w:sz="0" w:space="0" w:color="auto"/>
                        <w:left w:val="none" w:sz="0" w:space="0" w:color="auto"/>
                        <w:bottom w:val="none" w:sz="0" w:space="0" w:color="auto"/>
                        <w:right w:val="none" w:sz="0" w:space="0" w:color="auto"/>
                      </w:divBdr>
                    </w:div>
                    <w:div w:id="985164162">
                      <w:marLeft w:val="0"/>
                      <w:marRight w:val="0"/>
                      <w:marTop w:val="0"/>
                      <w:marBottom w:val="0"/>
                      <w:divBdr>
                        <w:top w:val="none" w:sz="0" w:space="0" w:color="auto"/>
                        <w:left w:val="none" w:sz="0" w:space="0" w:color="auto"/>
                        <w:bottom w:val="none" w:sz="0" w:space="0" w:color="auto"/>
                        <w:right w:val="none" w:sz="0" w:space="0" w:color="auto"/>
                      </w:divBdr>
                    </w:div>
                    <w:div w:id="1331255686">
                      <w:marLeft w:val="0"/>
                      <w:marRight w:val="0"/>
                      <w:marTop w:val="0"/>
                      <w:marBottom w:val="0"/>
                      <w:divBdr>
                        <w:top w:val="none" w:sz="0" w:space="0" w:color="auto"/>
                        <w:left w:val="none" w:sz="0" w:space="0" w:color="auto"/>
                        <w:bottom w:val="none" w:sz="0" w:space="0" w:color="auto"/>
                        <w:right w:val="none" w:sz="0" w:space="0" w:color="auto"/>
                      </w:divBdr>
                    </w:div>
                    <w:div w:id="1515802986">
                      <w:marLeft w:val="0"/>
                      <w:marRight w:val="0"/>
                      <w:marTop w:val="0"/>
                      <w:marBottom w:val="0"/>
                      <w:divBdr>
                        <w:top w:val="none" w:sz="0" w:space="0" w:color="auto"/>
                        <w:left w:val="none" w:sz="0" w:space="0" w:color="auto"/>
                        <w:bottom w:val="none" w:sz="0" w:space="0" w:color="auto"/>
                        <w:right w:val="none" w:sz="0" w:space="0" w:color="auto"/>
                      </w:divBdr>
                    </w:div>
                    <w:div w:id="751851924">
                      <w:marLeft w:val="0"/>
                      <w:marRight w:val="0"/>
                      <w:marTop w:val="0"/>
                      <w:marBottom w:val="0"/>
                      <w:divBdr>
                        <w:top w:val="none" w:sz="0" w:space="0" w:color="auto"/>
                        <w:left w:val="none" w:sz="0" w:space="0" w:color="auto"/>
                        <w:bottom w:val="none" w:sz="0" w:space="0" w:color="auto"/>
                        <w:right w:val="none" w:sz="0" w:space="0" w:color="auto"/>
                      </w:divBdr>
                    </w:div>
                    <w:div w:id="1124075595">
                      <w:marLeft w:val="0"/>
                      <w:marRight w:val="0"/>
                      <w:marTop w:val="0"/>
                      <w:marBottom w:val="0"/>
                      <w:divBdr>
                        <w:top w:val="none" w:sz="0" w:space="0" w:color="auto"/>
                        <w:left w:val="none" w:sz="0" w:space="0" w:color="auto"/>
                        <w:bottom w:val="none" w:sz="0" w:space="0" w:color="auto"/>
                        <w:right w:val="none" w:sz="0" w:space="0" w:color="auto"/>
                      </w:divBdr>
                    </w:div>
                    <w:div w:id="666908649">
                      <w:marLeft w:val="0"/>
                      <w:marRight w:val="0"/>
                      <w:marTop w:val="0"/>
                      <w:marBottom w:val="0"/>
                      <w:divBdr>
                        <w:top w:val="none" w:sz="0" w:space="0" w:color="auto"/>
                        <w:left w:val="none" w:sz="0" w:space="0" w:color="auto"/>
                        <w:bottom w:val="none" w:sz="0" w:space="0" w:color="auto"/>
                        <w:right w:val="none" w:sz="0" w:space="0" w:color="auto"/>
                      </w:divBdr>
                    </w:div>
                    <w:div w:id="1938977685">
                      <w:marLeft w:val="0"/>
                      <w:marRight w:val="0"/>
                      <w:marTop w:val="0"/>
                      <w:marBottom w:val="0"/>
                      <w:divBdr>
                        <w:top w:val="none" w:sz="0" w:space="0" w:color="auto"/>
                        <w:left w:val="none" w:sz="0" w:space="0" w:color="auto"/>
                        <w:bottom w:val="none" w:sz="0" w:space="0" w:color="auto"/>
                        <w:right w:val="none" w:sz="0" w:space="0" w:color="auto"/>
                      </w:divBdr>
                    </w:div>
                    <w:div w:id="1166631056">
                      <w:marLeft w:val="0"/>
                      <w:marRight w:val="0"/>
                      <w:marTop w:val="0"/>
                      <w:marBottom w:val="0"/>
                      <w:divBdr>
                        <w:top w:val="none" w:sz="0" w:space="0" w:color="auto"/>
                        <w:left w:val="none" w:sz="0" w:space="0" w:color="auto"/>
                        <w:bottom w:val="none" w:sz="0" w:space="0" w:color="auto"/>
                        <w:right w:val="none" w:sz="0" w:space="0" w:color="auto"/>
                      </w:divBdr>
                    </w:div>
                  </w:divsChild>
                </w:div>
                <w:div w:id="804734931">
                  <w:marLeft w:val="0"/>
                  <w:marRight w:val="0"/>
                  <w:marTop w:val="0"/>
                  <w:marBottom w:val="0"/>
                  <w:divBdr>
                    <w:top w:val="none" w:sz="0" w:space="0" w:color="auto"/>
                    <w:left w:val="none" w:sz="0" w:space="0" w:color="auto"/>
                    <w:bottom w:val="none" w:sz="0" w:space="0" w:color="auto"/>
                    <w:right w:val="none" w:sz="0" w:space="0" w:color="auto"/>
                  </w:divBdr>
                  <w:divsChild>
                    <w:div w:id="341593912">
                      <w:marLeft w:val="0"/>
                      <w:marRight w:val="0"/>
                      <w:marTop w:val="0"/>
                      <w:marBottom w:val="0"/>
                      <w:divBdr>
                        <w:top w:val="none" w:sz="0" w:space="0" w:color="auto"/>
                        <w:left w:val="none" w:sz="0" w:space="0" w:color="auto"/>
                        <w:bottom w:val="none" w:sz="0" w:space="0" w:color="auto"/>
                        <w:right w:val="none" w:sz="0" w:space="0" w:color="auto"/>
                      </w:divBdr>
                    </w:div>
                  </w:divsChild>
                </w:div>
                <w:div w:id="1995598912">
                  <w:marLeft w:val="0"/>
                  <w:marRight w:val="0"/>
                  <w:marTop w:val="0"/>
                  <w:marBottom w:val="0"/>
                  <w:divBdr>
                    <w:top w:val="none" w:sz="0" w:space="0" w:color="auto"/>
                    <w:left w:val="none" w:sz="0" w:space="0" w:color="auto"/>
                    <w:bottom w:val="none" w:sz="0" w:space="0" w:color="auto"/>
                    <w:right w:val="none" w:sz="0" w:space="0" w:color="auto"/>
                  </w:divBdr>
                  <w:divsChild>
                    <w:div w:id="2107387196">
                      <w:marLeft w:val="0"/>
                      <w:marRight w:val="0"/>
                      <w:marTop w:val="0"/>
                      <w:marBottom w:val="0"/>
                      <w:divBdr>
                        <w:top w:val="none" w:sz="0" w:space="0" w:color="auto"/>
                        <w:left w:val="none" w:sz="0" w:space="0" w:color="auto"/>
                        <w:bottom w:val="none" w:sz="0" w:space="0" w:color="auto"/>
                        <w:right w:val="none" w:sz="0" w:space="0" w:color="auto"/>
                      </w:divBdr>
                    </w:div>
                  </w:divsChild>
                </w:div>
                <w:div w:id="1205172067">
                  <w:marLeft w:val="0"/>
                  <w:marRight w:val="0"/>
                  <w:marTop w:val="0"/>
                  <w:marBottom w:val="0"/>
                  <w:divBdr>
                    <w:top w:val="none" w:sz="0" w:space="0" w:color="auto"/>
                    <w:left w:val="none" w:sz="0" w:space="0" w:color="auto"/>
                    <w:bottom w:val="none" w:sz="0" w:space="0" w:color="auto"/>
                    <w:right w:val="none" w:sz="0" w:space="0" w:color="auto"/>
                  </w:divBdr>
                  <w:divsChild>
                    <w:div w:id="1890140987">
                      <w:marLeft w:val="0"/>
                      <w:marRight w:val="0"/>
                      <w:marTop w:val="0"/>
                      <w:marBottom w:val="0"/>
                      <w:divBdr>
                        <w:top w:val="none" w:sz="0" w:space="0" w:color="auto"/>
                        <w:left w:val="none" w:sz="0" w:space="0" w:color="auto"/>
                        <w:bottom w:val="none" w:sz="0" w:space="0" w:color="auto"/>
                        <w:right w:val="none" w:sz="0" w:space="0" w:color="auto"/>
                      </w:divBdr>
                    </w:div>
                  </w:divsChild>
                </w:div>
                <w:div w:id="677266998">
                  <w:marLeft w:val="0"/>
                  <w:marRight w:val="0"/>
                  <w:marTop w:val="0"/>
                  <w:marBottom w:val="0"/>
                  <w:divBdr>
                    <w:top w:val="none" w:sz="0" w:space="0" w:color="auto"/>
                    <w:left w:val="none" w:sz="0" w:space="0" w:color="auto"/>
                    <w:bottom w:val="none" w:sz="0" w:space="0" w:color="auto"/>
                    <w:right w:val="none" w:sz="0" w:space="0" w:color="auto"/>
                  </w:divBdr>
                  <w:divsChild>
                    <w:div w:id="106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23">
          <w:marLeft w:val="0"/>
          <w:marRight w:val="0"/>
          <w:marTop w:val="0"/>
          <w:marBottom w:val="0"/>
          <w:divBdr>
            <w:top w:val="none" w:sz="0" w:space="0" w:color="auto"/>
            <w:left w:val="none" w:sz="0" w:space="0" w:color="auto"/>
            <w:bottom w:val="none" w:sz="0" w:space="0" w:color="auto"/>
            <w:right w:val="none" w:sz="0" w:space="0" w:color="auto"/>
          </w:divBdr>
        </w:div>
        <w:div w:id="19670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62D8D8BF-E149-4E3A-AE84-17824A249C26}"/>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6</cp:revision>
  <cp:lastPrinted>2024-04-04T20:02:00Z</cp:lastPrinted>
  <dcterms:created xsi:type="dcterms:W3CDTF">2024-07-29T15:02:00Z</dcterms:created>
  <dcterms:modified xsi:type="dcterms:W3CDTF">2024-09-04T15:53:17Z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