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B538B" w:rsidR="00BB538B" w:rsidP="00BB538B" w:rsidRDefault="00BB538B" w14:paraId="2A361596" w14:textId="77777777">
      <w:pPr>
        <w:spacing w:before="0" w:after="0" w:line="240" w:lineRule="auto"/>
        <w:textAlignment w:val="baseline"/>
        <w:rPr>
          <w:rFonts w:ascii="Segoe UI" w:hAnsi="Segoe UI" w:eastAsia="Times New Roman" w:cs="Segoe UI"/>
          <w:color w:val="595959"/>
          <w:kern w:val="0"/>
          <w:sz w:val="18"/>
          <w:szCs w:val="18"/>
          <w:lang w:eastAsia="en-US"/>
        </w:rPr>
      </w:pPr>
      <w:r w:rsidRPr="00BB538B">
        <w:rPr>
          <w:rFonts w:ascii="Calibri" w:hAnsi="Calibri" w:eastAsia="Times New Roman" w:cs="Calibri"/>
          <w:color w:val="auto"/>
          <w:kern w:val="0"/>
          <w:sz w:val="24"/>
          <w:szCs w:val="24"/>
          <w:lang w:eastAsia="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370"/>
      </w:tblGrid>
      <w:tr w:rsidRPr="00BB538B" w:rsidR="00BB538B" w:rsidTr="6748E6DC" w14:paraId="44B3BF42"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00BB538B" w:rsidRDefault="00BB538B" w14:paraId="77E6E957"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b/>
                <w:bCs/>
                <w:color w:val="auto"/>
                <w:kern w:val="0"/>
                <w:sz w:val="24"/>
                <w:szCs w:val="24"/>
                <w:lang w:eastAsia="en-US"/>
              </w:rPr>
              <w:t>POLICY TITLE:</w:t>
            </w:r>
            <w:r w:rsidRPr="00BB538B">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6D9303B4" w:rsidRDefault="00BB538B" w14:paraId="7092A43E" w14:textId="2B2F2D9C">
            <w:pPr>
              <w:pStyle w:val="Normal"/>
              <w:spacing w:before="0" w:after="0" w:line="240" w:lineRule="auto"/>
              <w:textAlignment w:val="baseline"/>
              <w:rPr>
                <w:rFonts w:ascii="Calibri" w:hAnsi="Calibri" w:eastAsia="Calibri" w:cs="Calibri"/>
                <w:noProof w:val="0"/>
                <w:kern w:val="0"/>
                <w:sz w:val="32"/>
                <w:szCs w:val="32"/>
                <w:lang w:val="en-US"/>
              </w:rPr>
            </w:pPr>
            <w:r w:rsidRPr="00BB538B" w:rsidR="00BB538B">
              <w:rPr>
                <w:rFonts w:ascii="Calibri" w:hAnsi="Calibri" w:eastAsia="Times New Roman" w:cs="Calibri"/>
                <w:b w:val="1"/>
                <w:bCs w:val="1"/>
                <w:color w:val="000000"/>
                <w:kern w:val="0"/>
                <w:sz w:val="32"/>
                <w:szCs w:val="32"/>
                <w:lang w:eastAsia="en-US"/>
              </w:rPr>
              <w:t>Client Records Retention Policy</w:t>
            </w:r>
            <w:r w:rsidRPr="6D9303B4" w:rsidR="003D174A">
              <w:rPr>
                <w:rFonts w:ascii="Calibri" w:hAnsi="Calibri" w:eastAsia="Calibri" w:cs="Calibri"/>
                <w:b w:val="0"/>
                <w:bCs w:val="0"/>
                <w:i w:val="0"/>
                <w:iCs w:val="0"/>
                <w:caps w:val="1"/>
                <w:noProof w:val="0"/>
                <w:color w:val="000000" w:themeColor="text1" w:themeTint="FF" w:themeShade="FF"/>
                <w:sz w:val="32"/>
                <w:szCs w:val="32"/>
                <w:lang w:val="en-US"/>
              </w:rPr>
              <w:t xml:space="preserve"> - CP03</w:t>
            </w:r>
          </w:p>
        </w:tc>
      </w:tr>
      <w:tr w:rsidRPr="00BB538B" w:rsidR="00BB538B" w:rsidTr="6748E6DC" w14:paraId="0412B9F7"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00BB538B" w:rsidRDefault="00BB538B" w14:paraId="3EBD0DA2"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b/>
                <w:bCs/>
                <w:color w:val="auto"/>
                <w:kern w:val="0"/>
                <w:sz w:val="24"/>
                <w:szCs w:val="24"/>
                <w:lang w:eastAsia="en-US"/>
              </w:rPr>
              <w:t>APPLIES TO:</w:t>
            </w:r>
            <w:r w:rsidRPr="00BB538B">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00BB538B" w:rsidRDefault="00BB538B" w14:paraId="75C0E4B4"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color w:val="auto"/>
                <w:kern w:val="0"/>
                <w:sz w:val="24"/>
                <w:szCs w:val="24"/>
                <w:lang w:eastAsia="en-US"/>
              </w:rPr>
              <w:t>All Clinical Staff at Caregiver Grove Behavioral Health </w:t>
            </w:r>
          </w:p>
        </w:tc>
      </w:tr>
      <w:tr w:rsidRPr="00BB538B" w:rsidR="00BB538B" w:rsidTr="6748E6DC" w14:paraId="3D9E5456"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00BB538B" w:rsidRDefault="00BB538B" w14:paraId="5D74F3D9"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b/>
                <w:bCs/>
                <w:color w:val="auto"/>
                <w:kern w:val="0"/>
                <w:sz w:val="24"/>
                <w:szCs w:val="24"/>
                <w:lang w:eastAsia="en-US"/>
              </w:rPr>
              <w:t>EFFECTIVE DATE:</w:t>
            </w:r>
            <w:r w:rsidRPr="00BB538B">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5E7DDA6D" w:rsidRDefault="00BB538B" w14:paraId="6ABBB1BB" w14:textId="77777777">
            <w:pPr>
              <w:spacing w:before="0" w:after="0" w:line="240" w:lineRule="auto"/>
              <w:ind w:left="0" w:right="5835"/>
              <w:textAlignment w:val="baseline"/>
              <w:rPr>
                <w:rFonts w:ascii="Calibri" w:hAnsi="Calibri" w:eastAsia="Times New Roman" w:cs="Calibri"/>
                <w:color w:val="000000" w:themeColor="text1" w:themeTint="FF" w:themeShade="FF"/>
                <w:kern w:val="0"/>
                <w:sz w:val="24"/>
                <w:szCs w:val="24"/>
                <w:lang w:eastAsia="en-US"/>
              </w:rPr>
            </w:pPr>
            <w:r w:rsidRPr="00BB538B" w:rsidR="795C617A">
              <w:rPr>
                <w:rFonts w:ascii="Calibri" w:hAnsi="Calibri" w:eastAsia="Times New Roman" w:cs="Calibri"/>
                <w:color w:val="000000"/>
                <w:kern w:val="0"/>
                <w:sz w:val="24"/>
                <w:szCs w:val="24"/>
                <w:lang w:eastAsia="en-US"/>
              </w:rPr>
              <w:t xml:space="preserve"> August 19, 2024</w:t>
            </w:r>
          </w:p>
        </w:tc>
      </w:tr>
      <w:tr w:rsidRPr="00BB538B" w:rsidR="00BB538B" w:rsidTr="6748E6DC" w14:paraId="1D9CE957"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00BB538B" w:rsidRDefault="00BB538B" w14:paraId="7E163550"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b/>
                <w:bCs/>
                <w:color w:val="auto"/>
                <w:kern w:val="0"/>
                <w:sz w:val="24"/>
                <w:szCs w:val="24"/>
                <w:lang w:eastAsia="en-US"/>
              </w:rPr>
              <w:t>ANNUAL</w:t>
            </w:r>
            <w:r w:rsidRPr="00BB538B">
              <w:rPr>
                <w:rFonts w:ascii="Calibri" w:hAnsi="Calibri" w:eastAsia="Times New Roman" w:cs="Calibri"/>
                <w:color w:val="auto"/>
                <w:kern w:val="0"/>
                <w:sz w:val="24"/>
                <w:szCs w:val="24"/>
                <w:lang w:eastAsia="en-US"/>
              </w:rPr>
              <w:t> </w:t>
            </w:r>
          </w:p>
          <w:p w:rsidRPr="00BB538B" w:rsidR="00BB538B" w:rsidP="00BB538B" w:rsidRDefault="00BB538B" w14:paraId="3508489B"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b/>
                <w:bCs/>
                <w:color w:val="auto"/>
                <w:kern w:val="0"/>
                <w:sz w:val="24"/>
                <w:szCs w:val="24"/>
                <w:lang w:eastAsia="en-US"/>
              </w:rPr>
              <w:t>REVIEW DATE:</w:t>
            </w:r>
            <w:r w:rsidRPr="00BB538B">
              <w:rPr>
                <w:rFonts w:ascii="Calibri" w:hAnsi="Calibri" w:eastAsia="Times New Roman" w:cs="Calibri"/>
                <w:color w:val="auto"/>
                <w:kern w:val="0"/>
                <w:sz w:val="24"/>
                <w:szCs w:val="24"/>
                <w:lang w:eastAsia="en-US"/>
              </w:rPr>
              <w:t> </w:t>
            </w:r>
          </w:p>
          <w:p w:rsidRPr="00BB538B" w:rsidR="00BB538B" w:rsidP="00BB538B" w:rsidRDefault="00BB538B" w14:paraId="19D6369B"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77C62AFC" w:rsidRDefault="00BB538B" w14:paraId="27EBF077" w14:textId="49DC76D8">
            <w:pPr>
              <w:spacing w:before="0" w:beforeAutospacing="off" w:after="0" w:afterAutospacing="off" w:line="240" w:lineRule="auto"/>
              <w:ind w:left="105" w:right="0"/>
              <w:jc w:val="left"/>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proofErr w:type="gramStart"/>
            <w:proofErr w:type="gramEnd"/>
            <w:r w:rsidRPr="77C62AFC" w:rsidR="02B8B124">
              <w:rPr>
                <w:rFonts w:ascii="Calibri" w:hAnsi="Calibri" w:eastAsia="Calibri" w:cs="Calibri"/>
                <w:b w:val="0"/>
                <w:bCs w:val="0"/>
                <w:i w:val="0"/>
                <w:iCs w:val="0"/>
                <w:caps w:val="0"/>
                <w:smallCaps w:val="0"/>
                <w:noProof w:val="0"/>
                <w:color w:val="000000" w:themeColor="text1" w:themeTint="FF" w:themeShade="FF"/>
                <w:sz w:val="24"/>
                <w:szCs w:val="24"/>
                <w:lang w:val="en-US"/>
              </w:rPr>
              <w:t>January 1 (each calendar year)</w:t>
            </w:r>
          </w:p>
          <w:p w:rsidRPr="00BB538B" w:rsidR="00BB538B" w:rsidP="77C62AFC" w:rsidRDefault="00BB538B" w14:paraId="17D50ACF" w14:textId="577E5B95">
            <w:pPr>
              <w:spacing w:before="0" w:beforeAutospacing="off" w:after="0" w:afterAutospacing="off" w:line="240" w:lineRule="auto"/>
              <w:ind w:left="105" w:right="0"/>
              <w:jc w:val="left"/>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77C62AFC" w:rsidR="02B8B124">
              <w:rPr>
                <w:rFonts w:ascii="Calibri" w:hAnsi="Calibri" w:eastAsia="Calibri" w:cs="Calibri"/>
                <w:b w:val="0"/>
                <w:bCs w:val="0"/>
                <w:i w:val="0"/>
                <w:iCs w:val="0"/>
                <w:caps w:val="0"/>
                <w:smallCaps w:val="0"/>
                <w:noProof w:val="0"/>
                <w:color w:val="000000" w:themeColor="text1" w:themeTint="FF" w:themeShade="FF"/>
                <w:sz w:val="24"/>
                <w:szCs w:val="24"/>
                <w:lang w:val="en-US"/>
              </w:rPr>
              <w:t>Reviewed: August 7, 2024</w:t>
            </w:r>
          </w:p>
          <w:p w:rsidRPr="00BB538B" w:rsidR="00BB538B" w:rsidP="77C62AFC" w:rsidRDefault="00BB538B" w14:paraId="077138CE" w14:textId="46845814">
            <w:pPr>
              <w:spacing w:before="0" w:after="0" w:line="240" w:lineRule="auto"/>
              <w:ind w:left="0"/>
              <w:textAlignment w:val="baseline"/>
              <w:rPr>
                <w:rFonts w:ascii="Calibri" w:hAnsi="Calibri" w:eastAsia="Times New Roman" w:cs="Calibri"/>
                <w:color w:val="000000" w:themeColor="text1" w:themeTint="FF" w:themeShade="FF"/>
                <w:kern w:val="0"/>
                <w:sz w:val="24"/>
                <w:szCs w:val="24"/>
                <w:lang w:eastAsia="en-US"/>
              </w:rPr>
            </w:pPr>
          </w:p>
        </w:tc>
      </w:tr>
      <w:tr w:rsidRPr="00BB538B" w:rsidR="00BB538B" w:rsidTr="6748E6DC" w14:paraId="365C3C87"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00BB538B" w:rsidRDefault="00BB538B" w14:paraId="27B0726B"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b/>
                <w:bCs/>
                <w:color w:val="auto"/>
                <w:kern w:val="0"/>
                <w:sz w:val="24"/>
                <w:szCs w:val="24"/>
                <w:lang w:eastAsia="en-US"/>
              </w:rPr>
              <w:t>PURPOSE:</w:t>
            </w:r>
            <w:r w:rsidRPr="00BB538B">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00BB538B" w:rsidRDefault="00BB538B" w14:paraId="3722351C"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color w:val="000000"/>
                <w:kern w:val="0"/>
                <w:sz w:val="24"/>
                <w:szCs w:val="24"/>
                <w:lang w:eastAsia="en-US"/>
              </w:rPr>
              <w:t>The purpose of this policy is to ensure that client records and files are maintained, stored, and disposed of in a manner that complies with federal and state regulations, protects client confidentiality, and supports the operational needs of Caregiver Grove Behavioral Health. </w:t>
            </w:r>
          </w:p>
        </w:tc>
      </w:tr>
      <w:tr w:rsidRPr="00BB538B" w:rsidR="00BB538B" w:rsidTr="6748E6DC" w14:paraId="464DD092"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00BB538B" w:rsidRDefault="00BB538B" w14:paraId="0B8ADA38"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b/>
                <w:bCs/>
                <w:color w:val="auto"/>
                <w:kern w:val="0"/>
                <w:sz w:val="24"/>
                <w:szCs w:val="24"/>
                <w:lang w:eastAsia="en-US"/>
              </w:rPr>
              <w:t>DEFINITION:</w:t>
            </w:r>
            <w:r w:rsidRPr="00BB538B">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00BB538B" w:rsidRDefault="00BB538B" w14:paraId="68E23B48" w14:textId="77777777">
            <w:pPr>
              <w:numPr>
                <w:ilvl w:val="0"/>
                <w:numId w:val="71"/>
              </w:numPr>
              <w:spacing w:before="0" w:after="0" w:line="240" w:lineRule="auto"/>
              <w:ind w:left="180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Client Record: Any document or information that contains personal health information (PHI) related to the treatment and services provided to clients. </w:t>
            </w:r>
          </w:p>
          <w:p w:rsidRPr="00BB538B" w:rsidR="00BB538B" w:rsidP="00BB538B" w:rsidRDefault="00BB538B" w14:paraId="4A09280D" w14:textId="77777777">
            <w:pPr>
              <w:numPr>
                <w:ilvl w:val="0"/>
                <w:numId w:val="72"/>
              </w:numPr>
              <w:spacing w:before="0" w:after="0" w:line="240" w:lineRule="auto"/>
              <w:ind w:left="180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EHR (Electronic Health Record): A digital version of a client’s paper chart, which contains the medical and treatment history of the client. </w:t>
            </w:r>
          </w:p>
          <w:p w:rsidRPr="00BB538B" w:rsidR="00BB538B" w:rsidP="00BB538B" w:rsidRDefault="00BB538B" w14:paraId="5C524DF7" w14:textId="77777777">
            <w:pPr>
              <w:numPr>
                <w:ilvl w:val="0"/>
                <w:numId w:val="73"/>
              </w:numPr>
              <w:spacing w:before="0" w:after="0" w:line="240" w:lineRule="auto"/>
              <w:ind w:left="180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Retention Period: The amount of time records is required to be kept before they can be disposed of. </w:t>
            </w:r>
          </w:p>
          <w:p w:rsidRPr="00BB538B" w:rsidR="00BB538B" w:rsidP="00BB538B" w:rsidRDefault="00BB538B" w14:paraId="5C85F55D" w14:textId="77777777">
            <w:pPr>
              <w:numPr>
                <w:ilvl w:val="0"/>
                <w:numId w:val="74"/>
              </w:numPr>
              <w:spacing w:before="0" w:after="0" w:line="240" w:lineRule="auto"/>
              <w:ind w:left="180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Disposition: The process of securely destroying records after the retention period has expired. </w:t>
            </w:r>
          </w:p>
          <w:p w:rsidRPr="00BB538B" w:rsidR="00BB538B" w:rsidP="00BB538B" w:rsidRDefault="00BB538B" w14:paraId="1A22DB90"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color w:val="auto"/>
                <w:kern w:val="0"/>
                <w:sz w:val="24"/>
                <w:szCs w:val="24"/>
                <w:lang w:eastAsia="en-US"/>
              </w:rPr>
              <w:t> </w:t>
            </w:r>
          </w:p>
        </w:tc>
      </w:tr>
      <w:tr w:rsidRPr="00BB538B" w:rsidR="00BB538B" w:rsidTr="6748E6DC" w14:paraId="20BBED41"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00BB538B" w:rsidRDefault="00BB538B" w14:paraId="32473FCA"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b/>
                <w:bCs/>
                <w:color w:val="auto"/>
                <w:kern w:val="0"/>
                <w:sz w:val="24"/>
                <w:szCs w:val="24"/>
                <w:lang w:eastAsia="en-US"/>
              </w:rPr>
              <w:t>POLICY</w:t>
            </w:r>
            <w:r w:rsidRPr="00BB538B">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00BB538B" w:rsidRDefault="00BB538B" w14:paraId="7266FE8C"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b/>
                <w:bCs/>
                <w:color w:val="000000"/>
                <w:kern w:val="0"/>
                <w:sz w:val="24"/>
                <w:szCs w:val="24"/>
                <w:lang w:eastAsia="en-US"/>
              </w:rPr>
              <w:t>Scope</w:t>
            </w:r>
            <w:r w:rsidRPr="00BB538B">
              <w:rPr>
                <w:rFonts w:ascii="Calibri" w:hAnsi="Calibri" w:eastAsia="Times New Roman" w:cs="Calibri"/>
                <w:color w:val="000000"/>
                <w:kern w:val="0"/>
                <w:sz w:val="24"/>
                <w:szCs w:val="24"/>
                <w:lang w:eastAsia="en-US"/>
              </w:rPr>
              <w:t> </w:t>
            </w:r>
          </w:p>
          <w:p w:rsidRPr="00BB538B" w:rsidR="00BB538B" w:rsidP="00BB538B" w:rsidRDefault="00BB538B" w14:paraId="74403CB7" w14:textId="77777777">
            <w:pPr>
              <w:numPr>
                <w:ilvl w:val="0"/>
                <w:numId w:val="75"/>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 xml:space="preserve">This policy applies to all client records and files created, received, and maintained by Caregiver Grove Behavioral Health, including electronic records stored in the Electronic Health Record (EHR) system, </w:t>
            </w:r>
            <w:proofErr w:type="spellStart"/>
            <w:r w:rsidRPr="00BB538B">
              <w:rPr>
                <w:rFonts w:ascii="Calibri" w:hAnsi="Calibri" w:eastAsia="Times New Roman" w:cs="Calibri"/>
                <w:color w:val="000000"/>
                <w:kern w:val="0"/>
                <w:sz w:val="24"/>
                <w:szCs w:val="24"/>
                <w:lang w:eastAsia="en-US"/>
              </w:rPr>
              <w:t>InSync</w:t>
            </w:r>
            <w:proofErr w:type="spellEnd"/>
            <w:r w:rsidRPr="00BB538B">
              <w:rPr>
                <w:rFonts w:ascii="Calibri" w:hAnsi="Calibri" w:eastAsia="Times New Roman" w:cs="Calibri"/>
                <w:color w:val="000000"/>
                <w:kern w:val="0"/>
                <w:sz w:val="24"/>
                <w:szCs w:val="24"/>
                <w:lang w:eastAsia="en-US"/>
              </w:rPr>
              <w:t>. </w:t>
            </w:r>
          </w:p>
          <w:p w:rsidRPr="00BB538B" w:rsidR="00BB538B" w:rsidP="00BB538B" w:rsidRDefault="00BB538B" w14:paraId="5F661C0F"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b/>
                <w:bCs/>
                <w:color w:val="000000"/>
                <w:kern w:val="0"/>
                <w:sz w:val="24"/>
                <w:szCs w:val="24"/>
                <w:lang w:eastAsia="en-US"/>
              </w:rPr>
              <w:t>Policy</w:t>
            </w:r>
            <w:r w:rsidRPr="00BB538B">
              <w:rPr>
                <w:rFonts w:ascii="Calibri" w:hAnsi="Calibri" w:eastAsia="Times New Roman" w:cs="Calibri"/>
                <w:color w:val="000000"/>
                <w:kern w:val="0"/>
                <w:sz w:val="24"/>
                <w:szCs w:val="24"/>
                <w:lang w:eastAsia="en-US"/>
              </w:rPr>
              <w:t> </w:t>
            </w:r>
          </w:p>
          <w:p w:rsidRPr="00BB538B" w:rsidR="00BB538B" w:rsidP="00BB538B" w:rsidRDefault="00BB538B" w14:paraId="6B4F54B9"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color w:val="000000"/>
                <w:kern w:val="0"/>
                <w:sz w:val="24"/>
                <w:szCs w:val="24"/>
                <w:lang w:eastAsia="en-US"/>
              </w:rPr>
              <w:t>Caregiver Grove Behavioral Health is committed to maintaining accurate and complete client records and ensuring their confidentiality, security, and accessibility throughout the retention period. </w:t>
            </w:r>
          </w:p>
          <w:p w:rsidRPr="00BB538B" w:rsidR="00BB538B" w:rsidP="00BB538B" w:rsidRDefault="00BB538B" w14:paraId="5D721EE9"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b/>
                <w:bCs/>
                <w:color w:val="000000"/>
                <w:kern w:val="0"/>
                <w:sz w:val="24"/>
                <w:szCs w:val="24"/>
                <w:lang w:eastAsia="en-US"/>
              </w:rPr>
              <w:t>Procedure</w:t>
            </w:r>
            <w:r w:rsidRPr="00BB538B">
              <w:rPr>
                <w:rFonts w:ascii="Calibri" w:hAnsi="Calibri" w:eastAsia="Times New Roman" w:cs="Calibri"/>
                <w:color w:val="000000"/>
                <w:kern w:val="0"/>
                <w:sz w:val="24"/>
                <w:szCs w:val="24"/>
                <w:lang w:eastAsia="en-US"/>
              </w:rPr>
              <w:t> </w:t>
            </w:r>
          </w:p>
          <w:p w:rsidRPr="00BB538B" w:rsidR="00BB538B" w:rsidP="00BB538B" w:rsidRDefault="00BB538B" w14:paraId="7E18CB73" w14:textId="77777777">
            <w:pPr>
              <w:numPr>
                <w:ilvl w:val="0"/>
                <w:numId w:val="76"/>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b/>
                <w:bCs/>
                <w:color w:val="000000"/>
                <w:kern w:val="0"/>
                <w:sz w:val="24"/>
                <w:szCs w:val="24"/>
                <w:lang w:eastAsia="en-US"/>
              </w:rPr>
              <w:t>Retention Periods:</w:t>
            </w:r>
            <w:r w:rsidRPr="00BB538B">
              <w:rPr>
                <w:rFonts w:ascii="Calibri" w:hAnsi="Calibri" w:eastAsia="Times New Roman" w:cs="Calibri"/>
                <w:color w:val="000000"/>
                <w:kern w:val="0"/>
                <w:sz w:val="24"/>
                <w:szCs w:val="24"/>
                <w:lang w:eastAsia="en-US"/>
              </w:rPr>
              <w:t> </w:t>
            </w:r>
          </w:p>
          <w:p w:rsidRPr="00BB538B" w:rsidR="00BB538B" w:rsidP="00BB538B" w:rsidRDefault="00BB538B" w14:paraId="1841EFD1" w14:textId="77777777">
            <w:pPr>
              <w:spacing w:before="0" w:after="0" w:line="240" w:lineRule="auto"/>
              <w:ind w:left="720"/>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color w:val="000000"/>
                <w:kern w:val="0"/>
                <w:sz w:val="24"/>
                <w:szCs w:val="24"/>
                <w:lang w:eastAsia="en-US"/>
              </w:rPr>
              <w:t>All client records must be retained for a minimum of seven (7) years from the date of the last service provided. For minors, records must be retained until the client reaches the age of 21 or seven years after the last service date, whichever is longer. </w:t>
            </w:r>
          </w:p>
          <w:p w:rsidRPr="00BB538B" w:rsidR="00BB538B" w:rsidP="00BB538B" w:rsidRDefault="00BB538B" w14:paraId="3499F447" w14:textId="77777777">
            <w:pPr>
              <w:numPr>
                <w:ilvl w:val="0"/>
                <w:numId w:val="77"/>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b/>
                <w:bCs/>
                <w:color w:val="000000"/>
                <w:kern w:val="0"/>
                <w:sz w:val="24"/>
                <w:szCs w:val="24"/>
                <w:lang w:eastAsia="en-US"/>
              </w:rPr>
              <w:lastRenderedPageBreak/>
              <w:t xml:space="preserve">Record Creation and Maintenance: </w:t>
            </w:r>
            <w:r w:rsidRPr="00BB538B">
              <w:rPr>
                <w:rFonts w:ascii="Calibri" w:hAnsi="Calibri" w:eastAsia="Times New Roman" w:cs="Calibri"/>
                <w:color w:val="000000"/>
                <w:kern w:val="0"/>
                <w:sz w:val="24"/>
                <w:szCs w:val="24"/>
                <w:lang w:eastAsia="en-US"/>
              </w:rPr>
              <w:t>Creation: Client records should be created in accordance with documentation standards and include all relevant information regarding treatment and services. </w:t>
            </w:r>
          </w:p>
          <w:p w:rsidRPr="00BB538B" w:rsidR="00BB538B" w:rsidP="00BB538B" w:rsidRDefault="00BB538B" w14:paraId="113D08FC" w14:textId="77777777">
            <w:pPr>
              <w:numPr>
                <w:ilvl w:val="0"/>
                <w:numId w:val="78"/>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b/>
                <w:bCs/>
                <w:color w:val="000000"/>
                <w:kern w:val="0"/>
                <w:sz w:val="24"/>
                <w:szCs w:val="24"/>
                <w:lang w:eastAsia="en-US"/>
              </w:rPr>
              <w:t>Maintenance</w:t>
            </w:r>
            <w:r w:rsidRPr="00BB538B">
              <w:rPr>
                <w:rFonts w:ascii="Calibri" w:hAnsi="Calibri" w:eastAsia="Times New Roman" w:cs="Calibri"/>
                <w:color w:val="000000"/>
                <w:kern w:val="0"/>
                <w:sz w:val="24"/>
                <w:szCs w:val="24"/>
                <w:lang w:eastAsia="en-US"/>
              </w:rPr>
              <w:t>: Client records should be regularly updated and maintained in the EHR system (</w:t>
            </w:r>
            <w:proofErr w:type="spellStart"/>
            <w:r w:rsidRPr="00BB538B">
              <w:rPr>
                <w:rFonts w:ascii="Calibri" w:hAnsi="Calibri" w:eastAsia="Times New Roman" w:cs="Calibri"/>
                <w:color w:val="000000"/>
                <w:kern w:val="0"/>
                <w:sz w:val="24"/>
                <w:szCs w:val="24"/>
                <w:lang w:eastAsia="en-US"/>
              </w:rPr>
              <w:t>InSync</w:t>
            </w:r>
            <w:proofErr w:type="spellEnd"/>
            <w:r w:rsidRPr="00BB538B">
              <w:rPr>
                <w:rFonts w:ascii="Calibri" w:hAnsi="Calibri" w:eastAsia="Times New Roman" w:cs="Calibri"/>
                <w:color w:val="000000"/>
                <w:kern w:val="0"/>
                <w:sz w:val="24"/>
                <w:szCs w:val="24"/>
                <w:lang w:eastAsia="en-US"/>
              </w:rPr>
              <w:t>). All updates should be accurate and reflect the most recent interactions and treatment plans. </w:t>
            </w:r>
          </w:p>
          <w:p w:rsidRPr="00BB538B" w:rsidR="00BB538B" w:rsidP="00BB538B" w:rsidRDefault="00BB538B" w14:paraId="6D8E6012" w14:textId="77777777">
            <w:pPr>
              <w:numPr>
                <w:ilvl w:val="0"/>
                <w:numId w:val="79"/>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b/>
                <w:bCs/>
                <w:color w:val="000000"/>
                <w:kern w:val="0"/>
                <w:sz w:val="24"/>
                <w:szCs w:val="24"/>
                <w:lang w:eastAsia="en-US"/>
              </w:rPr>
              <w:t>Storage:</w:t>
            </w:r>
            <w:r w:rsidRPr="00BB538B">
              <w:rPr>
                <w:rFonts w:ascii="Calibri" w:hAnsi="Calibri" w:eastAsia="Times New Roman" w:cs="Calibri"/>
                <w:color w:val="000000"/>
                <w:kern w:val="0"/>
                <w:sz w:val="24"/>
                <w:szCs w:val="24"/>
                <w:lang w:eastAsia="en-US"/>
              </w:rPr>
              <w:t> </w:t>
            </w:r>
          </w:p>
          <w:p w:rsidRPr="00BB538B" w:rsidR="00BB538B" w:rsidP="00BB538B" w:rsidRDefault="00BB538B" w14:paraId="0A08790B" w14:textId="77777777">
            <w:pPr>
              <w:numPr>
                <w:ilvl w:val="0"/>
                <w:numId w:val="80"/>
              </w:numPr>
              <w:spacing w:before="0" w:after="0" w:line="240" w:lineRule="auto"/>
              <w:ind w:left="180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 xml:space="preserve">Electronic Records: All client records should be stored in the </w:t>
            </w:r>
            <w:proofErr w:type="spellStart"/>
            <w:r w:rsidRPr="00BB538B">
              <w:rPr>
                <w:rFonts w:ascii="Calibri" w:hAnsi="Calibri" w:eastAsia="Times New Roman" w:cs="Calibri"/>
                <w:color w:val="000000"/>
                <w:kern w:val="0"/>
                <w:sz w:val="24"/>
                <w:szCs w:val="24"/>
                <w:lang w:eastAsia="en-US"/>
              </w:rPr>
              <w:t>InSync</w:t>
            </w:r>
            <w:proofErr w:type="spellEnd"/>
            <w:r w:rsidRPr="00BB538B">
              <w:rPr>
                <w:rFonts w:ascii="Calibri" w:hAnsi="Calibri" w:eastAsia="Times New Roman" w:cs="Calibri"/>
                <w:color w:val="000000"/>
                <w:kern w:val="0"/>
                <w:sz w:val="24"/>
                <w:szCs w:val="24"/>
                <w:lang w:eastAsia="en-US"/>
              </w:rPr>
              <w:t xml:space="preserve"> EHR system, which ensures secure and reliable storage. Access to electronic records is restricted to authorized personnel only. </w:t>
            </w:r>
          </w:p>
          <w:p w:rsidRPr="00BB538B" w:rsidR="00BB538B" w:rsidP="0706BCA8" w:rsidRDefault="00BB538B" w14:paraId="0218610F" w14:textId="5F986846">
            <w:pPr>
              <w:numPr>
                <w:ilvl w:val="0"/>
                <w:numId w:val="81"/>
              </w:numPr>
              <w:spacing w:before="0" w:after="0" w:line="240" w:lineRule="auto"/>
              <w:ind w:left="1800" w:firstLine="0"/>
              <w:textAlignment w:val="baseline"/>
              <w:rPr>
                <w:rFonts w:ascii="Calibri" w:hAnsi="Calibri" w:eastAsia="Times New Roman" w:cs="Calibri"/>
                <w:color w:val="000000" w:themeColor="text1" w:themeTint="FF" w:themeShade="FF"/>
                <w:kern w:val="0"/>
                <w:sz w:val="24"/>
                <w:szCs w:val="24"/>
                <w:lang w:eastAsia="en-US"/>
              </w:rPr>
            </w:pPr>
            <w:r w:rsidRPr="00BB538B" w:rsidR="00BB538B">
              <w:rPr>
                <w:rFonts w:ascii="Calibri" w:hAnsi="Calibri" w:eastAsia="Times New Roman" w:cs="Calibri"/>
                <w:color w:val="000000"/>
                <w:kern w:val="0"/>
                <w:sz w:val="24"/>
                <w:szCs w:val="24"/>
                <w:lang w:eastAsia="en-US"/>
              </w:rPr>
              <w:t xml:space="preserve">Paper Records: If paper records are used, they should be stored in </w:t>
            </w:r>
            <w:r w:rsidRPr="00BB538B" w:rsidR="00BB538B">
              <w:rPr>
                <w:rFonts w:ascii="Calibri" w:hAnsi="Calibri" w:eastAsia="Times New Roman" w:cs="Calibri"/>
                <w:color w:val="000000"/>
                <w:kern w:val="0"/>
                <w:sz w:val="24"/>
                <w:szCs w:val="24"/>
                <w:lang w:eastAsia="en-US"/>
              </w:rPr>
              <w:t>locked</w:t>
            </w:r>
            <w:r w:rsidRPr="00BB538B" w:rsidR="00BB538B">
              <w:rPr>
                <w:rFonts w:ascii="Calibri" w:hAnsi="Calibri" w:eastAsia="Times New Roman" w:cs="Calibri"/>
                <w:color w:val="000000"/>
                <w:kern w:val="0"/>
                <w:sz w:val="24"/>
                <w:szCs w:val="24"/>
                <w:lang w:eastAsia="en-US"/>
              </w:rPr>
              <w:t xml:space="preserve"> cabinet within </w:t>
            </w:r>
            <w:r w:rsidRPr="00BB538B" w:rsidR="284BA473">
              <w:rPr>
                <w:rFonts w:ascii="Calibri" w:hAnsi="Calibri" w:eastAsia="Times New Roman" w:cs="Calibri"/>
                <w:color w:val="000000"/>
                <w:kern w:val="0"/>
                <w:sz w:val="24"/>
                <w:szCs w:val="24"/>
                <w:lang w:eastAsia="en-US"/>
              </w:rPr>
              <w:t>Director</w:t>
            </w:r>
            <w:r w:rsidRPr="00BB538B" w:rsidR="284BA473">
              <w:rPr>
                <w:rFonts w:ascii="Calibri" w:hAnsi="Calibri" w:eastAsia="Times New Roman" w:cs="Calibri"/>
                <w:color w:val="000000"/>
                <w:kern w:val="0"/>
                <w:sz w:val="24"/>
                <w:szCs w:val="24"/>
                <w:lang w:eastAsia="en-US"/>
              </w:rPr>
              <w:t xml:space="preserve"> of Operations office that is a locked door with limited access</w:t>
            </w:r>
            <w:r w:rsidRPr="00BB538B" w:rsidR="00BB538B">
              <w:rPr>
                <w:rFonts w:ascii="Calibri" w:hAnsi="Calibri" w:eastAsia="Times New Roman" w:cs="Calibri"/>
                <w:color w:val="000000"/>
                <w:kern w:val="0"/>
                <w:sz w:val="24"/>
                <w:szCs w:val="24"/>
                <w:lang w:eastAsia="en-US"/>
              </w:rPr>
              <w:t>. Access to these records is restricted to authorized personnel only. </w:t>
            </w:r>
          </w:p>
          <w:p w:rsidRPr="00BB538B" w:rsidR="00BB538B" w:rsidP="00BB538B" w:rsidRDefault="00BB538B" w14:paraId="7C50298D" w14:textId="77777777">
            <w:pPr>
              <w:spacing w:before="0" w:after="0" w:line="240" w:lineRule="auto"/>
              <w:ind w:left="1080" w:hanging="360"/>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color w:val="000000"/>
                <w:kern w:val="0"/>
                <w:sz w:val="24"/>
                <w:szCs w:val="24"/>
                <w:lang w:eastAsia="en-US"/>
              </w:rPr>
              <w:t> </w:t>
            </w:r>
          </w:p>
          <w:p w:rsidRPr="00BB538B" w:rsidR="00BB538B" w:rsidP="00BB538B" w:rsidRDefault="00BB538B" w14:paraId="2A5713C4" w14:textId="77777777">
            <w:pPr>
              <w:numPr>
                <w:ilvl w:val="0"/>
                <w:numId w:val="82"/>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b/>
                <w:bCs/>
                <w:color w:val="000000"/>
                <w:kern w:val="0"/>
                <w:sz w:val="24"/>
                <w:szCs w:val="24"/>
                <w:lang w:eastAsia="en-US"/>
              </w:rPr>
              <w:t>Confidentiality and Security</w:t>
            </w:r>
            <w:r w:rsidRPr="00BB538B">
              <w:rPr>
                <w:rFonts w:ascii="Calibri" w:hAnsi="Calibri" w:eastAsia="Times New Roman" w:cs="Calibri"/>
                <w:color w:val="000000"/>
                <w:kern w:val="0"/>
                <w:sz w:val="24"/>
                <w:szCs w:val="24"/>
                <w:lang w:eastAsia="en-US"/>
              </w:rPr>
              <w:t> </w:t>
            </w:r>
          </w:p>
          <w:p w:rsidRPr="00BB538B" w:rsidR="00BB538B" w:rsidP="00BB538B" w:rsidRDefault="00BB538B" w14:paraId="699E1540" w14:textId="77777777">
            <w:pPr>
              <w:numPr>
                <w:ilvl w:val="0"/>
                <w:numId w:val="83"/>
              </w:numPr>
              <w:spacing w:before="0" w:after="0" w:line="240" w:lineRule="auto"/>
              <w:ind w:left="144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All client records must be handled in a manner that ensures confidentiality and complies with HIPAA regulations. </w:t>
            </w:r>
          </w:p>
          <w:p w:rsidRPr="00BB538B" w:rsidR="00BB538B" w:rsidP="00BB538B" w:rsidRDefault="00BB538B" w14:paraId="70A22A4A" w14:textId="77777777">
            <w:pPr>
              <w:numPr>
                <w:ilvl w:val="0"/>
                <w:numId w:val="84"/>
              </w:numPr>
              <w:spacing w:before="0" w:after="0" w:line="240" w:lineRule="auto"/>
              <w:ind w:left="144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Electronic records should be protected through access controls, encryption, and regular audits. </w:t>
            </w:r>
          </w:p>
          <w:p w:rsidRPr="00BB538B" w:rsidR="00BB538B" w:rsidP="00BB538B" w:rsidRDefault="00BB538B" w14:paraId="183D4442" w14:textId="77777777">
            <w:pPr>
              <w:numPr>
                <w:ilvl w:val="0"/>
                <w:numId w:val="85"/>
              </w:numPr>
              <w:spacing w:before="0" w:after="0" w:line="240" w:lineRule="auto"/>
              <w:ind w:left="144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Paper records should be protected by physical security measures, such as locked storage and access controls. </w:t>
            </w:r>
          </w:p>
          <w:p w:rsidRPr="00BB538B" w:rsidR="00BB538B" w:rsidP="00BB538B" w:rsidRDefault="00BB538B" w14:paraId="017056B2" w14:textId="77777777">
            <w:pPr>
              <w:numPr>
                <w:ilvl w:val="0"/>
                <w:numId w:val="86"/>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b/>
                <w:bCs/>
                <w:color w:val="000000"/>
                <w:kern w:val="0"/>
                <w:sz w:val="24"/>
                <w:szCs w:val="24"/>
                <w:lang w:eastAsia="en-US"/>
              </w:rPr>
              <w:t>Disposition </w:t>
            </w:r>
            <w:r w:rsidRPr="00BB538B">
              <w:rPr>
                <w:rFonts w:ascii="Calibri" w:hAnsi="Calibri" w:eastAsia="Times New Roman" w:cs="Calibri"/>
                <w:color w:val="000000"/>
                <w:kern w:val="0"/>
                <w:sz w:val="24"/>
                <w:szCs w:val="24"/>
                <w:lang w:eastAsia="en-US"/>
              </w:rPr>
              <w:t> </w:t>
            </w:r>
          </w:p>
          <w:p w:rsidRPr="00BB538B" w:rsidR="00BB538B" w:rsidP="00BB538B" w:rsidRDefault="00BB538B" w14:paraId="4DBA9F6A" w14:textId="77777777">
            <w:pPr>
              <w:numPr>
                <w:ilvl w:val="0"/>
                <w:numId w:val="87"/>
              </w:numPr>
              <w:spacing w:before="0" w:after="0" w:line="240" w:lineRule="auto"/>
              <w:ind w:left="180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 xml:space="preserve">Electronic Records: After the retention period has expired, electronic records will be securely deleted from the EHR system in accordance with </w:t>
            </w:r>
            <w:proofErr w:type="spellStart"/>
            <w:r w:rsidRPr="00BB538B">
              <w:rPr>
                <w:rFonts w:ascii="Calibri" w:hAnsi="Calibri" w:eastAsia="Times New Roman" w:cs="Calibri"/>
                <w:color w:val="000000"/>
                <w:kern w:val="0"/>
                <w:sz w:val="24"/>
                <w:szCs w:val="24"/>
                <w:lang w:eastAsia="en-US"/>
              </w:rPr>
              <w:t>InSync's</w:t>
            </w:r>
            <w:proofErr w:type="spellEnd"/>
            <w:r w:rsidRPr="00BB538B">
              <w:rPr>
                <w:rFonts w:ascii="Calibri" w:hAnsi="Calibri" w:eastAsia="Times New Roman" w:cs="Calibri"/>
                <w:color w:val="000000"/>
                <w:kern w:val="0"/>
                <w:sz w:val="24"/>
                <w:szCs w:val="24"/>
                <w:lang w:eastAsia="en-US"/>
              </w:rPr>
              <w:t xml:space="preserve"> data destruction procedures.  </w:t>
            </w:r>
          </w:p>
          <w:p w:rsidRPr="00BB538B" w:rsidR="00BB538B" w:rsidP="00BB538B" w:rsidRDefault="00BB538B" w14:paraId="0B827A8E" w14:textId="77777777">
            <w:pPr>
              <w:numPr>
                <w:ilvl w:val="0"/>
                <w:numId w:val="88"/>
              </w:numPr>
              <w:spacing w:before="0" w:after="0" w:line="240" w:lineRule="auto"/>
              <w:ind w:left="180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Paper Records: After the retention period has expired, paper records will be shredded or otherwise destroyed in a manner that ensures they cannot be reconstructed. </w:t>
            </w:r>
          </w:p>
          <w:p w:rsidRPr="00BB538B" w:rsidR="00BB538B" w:rsidP="00BB538B" w:rsidRDefault="00BB538B" w14:paraId="27A45EBF" w14:textId="77777777">
            <w:pPr>
              <w:numPr>
                <w:ilvl w:val="0"/>
                <w:numId w:val="89"/>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b/>
                <w:bCs/>
                <w:color w:val="000000"/>
                <w:kern w:val="0"/>
                <w:sz w:val="24"/>
                <w:szCs w:val="24"/>
                <w:lang w:eastAsia="en-US"/>
              </w:rPr>
              <w:t>Compliance and Audits </w:t>
            </w:r>
            <w:r w:rsidRPr="00BB538B">
              <w:rPr>
                <w:rFonts w:ascii="Calibri" w:hAnsi="Calibri" w:eastAsia="Times New Roman" w:cs="Calibri"/>
                <w:color w:val="000000"/>
                <w:kern w:val="0"/>
                <w:sz w:val="24"/>
                <w:szCs w:val="24"/>
                <w:lang w:eastAsia="en-US"/>
              </w:rPr>
              <w:t> </w:t>
            </w:r>
          </w:p>
          <w:p w:rsidRPr="00BB538B" w:rsidR="00BB538B" w:rsidP="00BB538B" w:rsidRDefault="00BB538B" w14:paraId="67D391F6" w14:textId="77777777">
            <w:pPr>
              <w:numPr>
                <w:ilvl w:val="0"/>
                <w:numId w:val="90"/>
              </w:numPr>
              <w:spacing w:before="0" w:after="0" w:line="240" w:lineRule="auto"/>
              <w:ind w:left="144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Regular audits will be conducted to ensure compliance with this policy and to verify that records are being properly maintained and disposed of.  </w:t>
            </w:r>
          </w:p>
          <w:p w:rsidRPr="00BB538B" w:rsidR="00BB538B" w:rsidP="00BB538B" w:rsidRDefault="00BB538B" w14:paraId="3A937CA2" w14:textId="77777777">
            <w:pPr>
              <w:numPr>
                <w:ilvl w:val="0"/>
                <w:numId w:val="91"/>
              </w:numPr>
              <w:spacing w:before="0" w:after="0" w:line="240" w:lineRule="auto"/>
              <w:ind w:left="144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Any breaches of this policy will be investigated, and corrective actions will be implemented as necessary. </w:t>
            </w:r>
          </w:p>
          <w:p w:rsidRPr="00BB538B" w:rsidR="00BB538B" w:rsidP="00BB538B" w:rsidRDefault="00BB538B" w14:paraId="47212CC4" w14:textId="77777777">
            <w:pPr>
              <w:numPr>
                <w:ilvl w:val="0"/>
                <w:numId w:val="92"/>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b/>
                <w:bCs/>
                <w:color w:val="000000"/>
                <w:kern w:val="0"/>
                <w:sz w:val="24"/>
                <w:szCs w:val="24"/>
                <w:lang w:eastAsia="en-US"/>
              </w:rPr>
              <w:t>Training</w:t>
            </w:r>
            <w:r w:rsidRPr="00BB538B">
              <w:rPr>
                <w:rFonts w:ascii="Calibri" w:hAnsi="Calibri" w:eastAsia="Times New Roman" w:cs="Calibri"/>
                <w:color w:val="000000"/>
                <w:kern w:val="0"/>
                <w:sz w:val="24"/>
                <w:szCs w:val="24"/>
                <w:lang w:eastAsia="en-US"/>
              </w:rPr>
              <w:t> </w:t>
            </w:r>
          </w:p>
          <w:p w:rsidRPr="00BB538B" w:rsidR="00BB538B" w:rsidP="00BB538B" w:rsidRDefault="00BB538B" w14:paraId="5EBF33D7" w14:textId="77777777">
            <w:pPr>
              <w:numPr>
                <w:ilvl w:val="0"/>
                <w:numId w:val="93"/>
              </w:numPr>
              <w:spacing w:before="0" w:after="0" w:line="240" w:lineRule="auto"/>
              <w:ind w:left="144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All employees, contractors, interns, and volunteers will receive training on this policy and the importance of maintaining and protecting client records. </w:t>
            </w:r>
          </w:p>
          <w:p w:rsidRPr="00BB538B" w:rsidR="00BB538B" w:rsidP="00BB538B" w:rsidRDefault="00BB538B" w14:paraId="6834BABC" w14:textId="77777777">
            <w:pPr>
              <w:numPr>
                <w:ilvl w:val="0"/>
                <w:numId w:val="94"/>
              </w:numPr>
              <w:spacing w:before="0" w:after="0" w:line="240" w:lineRule="auto"/>
              <w:ind w:left="144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lastRenderedPageBreak/>
              <w:t>Training will be provided during onboarding and annually thereafter. </w:t>
            </w:r>
          </w:p>
          <w:p w:rsidRPr="00BB538B" w:rsidR="00BB538B" w:rsidP="00BB538B" w:rsidRDefault="00BB538B" w14:paraId="49ECB342" w14:textId="77777777">
            <w:pPr>
              <w:numPr>
                <w:ilvl w:val="0"/>
                <w:numId w:val="95"/>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b/>
                <w:bCs/>
                <w:color w:val="000000"/>
                <w:kern w:val="0"/>
                <w:sz w:val="24"/>
                <w:szCs w:val="24"/>
                <w:lang w:eastAsia="en-US"/>
              </w:rPr>
              <w:t>Responsibilities</w:t>
            </w:r>
            <w:r w:rsidRPr="00BB538B">
              <w:rPr>
                <w:rFonts w:ascii="Calibri" w:hAnsi="Calibri" w:eastAsia="Times New Roman" w:cs="Calibri"/>
                <w:color w:val="000000"/>
                <w:kern w:val="0"/>
                <w:sz w:val="24"/>
                <w:szCs w:val="24"/>
                <w:lang w:eastAsia="en-US"/>
              </w:rPr>
              <w:t> </w:t>
            </w:r>
          </w:p>
          <w:p w:rsidRPr="00BB538B" w:rsidR="00BB538B" w:rsidP="00BB538B" w:rsidRDefault="00BB538B" w14:paraId="18A5D993" w14:textId="77777777">
            <w:pPr>
              <w:numPr>
                <w:ilvl w:val="0"/>
                <w:numId w:val="96"/>
              </w:numPr>
              <w:spacing w:before="0" w:after="0" w:line="240" w:lineRule="auto"/>
              <w:ind w:left="144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Compliance Officer: Oversees compliance with this policy and conducts regular audits. </w:t>
            </w:r>
          </w:p>
          <w:p w:rsidRPr="00BB538B" w:rsidR="00BB538B" w:rsidP="00BB538B" w:rsidRDefault="00BB538B" w14:paraId="2D9893C7" w14:textId="77777777">
            <w:pPr>
              <w:numPr>
                <w:ilvl w:val="0"/>
                <w:numId w:val="97"/>
              </w:numPr>
              <w:spacing w:before="0" w:after="0" w:line="240" w:lineRule="auto"/>
              <w:ind w:left="144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 xml:space="preserve">HR Department: Ensures that all personnel are trained </w:t>
            </w:r>
            <w:proofErr w:type="gramStart"/>
            <w:r w:rsidRPr="00BB538B">
              <w:rPr>
                <w:rFonts w:ascii="Calibri" w:hAnsi="Calibri" w:eastAsia="Times New Roman" w:cs="Calibri"/>
                <w:color w:val="000000"/>
                <w:kern w:val="0"/>
                <w:sz w:val="24"/>
                <w:szCs w:val="24"/>
                <w:lang w:eastAsia="en-US"/>
              </w:rPr>
              <w:t>on</w:t>
            </w:r>
            <w:proofErr w:type="gramEnd"/>
            <w:r w:rsidRPr="00BB538B">
              <w:rPr>
                <w:rFonts w:ascii="Calibri" w:hAnsi="Calibri" w:eastAsia="Times New Roman" w:cs="Calibri"/>
                <w:color w:val="000000"/>
                <w:kern w:val="0"/>
                <w:sz w:val="24"/>
                <w:szCs w:val="24"/>
                <w:lang w:eastAsia="en-US"/>
              </w:rPr>
              <w:t xml:space="preserve"> this policy. </w:t>
            </w:r>
          </w:p>
          <w:p w:rsidRPr="00BB538B" w:rsidR="00BB538B" w:rsidP="00BB538B" w:rsidRDefault="00BB538B" w14:paraId="5169F5AF" w14:textId="77777777">
            <w:pPr>
              <w:numPr>
                <w:ilvl w:val="0"/>
                <w:numId w:val="98"/>
              </w:numPr>
              <w:spacing w:before="0" w:after="0" w:line="240" w:lineRule="auto"/>
              <w:ind w:left="144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color w:val="000000"/>
                <w:kern w:val="0"/>
                <w:sz w:val="24"/>
                <w:szCs w:val="24"/>
                <w:lang w:eastAsia="en-US"/>
              </w:rPr>
              <w:t>All Staff: Responsible for adhering to this policy and maintaining the confidentiality and security of client records. </w:t>
            </w:r>
          </w:p>
          <w:p w:rsidRPr="00BB538B" w:rsidR="00BB538B" w:rsidP="00BB538B" w:rsidRDefault="00BB538B" w14:paraId="690323D9" w14:textId="77777777">
            <w:pPr>
              <w:numPr>
                <w:ilvl w:val="0"/>
                <w:numId w:val="99"/>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BB538B">
              <w:rPr>
                <w:rFonts w:ascii="Calibri" w:hAnsi="Calibri" w:eastAsia="Times New Roman" w:cs="Calibri"/>
                <w:b/>
                <w:bCs/>
                <w:color w:val="000000"/>
                <w:kern w:val="0"/>
                <w:sz w:val="24"/>
                <w:szCs w:val="24"/>
                <w:lang w:eastAsia="en-US"/>
              </w:rPr>
              <w:t>Review and Revision</w:t>
            </w:r>
            <w:r w:rsidRPr="00BB538B">
              <w:rPr>
                <w:rFonts w:ascii="Calibri" w:hAnsi="Calibri" w:eastAsia="Times New Roman" w:cs="Calibri"/>
                <w:color w:val="000000"/>
                <w:kern w:val="0"/>
                <w:sz w:val="24"/>
                <w:szCs w:val="24"/>
                <w:lang w:eastAsia="en-US"/>
              </w:rPr>
              <w:t> </w:t>
            </w:r>
          </w:p>
          <w:p w:rsidRPr="00BB538B" w:rsidR="00BB538B" w:rsidP="11E58393" w:rsidRDefault="00BB538B" w14:textId="77777777" w14:paraId="3DF5FB71">
            <w:pPr>
              <w:numPr>
                <w:ilvl w:val="0"/>
                <w:numId w:val="100"/>
              </w:numPr>
              <w:spacing w:before="0" w:after="0" w:line="240" w:lineRule="auto"/>
              <w:ind w:left="1440" w:firstLine="0"/>
              <w:textAlignment w:val="baseline"/>
              <w:rPr>
                <w:rFonts w:ascii="Calibri" w:hAnsi="Calibri" w:eastAsia="Times New Roman" w:cs="Calibri"/>
                <w:color w:val="595959"/>
                <w:kern w:val="0"/>
                <w:sz w:val="24"/>
                <w:szCs w:val="24"/>
                <w:lang w:eastAsia="en-US"/>
              </w:rPr>
            </w:pPr>
            <w:r w:rsidRPr="00BB538B" w:rsidR="00BB538B">
              <w:rPr>
                <w:rFonts w:ascii="Calibri" w:hAnsi="Calibri" w:eastAsia="Times New Roman" w:cs="Calibri"/>
                <w:color w:val="000000"/>
                <w:kern w:val="0"/>
                <w:sz w:val="24"/>
                <w:szCs w:val="24"/>
                <w:lang w:eastAsia="en-US"/>
              </w:rPr>
              <w:t>This policy will be reviewed annually and revised as necessary to ensure continued compliance with federal and state regulations and to address any changes in organizational needs or industry best practices. </w:t>
            </w:r>
          </w:p>
        </w:tc>
      </w:tr>
      <w:tr w:rsidR="77C62AFC" w:rsidTr="6748E6DC" w14:paraId="4329C95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74CADDC5" w:rsidP="77C62AFC" w:rsidRDefault="74CADDC5" w14:paraId="13CEC322" w14:textId="2EA18F45">
            <w:pPr>
              <w:spacing w:before="0" w:after="0" w:line="240" w:lineRule="auto"/>
              <w:jc w:val="both"/>
              <w:rPr>
                <w:rFonts w:ascii="Calibri" w:hAnsi="Calibri" w:eastAsia="Calibri" w:cs="Calibri"/>
                <w:noProof w:val="0"/>
                <w:sz w:val="24"/>
                <w:szCs w:val="24"/>
                <w:lang w:val="en-US"/>
              </w:rPr>
            </w:pPr>
            <w:r w:rsidRPr="77C62AFC" w:rsidR="74CADDC5">
              <w:rPr>
                <w:rFonts w:ascii="Calibri" w:hAnsi="Calibri" w:eastAsia="Calibri" w:cs="Calibri"/>
                <w:b w:val="1"/>
                <w:bCs w:val="1"/>
                <w:i w:val="0"/>
                <w:iCs w:val="0"/>
                <w:caps w:val="0"/>
                <w:smallCaps w:val="0"/>
                <w:noProof w:val="0"/>
                <w:color w:val="000000" w:themeColor="text1" w:themeTint="FF" w:themeShade="FF"/>
                <w:sz w:val="24"/>
                <w:szCs w:val="24"/>
                <w:lang w:val="en-US"/>
              </w:rPr>
              <w:t>APPLICABLE STANDARDS:</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74CADDC5" w:rsidP="77C62AFC" w:rsidRDefault="74CADDC5" w14:paraId="73733577" w14:textId="4F8B950B">
            <w:pPr>
              <w:pStyle w:val="Normal"/>
              <w:spacing w:line="240" w:lineRule="auto"/>
              <w:jc w:val="both"/>
              <w:rPr>
                <w:rFonts w:ascii="Times New Roman" w:hAnsi="Times New Roman" w:eastAsia="Times New Roman" w:cs="Times New Roman"/>
                <w:color w:val="595959" w:themeColor="text1" w:themeTint="A6" w:themeShade="FF"/>
                <w:sz w:val="24"/>
                <w:szCs w:val="24"/>
                <w:lang w:eastAsia="en-US"/>
              </w:rPr>
            </w:pPr>
            <w:r w:rsidRPr="77C62AFC" w:rsidR="74CADDC5">
              <w:rPr>
                <w:rFonts w:ascii="Calibri" w:hAnsi="Calibri" w:eastAsia="Times New Roman" w:cs="Calibri"/>
                <w:color w:val="000000" w:themeColor="text1" w:themeTint="FF" w:themeShade="FF"/>
                <w:sz w:val="24"/>
                <w:szCs w:val="24"/>
                <w:lang w:eastAsia="en-US"/>
              </w:rPr>
              <w:t>OAC 5160-1-17.2 (D) </w:t>
            </w:r>
          </w:p>
        </w:tc>
      </w:tr>
      <w:tr w:rsidRPr="00BB538B" w:rsidR="00BB538B" w:rsidTr="6748E6DC" w14:paraId="001AB644"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00BB538B" w:rsidRDefault="00BB538B" w14:paraId="648989DD"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b/>
                <w:bCs/>
                <w:color w:val="auto"/>
                <w:kern w:val="0"/>
                <w:sz w:val="24"/>
                <w:szCs w:val="24"/>
                <w:lang w:eastAsia="en-US"/>
              </w:rPr>
              <w:lastRenderedPageBreak/>
              <w:t>EXCEPTIONS:</w:t>
            </w:r>
            <w:r w:rsidRPr="00BB538B">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00BB538B" w:rsidRDefault="00BB538B" w14:paraId="0B7AC66B"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color w:val="auto"/>
                <w:kern w:val="0"/>
                <w:sz w:val="24"/>
                <w:szCs w:val="24"/>
                <w:lang w:eastAsia="en-US"/>
              </w:rPr>
              <w:t> </w:t>
            </w:r>
          </w:p>
        </w:tc>
      </w:tr>
      <w:tr w:rsidRPr="00BB538B" w:rsidR="00BB538B" w:rsidTr="6748E6DC" w14:paraId="4B88F5F7"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00BB538B" w:rsidRDefault="00BB538B" w14:paraId="1BCEF572"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BB538B">
              <w:rPr>
                <w:rFonts w:ascii="Calibri" w:hAnsi="Calibri" w:eastAsia="Times New Roman" w:cs="Calibri"/>
                <w:b/>
                <w:bCs/>
                <w:color w:val="auto"/>
                <w:kern w:val="0"/>
                <w:sz w:val="24"/>
                <w:szCs w:val="24"/>
                <w:lang w:eastAsia="en-US"/>
              </w:rPr>
              <w:t>APPROVERS:</w:t>
            </w:r>
            <w:r w:rsidRPr="00BB538B">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BB538B" w:rsidR="00BB538B" w:rsidP="6748E6DC" w:rsidRDefault="00BB538B" w14:paraId="3AAF8C5A" w14:textId="69235E73">
            <w:pPr>
              <w:pStyle w:val="Normal"/>
              <w:pBdr>
                <w:bottom w:val="single" w:color="000000" w:sz="12" w:space="1"/>
              </w:pBdr>
              <w:spacing w:before="40" w:after="0" w:line="240" w:lineRule="auto"/>
              <w:textAlignment w:val="baseline"/>
              <w:rPr>
                <w:rFonts w:ascii="Calibri" w:hAnsi="Calibri" w:eastAsia="Times New Roman" w:cs="Calibri"/>
                <w:noProof w:val="0"/>
                <w:color w:val="auto" w:themeColor="text1" w:themeTint="FF" w:themeShade="FF"/>
                <w:sz w:val="24"/>
                <w:szCs w:val="24"/>
                <w:lang w:eastAsia="en-US"/>
              </w:rPr>
            </w:pPr>
          </w:p>
          <w:p w:rsidRPr="00BB538B" w:rsidR="00BB538B" w:rsidP="11E58393" w:rsidRDefault="00BB538B" w14:paraId="76D8F525" w14:textId="1A6A8419">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11E58393" w:rsidR="4DA2B77D">
              <w:rPr>
                <w:rFonts w:ascii="Calibri" w:hAnsi="Calibri" w:eastAsia="Calibri" w:cs="Calibri"/>
                <w:b w:val="0"/>
                <w:bCs w:val="0"/>
                <w:i w:val="0"/>
                <w:iCs w:val="0"/>
                <w:caps w:val="0"/>
                <w:smallCaps w:val="0"/>
                <w:noProof w:val="0"/>
                <w:color w:val="000000" w:themeColor="text1" w:themeTint="FF" w:themeShade="FF"/>
                <w:sz w:val="22"/>
                <w:szCs w:val="22"/>
                <w:lang w:val="en-US"/>
              </w:rPr>
              <w:t>Tonya Tooson | Chief Operations Officer (COO)</w:t>
            </w:r>
          </w:p>
          <w:p w:rsidRPr="00BB538B" w:rsidR="00BB538B" w:rsidP="11E58393" w:rsidRDefault="00BB538B" w14:paraId="1A42CB65" w14:textId="14860084">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BB538B" w:rsidR="00BB538B" w:rsidP="11E58393" w:rsidRDefault="00BB538B" w14:paraId="38BEBC0B" w14:textId="257F2184">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BB538B" w:rsidR="00BB538B" w:rsidP="6748E6DC" w:rsidRDefault="00BB538B" w14:paraId="6DAAC65E" w14:textId="679B0B99">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kern w:val="0"/>
                <w:sz w:val="22"/>
                <w:szCs w:val="22"/>
                <w:lang w:val="en-US"/>
              </w:rPr>
            </w:pPr>
            <w:r w:rsidRPr="6748E6DC" w:rsidR="4DA2B77D">
              <w:rPr>
                <w:rFonts w:ascii="Calibri" w:hAnsi="Calibri" w:eastAsia="Calibri" w:cs="Calibri"/>
                <w:b w:val="0"/>
                <w:bCs w:val="0"/>
                <w:i w:val="0"/>
                <w:iCs w:val="0"/>
                <w:caps w:val="0"/>
                <w:smallCaps w:val="0"/>
                <w:noProof w:val="0"/>
                <w:color w:val="000000" w:themeColor="text1" w:themeTint="FF" w:themeShade="FF"/>
                <w:sz w:val="22"/>
                <w:szCs w:val="22"/>
                <w:lang w:val="en-US"/>
              </w:rPr>
              <w:t>Leandra Oman | Manager, Clinical II</w:t>
            </w:r>
          </w:p>
        </w:tc>
      </w:tr>
    </w:tbl>
    <w:p w:rsidRPr="00BB538B" w:rsidR="00BB538B" w:rsidP="00BB538B" w:rsidRDefault="00BB538B" w14:paraId="6050DB45" w14:textId="77777777">
      <w:pPr>
        <w:spacing w:before="0" w:after="0" w:line="240" w:lineRule="auto"/>
        <w:textAlignment w:val="baseline"/>
        <w:rPr>
          <w:rFonts w:ascii="Segoe UI" w:hAnsi="Segoe UI" w:eastAsia="Times New Roman" w:cs="Segoe UI"/>
          <w:color w:val="595959"/>
          <w:kern w:val="0"/>
          <w:sz w:val="18"/>
          <w:szCs w:val="18"/>
          <w:lang w:eastAsia="en-US"/>
        </w:rPr>
      </w:pPr>
      <w:r w:rsidRPr="00BB538B">
        <w:rPr>
          <w:rFonts w:ascii="Calibri" w:hAnsi="Calibri" w:eastAsia="Times New Roman" w:cs="Calibri"/>
          <w:color w:val="000000"/>
          <w:kern w:val="0"/>
          <w:sz w:val="24"/>
          <w:szCs w:val="24"/>
          <w:lang w:eastAsia="en-US"/>
        </w:rPr>
        <w:t> </w:t>
      </w:r>
    </w:p>
    <w:p w:rsidRPr="00BB538B" w:rsidR="00BB538B" w:rsidP="00BB538B" w:rsidRDefault="00BB538B" w14:paraId="18F8DE67" w14:textId="77777777">
      <w:pPr>
        <w:spacing w:before="0" w:after="0" w:line="240" w:lineRule="auto"/>
        <w:ind w:left="720"/>
        <w:textAlignment w:val="baseline"/>
        <w:rPr>
          <w:rFonts w:ascii="Segoe UI" w:hAnsi="Segoe UI" w:eastAsia="Times New Roman" w:cs="Segoe UI"/>
          <w:color w:val="595959"/>
          <w:kern w:val="0"/>
          <w:sz w:val="18"/>
          <w:szCs w:val="18"/>
          <w:lang w:eastAsia="en-US"/>
        </w:rPr>
      </w:pPr>
      <w:r w:rsidRPr="00BB538B">
        <w:rPr>
          <w:rFonts w:ascii="Calibri" w:hAnsi="Calibri" w:eastAsia="Times New Roman" w:cs="Calibri"/>
          <w:color w:val="000000"/>
          <w:kern w:val="0"/>
          <w:sz w:val="24"/>
          <w:szCs w:val="24"/>
          <w:lang w:eastAsia="en-US"/>
        </w:rPr>
        <w:t> </w:t>
      </w:r>
    </w:p>
    <w:p w:rsidRPr="00BB538B" w:rsidR="00B36802" w:rsidP="00BB538B" w:rsidRDefault="00B36802" w14:paraId="449A09F7" w14:textId="3C7818FC"/>
    <w:sectPr w:rsidRPr="00BB538B"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4155" w:rsidP="00D45945" w:rsidRDefault="009F4155" w14:paraId="61F33A50" w14:textId="77777777">
      <w:pPr>
        <w:spacing w:before="0" w:after="0" w:line="240" w:lineRule="auto"/>
      </w:pPr>
      <w:r>
        <w:separator/>
      </w:r>
    </w:p>
  </w:endnote>
  <w:endnote w:type="continuationSeparator" w:id="0">
    <w:p w:rsidR="009F4155" w:rsidP="00D45945" w:rsidRDefault="009F4155" w14:paraId="67F69BB6"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4155" w:rsidP="00D45945" w:rsidRDefault="009F4155" w14:paraId="2E61BD00" w14:textId="77777777">
      <w:pPr>
        <w:spacing w:before="0" w:after="0" w:line="240" w:lineRule="auto"/>
      </w:pPr>
      <w:r>
        <w:separator/>
      </w:r>
    </w:p>
  </w:footnote>
  <w:footnote w:type="continuationSeparator" w:id="0">
    <w:p w:rsidR="009F4155" w:rsidP="00D45945" w:rsidRDefault="009F4155" w14:paraId="6CECC86E"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160D"/>
    <w:multiLevelType w:val="multilevel"/>
    <w:tmpl w:val="6D6EAC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5C2065E"/>
    <w:multiLevelType w:val="multilevel"/>
    <w:tmpl w:val="F15A8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F525FD"/>
    <w:multiLevelType w:val="multilevel"/>
    <w:tmpl w:val="18722AEE"/>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84D1A31"/>
    <w:multiLevelType w:val="multilevel"/>
    <w:tmpl w:val="FC26F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A4650A7"/>
    <w:multiLevelType w:val="multilevel"/>
    <w:tmpl w:val="A36E6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90195C"/>
    <w:multiLevelType w:val="multilevel"/>
    <w:tmpl w:val="358478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DC796C"/>
    <w:multiLevelType w:val="multilevel"/>
    <w:tmpl w:val="F188A0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3113A5"/>
    <w:multiLevelType w:val="multilevel"/>
    <w:tmpl w:val="BD8C1C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F1B2513"/>
    <w:multiLevelType w:val="multilevel"/>
    <w:tmpl w:val="F086D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9A2846"/>
    <w:multiLevelType w:val="multilevel"/>
    <w:tmpl w:val="8E3ABC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C629B6"/>
    <w:multiLevelType w:val="multilevel"/>
    <w:tmpl w:val="B3065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1B906DD"/>
    <w:multiLevelType w:val="multilevel"/>
    <w:tmpl w:val="FB325AC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272446C"/>
    <w:multiLevelType w:val="multilevel"/>
    <w:tmpl w:val="6E7A99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2F3325E"/>
    <w:multiLevelType w:val="multilevel"/>
    <w:tmpl w:val="1264E2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367F30"/>
    <w:multiLevelType w:val="multilevel"/>
    <w:tmpl w:val="38103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2E0A21"/>
    <w:multiLevelType w:val="multilevel"/>
    <w:tmpl w:val="9DC875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7A74B5"/>
    <w:multiLevelType w:val="multilevel"/>
    <w:tmpl w:val="4E6E28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19AD3B56"/>
    <w:multiLevelType w:val="multilevel"/>
    <w:tmpl w:val="341C90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AE60EB"/>
    <w:multiLevelType w:val="multilevel"/>
    <w:tmpl w:val="D8B637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B9608C7"/>
    <w:multiLevelType w:val="multilevel"/>
    <w:tmpl w:val="FB6285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BF652AB"/>
    <w:multiLevelType w:val="multilevel"/>
    <w:tmpl w:val="406E24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1C6E5944"/>
    <w:multiLevelType w:val="multilevel"/>
    <w:tmpl w:val="7E0E6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1D4C29D4"/>
    <w:multiLevelType w:val="multilevel"/>
    <w:tmpl w:val="CBB096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985F7C"/>
    <w:multiLevelType w:val="multilevel"/>
    <w:tmpl w:val="AA0E82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74F4DF5"/>
    <w:multiLevelType w:val="multilevel"/>
    <w:tmpl w:val="FCC0FF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7A21B4C"/>
    <w:multiLevelType w:val="multilevel"/>
    <w:tmpl w:val="E3C46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62D28"/>
    <w:multiLevelType w:val="multilevel"/>
    <w:tmpl w:val="47F62A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99454CA"/>
    <w:multiLevelType w:val="multilevel"/>
    <w:tmpl w:val="43A8F16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B372553"/>
    <w:multiLevelType w:val="multilevel"/>
    <w:tmpl w:val="4B3003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CEF7F2B"/>
    <w:multiLevelType w:val="multilevel"/>
    <w:tmpl w:val="D586EC8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D4036CE"/>
    <w:multiLevelType w:val="multilevel"/>
    <w:tmpl w:val="5F0EF9A4"/>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D960BC8"/>
    <w:multiLevelType w:val="multilevel"/>
    <w:tmpl w:val="2F72B000"/>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E7216D9"/>
    <w:multiLevelType w:val="multilevel"/>
    <w:tmpl w:val="793EA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C85A9A"/>
    <w:multiLevelType w:val="multilevel"/>
    <w:tmpl w:val="02EA18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31140EA2"/>
    <w:multiLevelType w:val="multilevel"/>
    <w:tmpl w:val="F8DE1A3C"/>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12E6C48"/>
    <w:multiLevelType w:val="multilevel"/>
    <w:tmpl w:val="A5D091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2507348"/>
    <w:multiLevelType w:val="multilevel"/>
    <w:tmpl w:val="E798380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1" w15:restartNumberingAfterBreak="0">
    <w:nsid w:val="339F1C41"/>
    <w:multiLevelType w:val="multilevel"/>
    <w:tmpl w:val="40567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5D1FD6"/>
    <w:multiLevelType w:val="multilevel"/>
    <w:tmpl w:val="29201C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55B2E98"/>
    <w:multiLevelType w:val="multilevel"/>
    <w:tmpl w:val="66566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BA5B9C"/>
    <w:multiLevelType w:val="multilevel"/>
    <w:tmpl w:val="69EE5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36CC754B"/>
    <w:multiLevelType w:val="multilevel"/>
    <w:tmpl w:val="2280E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6D25B77"/>
    <w:multiLevelType w:val="multilevel"/>
    <w:tmpl w:val="4B8C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3052B0"/>
    <w:multiLevelType w:val="multilevel"/>
    <w:tmpl w:val="F3E88EB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8FA065E"/>
    <w:multiLevelType w:val="multilevel"/>
    <w:tmpl w:val="F9FE1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9133EE6"/>
    <w:multiLevelType w:val="multilevel"/>
    <w:tmpl w:val="66287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09116F"/>
    <w:multiLevelType w:val="multilevel"/>
    <w:tmpl w:val="19C4CE6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EF32482"/>
    <w:multiLevelType w:val="multilevel"/>
    <w:tmpl w:val="9AD08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FE109F"/>
    <w:multiLevelType w:val="multilevel"/>
    <w:tmpl w:val="890AB85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13A056E"/>
    <w:multiLevelType w:val="multilevel"/>
    <w:tmpl w:val="E7B487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39D1545"/>
    <w:multiLevelType w:val="multilevel"/>
    <w:tmpl w:val="680E43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43FD1092"/>
    <w:multiLevelType w:val="multilevel"/>
    <w:tmpl w:val="E7380C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40C5313"/>
    <w:multiLevelType w:val="multilevel"/>
    <w:tmpl w:val="7D3253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44C34034"/>
    <w:multiLevelType w:val="multilevel"/>
    <w:tmpl w:val="75720E1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4FB1932"/>
    <w:multiLevelType w:val="multilevel"/>
    <w:tmpl w:val="8230E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6125249"/>
    <w:multiLevelType w:val="multilevel"/>
    <w:tmpl w:val="ECFC4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8C732F2"/>
    <w:multiLevelType w:val="multilevel"/>
    <w:tmpl w:val="344A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EB1B34"/>
    <w:multiLevelType w:val="multilevel"/>
    <w:tmpl w:val="9724A9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A1D05E9"/>
    <w:multiLevelType w:val="multilevel"/>
    <w:tmpl w:val="EB8A8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A6D0601"/>
    <w:multiLevelType w:val="multilevel"/>
    <w:tmpl w:val="EC4497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ADC251B"/>
    <w:multiLevelType w:val="multilevel"/>
    <w:tmpl w:val="78747DE6"/>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C580318"/>
    <w:multiLevelType w:val="multilevel"/>
    <w:tmpl w:val="A91662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DD17E8A"/>
    <w:multiLevelType w:val="multilevel"/>
    <w:tmpl w:val="7EF630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0423969"/>
    <w:multiLevelType w:val="multilevel"/>
    <w:tmpl w:val="7B9808E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9" w15:restartNumberingAfterBreak="0">
    <w:nsid w:val="558A509D"/>
    <w:multiLevelType w:val="multilevel"/>
    <w:tmpl w:val="B5D403C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5C52F99"/>
    <w:multiLevelType w:val="multilevel"/>
    <w:tmpl w:val="78224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5E85B3E"/>
    <w:multiLevelType w:val="multilevel"/>
    <w:tmpl w:val="4268FD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55F26CFB"/>
    <w:multiLevelType w:val="multilevel"/>
    <w:tmpl w:val="5A70EE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4" w15:restartNumberingAfterBreak="0">
    <w:nsid w:val="58BA1980"/>
    <w:multiLevelType w:val="multilevel"/>
    <w:tmpl w:val="EDC40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8DA7995"/>
    <w:multiLevelType w:val="multilevel"/>
    <w:tmpl w:val="1A1613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CBF48F8"/>
    <w:multiLevelType w:val="multilevel"/>
    <w:tmpl w:val="1B88BA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8" w15:restartNumberingAfterBreak="0">
    <w:nsid w:val="6008581D"/>
    <w:multiLevelType w:val="multilevel"/>
    <w:tmpl w:val="3C26EF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0" w15:restartNumberingAfterBreak="0">
    <w:nsid w:val="62F40002"/>
    <w:multiLevelType w:val="multilevel"/>
    <w:tmpl w:val="D69846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375423B"/>
    <w:multiLevelType w:val="multilevel"/>
    <w:tmpl w:val="34B21C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2" w15:restartNumberingAfterBreak="0">
    <w:nsid w:val="643174AC"/>
    <w:multiLevelType w:val="multilevel"/>
    <w:tmpl w:val="7CEE56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5F544ED"/>
    <w:multiLevelType w:val="multilevel"/>
    <w:tmpl w:val="FB8E1E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001A09"/>
    <w:multiLevelType w:val="multilevel"/>
    <w:tmpl w:val="184C858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5" w15:restartNumberingAfterBreak="0">
    <w:nsid w:val="6BBA0EE1"/>
    <w:multiLevelType w:val="multilevel"/>
    <w:tmpl w:val="0668133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DB628B3"/>
    <w:multiLevelType w:val="multilevel"/>
    <w:tmpl w:val="298EA0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DD24DFE"/>
    <w:multiLevelType w:val="multilevel"/>
    <w:tmpl w:val="8988C2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8" w15:restartNumberingAfterBreak="0">
    <w:nsid w:val="6F306469"/>
    <w:multiLevelType w:val="multilevel"/>
    <w:tmpl w:val="A1640C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9" w15:restartNumberingAfterBreak="0">
    <w:nsid w:val="707C0F4F"/>
    <w:multiLevelType w:val="multilevel"/>
    <w:tmpl w:val="FA76475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7D40F8"/>
    <w:multiLevelType w:val="multilevel"/>
    <w:tmpl w:val="4AEEF8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1" w15:restartNumberingAfterBreak="0">
    <w:nsid w:val="71E81B78"/>
    <w:multiLevelType w:val="multilevel"/>
    <w:tmpl w:val="E8C67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F06471"/>
    <w:multiLevelType w:val="multilevel"/>
    <w:tmpl w:val="16C879B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519176B"/>
    <w:multiLevelType w:val="multilevel"/>
    <w:tmpl w:val="1A082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7B5262E"/>
    <w:multiLevelType w:val="multilevel"/>
    <w:tmpl w:val="C5DE66A0"/>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B0C4C77"/>
    <w:multiLevelType w:val="multilevel"/>
    <w:tmpl w:val="733887D8"/>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C495099"/>
    <w:multiLevelType w:val="multilevel"/>
    <w:tmpl w:val="6DE09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E2817D3"/>
    <w:multiLevelType w:val="multilevel"/>
    <w:tmpl w:val="4802D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8" w15:restartNumberingAfterBreak="0">
    <w:nsid w:val="7E8B677F"/>
    <w:multiLevelType w:val="multilevel"/>
    <w:tmpl w:val="707831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9" w15:restartNumberingAfterBreak="0">
    <w:nsid w:val="7F232AE7"/>
    <w:multiLevelType w:val="multilevel"/>
    <w:tmpl w:val="4C4C90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17990767">
    <w:abstractNumId w:val="1"/>
  </w:num>
  <w:num w:numId="2" w16cid:durableId="376662114">
    <w:abstractNumId w:val="73"/>
  </w:num>
  <w:num w:numId="3" w16cid:durableId="693576223">
    <w:abstractNumId w:val="26"/>
  </w:num>
  <w:num w:numId="4" w16cid:durableId="1776748253">
    <w:abstractNumId w:val="79"/>
  </w:num>
  <w:num w:numId="5" w16cid:durableId="971444006">
    <w:abstractNumId w:val="3"/>
  </w:num>
  <w:num w:numId="6" w16cid:durableId="1785466167">
    <w:abstractNumId w:val="45"/>
  </w:num>
  <w:num w:numId="7" w16cid:durableId="1949465693">
    <w:abstractNumId w:val="77"/>
  </w:num>
  <w:num w:numId="8" w16cid:durableId="929700219">
    <w:abstractNumId w:val="2"/>
  </w:num>
  <w:num w:numId="9" w16cid:durableId="1642533968">
    <w:abstractNumId w:val="29"/>
  </w:num>
  <w:num w:numId="10" w16cid:durableId="623927625">
    <w:abstractNumId w:val="70"/>
  </w:num>
  <w:num w:numId="11" w16cid:durableId="534777566">
    <w:abstractNumId w:val="62"/>
  </w:num>
  <w:num w:numId="12" w16cid:durableId="1258363063">
    <w:abstractNumId w:val="30"/>
  </w:num>
  <w:num w:numId="13" w16cid:durableId="1014114571">
    <w:abstractNumId w:val="28"/>
  </w:num>
  <w:num w:numId="14" w16cid:durableId="2103715461">
    <w:abstractNumId w:val="69"/>
  </w:num>
  <w:num w:numId="15" w16cid:durableId="108087556">
    <w:abstractNumId w:val="92"/>
  </w:num>
  <w:num w:numId="16" w16cid:durableId="922683604">
    <w:abstractNumId w:val="91"/>
  </w:num>
  <w:num w:numId="17" w16cid:durableId="34165344">
    <w:abstractNumId w:val="49"/>
  </w:num>
  <w:num w:numId="18" w16cid:durableId="1895433160">
    <w:abstractNumId w:val="17"/>
  </w:num>
  <w:num w:numId="19" w16cid:durableId="1102529544">
    <w:abstractNumId w:val="50"/>
  </w:num>
  <w:num w:numId="20" w16cid:durableId="76750455">
    <w:abstractNumId w:val="63"/>
  </w:num>
  <w:num w:numId="21" w16cid:durableId="1140538109">
    <w:abstractNumId w:val="66"/>
  </w:num>
  <w:num w:numId="22" w16cid:durableId="567348335">
    <w:abstractNumId w:val="21"/>
  </w:num>
  <w:num w:numId="23" w16cid:durableId="1655908318">
    <w:abstractNumId w:val="86"/>
  </w:num>
  <w:num w:numId="24" w16cid:durableId="409623497">
    <w:abstractNumId w:val="96"/>
  </w:num>
  <w:num w:numId="25" w16cid:durableId="1101922877">
    <w:abstractNumId w:val="18"/>
  </w:num>
  <w:num w:numId="26" w16cid:durableId="1255479609">
    <w:abstractNumId w:val="82"/>
  </w:num>
  <w:num w:numId="27" w16cid:durableId="484855082">
    <w:abstractNumId w:val="83"/>
  </w:num>
  <w:num w:numId="28" w16cid:durableId="37049375">
    <w:abstractNumId w:val="41"/>
  </w:num>
  <w:num w:numId="29" w16cid:durableId="892153234">
    <w:abstractNumId w:val="93"/>
  </w:num>
  <w:num w:numId="30" w16cid:durableId="1482652602">
    <w:abstractNumId w:val="9"/>
  </w:num>
  <w:num w:numId="31" w16cid:durableId="356391170">
    <w:abstractNumId w:val="60"/>
  </w:num>
  <w:num w:numId="32" w16cid:durableId="1828787167">
    <w:abstractNumId w:val="72"/>
  </w:num>
  <w:num w:numId="33" w16cid:durableId="2118718295">
    <w:abstractNumId w:val="36"/>
  </w:num>
  <w:num w:numId="34" w16cid:durableId="1039087702">
    <w:abstractNumId w:val="59"/>
  </w:num>
  <w:num w:numId="35" w16cid:durableId="1892646570">
    <w:abstractNumId w:val="42"/>
  </w:num>
  <w:num w:numId="36" w16cid:durableId="545143464">
    <w:abstractNumId w:val="25"/>
  </w:num>
  <w:num w:numId="37" w16cid:durableId="6642650">
    <w:abstractNumId w:val="7"/>
  </w:num>
  <w:num w:numId="38" w16cid:durableId="94372981">
    <w:abstractNumId w:val="12"/>
  </w:num>
  <w:num w:numId="39" w16cid:durableId="374432751">
    <w:abstractNumId w:val="54"/>
  </w:num>
  <w:num w:numId="40" w16cid:durableId="1523477859">
    <w:abstractNumId w:val="39"/>
  </w:num>
  <w:num w:numId="41" w16cid:durableId="205141488">
    <w:abstractNumId w:val="22"/>
  </w:num>
  <w:num w:numId="42" w16cid:durableId="28383651">
    <w:abstractNumId w:val="51"/>
  </w:num>
  <w:num w:numId="43" w16cid:durableId="1691955518">
    <w:abstractNumId w:val="67"/>
  </w:num>
  <w:num w:numId="44" w16cid:durableId="48503976">
    <w:abstractNumId w:val="80"/>
  </w:num>
  <w:num w:numId="45" w16cid:durableId="711074068">
    <w:abstractNumId w:val="89"/>
  </w:num>
  <w:num w:numId="46" w16cid:durableId="1552422783">
    <w:abstractNumId w:val="58"/>
  </w:num>
  <w:num w:numId="47" w16cid:durableId="162940125">
    <w:abstractNumId w:val="48"/>
  </w:num>
  <w:num w:numId="48" w16cid:durableId="1214348341">
    <w:abstractNumId w:val="85"/>
  </w:num>
  <w:num w:numId="49" w16cid:durableId="286201231">
    <w:abstractNumId w:val="14"/>
  </w:num>
  <w:num w:numId="50" w16cid:durableId="199321176">
    <w:abstractNumId w:val="31"/>
  </w:num>
  <w:num w:numId="51" w16cid:durableId="258831978">
    <w:abstractNumId w:val="33"/>
  </w:num>
  <w:num w:numId="52" w16cid:durableId="1009675468">
    <w:abstractNumId w:val="53"/>
  </w:num>
  <w:num w:numId="53" w16cid:durableId="2013802297">
    <w:abstractNumId w:val="95"/>
  </w:num>
  <w:num w:numId="54" w16cid:durableId="1492134813">
    <w:abstractNumId w:val="34"/>
  </w:num>
  <w:num w:numId="55" w16cid:durableId="794829641">
    <w:abstractNumId w:val="94"/>
  </w:num>
  <w:num w:numId="56" w16cid:durableId="1736203621">
    <w:abstractNumId w:val="38"/>
  </w:num>
  <w:num w:numId="57" w16cid:durableId="978069482">
    <w:abstractNumId w:val="65"/>
  </w:num>
  <w:num w:numId="58" w16cid:durableId="948202679">
    <w:abstractNumId w:val="35"/>
  </w:num>
  <w:num w:numId="59" w16cid:durableId="630286938">
    <w:abstractNumId w:val="5"/>
  </w:num>
  <w:num w:numId="60" w16cid:durableId="159121936">
    <w:abstractNumId w:val="47"/>
  </w:num>
  <w:num w:numId="61" w16cid:durableId="539559812">
    <w:abstractNumId w:val="43"/>
  </w:num>
  <w:num w:numId="62" w16cid:durableId="2126993860">
    <w:abstractNumId w:val="98"/>
  </w:num>
  <w:num w:numId="63" w16cid:durableId="901253746">
    <w:abstractNumId w:val="37"/>
  </w:num>
  <w:num w:numId="64" w16cid:durableId="442310058">
    <w:abstractNumId w:val="71"/>
  </w:num>
  <w:num w:numId="65" w16cid:durableId="2034190477">
    <w:abstractNumId w:val="90"/>
  </w:num>
  <w:num w:numId="66" w16cid:durableId="1793160575">
    <w:abstractNumId w:val="13"/>
  </w:num>
  <w:num w:numId="67" w16cid:durableId="92013887">
    <w:abstractNumId w:val="81"/>
  </w:num>
  <w:num w:numId="68" w16cid:durableId="15735574">
    <w:abstractNumId w:val="55"/>
  </w:num>
  <w:num w:numId="69" w16cid:durableId="162167184">
    <w:abstractNumId w:val="15"/>
  </w:num>
  <w:num w:numId="70" w16cid:durableId="2042125277">
    <w:abstractNumId w:val="19"/>
  </w:num>
  <w:num w:numId="71" w16cid:durableId="936601129">
    <w:abstractNumId w:val="68"/>
  </w:num>
  <w:num w:numId="72" w16cid:durableId="170611642">
    <w:abstractNumId w:val="84"/>
  </w:num>
  <w:num w:numId="73" w16cid:durableId="897397506">
    <w:abstractNumId w:val="40"/>
  </w:num>
  <w:num w:numId="74" w16cid:durableId="599529169">
    <w:abstractNumId w:val="23"/>
  </w:num>
  <w:num w:numId="75" w16cid:durableId="979848665">
    <w:abstractNumId w:val="6"/>
  </w:num>
  <w:num w:numId="76" w16cid:durableId="733167524">
    <w:abstractNumId w:val="61"/>
  </w:num>
  <w:num w:numId="77" w16cid:durableId="1734306392">
    <w:abstractNumId w:val="74"/>
  </w:num>
  <w:num w:numId="78" w16cid:durableId="38821895">
    <w:abstractNumId w:val="11"/>
  </w:num>
  <w:num w:numId="79" w16cid:durableId="1153645650">
    <w:abstractNumId w:val="16"/>
  </w:num>
  <w:num w:numId="80" w16cid:durableId="722411295">
    <w:abstractNumId w:val="46"/>
  </w:num>
  <w:num w:numId="81" w16cid:durableId="138806515">
    <w:abstractNumId w:val="27"/>
  </w:num>
  <w:num w:numId="82" w16cid:durableId="858813734">
    <w:abstractNumId w:val="56"/>
  </w:num>
  <w:num w:numId="83" w16cid:durableId="839153078">
    <w:abstractNumId w:val="97"/>
  </w:num>
  <w:num w:numId="84" w16cid:durableId="25328138">
    <w:abstractNumId w:val="88"/>
  </w:num>
  <w:num w:numId="85" w16cid:durableId="246382058">
    <w:abstractNumId w:val="10"/>
  </w:num>
  <w:num w:numId="86" w16cid:durableId="57024950">
    <w:abstractNumId w:val="75"/>
  </w:num>
  <w:num w:numId="87" w16cid:durableId="1850483613">
    <w:abstractNumId w:val="4"/>
  </w:num>
  <w:num w:numId="88" w16cid:durableId="432477911">
    <w:abstractNumId w:val="32"/>
  </w:num>
  <w:num w:numId="89" w16cid:durableId="1975676072">
    <w:abstractNumId w:val="8"/>
  </w:num>
  <w:num w:numId="90" w16cid:durableId="323944837">
    <w:abstractNumId w:val="76"/>
  </w:num>
  <w:num w:numId="91" w16cid:durableId="1306471171">
    <w:abstractNumId w:val="78"/>
  </w:num>
  <w:num w:numId="92" w16cid:durableId="1983072537">
    <w:abstractNumId w:val="20"/>
  </w:num>
  <w:num w:numId="93" w16cid:durableId="211844353">
    <w:abstractNumId w:val="87"/>
  </w:num>
  <w:num w:numId="94" w16cid:durableId="1497648540">
    <w:abstractNumId w:val="44"/>
  </w:num>
  <w:num w:numId="95" w16cid:durableId="2022079518">
    <w:abstractNumId w:val="52"/>
  </w:num>
  <w:num w:numId="96" w16cid:durableId="724914597">
    <w:abstractNumId w:val="24"/>
  </w:num>
  <w:num w:numId="97" w16cid:durableId="1021661101">
    <w:abstractNumId w:val="0"/>
  </w:num>
  <w:num w:numId="98" w16cid:durableId="1816799641">
    <w:abstractNumId w:val="57"/>
  </w:num>
  <w:num w:numId="99" w16cid:durableId="38359005">
    <w:abstractNumId w:val="64"/>
  </w:num>
  <w:num w:numId="100" w16cid:durableId="719091709">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20F21"/>
    <w:rsid w:val="00026288"/>
    <w:rsid w:val="00040031"/>
    <w:rsid w:val="000500C7"/>
    <w:rsid w:val="00070634"/>
    <w:rsid w:val="00083BAA"/>
    <w:rsid w:val="000A0A9F"/>
    <w:rsid w:val="000A6F13"/>
    <w:rsid w:val="000B076A"/>
    <w:rsid w:val="000F393D"/>
    <w:rsid w:val="001766D6"/>
    <w:rsid w:val="00177018"/>
    <w:rsid w:val="0017722C"/>
    <w:rsid w:val="00177C41"/>
    <w:rsid w:val="00185805"/>
    <w:rsid w:val="00196A47"/>
    <w:rsid w:val="001A57FD"/>
    <w:rsid w:val="001B7569"/>
    <w:rsid w:val="001C2C5B"/>
    <w:rsid w:val="001D7EAF"/>
    <w:rsid w:val="001E2C1B"/>
    <w:rsid w:val="002144B5"/>
    <w:rsid w:val="00226C2C"/>
    <w:rsid w:val="00237252"/>
    <w:rsid w:val="002B34F0"/>
    <w:rsid w:val="002C4AD9"/>
    <w:rsid w:val="002C5048"/>
    <w:rsid w:val="00361E26"/>
    <w:rsid w:val="00367190"/>
    <w:rsid w:val="003D174A"/>
    <w:rsid w:val="003E24CA"/>
    <w:rsid w:val="003E24DF"/>
    <w:rsid w:val="003F6F57"/>
    <w:rsid w:val="00410483"/>
    <w:rsid w:val="00415E80"/>
    <w:rsid w:val="00423DAC"/>
    <w:rsid w:val="0043267C"/>
    <w:rsid w:val="00450BB2"/>
    <w:rsid w:val="004A2B0D"/>
    <w:rsid w:val="004E10F5"/>
    <w:rsid w:val="004F123C"/>
    <w:rsid w:val="00501380"/>
    <w:rsid w:val="00504736"/>
    <w:rsid w:val="0051181C"/>
    <w:rsid w:val="00526C06"/>
    <w:rsid w:val="00564809"/>
    <w:rsid w:val="005C2210"/>
    <w:rsid w:val="00615018"/>
    <w:rsid w:val="0062123A"/>
    <w:rsid w:val="006445F5"/>
    <w:rsid w:val="00645DF8"/>
    <w:rsid w:val="00646E75"/>
    <w:rsid w:val="00651FEC"/>
    <w:rsid w:val="0065258E"/>
    <w:rsid w:val="00663BA0"/>
    <w:rsid w:val="0067693A"/>
    <w:rsid w:val="006B4163"/>
    <w:rsid w:val="006D35FF"/>
    <w:rsid w:val="006E4133"/>
    <w:rsid w:val="006F6F10"/>
    <w:rsid w:val="00712765"/>
    <w:rsid w:val="007416FC"/>
    <w:rsid w:val="007553ED"/>
    <w:rsid w:val="00783E79"/>
    <w:rsid w:val="0078451C"/>
    <w:rsid w:val="007852CA"/>
    <w:rsid w:val="007B0919"/>
    <w:rsid w:val="007B195E"/>
    <w:rsid w:val="007B1C09"/>
    <w:rsid w:val="007B5AE8"/>
    <w:rsid w:val="007C783D"/>
    <w:rsid w:val="007D406F"/>
    <w:rsid w:val="007E6220"/>
    <w:rsid w:val="007F20FF"/>
    <w:rsid w:val="007F5192"/>
    <w:rsid w:val="008048FB"/>
    <w:rsid w:val="008109A0"/>
    <w:rsid w:val="00825E1E"/>
    <w:rsid w:val="00832768"/>
    <w:rsid w:val="00840D97"/>
    <w:rsid w:val="00844B44"/>
    <w:rsid w:val="008D2A43"/>
    <w:rsid w:val="00905959"/>
    <w:rsid w:val="00914F3A"/>
    <w:rsid w:val="00946800"/>
    <w:rsid w:val="009823FE"/>
    <w:rsid w:val="00984777"/>
    <w:rsid w:val="0099334A"/>
    <w:rsid w:val="009C5E2C"/>
    <w:rsid w:val="009F4155"/>
    <w:rsid w:val="009F5BC7"/>
    <w:rsid w:val="00A07593"/>
    <w:rsid w:val="00A141E8"/>
    <w:rsid w:val="00A1658E"/>
    <w:rsid w:val="00A43B31"/>
    <w:rsid w:val="00A50546"/>
    <w:rsid w:val="00A818BB"/>
    <w:rsid w:val="00A8540D"/>
    <w:rsid w:val="00A96CF8"/>
    <w:rsid w:val="00AB1063"/>
    <w:rsid w:val="00AB37ED"/>
    <w:rsid w:val="00AC545B"/>
    <w:rsid w:val="00AE383E"/>
    <w:rsid w:val="00AF700D"/>
    <w:rsid w:val="00B11EC8"/>
    <w:rsid w:val="00B157B0"/>
    <w:rsid w:val="00B36802"/>
    <w:rsid w:val="00B416EE"/>
    <w:rsid w:val="00B42730"/>
    <w:rsid w:val="00B44314"/>
    <w:rsid w:val="00B50294"/>
    <w:rsid w:val="00B53DBB"/>
    <w:rsid w:val="00B713FE"/>
    <w:rsid w:val="00BB538B"/>
    <w:rsid w:val="00BB6380"/>
    <w:rsid w:val="00BF664E"/>
    <w:rsid w:val="00C535CB"/>
    <w:rsid w:val="00C613AF"/>
    <w:rsid w:val="00C70786"/>
    <w:rsid w:val="00C77822"/>
    <w:rsid w:val="00C8222A"/>
    <w:rsid w:val="00CE08E9"/>
    <w:rsid w:val="00CE687D"/>
    <w:rsid w:val="00D30C2B"/>
    <w:rsid w:val="00D449B4"/>
    <w:rsid w:val="00D45945"/>
    <w:rsid w:val="00D619F1"/>
    <w:rsid w:val="00D66593"/>
    <w:rsid w:val="00D90069"/>
    <w:rsid w:val="00DC360C"/>
    <w:rsid w:val="00DD7870"/>
    <w:rsid w:val="00E11988"/>
    <w:rsid w:val="00E36BB1"/>
    <w:rsid w:val="00E55D74"/>
    <w:rsid w:val="00E612AD"/>
    <w:rsid w:val="00E6540C"/>
    <w:rsid w:val="00E67BCB"/>
    <w:rsid w:val="00E81E2A"/>
    <w:rsid w:val="00EB2569"/>
    <w:rsid w:val="00ED220B"/>
    <w:rsid w:val="00EE0952"/>
    <w:rsid w:val="00EE12E4"/>
    <w:rsid w:val="00F05825"/>
    <w:rsid w:val="00F5070E"/>
    <w:rsid w:val="00F72F94"/>
    <w:rsid w:val="00F80163"/>
    <w:rsid w:val="00FA7116"/>
    <w:rsid w:val="00FB2D62"/>
    <w:rsid w:val="00FB6231"/>
    <w:rsid w:val="00FE0F43"/>
    <w:rsid w:val="02B8B124"/>
    <w:rsid w:val="045B3D31"/>
    <w:rsid w:val="0706BCA8"/>
    <w:rsid w:val="11E58393"/>
    <w:rsid w:val="252A3A99"/>
    <w:rsid w:val="284BA473"/>
    <w:rsid w:val="3A24FDCA"/>
    <w:rsid w:val="3F7BEF04"/>
    <w:rsid w:val="4DA2B77D"/>
    <w:rsid w:val="5E7DDA6D"/>
    <w:rsid w:val="647E5E7C"/>
    <w:rsid w:val="6748E6DC"/>
    <w:rsid w:val="6D9303B4"/>
    <w:rsid w:val="6E9F09C6"/>
    <w:rsid w:val="74CADDC5"/>
    <w:rsid w:val="77C62AFC"/>
    <w:rsid w:val="795C617A"/>
    <w:rsid w:val="7A059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 w:type="paragraph" w:styleId="paragraph" w:customStyle="1">
    <w:name w:val="paragraph"/>
    <w:basedOn w:val="Normal"/>
    <w:rsid w:val="00A43B31"/>
    <w:pPr>
      <w:spacing w:before="100" w:beforeAutospacing="1" w:after="100" w:afterAutospacing="1" w:line="240" w:lineRule="auto"/>
    </w:pPr>
    <w:rPr>
      <w:rFonts w:ascii="Times New Roman" w:hAnsi="Times New Roman" w:eastAsia="Times New Roman" w:cs="Times New Roman"/>
      <w:color w:val="auto"/>
      <w:kern w:val="0"/>
      <w:sz w:val="24"/>
      <w:szCs w:val="24"/>
      <w:lang w:eastAsia="en-US"/>
    </w:rPr>
  </w:style>
  <w:style w:type="character" w:styleId="eop" w:customStyle="1">
    <w:name w:val="eop"/>
    <w:basedOn w:val="DefaultParagraphFont"/>
    <w:rsid w:val="00A43B31"/>
  </w:style>
  <w:style w:type="character" w:styleId="normaltextrun" w:customStyle="1">
    <w:name w:val="normaltextrun"/>
    <w:basedOn w:val="DefaultParagraphFont"/>
    <w:rsid w:val="00A4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076420">
      <w:bodyDiv w:val="1"/>
      <w:marLeft w:val="0"/>
      <w:marRight w:val="0"/>
      <w:marTop w:val="0"/>
      <w:marBottom w:val="0"/>
      <w:divBdr>
        <w:top w:val="none" w:sz="0" w:space="0" w:color="auto"/>
        <w:left w:val="none" w:sz="0" w:space="0" w:color="auto"/>
        <w:bottom w:val="none" w:sz="0" w:space="0" w:color="auto"/>
        <w:right w:val="none" w:sz="0" w:space="0" w:color="auto"/>
      </w:divBdr>
      <w:divsChild>
        <w:div w:id="379596425">
          <w:marLeft w:val="0"/>
          <w:marRight w:val="0"/>
          <w:marTop w:val="0"/>
          <w:marBottom w:val="0"/>
          <w:divBdr>
            <w:top w:val="none" w:sz="0" w:space="0" w:color="auto"/>
            <w:left w:val="none" w:sz="0" w:space="0" w:color="auto"/>
            <w:bottom w:val="none" w:sz="0" w:space="0" w:color="auto"/>
            <w:right w:val="none" w:sz="0" w:space="0" w:color="auto"/>
          </w:divBdr>
        </w:div>
        <w:div w:id="1847358816">
          <w:marLeft w:val="0"/>
          <w:marRight w:val="0"/>
          <w:marTop w:val="0"/>
          <w:marBottom w:val="0"/>
          <w:divBdr>
            <w:top w:val="none" w:sz="0" w:space="0" w:color="auto"/>
            <w:left w:val="none" w:sz="0" w:space="0" w:color="auto"/>
            <w:bottom w:val="none" w:sz="0" w:space="0" w:color="auto"/>
            <w:right w:val="none" w:sz="0" w:space="0" w:color="auto"/>
          </w:divBdr>
          <w:divsChild>
            <w:div w:id="1195994900">
              <w:marLeft w:val="-75"/>
              <w:marRight w:val="0"/>
              <w:marTop w:val="30"/>
              <w:marBottom w:val="30"/>
              <w:divBdr>
                <w:top w:val="none" w:sz="0" w:space="0" w:color="auto"/>
                <w:left w:val="none" w:sz="0" w:space="0" w:color="auto"/>
                <w:bottom w:val="none" w:sz="0" w:space="0" w:color="auto"/>
                <w:right w:val="none" w:sz="0" w:space="0" w:color="auto"/>
              </w:divBdr>
              <w:divsChild>
                <w:div w:id="362875220">
                  <w:marLeft w:val="0"/>
                  <w:marRight w:val="0"/>
                  <w:marTop w:val="0"/>
                  <w:marBottom w:val="0"/>
                  <w:divBdr>
                    <w:top w:val="none" w:sz="0" w:space="0" w:color="auto"/>
                    <w:left w:val="none" w:sz="0" w:space="0" w:color="auto"/>
                    <w:bottom w:val="none" w:sz="0" w:space="0" w:color="auto"/>
                    <w:right w:val="none" w:sz="0" w:space="0" w:color="auto"/>
                  </w:divBdr>
                  <w:divsChild>
                    <w:div w:id="1342390324">
                      <w:marLeft w:val="0"/>
                      <w:marRight w:val="0"/>
                      <w:marTop w:val="0"/>
                      <w:marBottom w:val="0"/>
                      <w:divBdr>
                        <w:top w:val="none" w:sz="0" w:space="0" w:color="auto"/>
                        <w:left w:val="none" w:sz="0" w:space="0" w:color="auto"/>
                        <w:bottom w:val="none" w:sz="0" w:space="0" w:color="auto"/>
                        <w:right w:val="none" w:sz="0" w:space="0" w:color="auto"/>
                      </w:divBdr>
                    </w:div>
                  </w:divsChild>
                </w:div>
                <w:div w:id="227303231">
                  <w:marLeft w:val="0"/>
                  <w:marRight w:val="0"/>
                  <w:marTop w:val="0"/>
                  <w:marBottom w:val="0"/>
                  <w:divBdr>
                    <w:top w:val="none" w:sz="0" w:space="0" w:color="auto"/>
                    <w:left w:val="none" w:sz="0" w:space="0" w:color="auto"/>
                    <w:bottom w:val="none" w:sz="0" w:space="0" w:color="auto"/>
                    <w:right w:val="none" w:sz="0" w:space="0" w:color="auto"/>
                  </w:divBdr>
                  <w:divsChild>
                    <w:div w:id="1654024463">
                      <w:marLeft w:val="0"/>
                      <w:marRight w:val="0"/>
                      <w:marTop w:val="0"/>
                      <w:marBottom w:val="0"/>
                      <w:divBdr>
                        <w:top w:val="none" w:sz="0" w:space="0" w:color="auto"/>
                        <w:left w:val="none" w:sz="0" w:space="0" w:color="auto"/>
                        <w:bottom w:val="none" w:sz="0" w:space="0" w:color="auto"/>
                        <w:right w:val="none" w:sz="0" w:space="0" w:color="auto"/>
                      </w:divBdr>
                    </w:div>
                  </w:divsChild>
                </w:div>
                <w:div w:id="997925467">
                  <w:marLeft w:val="0"/>
                  <w:marRight w:val="0"/>
                  <w:marTop w:val="0"/>
                  <w:marBottom w:val="0"/>
                  <w:divBdr>
                    <w:top w:val="none" w:sz="0" w:space="0" w:color="auto"/>
                    <w:left w:val="none" w:sz="0" w:space="0" w:color="auto"/>
                    <w:bottom w:val="none" w:sz="0" w:space="0" w:color="auto"/>
                    <w:right w:val="none" w:sz="0" w:space="0" w:color="auto"/>
                  </w:divBdr>
                  <w:divsChild>
                    <w:div w:id="137189037">
                      <w:marLeft w:val="0"/>
                      <w:marRight w:val="0"/>
                      <w:marTop w:val="0"/>
                      <w:marBottom w:val="0"/>
                      <w:divBdr>
                        <w:top w:val="none" w:sz="0" w:space="0" w:color="auto"/>
                        <w:left w:val="none" w:sz="0" w:space="0" w:color="auto"/>
                        <w:bottom w:val="none" w:sz="0" w:space="0" w:color="auto"/>
                        <w:right w:val="none" w:sz="0" w:space="0" w:color="auto"/>
                      </w:divBdr>
                    </w:div>
                  </w:divsChild>
                </w:div>
                <w:div w:id="780106796">
                  <w:marLeft w:val="0"/>
                  <w:marRight w:val="0"/>
                  <w:marTop w:val="0"/>
                  <w:marBottom w:val="0"/>
                  <w:divBdr>
                    <w:top w:val="none" w:sz="0" w:space="0" w:color="auto"/>
                    <w:left w:val="none" w:sz="0" w:space="0" w:color="auto"/>
                    <w:bottom w:val="none" w:sz="0" w:space="0" w:color="auto"/>
                    <w:right w:val="none" w:sz="0" w:space="0" w:color="auto"/>
                  </w:divBdr>
                  <w:divsChild>
                    <w:div w:id="465506777">
                      <w:marLeft w:val="0"/>
                      <w:marRight w:val="0"/>
                      <w:marTop w:val="0"/>
                      <w:marBottom w:val="0"/>
                      <w:divBdr>
                        <w:top w:val="none" w:sz="0" w:space="0" w:color="auto"/>
                        <w:left w:val="none" w:sz="0" w:space="0" w:color="auto"/>
                        <w:bottom w:val="none" w:sz="0" w:space="0" w:color="auto"/>
                        <w:right w:val="none" w:sz="0" w:space="0" w:color="auto"/>
                      </w:divBdr>
                    </w:div>
                  </w:divsChild>
                </w:div>
                <w:div w:id="266932786">
                  <w:marLeft w:val="0"/>
                  <w:marRight w:val="0"/>
                  <w:marTop w:val="0"/>
                  <w:marBottom w:val="0"/>
                  <w:divBdr>
                    <w:top w:val="none" w:sz="0" w:space="0" w:color="auto"/>
                    <w:left w:val="none" w:sz="0" w:space="0" w:color="auto"/>
                    <w:bottom w:val="none" w:sz="0" w:space="0" w:color="auto"/>
                    <w:right w:val="none" w:sz="0" w:space="0" w:color="auto"/>
                  </w:divBdr>
                  <w:divsChild>
                    <w:div w:id="1174299662">
                      <w:marLeft w:val="0"/>
                      <w:marRight w:val="0"/>
                      <w:marTop w:val="0"/>
                      <w:marBottom w:val="0"/>
                      <w:divBdr>
                        <w:top w:val="none" w:sz="0" w:space="0" w:color="auto"/>
                        <w:left w:val="none" w:sz="0" w:space="0" w:color="auto"/>
                        <w:bottom w:val="none" w:sz="0" w:space="0" w:color="auto"/>
                        <w:right w:val="none" w:sz="0" w:space="0" w:color="auto"/>
                      </w:divBdr>
                    </w:div>
                  </w:divsChild>
                </w:div>
                <w:div w:id="1908805363">
                  <w:marLeft w:val="0"/>
                  <w:marRight w:val="0"/>
                  <w:marTop w:val="0"/>
                  <w:marBottom w:val="0"/>
                  <w:divBdr>
                    <w:top w:val="none" w:sz="0" w:space="0" w:color="auto"/>
                    <w:left w:val="none" w:sz="0" w:space="0" w:color="auto"/>
                    <w:bottom w:val="none" w:sz="0" w:space="0" w:color="auto"/>
                    <w:right w:val="none" w:sz="0" w:space="0" w:color="auto"/>
                  </w:divBdr>
                  <w:divsChild>
                    <w:div w:id="500661023">
                      <w:marLeft w:val="0"/>
                      <w:marRight w:val="0"/>
                      <w:marTop w:val="0"/>
                      <w:marBottom w:val="0"/>
                      <w:divBdr>
                        <w:top w:val="none" w:sz="0" w:space="0" w:color="auto"/>
                        <w:left w:val="none" w:sz="0" w:space="0" w:color="auto"/>
                        <w:bottom w:val="none" w:sz="0" w:space="0" w:color="auto"/>
                        <w:right w:val="none" w:sz="0" w:space="0" w:color="auto"/>
                      </w:divBdr>
                    </w:div>
                  </w:divsChild>
                </w:div>
                <w:div w:id="69546293">
                  <w:marLeft w:val="0"/>
                  <w:marRight w:val="0"/>
                  <w:marTop w:val="0"/>
                  <w:marBottom w:val="0"/>
                  <w:divBdr>
                    <w:top w:val="none" w:sz="0" w:space="0" w:color="auto"/>
                    <w:left w:val="none" w:sz="0" w:space="0" w:color="auto"/>
                    <w:bottom w:val="none" w:sz="0" w:space="0" w:color="auto"/>
                    <w:right w:val="none" w:sz="0" w:space="0" w:color="auto"/>
                  </w:divBdr>
                  <w:divsChild>
                    <w:div w:id="2096440622">
                      <w:marLeft w:val="0"/>
                      <w:marRight w:val="0"/>
                      <w:marTop w:val="0"/>
                      <w:marBottom w:val="0"/>
                      <w:divBdr>
                        <w:top w:val="none" w:sz="0" w:space="0" w:color="auto"/>
                        <w:left w:val="none" w:sz="0" w:space="0" w:color="auto"/>
                        <w:bottom w:val="none" w:sz="0" w:space="0" w:color="auto"/>
                        <w:right w:val="none" w:sz="0" w:space="0" w:color="auto"/>
                      </w:divBdr>
                    </w:div>
                    <w:div w:id="1908802740">
                      <w:marLeft w:val="0"/>
                      <w:marRight w:val="0"/>
                      <w:marTop w:val="0"/>
                      <w:marBottom w:val="0"/>
                      <w:divBdr>
                        <w:top w:val="none" w:sz="0" w:space="0" w:color="auto"/>
                        <w:left w:val="none" w:sz="0" w:space="0" w:color="auto"/>
                        <w:bottom w:val="none" w:sz="0" w:space="0" w:color="auto"/>
                        <w:right w:val="none" w:sz="0" w:space="0" w:color="auto"/>
                      </w:divBdr>
                    </w:div>
                  </w:divsChild>
                </w:div>
                <w:div w:id="1646547918">
                  <w:marLeft w:val="0"/>
                  <w:marRight w:val="0"/>
                  <w:marTop w:val="0"/>
                  <w:marBottom w:val="0"/>
                  <w:divBdr>
                    <w:top w:val="none" w:sz="0" w:space="0" w:color="auto"/>
                    <w:left w:val="none" w:sz="0" w:space="0" w:color="auto"/>
                    <w:bottom w:val="none" w:sz="0" w:space="0" w:color="auto"/>
                    <w:right w:val="none" w:sz="0" w:space="0" w:color="auto"/>
                  </w:divBdr>
                  <w:divsChild>
                    <w:div w:id="1617756359">
                      <w:marLeft w:val="0"/>
                      <w:marRight w:val="0"/>
                      <w:marTop w:val="0"/>
                      <w:marBottom w:val="0"/>
                      <w:divBdr>
                        <w:top w:val="none" w:sz="0" w:space="0" w:color="auto"/>
                        <w:left w:val="none" w:sz="0" w:space="0" w:color="auto"/>
                        <w:bottom w:val="none" w:sz="0" w:space="0" w:color="auto"/>
                        <w:right w:val="none" w:sz="0" w:space="0" w:color="auto"/>
                      </w:divBdr>
                    </w:div>
                  </w:divsChild>
                </w:div>
                <w:div w:id="1571504557">
                  <w:marLeft w:val="0"/>
                  <w:marRight w:val="0"/>
                  <w:marTop w:val="0"/>
                  <w:marBottom w:val="0"/>
                  <w:divBdr>
                    <w:top w:val="none" w:sz="0" w:space="0" w:color="auto"/>
                    <w:left w:val="none" w:sz="0" w:space="0" w:color="auto"/>
                    <w:bottom w:val="none" w:sz="0" w:space="0" w:color="auto"/>
                    <w:right w:val="none" w:sz="0" w:space="0" w:color="auto"/>
                  </w:divBdr>
                  <w:divsChild>
                    <w:div w:id="341014168">
                      <w:marLeft w:val="0"/>
                      <w:marRight w:val="0"/>
                      <w:marTop w:val="0"/>
                      <w:marBottom w:val="0"/>
                      <w:divBdr>
                        <w:top w:val="none" w:sz="0" w:space="0" w:color="auto"/>
                        <w:left w:val="none" w:sz="0" w:space="0" w:color="auto"/>
                        <w:bottom w:val="none" w:sz="0" w:space="0" w:color="auto"/>
                        <w:right w:val="none" w:sz="0" w:space="0" w:color="auto"/>
                      </w:divBdr>
                    </w:div>
                  </w:divsChild>
                </w:div>
                <w:div w:id="684794705">
                  <w:marLeft w:val="0"/>
                  <w:marRight w:val="0"/>
                  <w:marTop w:val="0"/>
                  <w:marBottom w:val="0"/>
                  <w:divBdr>
                    <w:top w:val="none" w:sz="0" w:space="0" w:color="auto"/>
                    <w:left w:val="none" w:sz="0" w:space="0" w:color="auto"/>
                    <w:bottom w:val="none" w:sz="0" w:space="0" w:color="auto"/>
                    <w:right w:val="none" w:sz="0" w:space="0" w:color="auto"/>
                  </w:divBdr>
                  <w:divsChild>
                    <w:div w:id="541794194">
                      <w:marLeft w:val="0"/>
                      <w:marRight w:val="0"/>
                      <w:marTop w:val="0"/>
                      <w:marBottom w:val="0"/>
                      <w:divBdr>
                        <w:top w:val="none" w:sz="0" w:space="0" w:color="auto"/>
                        <w:left w:val="none" w:sz="0" w:space="0" w:color="auto"/>
                        <w:bottom w:val="none" w:sz="0" w:space="0" w:color="auto"/>
                        <w:right w:val="none" w:sz="0" w:space="0" w:color="auto"/>
                      </w:divBdr>
                    </w:div>
                  </w:divsChild>
                </w:div>
                <w:div w:id="1443498355">
                  <w:marLeft w:val="0"/>
                  <w:marRight w:val="0"/>
                  <w:marTop w:val="0"/>
                  <w:marBottom w:val="0"/>
                  <w:divBdr>
                    <w:top w:val="none" w:sz="0" w:space="0" w:color="auto"/>
                    <w:left w:val="none" w:sz="0" w:space="0" w:color="auto"/>
                    <w:bottom w:val="none" w:sz="0" w:space="0" w:color="auto"/>
                    <w:right w:val="none" w:sz="0" w:space="0" w:color="auto"/>
                  </w:divBdr>
                  <w:divsChild>
                    <w:div w:id="1667322548">
                      <w:marLeft w:val="0"/>
                      <w:marRight w:val="0"/>
                      <w:marTop w:val="0"/>
                      <w:marBottom w:val="0"/>
                      <w:divBdr>
                        <w:top w:val="none" w:sz="0" w:space="0" w:color="auto"/>
                        <w:left w:val="none" w:sz="0" w:space="0" w:color="auto"/>
                        <w:bottom w:val="none" w:sz="0" w:space="0" w:color="auto"/>
                        <w:right w:val="none" w:sz="0" w:space="0" w:color="auto"/>
                      </w:divBdr>
                    </w:div>
                  </w:divsChild>
                </w:div>
                <w:div w:id="1608924802">
                  <w:marLeft w:val="0"/>
                  <w:marRight w:val="0"/>
                  <w:marTop w:val="0"/>
                  <w:marBottom w:val="0"/>
                  <w:divBdr>
                    <w:top w:val="none" w:sz="0" w:space="0" w:color="auto"/>
                    <w:left w:val="none" w:sz="0" w:space="0" w:color="auto"/>
                    <w:bottom w:val="none" w:sz="0" w:space="0" w:color="auto"/>
                    <w:right w:val="none" w:sz="0" w:space="0" w:color="auto"/>
                  </w:divBdr>
                  <w:divsChild>
                    <w:div w:id="408844849">
                      <w:marLeft w:val="0"/>
                      <w:marRight w:val="0"/>
                      <w:marTop w:val="0"/>
                      <w:marBottom w:val="0"/>
                      <w:divBdr>
                        <w:top w:val="none" w:sz="0" w:space="0" w:color="auto"/>
                        <w:left w:val="none" w:sz="0" w:space="0" w:color="auto"/>
                        <w:bottom w:val="none" w:sz="0" w:space="0" w:color="auto"/>
                        <w:right w:val="none" w:sz="0" w:space="0" w:color="auto"/>
                      </w:divBdr>
                    </w:div>
                  </w:divsChild>
                </w:div>
                <w:div w:id="1640066300">
                  <w:marLeft w:val="0"/>
                  <w:marRight w:val="0"/>
                  <w:marTop w:val="0"/>
                  <w:marBottom w:val="0"/>
                  <w:divBdr>
                    <w:top w:val="none" w:sz="0" w:space="0" w:color="auto"/>
                    <w:left w:val="none" w:sz="0" w:space="0" w:color="auto"/>
                    <w:bottom w:val="none" w:sz="0" w:space="0" w:color="auto"/>
                    <w:right w:val="none" w:sz="0" w:space="0" w:color="auto"/>
                  </w:divBdr>
                  <w:divsChild>
                    <w:div w:id="703555570">
                      <w:marLeft w:val="0"/>
                      <w:marRight w:val="0"/>
                      <w:marTop w:val="0"/>
                      <w:marBottom w:val="0"/>
                      <w:divBdr>
                        <w:top w:val="none" w:sz="0" w:space="0" w:color="auto"/>
                        <w:left w:val="none" w:sz="0" w:space="0" w:color="auto"/>
                        <w:bottom w:val="none" w:sz="0" w:space="0" w:color="auto"/>
                        <w:right w:val="none" w:sz="0" w:space="0" w:color="auto"/>
                      </w:divBdr>
                    </w:div>
                  </w:divsChild>
                </w:div>
                <w:div w:id="670179272">
                  <w:marLeft w:val="0"/>
                  <w:marRight w:val="0"/>
                  <w:marTop w:val="0"/>
                  <w:marBottom w:val="0"/>
                  <w:divBdr>
                    <w:top w:val="none" w:sz="0" w:space="0" w:color="auto"/>
                    <w:left w:val="none" w:sz="0" w:space="0" w:color="auto"/>
                    <w:bottom w:val="none" w:sz="0" w:space="0" w:color="auto"/>
                    <w:right w:val="none" w:sz="0" w:space="0" w:color="auto"/>
                  </w:divBdr>
                  <w:divsChild>
                    <w:div w:id="1659918418">
                      <w:marLeft w:val="0"/>
                      <w:marRight w:val="0"/>
                      <w:marTop w:val="0"/>
                      <w:marBottom w:val="0"/>
                      <w:divBdr>
                        <w:top w:val="none" w:sz="0" w:space="0" w:color="auto"/>
                        <w:left w:val="none" w:sz="0" w:space="0" w:color="auto"/>
                        <w:bottom w:val="none" w:sz="0" w:space="0" w:color="auto"/>
                        <w:right w:val="none" w:sz="0" w:space="0" w:color="auto"/>
                      </w:divBdr>
                    </w:div>
                    <w:div w:id="1899047821">
                      <w:marLeft w:val="0"/>
                      <w:marRight w:val="0"/>
                      <w:marTop w:val="0"/>
                      <w:marBottom w:val="0"/>
                      <w:divBdr>
                        <w:top w:val="none" w:sz="0" w:space="0" w:color="auto"/>
                        <w:left w:val="none" w:sz="0" w:space="0" w:color="auto"/>
                        <w:bottom w:val="none" w:sz="0" w:space="0" w:color="auto"/>
                        <w:right w:val="none" w:sz="0" w:space="0" w:color="auto"/>
                      </w:divBdr>
                    </w:div>
                    <w:div w:id="443810870">
                      <w:marLeft w:val="0"/>
                      <w:marRight w:val="0"/>
                      <w:marTop w:val="0"/>
                      <w:marBottom w:val="0"/>
                      <w:divBdr>
                        <w:top w:val="none" w:sz="0" w:space="0" w:color="auto"/>
                        <w:left w:val="none" w:sz="0" w:space="0" w:color="auto"/>
                        <w:bottom w:val="none" w:sz="0" w:space="0" w:color="auto"/>
                        <w:right w:val="none" w:sz="0" w:space="0" w:color="auto"/>
                      </w:divBdr>
                    </w:div>
                    <w:div w:id="1384333034">
                      <w:marLeft w:val="0"/>
                      <w:marRight w:val="0"/>
                      <w:marTop w:val="0"/>
                      <w:marBottom w:val="0"/>
                      <w:divBdr>
                        <w:top w:val="none" w:sz="0" w:space="0" w:color="auto"/>
                        <w:left w:val="none" w:sz="0" w:space="0" w:color="auto"/>
                        <w:bottom w:val="none" w:sz="0" w:space="0" w:color="auto"/>
                        <w:right w:val="none" w:sz="0" w:space="0" w:color="auto"/>
                      </w:divBdr>
                    </w:div>
                    <w:div w:id="1274166922">
                      <w:marLeft w:val="0"/>
                      <w:marRight w:val="0"/>
                      <w:marTop w:val="0"/>
                      <w:marBottom w:val="0"/>
                      <w:divBdr>
                        <w:top w:val="none" w:sz="0" w:space="0" w:color="auto"/>
                        <w:left w:val="none" w:sz="0" w:space="0" w:color="auto"/>
                        <w:bottom w:val="none" w:sz="0" w:space="0" w:color="auto"/>
                        <w:right w:val="none" w:sz="0" w:space="0" w:color="auto"/>
                      </w:divBdr>
                    </w:div>
                    <w:div w:id="57704100">
                      <w:marLeft w:val="0"/>
                      <w:marRight w:val="0"/>
                      <w:marTop w:val="0"/>
                      <w:marBottom w:val="0"/>
                      <w:divBdr>
                        <w:top w:val="none" w:sz="0" w:space="0" w:color="auto"/>
                        <w:left w:val="none" w:sz="0" w:space="0" w:color="auto"/>
                        <w:bottom w:val="none" w:sz="0" w:space="0" w:color="auto"/>
                        <w:right w:val="none" w:sz="0" w:space="0" w:color="auto"/>
                      </w:divBdr>
                    </w:div>
                    <w:div w:id="1968393938">
                      <w:marLeft w:val="0"/>
                      <w:marRight w:val="0"/>
                      <w:marTop w:val="0"/>
                      <w:marBottom w:val="0"/>
                      <w:divBdr>
                        <w:top w:val="none" w:sz="0" w:space="0" w:color="auto"/>
                        <w:left w:val="none" w:sz="0" w:space="0" w:color="auto"/>
                        <w:bottom w:val="none" w:sz="0" w:space="0" w:color="auto"/>
                        <w:right w:val="none" w:sz="0" w:space="0" w:color="auto"/>
                      </w:divBdr>
                    </w:div>
                    <w:div w:id="1858151218">
                      <w:marLeft w:val="0"/>
                      <w:marRight w:val="0"/>
                      <w:marTop w:val="0"/>
                      <w:marBottom w:val="0"/>
                      <w:divBdr>
                        <w:top w:val="none" w:sz="0" w:space="0" w:color="auto"/>
                        <w:left w:val="none" w:sz="0" w:space="0" w:color="auto"/>
                        <w:bottom w:val="none" w:sz="0" w:space="0" w:color="auto"/>
                        <w:right w:val="none" w:sz="0" w:space="0" w:color="auto"/>
                      </w:divBdr>
                    </w:div>
                    <w:div w:id="78064523">
                      <w:marLeft w:val="0"/>
                      <w:marRight w:val="0"/>
                      <w:marTop w:val="0"/>
                      <w:marBottom w:val="0"/>
                      <w:divBdr>
                        <w:top w:val="none" w:sz="0" w:space="0" w:color="auto"/>
                        <w:left w:val="none" w:sz="0" w:space="0" w:color="auto"/>
                        <w:bottom w:val="none" w:sz="0" w:space="0" w:color="auto"/>
                        <w:right w:val="none" w:sz="0" w:space="0" w:color="auto"/>
                      </w:divBdr>
                    </w:div>
                    <w:div w:id="1129204271">
                      <w:marLeft w:val="0"/>
                      <w:marRight w:val="0"/>
                      <w:marTop w:val="0"/>
                      <w:marBottom w:val="0"/>
                      <w:divBdr>
                        <w:top w:val="none" w:sz="0" w:space="0" w:color="auto"/>
                        <w:left w:val="none" w:sz="0" w:space="0" w:color="auto"/>
                        <w:bottom w:val="none" w:sz="0" w:space="0" w:color="auto"/>
                        <w:right w:val="none" w:sz="0" w:space="0" w:color="auto"/>
                      </w:divBdr>
                    </w:div>
                    <w:div w:id="123353366">
                      <w:marLeft w:val="0"/>
                      <w:marRight w:val="0"/>
                      <w:marTop w:val="0"/>
                      <w:marBottom w:val="0"/>
                      <w:divBdr>
                        <w:top w:val="none" w:sz="0" w:space="0" w:color="auto"/>
                        <w:left w:val="none" w:sz="0" w:space="0" w:color="auto"/>
                        <w:bottom w:val="none" w:sz="0" w:space="0" w:color="auto"/>
                        <w:right w:val="none" w:sz="0" w:space="0" w:color="auto"/>
                      </w:divBdr>
                    </w:div>
                    <w:div w:id="377053742">
                      <w:marLeft w:val="0"/>
                      <w:marRight w:val="0"/>
                      <w:marTop w:val="0"/>
                      <w:marBottom w:val="0"/>
                      <w:divBdr>
                        <w:top w:val="none" w:sz="0" w:space="0" w:color="auto"/>
                        <w:left w:val="none" w:sz="0" w:space="0" w:color="auto"/>
                        <w:bottom w:val="none" w:sz="0" w:space="0" w:color="auto"/>
                        <w:right w:val="none" w:sz="0" w:space="0" w:color="auto"/>
                      </w:divBdr>
                    </w:div>
                  </w:divsChild>
                </w:div>
                <w:div w:id="1826777332">
                  <w:marLeft w:val="0"/>
                  <w:marRight w:val="0"/>
                  <w:marTop w:val="0"/>
                  <w:marBottom w:val="0"/>
                  <w:divBdr>
                    <w:top w:val="none" w:sz="0" w:space="0" w:color="auto"/>
                    <w:left w:val="none" w:sz="0" w:space="0" w:color="auto"/>
                    <w:bottom w:val="none" w:sz="0" w:space="0" w:color="auto"/>
                    <w:right w:val="none" w:sz="0" w:space="0" w:color="auto"/>
                  </w:divBdr>
                  <w:divsChild>
                    <w:div w:id="1160122729">
                      <w:marLeft w:val="0"/>
                      <w:marRight w:val="0"/>
                      <w:marTop w:val="0"/>
                      <w:marBottom w:val="0"/>
                      <w:divBdr>
                        <w:top w:val="none" w:sz="0" w:space="0" w:color="auto"/>
                        <w:left w:val="none" w:sz="0" w:space="0" w:color="auto"/>
                        <w:bottom w:val="none" w:sz="0" w:space="0" w:color="auto"/>
                        <w:right w:val="none" w:sz="0" w:space="0" w:color="auto"/>
                      </w:divBdr>
                    </w:div>
                  </w:divsChild>
                </w:div>
                <w:div w:id="1107197537">
                  <w:marLeft w:val="0"/>
                  <w:marRight w:val="0"/>
                  <w:marTop w:val="0"/>
                  <w:marBottom w:val="0"/>
                  <w:divBdr>
                    <w:top w:val="none" w:sz="0" w:space="0" w:color="auto"/>
                    <w:left w:val="none" w:sz="0" w:space="0" w:color="auto"/>
                    <w:bottom w:val="none" w:sz="0" w:space="0" w:color="auto"/>
                    <w:right w:val="none" w:sz="0" w:space="0" w:color="auto"/>
                  </w:divBdr>
                  <w:divsChild>
                    <w:div w:id="129635705">
                      <w:marLeft w:val="0"/>
                      <w:marRight w:val="0"/>
                      <w:marTop w:val="0"/>
                      <w:marBottom w:val="0"/>
                      <w:divBdr>
                        <w:top w:val="none" w:sz="0" w:space="0" w:color="auto"/>
                        <w:left w:val="none" w:sz="0" w:space="0" w:color="auto"/>
                        <w:bottom w:val="none" w:sz="0" w:space="0" w:color="auto"/>
                        <w:right w:val="none" w:sz="0" w:space="0" w:color="auto"/>
                      </w:divBdr>
                    </w:div>
                  </w:divsChild>
                </w:div>
                <w:div w:id="743572733">
                  <w:marLeft w:val="0"/>
                  <w:marRight w:val="0"/>
                  <w:marTop w:val="0"/>
                  <w:marBottom w:val="0"/>
                  <w:divBdr>
                    <w:top w:val="none" w:sz="0" w:space="0" w:color="auto"/>
                    <w:left w:val="none" w:sz="0" w:space="0" w:color="auto"/>
                    <w:bottom w:val="none" w:sz="0" w:space="0" w:color="auto"/>
                    <w:right w:val="none" w:sz="0" w:space="0" w:color="auto"/>
                  </w:divBdr>
                  <w:divsChild>
                    <w:div w:id="130827543">
                      <w:marLeft w:val="0"/>
                      <w:marRight w:val="0"/>
                      <w:marTop w:val="0"/>
                      <w:marBottom w:val="0"/>
                      <w:divBdr>
                        <w:top w:val="none" w:sz="0" w:space="0" w:color="auto"/>
                        <w:left w:val="none" w:sz="0" w:space="0" w:color="auto"/>
                        <w:bottom w:val="none" w:sz="0" w:space="0" w:color="auto"/>
                        <w:right w:val="none" w:sz="0" w:space="0" w:color="auto"/>
                      </w:divBdr>
                    </w:div>
                  </w:divsChild>
                </w:div>
                <w:div w:id="1257250073">
                  <w:marLeft w:val="0"/>
                  <w:marRight w:val="0"/>
                  <w:marTop w:val="0"/>
                  <w:marBottom w:val="0"/>
                  <w:divBdr>
                    <w:top w:val="none" w:sz="0" w:space="0" w:color="auto"/>
                    <w:left w:val="none" w:sz="0" w:space="0" w:color="auto"/>
                    <w:bottom w:val="none" w:sz="0" w:space="0" w:color="auto"/>
                    <w:right w:val="none" w:sz="0" w:space="0" w:color="auto"/>
                  </w:divBdr>
                  <w:divsChild>
                    <w:div w:id="17823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6137">
          <w:marLeft w:val="0"/>
          <w:marRight w:val="0"/>
          <w:marTop w:val="0"/>
          <w:marBottom w:val="0"/>
          <w:divBdr>
            <w:top w:val="none" w:sz="0" w:space="0" w:color="auto"/>
            <w:left w:val="none" w:sz="0" w:space="0" w:color="auto"/>
            <w:bottom w:val="none" w:sz="0" w:space="0" w:color="auto"/>
            <w:right w:val="none" w:sz="0" w:space="0" w:color="auto"/>
          </w:divBdr>
        </w:div>
        <w:div w:id="969744537">
          <w:marLeft w:val="0"/>
          <w:marRight w:val="0"/>
          <w:marTop w:val="0"/>
          <w:marBottom w:val="0"/>
          <w:divBdr>
            <w:top w:val="none" w:sz="0" w:space="0" w:color="auto"/>
            <w:left w:val="none" w:sz="0" w:space="0" w:color="auto"/>
            <w:bottom w:val="none" w:sz="0" w:space="0" w:color="auto"/>
            <w:right w:val="none" w:sz="0" w:space="0" w:color="auto"/>
          </w:divBdr>
        </w:div>
      </w:divsChild>
    </w:div>
    <w:div w:id="368729593">
      <w:bodyDiv w:val="1"/>
      <w:marLeft w:val="0"/>
      <w:marRight w:val="0"/>
      <w:marTop w:val="0"/>
      <w:marBottom w:val="0"/>
      <w:divBdr>
        <w:top w:val="none" w:sz="0" w:space="0" w:color="auto"/>
        <w:left w:val="none" w:sz="0" w:space="0" w:color="auto"/>
        <w:bottom w:val="none" w:sz="0" w:space="0" w:color="auto"/>
        <w:right w:val="none" w:sz="0" w:space="0" w:color="auto"/>
      </w:divBdr>
      <w:divsChild>
        <w:div w:id="2028213992">
          <w:marLeft w:val="0"/>
          <w:marRight w:val="0"/>
          <w:marTop w:val="0"/>
          <w:marBottom w:val="0"/>
          <w:divBdr>
            <w:top w:val="none" w:sz="0" w:space="0" w:color="auto"/>
            <w:left w:val="none" w:sz="0" w:space="0" w:color="auto"/>
            <w:bottom w:val="none" w:sz="0" w:space="0" w:color="auto"/>
            <w:right w:val="none" w:sz="0" w:space="0" w:color="auto"/>
          </w:divBdr>
        </w:div>
        <w:div w:id="1112750797">
          <w:marLeft w:val="0"/>
          <w:marRight w:val="0"/>
          <w:marTop w:val="0"/>
          <w:marBottom w:val="0"/>
          <w:divBdr>
            <w:top w:val="none" w:sz="0" w:space="0" w:color="auto"/>
            <w:left w:val="none" w:sz="0" w:space="0" w:color="auto"/>
            <w:bottom w:val="none" w:sz="0" w:space="0" w:color="auto"/>
            <w:right w:val="none" w:sz="0" w:space="0" w:color="auto"/>
          </w:divBdr>
        </w:div>
        <w:div w:id="1853252739">
          <w:marLeft w:val="0"/>
          <w:marRight w:val="0"/>
          <w:marTop w:val="0"/>
          <w:marBottom w:val="0"/>
          <w:divBdr>
            <w:top w:val="none" w:sz="0" w:space="0" w:color="auto"/>
            <w:left w:val="none" w:sz="0" w:space="0" w:color="auto"/>
            <w:bottom w:val="none" w:sz="0" w:space="0" w:color="auto"/>
            <w:right w:val="none" w:sz="0" w:space="0" w:color="auto"/>
          </w:divBdr>
        </w:div>
      </w:divsChild>
    </w:div>
    <w:div w:id="575554031">
      <w:bodyDiv w:val="1"/>
      <w:marLeft w:val="0"/>
      <w:marRight w:val="0"/>
      <w:marTop w:val="0"/>
      <w:marBottom w:val="0"/>
      <w:divBdr>
        <w:top w:val="none" w:sz="0" w:space="0" w:color="auto"/>
        <w:left w:val="none" w:sz="0" w:space="0" w:color="auto"/>
        <w:bottom w:val="none" w:sz="0" w:space="0" w:color="auto"/>
        <w:right w:val="none" w:sz="0" w:space="0" w:color="auto"/>
      </w:divBdr>
      <w:divsChild>
        <w:div w:id="256794455">
          <w:marLeft w:val="0"/>
          <w:marRight w:val="0"/>
          <w:marTop w:val="0"/>
          <w:marBottom w:val="0"/>
          <w:divBdr>
            <w:top w:val="none" w:sz="0" w:space="0" w:color="auto"/>
            <w:left w:val="none" w:sz="0" w:space="0" w:color="auto"/>
            <w:bottom w:val="none" w:sz="0" w:space="0" w:color="auto"/>
            <w:right w:val="none" w:sz="0" w:space="0" w:color="auto"/>
          </w:divBdr>
        </w:div>
        <w:div w:id="651829722">
          <w:marLeft w:val="0"/>
          <w:marRight w:val="0"/>
          <w:marTop w:val="0"/>
          <w:marBottom w:val="0"/>
          <w:divBdr>
            <w:top w:val="none" w:sz="0" w:space="0" w:color="auto"/>
            <w:left w:val="none" w:sz="0" w:space="0" w:color="auto"/>
            <w:bottom w:val="none" w:sz="0" w:space="0" w:color="auto"/>
            <w:right w:val="none" w:sz="0" w:space="0" w:color="auto"/>
          </w:divBdr>
          <w:divsChild>
            <w:div w:id="641546241">
              <w:marLeft w:val="-75"/>
              <w:marRight w:val="0"/>
              <w:marTop w:val="30"/>
              <w:marBottom w:val="30"/>
              <w:divBdr>
                <w:top w:val="none" w:sz="0" w:space="0" w:color="auto"/>
                <w:left w:val="none" w:sz="0" w:space="0" w:color="auto"/>
                <w:bottom w:val="none" w:sz="0" w:space="0" w:color="auto"/>
                <w:right w:val="none" w:sz="0" w:space="0" w:color="auto"/>
              </w:divBdr>
              <w:divsChild>
                <w:div w:id="850803748">
                  <w:marLeft w:val="0"/>
                  <w:marRight w:val="0"/>
                  <w:marTop w:val="0"/>
                  <w:marBottom w:val="0"/>
                  <w:divBdr>
                    <w:top w:val="none" w:sz="0" w:space="0" w:color="auto"/>
                    <w:left w:val="none" w:sz="0" w:space="0" w:color="auto"/>
                    <w:bottom w:val="none" w:sz="0" w:space="0" w:color="auto"/>
                    <w:right w:val="none" w:sz="0" w:space="0" w:color="auto"/>
                  </w:divBdr>
                  <w:divsChild>
                    <w:div w:id="913972277">
                      <w:marLeft w:val="0"/>
                      <w:marRight w:val="0"/>
                      <w:marTop w:val="0"/>
                      <w:marBottom w:val="0"/>
                      <w:divBdr>
                        <w:top w:val="none" w:sz="0" w:space="0" w:color="auto"/>
                        <w:left w:val="none" w:sz="0" w:space="0" w:color="auto"/>
                        <w:bottom w:val="none" w:sz="0" w:space="0" w:color="auto"/>
                        <w:right w:val="none" w:sz="0" w:space="0" w:color="auto"/>
                      </w:divBdr>
                    </w:div>
                  </w:divsChild>
                </w:div>
                <w:div w:id="528103236">
                  <w:marLeft w:val="0"/>
                  <w:marRight w:val="0"/>
                  <w:marTop w:val="0"/>
                  <w:marBottom w:val="0"/>
                  <w:divBdr>
                    <w:top w:val="none" w:sz="0" w:space="0" w:color="auto"/>
                    <w:left w:val="none" w:sz="0" w:space="0" w:color="auto"/>
                    <w:bottom w:val="none" w:sz="0" w:space="0" w:color="auto"/>
                    <w:right w:val="none" w:sz="0" w:space="0" w:color="auto"/>
                  </w:divBdr>
                  <w:divsChild>
                    <w:div w:id="1058285902">
                      <w:marLeft w:val="0"/>
                      <w:marRight w:val="0"/>
                      <w:marTop w:val="0"/>
                      <w:marBottom w:val="0"/>
                      <w:divBdr>
                        <w:top w:val="none" w:sz="0" w:space="0" w:color="auto"/>
                        <w:left w:val="none" w:sz="0" w:space="0" w:color="auto"/>
                        <w:bottom w:val="none" w:sz="0" w:space="0" w:color="auto"/>
                        <w:right w:val="none" w:sz="0" w:space="0" w:color="auto"/>
                      </w:divBdr>
                    </w:div>
                  </w:divsChild>
                </w:div>
                <w:div w:id="2073458083">
                  <w:marLeft w:val="0"/>
                  <w:marRight w:val="0"/>
                  <w:marTop w:val="0"/>
                  <w:marBottom w:val="0"/>
                  <w:divBdr>
                    <w:top w:val="none" w:sz="0" w:space="0" w:color="auto"/>
                    <w:left w:val="none" w:sz="0" w:space="0" w:color="auto"/>
                    <w:bottom w:val="none" w:sz="0" w:space="0" w:color="auto"/>
                    <w:right w:val="none" w:sz="0" w:space="0" w:color="auto"/>
                  </w:divBdr>
                  <w:divsChild>
                    <w:div w:id="1065688229">
                      <w:marLeft w:val="0"/>
                      <w:marRight w:val="0"/>
                      <w:marTop w:val="0"/>
                      <w:marBottom w:val="0"/>
                      <w:divBdr>
                        <w:top w:val="none" w:sz="0" w:space="0" w:color="auto"/>
                        <w:left w:val="none" w:sz="0" w:space="0" w:color="auto"/>
                        <w:bottom w:val="none" w:sz="0" w:space="0" w:color="auto"/>
                        <w:right w:val="none" w:sz="0" w:space="0" w:color="auto"/>
                      </w:divBdr>
                    </w:div>
                  </w:divsChild>
                </w:div>
                <w:div w:id="694967846">
                  <w:marLeft w:val="0"/>
                  <w:marRight w:val="0"/>
                  <w:marTop w:val="0"/>
                  <w:marBottom w:val="0"/>
                  <w:divBdr>
                    <w:top w:val="none" w:sz="0" w:space="0" w:color="auto"/>
                    <w:left w:val="none" w:sz="0" w:space="0" w:color="auto"/>
                    <w:bottom w:val="none" w:sz="0" w:space="0" w:color="auto"/>
                    <w:right w:val="none" w:sz="0" w:space="0" w:color="auto"/>
                  </w:divBdr>
                  <w:divsChild>
                    <w:div w:id="674498391">
                      <w:marLeft w:val="0"/>
                      <w:marRight w:val="0"/>
                      <w:marTop w:val="0"/>
                      <w:marBottom w:val="0"/>
                      <w:divBdr>
                        <w:top w:val="none" w:sz="0" w:space="0" w:color="auto"/>
                        <w:left w:val="none" w:sz="0" w:space="0" w:color="auto"/>
                        <w:bottom w:val="none" w:sz="0" w:space="0" w:color="auto"/>
                        <w:right w:val="none" w:sz="0" w:space="0" w:color="auto"/>
                      </w:divBdr>
                    </w:div>
                  </w:divsChild>
                </w:div>
                <w:div w:id="825704743">
                  <w:marLeft w:val="0"/>
                  <w:marRight w:val="0"/>
                  <w:marTop w:val="0"/>
                  <w:marBottom w:val="0"/>
                  <w:divBdr>
                    <w:top w:val="none" w:sz="0" w:space="0" w:color="auto"/>
                    <w:left w:val="none" w:sz="0" w:space="0" w:color="auto"/>
                    <w:bottom w:val="none" w:sz="0" w:space="0" w:color="auto"/>
                    <w:right w:val="none" w:sz="0" w:space="0" w:color="auto"/>
                  </w:divBdr>
                  <w:divsChild>
                    <w:div w:id="144975028">
                      <w:marLeft w:val="0"/>
                      <w:marRight w:val="0"/>
                      <w:marTop w:val="0"/>
                      <w:marBottom w:val="0"/>
                      <w:divBdr>
                        <w:top w:val="none" w:sz="0" w:space="0" w:color="auto"/>
                        <w:left w:val="none" w:sz="0" w:space="0" w:color="auto"/>
                        <w:bottom w:val="none" w:sz="0" w:space="0" w:color="auto"/>
                        <w:right w:val="none" w:sz="0" w:space="0" w:color="auto"/>
                      </w:divBdr>
                    </w:div>
                  </w:divsChild>
                </w:div>
                <w:div w:id="612635387">
                  <w:marLeft w:val="0"/>
                  <w:marRight w:val="0"/>
                  <w:marTop w:val="0"/>
                  <w:marBottom w:val="0"/>
                  <w:divBdr>
                    <w:top w:val="none" w:sz="0" w:space="0" w:color="auto"/>
                    <w:left w:val="none" w:sz="0" w:space="0" w:color="auto"/>
                    <w:bottom w:val="none" w:sz="0" w:space="0" w:color="auto"/>
                    <w:right w:val="none" w:sz="0" w:space="0" w:color="auto"/>
                  </w:divBdr>
                  <w:divsChild>
                    <w:div w:id="67580335">
                      <w:marLeft w:val="0"/>
                      <w:marRight w:val="0"/>
                      <w:marTop w:val="0"/>
                      <w:marBottom w:val="0"/>
                      <w:divBdr>
                        <w:top w:val="none" w:sz="0" w:space="0" w:color="auto"/>
                        <w:left w:val="none" w:sz="0" w:space="0" w:color="auto"/>
                        <w:bottom w:val="none" w:sz="0" w:space="0" w:color="auto"/>
                        <w:right w:val="none" w:sz="0" w:space="0" w:color="auto"/>
                      </w:divBdr>
                    </w:div>
                  </w:divsChild>
                </w:div>
                <w:div w:id="1282691826">
                  <w:marLeft w:val="0"/>
                  <w:marRight w:val="0"/>
                  <w:marTop w:val="0"/>
                  <w:marBottom w:val="0"/>
                  <w:divBdr>
                    <w:top w:val="none" w:sz="0" w:space="0" w:color="auto"/>
                    <w:left w:val="none" w:sz="0" w:space="0" w:color="auto"/>
                    <w:bottom w:val="none" w:sz="0" w:space="0" w:color="auto"/>
                    <w:right w:val="none" w:sz="0" w:space="0" w:color="auto"/>
                  </w:divBdr>
                  <w:divsChild>
                    <w:div w:id="784731317">
                      <w:marLeft w:val="0"/>
                      <w:marRight w:val="0"/>
                      <w:marTop w:val="0"/>
                      <w:marBottom w:val="0"/>
                      <w:divBdr>
                        <w:top w:val="none" w:sz="0" w:space="0" w:color="auto"/>
                        <w:left w:val="none" w:sz="0" w:space="0" w:color="auto"/>
                        <w:bottom w:val="none" w:sz="0" w:space="0" w:color="auto"/>
                        <w:right w:val="none" w:sz="0" w:space="0" w:color="auto"/>
                      </w:divBdr>
                    </w:div>
                    <w:div w:id="343292042">
                      <w:marLeft w:val="0"/>
                      <w:marRight w:val="0"/>
                      <w:marTop w:val="0"/>
                      <w:marBottom w:val="0"/>
                      <w:divBdr>
                        <w:top w:val="none" w:sz="0" w:space="0" w:color="auto"/>
                        <w:left w:val="none" w:sz="0" w:space="0" w:color="auto"/>
                        <w:bottom w:val="none" w:sz="0" w:space="0" w:color="auto"/>
                        <w:right w:val="none" w:sz="0" w:space="0" w:color="auto"/>
                      </w:divBdr>
                    </w:div>
                    <w:div w:id="664479308">
                      <w:marLeft w:val="0"/>
                      <w:marRight w:val="0"/>
                      <w:marTop w:val="0"/>
                      <w:marBottom w:val="0"/>
                      <w:divBdr>
                        <w:top w:val="none" w:sz="0" w:space="0" w:color="auto"/>
                        <w:left w:val="none" w:sz="0" w:space="0" w:color="auto"/>
                        <w:bottom w:val="none" w:sz="0" w:space="0" w:color="auto"/>
                        <w:right w:val="none" w:sz="0" w:space="0" w:color="auto"/>
                      </w:divBdr>
                    </w:div>
                  </w:divsChild>
                </w:div>
                <w:div w:id="1473407231">
                  <w:marLeft w:val="0"/>
                  <w:marRight w:val="0"/>
                  <w:marTop w:val="0"/>
                  <w:marBottom w:val="0"/>
                  <w:divBdr>
                    <w:top w:val="none" w:sz="0" w:space="0" w:color="auto"/>
                    <w:left w:val="none" w:sz="0" w:space="0" w:color="auto"/>
                    <w:bottom w:val="none" w:sz="0" w:space="0" w:color="auto"/>
                    <w:right w:val="none" w:sz="0" w:space="0" w:color="auto"/>
                  </w:divBdr>
                  <w:divsChild>
                    <w:div w:id="601837642">
                      <w:marLeft w:val="0"/>
                      <w:marRight w:val="0"/>
                      <w:marTop w:val="0"/>
                      <w:marBottom w:val="0"/>
                      <w:divBdr>
                        <w:top w:val="none" w:sz="0" w:space="0" w:color="auto"/>
                        <w:left w:val="none" w:sz="0" w:space="0" w:color="auto"/>
                        <w:bottom w:val="none" w:sz="0" w:space="0" w:color="auto"/>
                        <w:right w:val="none" w:sz="0" w:space="0" w:color="auto"/>
                      </w:divBdr>
                    </w:div>
                  </w:divsChild>
                </w:div>
                <w:div w:id="1838380477">
                  <w:marLeft w:val="0"/>
                  <w:marRight w:val="0"/>
                  <w:marTop w:val="0"/>
                  <w:marBottom w:val="0"/>
                  <w:divBdr>
                    <w:top w:val="none" w:sz="0" w:space="0" w:color="auto"/>
                    <w:left w:val="none" w:sz="0" w:space="0" w:color="auto"/>
                    <w:bottom w:val="none" w:sz="0" w:space="0" w:color="auto"/>
                    <w:right w:val="none" w:sz="0" w:space="0" w:color="auto"/>
                  </w:divBdr>
                  <w:divsChild>
                    <w:div w:id="493421237">
                      <w:marLeft w:val="0"/>
                      <w:marRight w:val="0"/>
                      <w:marTop w:val="0"/>
                      <w:marBottom w:val="0"/>
                      <w:divBdr>
                        <w:top w:val="none" w:sz="0" w:space="0" w:color="auto"/>
                        <w:left w:val="none" w:sz="0" w:space="0" w:color="auto"/>
                        <w:bottom w:val="none" w:sz="0" w:space="0" w:color="auto"/>
                        <w:right w:val="none" w:sz="0" w:space="0" w:color="auto"/>
                      </w:divBdr>
                    </w:div>
                  </w:divsChild>
                </w:div>
                <w:div w:id="1156411656">
                  <w:marLeft w:val="0"/>
                  <w:marRight w:val="0"/>
                  <w:marTop w:val="0"/>
                  <w:marBottom w:val="0"/>
                  <w:divBdr>
                    <w:top w:val="none" w:sz="0" w:space="0" w:color="auto"/>
                    <w:left w:val="none" w:sz="0" w:space="0" w:color="auto"/>
                    <w:bottom w:val="none" w:sz="0" w:space="0" w:color="auto"/>
                    <w:right w:val="none" w:sz="0" w:space="0" w:color="auto"/>
                  </w:divBdr>
                  <w:divsChild>
                    <w:div w:id="1975060365">
                      <w:marLeft w:val="0"/>
                      <w:marRight w:val="0"/>
                      <w:marTop w:val="0"/>
                      <w:marBottom w:val="0"/>
                      <w:divBdr>
                        <w:top w:val="none" w:sz="0" w:space="0" w:color="auto"/>
                        <w:left w:val="none" w:sz="0" w:space="0" w:color="auto"/>
                        <w:bottom w:val="none" w:sz="0" w:space="0" w:color="auto"/>
                        <w:right w:val="none" w:sz="0" w:space="0" w:color="auto"/>
                      </w:divBdr>
                    </w:div>
                  </w:divsChild>
                </w:div>
                <w:div w:id="1360735841">
                  <w:marLeft w:val="0"/>
                  <w:marRight w:val="0"/>
                  <w:marTop w:val="0"/>
                  <w:marBottom w:val="0"/>
                  <w:divBdr>
                    <w:top w:val="none" w:sz="0" w:space="0" w:color="auto"/>
                    <w:left w:val="none" w:sz="0" w:space="0" w:color="auto"/>
                    <w:bottom w:val="none" w:sz="0" w:space="0" w:color="auto"/>
                    <w:right w:val="none" w:sz="0" w:space="0" w:color="auto"/>
                  </w:divBdr>
                  <w:divsChild>
                    <w:div w:id="1745762046">
                      <w:marLeft w:val="0"/>
                      <w:marRight w:val="0"/>
                      <w:marTop w:val="0"/>
                      <w:marBottom w:val="0"/>
                      <w:divBdr>
                        <w:top w:val="none" w:sz="0" w:space="0" w:color="auto"/>
                        <w:left w:val="none" w:sz="0" w:space="0" w:color="auto"/>
                        <w:bottom w:val="none" w:sz="0" w:space="0" w:color="auto"/>
                        <w:right w:val="none" w:sz="0" w:space="0" w:color="auto"/>
                      </w:divBdr>
                    </w:div>
                  </w:divsChild>
                </w:div>
                <w:div w:id="1077433916">
                  <w:marLeft w:val="0"/>
                  <w:marRight w:val="0"/>
                  <w:marTop w:val="0"/>
                  <w:marBottom w:val="0"/>
                  <w:divBdr>
                    <w:top w:val="none" w:sz="0" w:space="0" w:color="auto"/>
                    <w:left w:val="none" w:sz="0" w:space="0" w:color="auto"/>
                    <w:bottom w:val="none" w:sz="0" w:space="0" w:color="auto"/>
                    <w:right w:val="none" w:sz="0" w:space="0" w:color="auto"/>
                  </w:divBdr>
                  <w:divsChild>
                    <w:div w:id="1426027800">
                      <w:marLeft w:val="0"/>
                      <w:marRight w:val="0"/>
                      <w:marTop w:val="0"/>
                      <w:marBottom w:val="0"/>
                      <w:divBdr>
                        <w:top w:val="none" w:sz="0" w:space="0" w:color="auto"/>
                        <w:left w:val="none" w:sz="0" w:space="0" w:color="auto"/>
                        <w:bottom w:val="none" w:sz="0" w:space="0" w:color="auto"/>
                        <w:right w:val="none" w:sz="0" w:space="0" w:color="auto"/>
                      </w:divBdr>
                    </w:div>
                  </w:divsChild>
                </w:div>
                <w:div w:id="1934045872">
                  <w:marLeft w:val="0"/>
                  <w:marRight w:val="0"/>
                  <w:marTop w:val="0"/>
                  <w:marBottom w:val="0"/>
                  <w:divBdr>
                    <w:top w:val="none" w:sz="0" w:space="0" w:color="auto"/>
                    <w:left w:val="none" w:sz="0" w:space="0" w:color="auto"/>
                    <w:bottom w:val="none" w:sz="0" w:space="0" w:color="auto"/>
                    <w:right w:val="none" w:sz="0" w:space="0" w:color="auto"/>
                  </w:divBdr>
                  <w:divsChild>
                    <w:div w:id="1340307988">
                      <w:marLeft w:val="0"/>
                      <w:marRight w:val="0"/>
                      <w:marTop w:val="0"/>
                      <w:marBottom w:val="0"/>
                      <w:divBdr>
                        <w:top w:val="none" w:sz="0" w:space="0" w:color="auto"/>
                        <w:left w:val="none" w:sz="0" w:space="0" w:color="auto"/>
                        <w:bottom w:val="none" w:sz="0" w:space="0" w:color="auto"/>
                        <w:right w:val="none" w:sz="0" w:space="0" w:color="auto"/>
                      </w:divBdr>
                    </w:div>
                  </w:divsChild>
                </w:div>
                <w:div w:id="1660497454">
                  <w:marLeft w:val="0"/>
                  <w:marRight w:val="0"/>
                  <w:marTop w:val="0"/>
                  <w:marBottom w:val="0"/>
                  <w:divBdr>
                    <w:top w:val="none" w:sz="0" w:space="0" w:color="auto"/>
                    <w:left w:val="none" w:sz="0" w:space="0" w:color="auto"/>
                    <w:bottom w:val="none" w:sz="0" w:space="0" w:color="auto"/>
                    <w:right w:val="none" w:sz="0" w:space="0" w:color="auto"/>
                  </w:divBdr>
                  <w:divsChild>
                    <w:div w:id="794905680">
                      <w:marLeft w:val="0"/>
                      <w:marRight w:val="0"/>
                      <w:marTop w:val="0"/>
                      <w:marBottom w:val="0"/>
                      <w:divBdr>
                        <w:top w:val="none" w:sz="0" w:space="0" w:color="auto"/>
                        <w:left w:val="none" w:sz="0" w:space="0" w:color="auto"/>
                        <w:bottom w:val="none" w:sz="0" w:space="0" w:color="auto"/>
                        <w:right w:val="none" w:sz="0" w:space="0" w:color="auto"/>
                      </w:divBdr>
                    </w:div>
                    <w:div w:id="2031445037">
                      <w:marLeft w:val="0"/>
                      <w:marRight w:val="0"/>
                      <w:marTop w:val="0"/>
                      <w:marBottom w:val="0"/>
                      <w:divBdr>
                        <w:top w:val="none" w:sz="0" w:space="0" w:color="auto"/>
                        <w:left w:val="none" w:sz="0" w:space="0" w:color="auto"/>
                        <w:bottom w:val="none" w:sz="0" w:space="0" w:color="auto"/>
                        <w:right w:val="none" w:sz="0" w:space="0" w:color="auto"/>
                      </w:divBdr>
                    </w:div>
                    <w:div w:id="514686355">
                      <w:marLeft w:val="0"/>
                      <w:marRight w:val="0"/>
                      <w:marTop w:val="0"/>
                      <w:marBottom w:val="0"/>
                      <w:divBdr>
                        <w:top w:val="none" w:sz="0" w:space="0" w:color="auto"/>
                        <w:left w:val="none" w:sz="0" w:space="0" w:color="auto"/>
                        <w:bottom w:val="none" w:sz="0" w:space="0" w:color="auto"/>
                        <w:right w:val="none" w:sz="0" w:space="0" w:color="auto"/>
                      </w:divBdr>
                    </w:div>
                    <w:div w:id="223951095">
                      <w:marLeft w:val="0"/>
                      <w:marRight w:val="0"/>
                      <w:marTop w:val="0"/>
                      <w:marBottom w:val="0"/>
                      <w:divBdr>
                        <w:top w:val="none" w:sz="0" w:space="0" w:color="auto"/>
                        <w:left w:val="none" w:sz="0" w:space="0" w:color="auto"/>
                        <w:bottom w:val="none" w:sz="0" w:space="0" w:color="auto"/>
                        <w:right w:val="none" w:sz="0" w:space="0" w:color="auto"/>
                      </w:divBdr>
                    </w:div>
                    <w:div w:id="2069496045">
                      <w:marLeft w:val="0"/>
                      <w:marRight w:val="0"/>
                      <w:marTop w:val="0"/>
                      <w:marBottom w:val="0"/>
                      <w:divBdr>
                        <w:top w:val="none" w:sz="0" w:space="0" w:color="auto"/>
                        <w:left w:val="none" w:sz="0" w:space="0" w:color="auto"/>
                        <w:bottom w:val="none" w:sz="0" w:space="0" w:color="auto"/>
                        <w:right w:val="none" w:sz="0" w:space="0" w:color="auto"/>
                      </w:divBdr>
                    </w:div>
                    <w:div w:id="64498228">
                      <w:marLeft w:val="0"/>
                      <w:marRight w:val="0"/>
                      <w:marTop w:val="0"/>
                      <w:marBottom w:val="0"/>
                      <w:divBdr>
                        <w:top w:val="none" w:sz="0" w:space="0" w:color="auto"/>
                        <w:left w:val="none" w:sz="0" w:space="0" w:color="auto"/>
                        <w:bottom w:val="none" w:sz="0" w:space="0" w:color="auto"/>
                        <w:right w:val="none" w:sz="0" w:space="0" w:color="auto"/>
                      </w:divBdr>
                    </w:div>
                    <w:div w:id="679164523">
                      <w:marLeft w:val="0"/>
                      <w:marRight w:val="0"/>
                      <w:marTop w:val="0"/>
                      <w:marBottom w:val="0"/>
                      <w:divBdr>
                        <w:top w:val="none" w:sz="0" w:space="0" w:color="auto"/>
                        <w:left w:val="none" w:sz="0" w:space="0" w:color="auto"/>
                        <w:bottom w:val="none" w:sz="0" w:space="0" w:color="auto"/>
                        <w:right w:val="none" w:sz="0" w:space="0" w:color="auto"/>
                      </w:divBdr>
                    </w:div>
                    <w:div w:id="238056978">
                      <w:marLeft w:val="0"/>
                      <w:marRight w:val="0"/>
                      <w:marTop w:val="0"/>
                      <w:marBottom w:val="0"/>
                      <w:divBdr>
                        <w:top w:val="none" w:sz="0" w:space="0" w:color="auto"/>
                        <w:left w:val="none" w:sz="0" w:space="0" w:color="auto"/>
                        <w:bottom w:val="none" w:sz="0" w:space="0" w:color="auto"/>
                        <w:right w:val="none" w:sz="0" w:space="0" w:color="auto"/>
                      </w:divBdr>
                    </w:div>
                    <w:div w:id="1334869739">
                      <w:marLeft w:val="0"/>
                      <w:marRight w:val="0"/>
                      <w:marTop w:val="0"/>
                      <w:marBottom w:val="0"/>
                      <w:divBdr>
                        <w:top w:val="none" w:sz="0" w:space="0" w:color="auto"/>
                        <w:left w:val="none" w:sz="0" w:space="0" w:color="auto"/>
                        <w:bottom w:val="none" w:sz="0" w:space="0" w:color="auto"/>
                        <w:right w:val="none" w:sz="0" w:space="0" w:color="auto"/>
                      </w:divBdr>
                    </w:div>
                    <w:div w:id="1946571266">
                      <w:marLeft w:val="0"/>
                      <w:marRight w:val="0"/>
                      <w:marTop w:val="0"/>
                      <w:marBottom w:val="0"/>
                      <w:divBdr>
                        <w:top w:val="none" w:sz="0" w:space="0" w:color="auto"/>
                        <w:left w:val="none" w:sz="0" w:space="0" w:color="auto"/>
                        <w:bottom w:val="none" w:sz="0" w:space="0" w:color="auto"/>
                        <w:right w:val="none" w:sz="0" w:space="0" w:color="auto"/>
                      </w:divBdr>
                    </w:div>
                    <w:div w:id="844368408">
                      <w:marLeft w:val="0"/>
                      <w:marRight w:val="0"/>
                      <w:marTop w:val="0"/>
                      <w:marBottom w:val="0"/>
                      <w:divBdr>
                        <w:top w:val="none" w:sz="0" w:space="0" w:color="auto"/>
                        <w:left w:val="none" w:sz="0" w:space="0" w:color="auto"/>
                        <w:bottom w:val="none" w:sz="0" w:space="0" w:color="auto"/>
                        <w:right w:val="none" w:sz="0" w:space="0" w:color="auto"/>
                      </w:divBdr>
                    </w:div>
                    <w:div w:id="1619020447">
                      <w:marLeft w:val="0"/>
                      <w:marRight w:val="0"/>
                      <w:marTop w:val="0"/>
                      <w:marBottom w:val="0"/>
                      <w:divBdr>
                        <w:top w:val="none" w:sz="0" w:space="0" w:color="auto"/>
                        <w:left w:val="none" w:sz="0" w:space="0" w:color="auto"/>
                        <w:bottom w:val="none" w:sz="0" w:space="0" w:color="auto"/>
                        <w:right w:val="none" w:sz="0" w:space="0" w:color="auto"/>
                      </w:divBdr>
                    </w:div>
                    <w:div w:id="354424029">
                      <w:marLeft w:val="0"/>
                      <w:marRight w:val="0"/>
                      <w:marTop w:val="0"/>
                      <w:marBottom w:val="0"/>
                      <w:divBdr>
                        <w:top w:val="none" w:sz="0" w:space="0" w:color="auto"/>
                        <w:left w:val="none" w:sz="0" w:space="0" w:color="auto"/>
                        <w:bottom w:val="none" w:sz="0" w:space="0" w:color="auto"/>
                        <w:right w:val="none" w:sz="0" w:space="0" w:color="auto"/>
                      </w:divBdr>
                    </w:div>
                    <w:div w:id="1167745923">
                      <w:marLeft w:val="0"/>
                      <w:marRight w:val="0"/>
                      <w:marTop w:val="0"/>
                      <w:marBottom w:val="0"/>
                      <w:divBdr>
                        <w:top w:val="none" w:sz="0" w:space="0" w:color="auto"/>
                        <w:left w:val="none" w:sz="0" w:space="0" w:color="auto"/>
                        <w:bottom w:val="none" w:sz="0" w:space="0" w:color="auto"/>
                        <w:right w:val="none" w:sz="0" w:space="0" w:color="auto"/>
                      </w:divBdr>
                    </w:div>
                    <w:div w:id="105273165">
                      <w:marLeft w:val="0"/>
                      <w:marRight w:val="0"/>
                      <w:marTop w:val="0"/>
                      <w:marBottom w:val="0"/>
                      <w:divBdr>
                        <w:top w:val="none" w:sz="0" w:space="0" w:color="auto"/>
                        <w:left w:val="none" w:sz="0" w:space="0" w:color="auto"/>
                        <w:bottom w:val="none" w:sz="0" w:space="0" w:color="auto"/>
                        <w:right w:val="none" w:sz="0" w:space="0" w:color="auto"/>
                      </w:divBdr>
                    </w:div>
                    <w:div w:id="339430948">
                      <w:marLeft w:val="0"/>
                      <w:marRight w:val="0"/>
                      <w:marTop w:val="0"/>
                      <w:marBottom w:val="0"/>
                      <w:divBdr>
                        <w:top w:val="none" w:sz="0" w:space="0" w:color="auto"/>
                        <w:left w:val="none" w:sz="0" w:space="0" w:color="auto"/>
                        <w:bottom w:val="none" w:sz="0" w:space="0" w:color="auto"/>
                        <w:right w:val="none" w:sz="0" w:space="0" w:color="auto"/>
                      </w:divBdr>
                    </w:div>
                    <w:div w:id="1540630004">
                      <w:marLeft w:val="0"/>
                      <w:marRight w:val="0"/>
                      <w:marTop w:val="0"/>
                      <w:marBottom w:val="0"/>
                      <w:divBdr>
                        <w:top w:val="none" w:sz="0" w:space="0" w:color="auto"/>
                        <w:left w:val="none" w:sz="0" w:space="0" w:color="auto"/>
                        <w:bottom w:val="none" w:sz="0" w:space="0" w:color="auto"/>
                        <w:right w:val="none" w:sz="0" w:space="0" w:color="auto"/>
                      </w:divBdr>
                    </w:div>
                    <w:div w:id="899944577">
                      <w:marLeft w:val="0"/>
                      <w:marRight w:val="0"/>
                      <w:marTop w:val="0"/>
                      <w:marBottom w:val="0"/>
                      <w:divBdr>
                        <w:top w:val="none" w:sz="0" w:space="0" w:color="auto"/>
                        <w:left w:val="none" w:sz="0" w:space="0" w:color="auto"/>
                        <w:bottom w:val="none" w:sz="0" w:space="0" w:color="auto"/>
                        <w:right w:val="none" w:sz="0" w:space="0" w:color="auto"/>
                      </w:divBdr>
                    </w:div>
                    <w:div w:id="366217304">
                      <w:marLeft w:val="0"/>
                      <w:marRight w:val="0"/>
                      <w:marTop w:val="0"/>
                      <w:marBottom w:val="0"/>
                      <w:divBdr>
                        <w:top w:val="none" w:sz="0" w:space="0" w:color="auto"/>
                        <w:left w:val="none" w:sz="0" w:space="0" w:color="auto"/>
                        <w:bottom w:val="none" w:sz="0" w:space="0" w:color="auto"/>
                        <w:right w:val="none" w:sz="0" w:space="0" w:color="auto"/>
                      </w:divBdr>
                    </w:div>
                    <w:div w:id="474881651">
                      <w:marLeft w:val="0"/>
                      <w:marRight w:val="0"/>
                      <w:marTop w:val="0"/>
                      <w:marBottom w:val="0"/>
                      <w:divBdr>
                        <w:top w:val="none" w:sz="0" w:space="0" w:color="auto"/>
                        <w:left w:val="none" w:sz="0" w:space="0" w:color="auto"/>
                        <w:bottom w:val="none" w:sz="0" w:space="0" w:color="auto"/>
                        <w:right w:val="none" w:sz="0" w:space="0" w:color="auto"/>
                      </w:divBdr>
                    </w:div>
                    <w:div w:id="591744949">
                      <w:marLeft w:val="0"/>
                      <w:marRight w:val="0"/>
                      <w:marTop w:val="0"/>
                      <w:marBottom w:val="0"/>
                      <w:divBdr>
                        <w:top w:val="none" w:sz="0" w:space="0" w:color="auto"/>
                        <w:left w:val="none" w:sz="0" w:space="0" w:color="auto"/>
                        <w:bottom w:val="none" w:sz="0" w:space="0" w:color="auto"/>
                        <w:right w:val="none" w:sz="0" w:space="0" w:color="auto"/>
                      </w:divBdr>
                    </w:div>
                    <w:div w:id="1522862555">
                      <w:marLeft w:val="0"/>
                      <w:marRight w:val="0"/>
                      <w:marTop w:val="0"/>
                      <w:marBottom w:val="0"/>
                      <w:divBdr>
                        <w:top w:val="none" w:sz="0" w:space="0" w:color="auto"/>
                        <w:left w:val="none" w:sz="0" w:space="0" w:color="auto"/>
                        <w:bottom w:val="none" w:sz="0" w:space="0" w:color="auto"/>
                        <w:right w:val="none" w:sz="0" w:space="0" w:color="auto"/>
                      </w:divBdr>
                    </w:div>
                    <w:div w:id="1452674242">
                      <w:marLeft w:val="0"/>
                      <w:marRight w:val="0"/>
                      <w:marTop w:val="0"/>
                      <w:marBottom w:val="0"/>
                      <w:divBdr>
                        <w:top w:val="none" w:sz="0" w:space="0" w:color="auto"/>
                        <w:left w:val="none" w:sz="0" w:space="0" w:color="auto"/>
                        <w:bottom w:val="none" w:sz="0" w:space="0" w:color="auto"/>
                        <w:right w:val="none" w:sz="0" w:space="0" w:color="auto"/>
                      </w:divBdr>
                    </w:div>
                    <w:div w:id="1740009027">
                      <w:marLeft w:val="0"/>
                      <w:marRight w:val="0"/>
                      <w:marTop w:val="0"/>
                      <w:marBottom w:val="0"/>
                      <w:divBdr>
                        <w:top w:val="none" w:sz="0" w:space="0" w:color="auto"/>
                        <w:left w:val="none" w:sz="0" w:space="0" w:color="auto"/>
                        <w:bottom w:val="none" w:sz="0" w:space="0" w:color="auto"/>
                        <w:right w:val="none" w:sz="0" w:space="0" w:color="auto"/>
                      </w:divBdr>
                    </w:div>
                    <w:div w:id="642544149">
                      <w:marLeft w:val="0"/>
                      <w:marRight w:val="0"/>
                      <w:marTop w:val="0"/>
                      <w:marBottom w:val="0"/>
                      <w:divBdr>
                        <w:top w:val="none" w:sz="0" w:space="0" w:color="auto"/>
                        <w:left w:val="none" w:sz="0" w:space="0" w:color="auto"/>
                        <w:bottom w:val="none" w:sz="0" w:space="0" w:color="auto"/>
                        <w:right w:val="none" w:sz="0" w:space="0" w:color="auto"/>
                      </w:divBdr>
                    </w:div>
                    <w:div w:id="1669019776">
                      <w:marLeft w:val="0"/>
                      <w:marRight w:val="0"/>
                      <w:marTop w:val="0"/>
                      <w:marBottom w:val="0"/>
                      <w:divBdr>
                        <w:top w:val="none" w:sz="0" w:space="0" w:color="auto"/>
                        <w:left w:val="none" w:sz="0" w:space="0" w:color="auto"/>
                        <w:bottom w:val="none" w:sz="0" w:space="0" w:color="auto"/>
                        <w:right w:val="none" w:sz="0" w:space="0" w:color="auto"/>
                      </w:divBdr>
                    </w:div>
                    <w:div w:id="2085488884">
                      <w:marLeft w:val="0"/>
                      <w:marRight w:val="0"/>
                      <w:marTop w:val="0"/>
                      <w:marBottom w:val="0"/>
                      <w:divBdr>
                        <w:top w:val="none" w:sz="0" w:space="0" w:color="auto"/>
                        <w:left w:val="none" w:sz="0" w:space="0" w:color="auto"/>
                        <w:bottom w:val="none" w:sz="0" w:space="0" w:color="auto"/>
                        <w:right w:val="none" w:sz="0" w:space="0" w:color="auto"/>
                      </w:divBdr>
                    </w:div>
                    <w:div w:id="1021660790">
                      <w:marLeft w:val="0"/>
                      <w:marRight w:val="0"/>
                      <w:marTop w:val="0"/>
                      <w:marBottom w:val="0"/>
                      <w:divBdr>
                        <w:top w:val="none" w:sz="0" w:space="0" w:color="auto"/>
                        <w:left w:val="none" w:sz="0" w:space="0" w:color="auto"/>
                        <w:bottom w:val="none" w:sz="0" w:space="0" w:color="auto"/>
                        <w:right w:val="none" w:sz="0" w:space="0" w:color="auto"/>
                      </w:divBdr>
                    </w:div>
                    <w:div w:id="443695131">
                      <w:marLeft w:val="0"/>
                      <w:marRight w:val="0"/>
                      <w:marTop w:val="0"/>
                      <w:marBottom w:val="0"/>
                      <w:divBdr>
                        <w:top w:val="none" w:sz="0" w:space="0" w:color="auto"/>
                        <w:left w:val="none" w:sz="0" w:space="0" w:color="auto"/>
                        <w:bottom w:val="none" w:sz="0" w:space="0" w:color="auto"/>
                        <w:right w:val="none" w:sz="0" w:space="0" w:color="auto"/>
                      </w:divBdr>
                    </w:div>
                  </w:divsChild>
                </w:div>
                <w:div w:id="1718503041">
                  <w:marLeft w:val="0"/>
                  <w:marRight w:val="0"/>
                  <w:marTop w:val="0"/>
                  <w:marBottom w:val="0"/>
                  <w:divBdr>
                    <w:top w:val="none" w:sz="0" w:space="0" w:color="auto"/>
                    <w:left w:val="none" w:sz="0" w:space="0" w:color="auto"/>
                    <w:bottom w:val="none" w:sz="0" w:space="0" w:color="auto"/>
                    <w:right w:val="none" w:sz="0" w:space="0" w:color="auto"/>
                  </w:divBdr>
                  <w:divsChild>
                    <w:div w:id="514804834">
                      <w:marLeft w:val="0"/>
                      <w:marRight w:val="0"/>
                      <w:marTop w:val="0"/>
                      <w:marBottom w:val="0"/>
                      <w:divBdr>
                        <w:top w:val="none" w:sz="0" w:space="0" w:color="auto"/>
                        <w:left w:val="none" w:sz="0" w:space="0" w:color="auto"/>
                        <w:bottom w:val="none" w:sz="0" w:space="0" w:color="auto"/>
                        <w:right w:val="none" w:sz="0" w:space="0" w:color="auto"/>
                      </w:divBdr>
                    </w:div>
                  </w:divsChild>
                </w:div>
                <w:div w:id="2018342634">
                  <w:marLeft w:val="0"/>
                  <w:marRight w:val="0"/>
                  <w:marTop w:val="0"/>
                  <w:marBottom w:val="0"/>
                  <w:divBdr>
                    <w:top w:val="none" w:sz="0" w:space="0" w:color="auto"/>
                    <w:left w:val="none" w:sz="0" w:space="0" w:color="auto"/>
                    <w:bottom w:val="none" w:sz="0" w:space="0" w:color="auto"/>
                    <w:right w:val="none" w:sz="0" w:space="0" w:color="auto"/>
                  </w:divBdr>
                  <w:divsChild>
                    <w:div w:id="1728600894">
                      <w:marLeft w:val="0"/>
                      <w:marRight w:val="0"/>
                      <w:marTop w:val="0"/>
                      <w:marBottom w:val="0"/>
                      <w:divBdr>
                        <w:top w:val="none" w:sz="0" w:space="0" w:color="auto"/>
                        <w:left w:val="none" w:sz="0" w:space="0" w:color="auto"/>
                        <w:bottom w:val="none" w:sz="0" w:space="0" w:color="auto"/>
                        <w:right w:val="none" w:sz="0" w:space="0" w:color="auto"/>
                      </w:divBdr>
                    </w:div>
                  </w:divsChild>
                </w:div>
                <w:div w:id="1593931559">
                  <w:marLeft w:val="0"/>
                  <w:marRight w:val="0"/>
                  <w:marTop w:val="0"/>
                  <w:marBottom w:val="0"/>
                  <w:divBdr>
                    <w:top w:val="none" w:sz="0" w:space="0" w:color="auto"/>
                    <w:left w:val="none" w:sz="0" w:space="0" w:color="auto"/>
                    <w:bottom w:val="none" w:sz="0" w:space="0" w:color="auto"/>
                    <w:right w:val="none" w:sz="0" w:space="0" w:color="auto"/>
                  </w:divBdr>
                  <w:divsChild>
                    <w:div w:id="592669803">
                      <w:marLeft w:val="0"/>
                      <w:marRight w:val="0"/>
                      <w:marTop w:val="0"/>
                      <w:marBottom w:val="0"/>
                      <w:divBdr>
                        <w:top w:val="none" w:sz="0" w:space="0" w:color="auto"/>
                        <w:left w:val="none" w:sz="0" w:space="0" w:color="auto"/>
                        <w:bottom w:val="none" w:sz="0" w:space="0" w:color="auto"/>
                        <w:right w:val="none" w:sz="0" w:space="0" w:color="auto"/>
                      </w:divBdr>
                    </w:div>
                  </w:divsChild>
                </w:div>
                <w:div w:id="1457334922">
                  <w:marLeft w:val="0"/>
                  <w:marRight w:val="0"/>
                  <w:marTop w:val="0"/>
                  <w:marBottom w:val="0"/>
                  <w:divBdr>
                    <w:top w:val="none" w:sz="0" w:space="0" w:color="auto"/>
                    <w:left w:val="none" w:sz="0" w:space="0" w:color="auto"/>
                    <w:bottom w:val="none" w:sz="0" w:space="0" w:color="auto"/>
                    <w:right w:val="none" w:sz="0" w:space="0" w:color="auto"/>
                  </w:divBdr>
                  <w:divsChild>
                    <w:div w:id="8169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36193">
          <w:marLeft w:val="0"/>
          <w:marRight w:val="0"/>
          <w:marTop w:val="0"/>
          <w:marBottom w:val="0"/>
          <w:divBdr>
            <w:top w:val="none" w:sz="0" w:space="0" w:color="auto"/>
            <w:left w:val="none" w:sz="0" w:space="0" w:color="auto"/>
            <w:bottom w:val="none" w:sz="0" w:space="0" w:color="auto"/>
            <w:right w:val="none" w:sz="0" w:space="0" w:color="auto"/>
          </w:divBdr>
        </w:div>
        <w:div w:id="881599381">
          <w:marLeft w:val="0"/>
          <w:marRight w:val="0"/>
          <w:marTop w:val="0"/>
          <w:marBottom w:val="0"/>
          <w:divBdr>
            <w:top w:val="none" w:sz="0" w:space="0" w:color="auto"/>
            <w:left w:val="none" w:sz="0" w:space="0" w:color="auto"/>
            <w:bottom w:val="none" w:sz="0" w:space="0" w:color="auto"/>
            <w:right w:val="none" w:sz="0" w:space="0" w:color="auto"/>
          </w:divBdr>
        </w:div>
      </w:divsChild>
    </w:div>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687831694">
      <w:bodyDiv w:val="1"/>
      <w:marLeft w:val="0"/>
      <w:marRight w:val="0"/>
      <w:marTop w:val="0"/>
      <w:marBottom w:val="0"/>
      <w:divBdr>
        <w:top w:val="none" w:sz="0" w:space="0" w:color="auto"/>
        <w:left w:val="none" w:sz="0" w:space="0" w:color="auto"/>
        <w:bottom w:val="none" w:sz="0" w:space="0" w:color="auto"/>
        <w:right w:val="none" w:sz="0" w:space="0" w:color="auto"/>
      </w:divBdr>
      <w:divsChild>
        <w:div w:id="1367170099">
          <w:marLeft w:val="0"/>
          <w:marRight w:val="0"/>
          <w:marTop w:val="0"/>
          <w:marBottom w:val="0"/>
          <w:divBdr>
            <w:top w:val="none" w:sz="0" w:space="0" w:color="auto"/>
            <w:left w:val="none" w:sz="0" w:space="0" w:color="auto"/>
            <w:bottom w:val="none" w:sz="0" w:space="0" w:color="auto"/>
            <w:right w:val="none" w:sz="0" w:space="0" w:color="auto"/>
          </w:divBdr>
        </w:div>
        <w:div w:id="951978615">
          <w:marLeft w:val="0"/>
          <w:marRight w:val="0"/>
          <w:marTop w:val="0"/>
          <w:marBottom w:val="0"/>
          <w:divBdr>
            <w:top w:val="none" w:sz="0" w:space="0" w:color="auto"/>
            <w:left w:val="none" w:sz="0" w:space="0" w:color="auto"/>
            <w:bottom w:val="none" w:sz="0" w:space="0" w:color="auto"/>
            <w:right w:val="none" w:sz="0" w:space="0" w:color="auto"/>
          </w:divBdr>
        </w:div>
        <w:div w:id="156314292">
          <w:marLeft w:val="0"/>
          <w:marRight w:val="0"/>
          <w:marTop w:val="0"/>
          <w:marBottom w:val="0"/>
          <w:divBdr>
            <w:top w:val="none" w:sz="0" w:space="0" w:color="auto"/>
            <w:left w:val="none" w:sz="0" w:space="0" w:color="auto"/>
            <w:bottom w:val="none" w:sz="0" w:space="0" w:color="auto"/>
            <w:right w:val="none" w:sz="0" w:space="0" w:color="auto"/>
          </w:divBdr>
        </w:div>
        <w:div w:id="1374427746">
          <w:marLeft w:val="0"/>
          <w:marRight w:val="0"/>
          <w:marTop w:val="0"/>
          <w:marBottom w:val="0"/>
          <w:divBdr>
            <w:top w:val="none" w:sz="0" w:space="0" w:color="auto"/>
            <w:left w:val="none" w:sz="0" w:space="0" w:color="auto"/>
            <w:bottom w:val="none" w:sz="0" w:space="0" w:color="auto"/>
            <w:right w:val="none" w:sz="0" w:space="0" w:color="auto"/>
          </w:divBdr>
        </w:div>
        <w:div w:id="1132594698">
          <w:marLeft w:val="0"/>
          <w:marRight w:val="0"/>
          <w:marTop w:val="0"/>
          <w:marBottom w:val="0"/>
          <w:divBdr>
            <w:top w:val="none" w:sz="0" w:space="0" w:color="auto"/>
            <w:left w:val="none" w:sz="0" w:space="0" w:color="auto"/>
            <w:bottom w:val="none" w:sz="0" w:space="0" w:color="auto"/>
            <w:right w:val="none" w:sz="0" w:space="0" w:color="auto"/>
          </w:divBdr>
        </w:div>
        <w:div w:id="1978140826">
          <w:marLeft w:val="0"/>
          <w:marRight w:val="0"/>
          <w:marTop w:val="0"/>
          <w:marBottom w:val="0"/>
          <w:divBdr>
            <w:top w:val="none" w:sz="0" w:space="0" w:color="auto"/>
            <w:left w:val="none" w:sz="0" w:space="0" w:color="auto"/>
            <w:bottom w:val="none" w:sz="0" w:space="0" w:color="auto"/>
            <w:right w:val="none" w:sz="0" w:space="0" w:color="auto"/>
          </w:divBdr>
        </w:div>
        <w:div w:id="35662986">
          <w:marLeft w:val="0"/>
          <w:marRight w:val="0"/>
          <w:marTop w:val="0"/>
          <w:marBottom w:val="0"/>
          <w:divBdr>
            <w:top w:val="none" w:sz="0" w:space="0" w:color="auto"/>
            <w:left w:val="none" w:sz="0" w:space="0" w:color="auto"/>
            <w:bottom w:val="none" w:sz="0" w:space="0" w:color="auto"/>
            <w:right w:val="none" w:sz="0" w:space="0" w:color="auto"/>
          </w:divBdr>
        </w:div>
        <w:div w:id="1505129889">
          <w:marLeft w:val="0"/>
          <w:marRight w:val="0"/>
          <w:marTop w:val="0"/>
          <w:marBottom w:val="0"/>
          <w:divBdr>
            <w:top w:val="none" w:sz="0" w:space="0" w:color="auto"/>
            <w:left w:val="none" w:sz="0" w:space="0" w:color="auto"/>
            <w:bottom w:val="none" w:sz="0" w:space="0" w:color="auto"/>
            <w:right w:val="none" w:sz="0" w:space="0" w:color="auto"/>
          </w:divBdr>
        </w:div>
        <w:div w:id="920025516">
          <w:marLeft w:val="0"/>
          <w:marRight w:val="0"/>
          <w:marTop w:val="0"/>
          <w:marBottom w:val="0"/>
          <w:divBdr>
            <w:top w:val="none" w:sz="0" w:space="0" w:color="auto"/>
            <w:left w:val="none" w:sz="0" w:space="0" w:color="auto"/>
            <w:bottom w:val="none" w:sz="0" w:space="0" w:color="auto"/>
            <w:right w:val="none" w:sz="0" w:space="0" w:color="auto"/>
          </w:divBdr>
        </w:div>
        <w:div w:id="409353357">
          <w:marLeft w:val="0"/>
          <w:marRight w:val="0"/>
          <w:marTop w:val="0"/>
          <w:marBottom w:val="0"/>
          <w:divBdr>
            <w:top w:val="none" w:sz="0" w:space="0" w:color="auto"/>
            <w:left w:val="none" w:sz="0" w:space="0" w:color="auto"/>
            <w:bottom w:val="none" w:sz="0" w:space="0" w:color="auto"/>
            <w:right w:val="none" w:sz="0" w:space="0" w:color="auto"/>
          </w:divBdr>
        </w:div>
        <w:div w:id="1564633858">
          <w:marLeft w:val="0"/>
          <w:marRight w:val="0"/>
          <w:marTop w:val="0"/>
          <w:marBottom w:val="0"/>
          <w:divBdr>
            <w:top w:val="none" w:sz="0" w:space="0" w:color="auto"/>
            <w:left w:val="none" w:sz="0" w:space="0" w:color="auto"/>
            <w:bottom w:val="none" w:sz="0" w:space="0" w:color="auto"/>
            <w:right w:val="none" w:sz="0" w:space="0" w:color="auto"/>
          </w:divBdr>
        </w:div>
        <w:div w:id="1786189961">
          <w:marLeft w:val="0"/>
          <w:marRight w:val="0"/>
          <w:marTop w:val="0"/>
          <w:marBottom w:val="0"/>
          <w:divBdr>
            <w:top w:val="none" w:sz="0" w:space="0" w:color="auto"/>
            <w:left w:val="none" w:sz="0" w:space="0" w:color="auto"/>
            <w:bottom w:val="none" w:sz="0" w:space="0" w:color="auto"/>
            <w:right w:val="none" w:sz="0" w:space="0" w:color="auto"/>
          </w:divBdr>
        </w:div>
        <w:div w:id="1443719733">
          <w:marLeft w:val="0"/>
          <w:marRight w:val="0"/>
          <w:marTop w:val="0"/>
          <w:marBottom w:val="0"/>
          <w:divBdr>
            <w:top w:val="none" w:sz="0" w:space="0" w:color="auto"/>
            <w:left w:val="none" w:sz="0" w:space="0" w:color="auto"/>
            <w:bottom w:val="none" w:sz="0" w:space="0" w:color="auto"/>
            <w:right w:val="none" w:sz="0" w:space="0" w:color="auto"/>
          </w:divBdr>
        </w:div>
        <w:div w:id="1664628330">
          <w:marLeft w:val="0"/>
          <w:marRight w:val="0"/>
          <w:marTop w:val="0"/>
          <w:marBottom w:val="0"/>
          <w:divBdr>
            <w:top w:val="none" w:sz="0" w:space="0" w:color="auto"/>
            <w:left w:val="none" w:sz="0" w:space="0" w:color="auto"/>
            <w:bottom w:val="none" w:sz="0" w:space="0" w:color="auto"/>
            <w:right w:val="none" w:sz="0" w:space="0" w:color="auto"/>
          </w:divBdr>
        </w:div>
        <w:div w:id="2047874167">
          <w:marLeft w:val="0"/>
          <w:marRight w:val="0"/>
          <w:marTop w:val="0"/>
          <w:marBottom w:val="0"/>
          <w:divBdr>
            <w:top w:val="none" w:sz="0" w:space="0" w:color="auto"/>
            <w:left w:val="none" w:sz="0" w:space="0" w:color="auto"/>
            <w:bottom w:val="none" w:sz="0" w:space="0" w:color="auto"/>
            <w:right w:val="none" w:sz="0" w:space="0" w:color="auto"/>
          </w:divBdr>
        </w:div>
        <w:div w:id="549609662">
          <w:marLeft w:val="0"/>
          <w:marRight w:val="0"/>
          <w:marTop w:val="0"/>
          <w:marBottom w:val="0"/>
          <w:divBdr>
            <w:top w:val="none" w:sz="0" w:space="0" w:color="auto"/>
            <w:left w:val="none" w:sz="0" w:space="0" w:color="auto"/>
            <w:bottom w:val="none" w:sz="0" w:space="0" w:color="auto"/>
            <w:right w:val="none" w:sz="0" w:space="0" w:color="auto"/>
          </w:divBdr>
        </w:div>
        <w:div w:id="1801260702">
          <w:marLeft w:val="0"/>
          <w:marRight w:val="0"/>
          <w:marTop w:val="0"/>
          <w:marBottom w:val="0"/>
          <w:divBdr>
            <w:top w:val="none" w:sz="0" w:space="0" w:color="auto"/>
            <w:left w:val="none" w:sz="0" w:space="0" w:color="auto"/>
            <w:bottom w:val="none" w:sz="0" w:space="0" w:color="auto"/>
            <w:right w:val="none" w:sz="0" w:space="0" w:color="auto"/>
          </w:divBdr>
        </w:div>
        <w:div w:id="1055351512">
          <w:marLeft w:val="0"/>
          <w:marRight w:val="0"/>
          <w:marTop w:val="0"/>
          <w:marBottom w:val="0"/>
          <w:divBdr>
            <w:top w:val="none" w:sz="0" w:space="0" w:color="auto"/>
            <w:left w:val="none" w:sz="0" w:space="0" w:color="auto"/>
            <w:bottom w:val="none" w:sz="0" w:space="0" w:color="auto"/>
            <w:right w:val="none" w:sz="0" w:space="0" w:color="auto"/>
          </w:divBdr>
        </w:div>
        <w:div w:id="415633573">
          <w:marLeft w:val="0"/>
          <w:marRight w:val="0"/>
          <w:marTop w:val="0"/>
          <w:marBottom w:val="0"/>
          <w:divBdr>
            <w:top w:val="none" w:sz="0" w:space="0" w:color="auto"/>
            <w:left w:val="none" w:sz="0" w:space="0" w:color="auto"/>
            <w:bottom w:val="none" w:sz="0" w:space="0" w:color="auto"/>
            <w:right w:val="none" w:sz="0" w:space="0" w:color="auto"/>
          </w:divBdr>
        </w:div>
      </w:divsChild>
    </w:div>
    <w:div w:id="808280549">
      <w:bodyDiv w:val="1"/>
      <w:marLeft w:val="0"/>
      <w:marRight w:val="0"/>
      <w:marTop w:val="0"/>
      <w:marBottom w:val="0"/>
      <w:divBdr>
        <w:top w:val="none" w:sz="0" w:space="0" w:color="auto"/>
        <w:left w:val="none" w:sz="0" w:space="0" w:color="auto"/>
        <w:bottom w:val="none" w:sz="0" w:space="0" w:color="auto"/>
        <w:right w:val="none" w:sz="0" w:space="0" w:color="auto"/>
      </w:divBdr>
      <w:divsChild>
        <w:div w:id="885869540">
          <w:marLeft w:val="0"/>
          <w:marRight w:val="0"/>
          <w:marTop w:val="0"/>
          <w:marBottom w:val="0"/>
          <w:divBdr>
            <w:top w:val="none" w:sz="0" w:space="0" w:color="auto"/>
            <w:left w:val="none" w:sz="0" w:space="0" w:color="auto"/>
            <w:bottom w:val="none" w:sz="0" w:space="0" w:color="auto"/>
            <w:right w:val="none" w:sz="0" w:space="0" w:color="auto"/>
          </w:divBdr>
        </w:div>
        <w:div w:id="1868982314">
          <w:marLeft w:val="0"/>
          <w:marRight w:val="0"/>
          <w:marTop w:val="0"/>
          <w:marBottom w:val="0"/>
          <w:divBdr>
            <w:top w:val="none" w:sz="0" w:space="0" w:color="auto"/>
            <w:left w:val="none" w:sz="0" w:space="0" w:color="auto"/>
            <w:bottom w:val="none" w:sz="0" w:space="0" w:color="auto"/>
            <w:right w:val="none" w:sz="0" w:space="0" w:color="auto"/>
          </w:divBdr>
          <w:divsChild>
            <w:div w:id="1996101693">
              <w:marLeft w:val="-75"/>
              <w:marRight w:val="0"/>
              <w:marTop w:val="30"/>
              <w:marBottom w:val="30"/>
              <w:divBdr>
                <w:top w:val="none" w:sz="0" w:space="0" w:color="auto"/>
                <w:left w:val="none" w:sz="0" w:space="0" w:color="auto"/>
                <w:bottom w:val="none" w:sz="0" w:space="0" w:color="auto"/>
                <w:right w:val="none" w:sz="0" w:space="0" w:color="auto"/>
              </w:divBdr>
              <w:divsChild>
                <w:div w:id="510460424">
                  <w:marLeft w:val="0"/>
                  <w:marRight w:val="0"/>
                  <w:marTop w:val="0"/>
                  <w:marBottom w:val="0"/>
                  <w:divBdr>
                    <w:top w:val="none" w:sz="0" w:space="0" w:color="auto"/>
                    <w:left w:val="none" w:sz="0" w:space="0" w:color="auto"/>
                    <w:bottom w:val="none" w:sz="0" w:space="0" w:color="auto"/>
                    <w:right w:val="none" w:sz="0" w:space="0" w:color="auto"/>
                  </w:divBdr>
                  <w:divsChild>
                    <w:div w:id="143208529">
                      <w:marLeft w:val="0"/>
                      <w:marRight w:val="0"/>
                      <w:marTop w:val="0"/>
                      <w:marBottom w:val="0"/>
                      <w:divBdr>
                        <w:top w:val="none" w:sz="0" w:space="0" w:color="auto"/>
                        <w:left w:val="none" w:sz="0" w:space="0" w:color="auto"/>
                        <w:bottom w:val="none" w:sz="0" w:space="0" w:color="auto"/>
                        <w:right w:val="none" w:sz="0" w:space="0" w:color="auto"/>
                      </w:divBdr>
                    </w:div>
                  </w:divsChild>
                </w:div>
                <w:div w:id="1444887661">
                  <w:marLeft w:val="0"/>
                  <w:marRight w:val="0"/>
                  <w:marTop w:val="0"/>
                  <w:marBottom w:val="0"/>
                  <w:divBdr>
                    <w:top w:val="none" w:sz="0" w:space="0" w:color="auto"/>
                    <w:left w:val="none" w:sz="0" w:space="0" w:color="auto"/>
                    <w:bottom w:val="none" w:sz="0" w:space="0" w:color="auto"/>
                    <w:right w:val="none" w:sz="0" w:space="0" w:color="auto"/>
                  </w:divBdr>
                  <w:divsChild>
                    <w:div w:id="1975721438">
                      <w:marLeft w:val="0"/>
                      <w:marRight w:val="0"/>
                      <w:marTop w:val="0"/>
                      <w:marBottom w:val="0"/>
                      <w:divBdr>
                        <w:top w:val="none" w:sz="0" w:space="0" w:color="auto"/>
                        <w:left w:val="none" w:sz="0" w:space="0" w:color="auto"/>
                        <w:bottom w:val="none" w:sz="0" w:space="0" w:color="auto"/>
                        <w:right w:val="none" w:sz="0" w:space="0" w:color="auto"/>
                      </w:divBdr>
                    </w:div>
                  </w:divsChild>
                </w:div>
                <w:div w:id="1102383934">
                  <w:marLeft w:val="0"/>
                  <w:marRight w:val="0"/>
                  <w:marTop w:val="0"/>
                  <w:marBottom w:val="0"/>
                  <w:divBdr>
                    <w:top w:val="none" w:sz="0" w:space="0" w:color="auto"/>
                    <w:left w:val="none" w:sz="0" w:space="0" w:color="auto"/>
                    <w:bottom w:val="none" w:sz="0" w:space="0" w:color="auto"/>
                    <w:right w:val="none" w:sz="0" w:space="0" w:color="auto"/>
                  </w:divBdr>
                  <w:divsChild>
                    <w:div w:id="1276211940">
                      <w:marLeft w:val="0"/>
                      <w:marRight w:val="0"/>
                      <w:marTop w:val="0"/>
                      <w:marBottom w:val="0"/>
                      <w:divBdr>
                        <w:top w:val="none" w:sz="0" w:space="0" w:color="auto"/>
                        <w:left w:val="none" w:sz="0" w:space="0" w:color="auto"/>
                        <w:bottom w:val="none" w:sz="0" w:space="0" w:color="auto"/>
                        <w:right w:val="none" w:sz="0" w:space="0" w:color="auto"/>
                      </w:divBdr>
                    </w:div>
                  </w:divsChild>
                </w:div>
                <w:div w:id="716391402">
                  <w:marLeft w:val="0"/>
                  <w:marRight w:val="0"/>
                  <w:marTop w:val="0"/>
                  <w:marBottom w:val="0"/>
                  <w:divBdr>
                    <w:top w:val="none" w:sz="0" w:space="0" w:color="auto"/>
                    <w:left w:val="none" w:sz="0" w:space="0" w:color="auto"/>
                    <w:bottom w:val="none" w:sz="0" w:space="0" w:color="auto"/>
                    <w:right w:val="none" w:sz="0" w:space="0" w:color="auto"/>
                  </w:divBdr>
                  <w:divsChild>
                    <w:div w:id="1112242332">
                      <w:marLeft w:val="0"/>
                      <w:marRight w:val="0"/>
                      <w:marTop w:val="0"/>
                      <w:marBottom w:val="0"/>
                      <w:divBdr>
                        <w:top w:val="none" w:sz="0" w:space="0" w:color="auto"/>
                        <w:left w:val="none" w:sz="0" w:space="0" w:color="auto"/>
                        <w:bottom w:val="none" w:sz="0" w:space="0" w:color="auto"/>
                        <w:right w:val="none" w:sz="0" w:space="0" w:color="auto"/>
                      </w:divBdr>
                    </w:div>
                  </w:divsChild>
                </w:div>
                <w:div w:id="1309476411">
                  <w:marLeft w:val="0"/>
                  <w:marRight w:val="0"/>
                  <w:marTop w:val="0"/>
                  <w:marBottom w:val="0"/>
                  <w:divBdr>
                    <w:top w:val="none" w:sz="0" w:space="0" w:color="auto"/>
                    <w:left w:val="none" w:sz="0" w:space="0" w:color="auto"/>
                    <w:bottom w:val="none" w:sz="0" w:space="0" w:color="auto"/>
                    <w:right w:val="none" w:sz="0" w:space="0" w:color="auto"/>
                  </w:divBdr>
                  <w:divsChild>
                    <w:div w:id="1903716528">
                      <w:marLeft w:val="0"/>
                      <w:marRight w:val="0"/>
                      <w:marTop w:val="0"/>
                      <w:marBottom w:val="0"/>
                      <w:divBdr>
                        <w:top w:val="none" w:sz="0" w:space="0" w:color="auto"/>
                        <w:left w:val="none" w:sz="0" w:space="0" w:color="auto"/>
                        <w:bottom w:val="none" w:sz="0" w:space="0" w:color="auto"/>
                        <w:right w:val="none" w:sz="0" w:space="0" w:color="auto"/>
                      </w:divBdr>
                    </w:div>
                  </w:divsChild>
                </w:div>
                <w:div w:id="580794958">
                  <w:marLeft w:val="0"/>
                  <w:marRight w:val="0"/>
                  <w:marTop w:val="0"/>
                  <w:marBottom w:val="0"/>
                  <w:divBdr>
                    <w:top w:val="none" w:sz="0" w:space="0" w:color="auto"/>
                    <w:left w:val="none" w:sz="0" w:space="0" w:color="auto"/>
                    <w:bottom w:val="none" w:sz="0" w:space="0" w:color="auto"/>
                    <w:right w:val="none" w:sz="0" w:space="0" w:color="auto"/>
                  </w:divBdr>
                  <w:divsChild>
                    <w:div w:id="90591238">
                      <w:marLeft w:val="0"/>
                      <w:marRight w:val="0"/>
                      <w:marTop w:val="0"/>
                      <w:marBottom w:val="0"/>
                      <w:divBdr>
                        <w:top w:val="none" w:sz="0" w:space="0" w:color="auto"/>
                        <w:left w:val="none" w:sz="0" w:space="0" w:color="auto"/>
                        <w:bottom w:val="none" w:sz="0" w:space="0" w:color="auto"/>
                        <w:right w:val="none" w:sz="0" w:space="0" w:color="auto"/>
                      </w:divBdr>
                    </w:div>
                  </w:divsChild>
                </w:div>
                <w:div w:id="116533330">
                  <w:marLeft w:val="0"/>
                  <w:marRight w:val="0"/>
                  <w:marTop w:val="0"/>
                  <w:marBottom w:val="0"/>
                  <w:divBdr>
                    <w:top w:val="none" w:sz="0" w:space="0" w:color="auto"/>
                    <w:left w:val="none" w:sz="0" w:space="0" w:color="auto"/>
                    <w:bottom w:val="none" w:sz="0" w:space="0" w:color="auto"/>
                    <w:right w:val="none" w:sz="0" w:space="0" w:color="auto"/>
                  </w:divBdr>
                  <w:divsChild>
                    <w:div w:id="1492334636">
                      <w:marLeft w:val="0"/>
                      <w:marRight w:val="0"/>
                      <w:marTop w:val="0"/>
                      <w:marBottom w:val="0"/>
                      <w:divBdr>
                        <w:top w:val="none" w:sz="0" w:space="0" w:color="auto"/>
                        <w:left w:val="none" w:sz="0" w:space="0" w:color="auto"/>
                        <w:bottom w:val="none" w:sz="0" w:space="0" w:color="auto"/>
                        <w:right w:val="none" w:sz="0" w:space="0" w:color="auto"/>
                      </w:divBdr>
                    </w:div>
                    <w:div w:id="311300923">
                      <w:marLeft w:val="0"/>
                      <w:marRight w:val="0"/>
                      <w:marTop w:val="0"/>
                      <w:marBottom w:val="0"/>
                      <w:divBdr>
                        <w:top w:val="none" w:sz="0" w:space="0" w:color="auto"/>
                        <w:left w:val="none" w:sz="0" w:space="0" w:color="auto"/>
                        <w:bottom w:val="none" w:sz="0" w:space="0" w:color="auto"/>
                        <w:right w:val="none" w:sz="0" w:space="0" w:color="auto"/>
                      </w:divBdr>
                    </w:div>
                    <w:div w:id="1234512055">
                      <w:marLeft w:val="0"/>
                      <w:marRight w:val="0"/>
                      <w:marTop w:val="0"/>
                      <w:marBottom w:val="0"/>
                      <w:divBdr>
                        <w:top w:val="none" w:sz="0" w:space="0" w:color="auto"/>
                        <w:left w:val="none" w:sz="0" w:space="0" w:color="auto"/>
                        <w:bottom w:val="none" w:sz="0" w:space="0" w:color="auto"/>
                        <w:right w:val="none" w:sz="0" w:space="0" w:color="auto"/>
                      </w:divBdr>
                    </w:div>
                  </w:divsChild>
                </w:div>
                <w:div w:id="1165364576">
                  <w:marLeft w:val="0"/>
                  <w:marRight w:val="0"/>
                  <w:marTop w:val="0"/>
                  <w:marBottom w:val="0"/>
                  <w:divBdr>
                    <w:top w:val="none" w:sz="0" w:space="0" w:color="auto"/>
                    <w:left w:val="none" w:sz="0" w:space="0" w:color="auto"/>
                    <w:bottom w:val="none" w:sz="0" w:space="0" w:color="auto"/>
                    <w:right w:val="none" w:sz="0" w:space="0" w:color="auto"/>
                  </w:divBdr>
                  <w:divsChild>
                    <w:div w:id="1742212471">
                      <w:marLeft w:val="0"/>
                      <w:marRight w:val="0"/>
                      <w:marTop w:val="0"/>
                      <w:marBottom w:val="0"/>
                      <w:divBdr>
                        <w:top w:val="none" w:sz="0" w:space="0" w:color="auto"/>
                        <w:left w:val="none" w:sz="0" w:space="0" w:color="auto"/>
                        <w:bottom w:val="none" w:sz="0" w:space="0" w:color="auto"/>
                        <w:right w:val="none" w:sz="0" w:space="0" w:color="auto"/>
                      </w:divBdr>
                    </w:div>
                    <w:div w:id="575869441">
                      <w:marLeft w:val="0"/>
                      <w:marRight w:val="0"/>
                      <w:marTop w:val="0"/>
                      <w:marBottom w:val="0"/>
                      <w:divBdr>
                        <w:top w:val="none" w:sz="0" w:space="0" w:color="auto"/>
                        <w:left w:val="none" w:sz="0" w:space="0" w:color="auto"/>
                        <w:bottom w:val="none" w:sz="0" w:space="0" w:color="auto"/>
                        <w:right w:val="none" w:sz="0" w:space="0" w:color="auto"/>
                      </w:divBdr>
                    </w:div>
                  </w:divsChild>
                </w:div>
                <w:div w:id="1861049434">
                  <w:marLeft w:val="0"/>
                  <w:marRight w:val="0"/>
                  <w:marTop w:val="0"/>
                  <w:marBottom w:val="0"/>
                  <w:divBdr>
                    <w:top w:val="none" w:sz="0" w:space="0" w:color="auto"/>
                    <w:left w:val="none" w:sz="0" w:space="0" w:color="auto"/>
                    <w:bottom w:val="none" w:sz="0" w:space="0" w:color="auto"/>
                    <w:right w:val="none" w:sz="0" w:space="0" w:color="auto"/>
                  </w:divBdr>
                  <w:divsChild>
                    <w:div w:id="766775987">
                      <w:marLeft w:val="0"/>
                      <w:marRight w:val="0"/>
                      <w:marTop w:val="0"/>
                      <w:marBottom w:val="0"/>
                      <w:divBdr>
                        <w:top w:val="none" w:sz="0" w:space="0" w:color="auto"/>
                        <w:left w:val="none" w:sz="0" w:space="0" w:color="auto"/>
                        <w:bottom w:val="none" w:sz="0" w:space="0" w:color="auto"/>
                        <w:right w:val="none" w:sz="0" w:space="0" w:color="auto"/>
                      </w:divBdr>
                    </w:div>
                  </w:divsChild>
                </w:div>
                <w:div w:id="1429689242">
                  <w:marLeft w:val="0"/>
                  <w:marRight w:val="0"/>
                  <w:marTop w:val="0"/>
                  <w:marBottom w:val="0"/>
                  <w:divBdr>
                    <w:top w:val="none" w:sz="0" w:space="0" w:color="auto"/>
                    <w:left w:val="none" w:sz="0" w:space="0" w:color="auto"/>
                    <w:bottom w:val="none" w:sz="0" w:space="0" w:color="auto"/>
                    <w:right w:val="none" w:sz="0" w:space="0" w:color="auto"/>
                  </w:divBdr>
                  <w:divsChild>
                    <w:div w:id="9067025">
                      <w:marLeft w:val="0"/>
                      <w:marRight w:val="0"/>
                      <w:marTop w:val="0"/>
                      <w:marBottom w:val="0"/>
                      <w:divBdr>
                        <w:top w:val="none" w:sz="0" w:space="0" w:color="auto"/>
                        <w:left w:val="none" w:sz="0" w:space="0" w:color="auto"/>
                        <w:bottom w:val="none" w:sz="0" w:space="0" w:color="auto"/>
                        <w:right w:val="none" w:sz="0" w:space="0" w:color="auto"/>
                      </w:divBdr>
                    </w:div>
                  </w:divsChild>
                </w:div>
                <w:div w:id="2006012722">
                  <w:marLeft w:val="0"/>
                  <w:marRight w:val="0"/>
                  <w:marTop w:val="0"/>
                  <w:marBottom w:val="0"/>
                  <w:divBdr>
                    <w:top w:val="none" w:sz="0" w:space="0" w:color="auto"/>
                    <w:left w:val="none" w:sz="0" w:space="0" w:color="auto"/>
                    <w:bottom w:val="none" w:sz="0" w:space="0" w:color="auto"/>
                    <w:right w:val="none" w:sz="0" w:space="0" w:color="auto"/>
                  </w:divBdr>
                  <w:divsChild>
                    <w:div w:id="1349059564">
                      <w:marLeft w:val="0"/>
                      <w:marRight w:val="0"/>
                      <w:marTop w:val="0"/>
                      <w:marBottom w:val="0"/>
                      <w:divBdr>
                        <w:top w:val="none" w:sz="0" w:space="0" w:color="auto"/>
                        <w:left w:val="none" w:sz="0" w:space="0" w:color="auto"/>
                        <w:bottom w:val="none" w:sz="0" w:space="0" w:color="auto"/>
                        <w:right w:val="none" w:sz="0" w:space="0" w:color="auto"/>
                      </w:divBdr>
                    </w:div>
                  </w:divsChild>
                </w:div>
                <w:div w:id="448011206">
                  <w:marLeft w:val="0"/>
                  <w:marRight w:val="0"/>
                  <w:marTop w:val="0"/>
                  <w:marBottom w:val="0"/>
                  <w:divBdr>
                    <w:top w:val="none" w:sz="0" w:space="0" w:color="auto"/>
                    <w:left w:val="none" w:sz="0" w:space="0" w:color="auto"/>
                    <w:bottom w:val="none" w:sz="0" w:space="0" w:color="auto"/>
                    <w:right w:val="none" w:sz="0" w:space="0" w:color="auto"/>
                  </w:divBdr>
                  <w:divsChild>
                    <w:div w:id="248076654">
                      <w:marLeft w:val="0"/>
                      <w:marRight w:val="0"/>
                      <w:marTop w:val="0"/>
                      <w:marBottom w:val="0"/>
                      <w:divBdr>
                        <w:top w:val="none" w:sz="0" w:space="0" w:color="auto"/>
                        <w:left w:val="none" w:sz="0" w:space="0" w:color="auto"/>
                        <w:bottom w:val="none" w:sz="0" w:space="0" w:color="auto"/>
                        <w:right w:val="none" w:sz="0" w:space="0" w:color="auto"/>
                      </w:divBdr>
                    </w:div>
                    <w:div w:id="1495560171">
                      <w:marLeft w:val="0"/>
                      <w:marRight w:val="0"/>
                      <w:marTop w:val="0"/>
                      <w:marBottom w:val="0"/>
                      <w:divBdr>
                        <w:top w:val="none" w:sz="0" w:space="0" w:color="auto"/>
                        <w:left w:val="none" w:sz="0" w:space="0" w:color="auto"/>
                        <w:bottom w:val="none" w:sz="0" w:space="0" w:color="auto"/>
                        <w:right w:val="none" w:sz="0" w:space="0" w:color="auto"/>
                      </w:divBdr>
                    </w:div>
                    <w:div w:id="376395663">
                      <w:marLeft w:val="0"/>
                      <w:marRight w:val="0"/>
                      <w:marTop w:val="0"/>
                      <w:marBottom w:val="0"/>
                      <w:divBdr>
                        <w:top w:val="none" w:sz="0" w:space="0" w:color="auto"/>
                        <w:left w:val="none" w:sz="0" w:space="0" w:color="auto"/>
                        <w:bottom w:val="none" w:sz="0" w:space="0" w:color="auto"/>
                        <w:right w:val="none" w:sz="0" w:space="0" w:color="auto"/>
                      </w:divBdr>
                    </w:div>
                    <w:div w:id="41562704">
                      <w:marLeft w:val="0"/>
                      <w:marRight w:val="0"/>
                      <w:marTop w:val="0"/>
                      <w:marBottom w:val="0"/>
                      <w:divBdr>
                        <w:top w:val="none" w:sz="0" w:space="0" w:color="auto"/>
                        <w:left w:val="none" w:sz="0" w:space="0" w:color="auto"/>
                        <w:bottom w:val="none" w:sz="0" w:space="0" w:color="auto"/>
                        <w:right w:val="none" w:sz="0" w:space="0" w:color="auto"/>
                      </w:divBdr>
                    </w:div>
                    <w:div w:id="1001589685">
                      <w:marLeft w:val="0"/>
                      <w:marRight w:val="0"/>
                      <w:marTop w:val="0"/>
                      <w:marBottom w:val="0"/>
                      <w:divBdr>
                        <w:top w:val="none" w:sz="0" w:space="0" w:color="auto"/>
                        <w:left w:val="none" w:sz="0" w:space="0" w:color="auto"/>
                        <w:bottom w:val="none" w:sz="0" w:space="0" w:color="auto"/>
                        <w:right w:val="none" w:sz="0" w:space="0" w:color="auto"/>
                      </w:divBdr>
                    </w:div>
                  </w:divsChild>
                </w:div>
                <w:div w:id="1948386911">
                  <w:marLeft w:val="0"/>
                  <w:marRight w:val="0"/>
                  <w:marTop w:val="0"/>
                  <w:marBottom w:val="0"/>
                  <w:divBdr>
                    <w:top w:val="none" w:sz="0" w:space="0" w:color="auto"/>
                    <w:left w:val="none" w:sz="0" w:space="0" w:color="auto"/>
                    <w:bottom w:val="none" w:sz="0" w:space="0" w:color="auto"/>
                    <w:right w:val="none" w:sz="0" w:space="0" w:color="auto"/>
                  </w:divBdr>
                  <w:divsChild>
                    <w:div w:id="2131896699">
                      <w:marLeft w:val="0"/>
                      <w:marRight w:val="0"/>
                      <w:marTop w:val="0"/>
                      <w:marBottom w:val="0"/>
                      <w:divBdr>
                        <w:top w:val="none" w:sz="0" w:space="0" w:color="auto"/>
                        <w:left w:val="none" w:sz="0" w:space="0" w:color="auto"/>
                        <w:bottom w:val="none" w:sz="0" w:space="0" w:color="auto"/>
                        <w:right w:val="none" w:sz="0" w:space="0" w:color="auto"/>
                      </w:divBdr>
                    </w:div>
                  </w:divsChild>
                </w:div>
                <w:div w:id="327099644">
                  <w:marLeft w:val="0"/>
                  <w:marRight w:val="0"/>
                  <w:marTop w:val="0"/>
                  <w:marBottom w:val="0"/>
                  <w:divBdr>
                    <w:top w:val="none" w:sz="0" w:space="0" w:color="auto"/>
                    <w:left w:val="none" w:sz="0" w:space="0" w:color="auto"/>
                    <w:bottom w:val="none" w:sz="0" w:space="0" w:color="auto"/>
                    <w:right w:val="none" w:sz="0" w:space="0" w:color="auto"/>
                  </w:divBdr>
                  <w:divsChild>
                    <w:div w:id="44529799">
                      <w:marLeft w:val="0"/>
                      <w:marRight w:val="0"/>
                      <w:marTop w:val="0"/>
                      <w:marBottom w:val="0"/>
                      <w:divBdr>
                        <w:top w:val="none" w:sz="0" w:space="0" w:color="auto"/>
                        <w:left w:val="none" w:sz="0" w:space="0" w:color="auto"/>
                        <w:bottom w:val="none" w:sz="0" w:space="0" w:color="auto"/>
                        <w:right w:val="none" w:sz="0" w:space="0" w:color="auto"/>
                      </w:divBdr>
                    </w:div>
                    <w:div w:id="1013414711">
                      <w:marLeft w:val="0"/>
                      <w:marRight w:val="0"/>
                      <w:marTop w:val="0"/>
                      <w:marBottom w:val="0"/>
                      <w:divBdr>
                        <w:top w:val="none" w:sz="0" w:space="0" w:color="auto"/>
                        <w:left w:val="none" w:sz="0" w:space="0" w:color="auto"/>
                        <w:bottom w:val="none" w:sz="0" w:space="0" w:color="auto"/>
                        <w:right w:val="none" w:sz="0" w:space="0" w:color="auto"/>
                      </w:divBdr>
                    </w:div>
                    <w:div w:id="365909643">
                      <w:marLeft w:val="0"/>
                      <w:marRight w:val="0"/>
                      <w:marTop w:val="0"/>
                      <w:marBottom w:val="0"/>
                      <w:divBdr>
                        <w:top w:val="none" w:sz="0" w:space="0" w:color="auto"/>
                        <w:left w:val="none" w:sz="0" w:space="0" w:color="auto"/>
                        <w:bottom w:val="none" w:sz="0" w:space="0" w:color="auto"/>
                        <w:right w:val="none" w:sz="0" w:space="0" w:color="auto"/>
                      </w:divBdr>
                    </w:div>
                    <w:div w:id="567813643">
                      <w:marLeft w:val="0"/>
                      <w:marRight w:val="0"/>
                      <w:marTop w:val="0"/>
                      <w:marBottom w:val="0"/>
                      <w:divBdr>
                        <w:top w:val="none" w:sz="0" w:space="0" w:color="auto"/>
                        <w:left w:val="none" w:sz="0" w:space="0" w:color="auto"/>
                        <w:bottom w:val="none" w:sz="0" w:space="0" w:color="auto"/>
                        <w:right w:val="none" w:sz="0" w:space="0" w:color="auto"/>
                      </w:divBdr>
                    </w:div>
                    <w:div w:id="47582044">
                      <w:marLeft w:val="0"/>
                      <w:marRight w:val="0"/>
                      <w:marTop w:val="0"/>
                      <w:marBottom w:val="0"/>
                      <w:divBdr>
                        <w:top w:val="none" w:sz="0" w:space="0" w:color="auto"/>
                        <w:left w:val="none" w:sz="0" w:space="0" w:color="auto"/>
                        <w:bottom w:val="none" w:sz="0" w:space="0" w:color="auto"/>
                        <w:right w:val="none" w:sz="0" w:space="0" w:color="auto"/>
                      </w:divBdr>
                    </w:div>
                    <w:div w:id="1051686044">
                      <w:marLeft w:val="0"/>
                      <w:marRight w:val="0"/>
                      <w:marTop w:val="0"/>
                      <w:marBottom w:val="0"/>
                      <w:divBdr>
                        <w:top w:val="none" w:sz="0" w:space="0" w:color="auto"/>
                        <w:left w:val="none" w:sz="0" w:space="0" w:color="auto"/>
                        <w:bottom w:val="none" w:sz="0" w:space="0" w:color="auto"/>
                        <w:right w:val="none" w:sz="0" w:space="0" w:color="auto"/>
                      </w:divBdr>
                    </w:div>
                    <w:div w:id="734162460">
                      <w:marLeft w:val="0"/>
                      <w:marRight w:val="0"/>
                      <w:marTop w:val="0"/>
                      <w:marBottom w:val="0"/>
                      <w:divBdr>
                        <w:top w:val="none" w:sz="0" w:space="0" w:color="auto"/>
                        <w:left w:val="none" w:sz="0" w:space="0" w:color="auto"/>
                        <w:bottom w:val="none" w:sz="0" w:space="0" w:color="auto"/>
                        <w:right w:val="none" w:sz="0" w:space="0" w:color="auto"/>
                      </w:divBdr>
                    </w:div>
                    <w:div w:id="224801382">
                      <w:marLeft w:val="0"/>
                      <w:marRight w:val="0"/>
                      <w:marTop w:val="0"/>
                      <w:marBottom w:val="0"/>
                      <w:divBdr>
                        <w:top w:val="none" w:sz="0" w:space="0" w:color="auto"/>
                        <w:left w:val="none" w:sz="0" w:space="0" w:color="auto"/>
                        <w:bottom w:val="none" w:sz="0" w:space="0" w:color="auto"/>
                        <w:right w:val="none" w:sz="0" w:space="0" w:color="auto"/>
                      </w:divBdr>
                    </w:div>
                    <w:div w:id="796530163">
                      <w:marLeft w:val="0"/>
                      <w:marRight w:val="0"/>
                      <w:marTop w:val="0"/>
                      <w:marBottom w:val="0"/>
                      <w:divBdr>
                        <w:top w:val="none" w:sz="0" w:space="0" w:color="auto"/>
                        <w:left w:val="none" w:sz="0" w:space="0" w:color="auto"/>
                        <w:bottom w:val="none" w:sz="0" w:space="0" w:color="auto"/>
                        <w:right w:val="none" w:sz="0" w:space="0" w:color="auto"/>
                      </w:divBdr>
                    </w:div>
                    <w:div w:id="1694306527">
                      <w:marLeft w:val="0"/>
                      <w:marRight w:val="0"/>
                      <w:marTop w:val="0"/>
                      <w:marBottom w:val="0"/>
                      <w:divBdr>
                        <w:top w:val="none" w:sz="0" w:space="0" w:color="auto"/>
                        <w:left w:val="none" w:sz="0" w:space="0" w:color="auto"/>
                        <w:bottom w:val="none" w:sz="0" w:space="0" w:color="auto"/>
                        <w:right w:val="none" w:sz="0" w:space="0" w:color="auto"/>
                      </w:divBdr>
                    </w:div>
                    <w:div w:id="540240194">
                      <w:marLeft w:val="0"/>
                      <w:marRight w:val="0"/>
                      <w:marTop w:val="0"/>
                      <w:marBottom w:val="0"/>
                      <w:divBdr>
                        <w:top w:val="none" w:sz="0" w:space="0" w:color="auto"/>
                        <w:left w:val="none" w:sz="0" w:space="0" w:color="auto"/>
                        <w:bottom w:val="none" w:sz="0" w:space="0" w:color="auto"/>
                        <w:right w:val="none" w:sz="0" w:space="0" w:color="auto"/>
                      </w:divBdr>
                    </w:div>
                    <w:div w:id="2090425997">
                      <w:marLeft w:val="0"/>
                      <w:marRight w:val="0"/>
                      <w:marTop w:val="0"/>
                      <w:marBottom w:val="0"/>
                      <w:divBdr>
                        <w:top w:val="none" w:sz="0" w:space="0" w:color="auto"/>
                        <w:left w:val="none" w:sz="0" w:space="0" w:color="auto"/>
                        <w:bottom w:val="none" w:sz="0" w:space="0" w:color="auto"/>
                        <w:right w:val="none" w:sz="0" w:space="0" w:color="auto"/>
                      </w:divBdr>
                    </w:div>
                    <w:div w:id="1812281850">
                      <w:marLeft w:val="0"/>
                      <w:marRight w:val="0"/>
                      <w:marTop w:val="0"/>
                      <w:marBottom w:val="0"/>
                      <w:divBdr>
                        <w:top w:val="none" w:sz="0" w:space="0" w:color="auto"/>
                        <w:left w:val="none" w:sz="0" w:space="0" w:color="auto"/>
                        <w:bottom w:val="none" w:sz="0" w:space="0" w:color="auto"/>
                        <w:right w:val="none" w:sz="0" w:space="0" w:color="auto"/>
                      </w:divBdr>
                    </w:div>
                    <w:div w:id="285281711">
                      <w:marLeft w:val="0"/>
                      <w:marRight w:val="0"/>
                      <w:marTop w:val="0"/>
                      <w:marBottom w:val="0"/>
                      <w:divBdr>
                        <w:top w:val="none" w:sz="0" w:space="0" w:color="auto"/>
                        <w:left w:val="none" w:sz="0" w:space="0" w:color="auto"/>
                        <w:bottom w:val="none" w:sz="0" w:space="0" w:color="auto"/>
                        <w:right w:val="none" w:sz="0" w:space="0" w:color="auto"/>
                      </w:divBdr>
                    </w:div>
                    <w:div w:id="646516353">
                      <w:marLeft w:val="0"/>
                      <w:marRight w:val="0"/>
                      <w:marTop w:val="0"/>
                      <w:marBottom w:val="0"/>
                      <w:divBdr>
                        <w:top w:val="none" w:sz="0" w:space="0" w:color="auto"/>
                        <w:left w:val="none" w:sz="0" w:space="0" w:color="auto"/>
                        <w:bottom w:val="none" w:sz="0" w:space="0" w:color="auto"/>
                        <w:right w:val="none" w:sz="0" w:space="0" w:color="auto"/>
                      </w:divBdr>
                    </w:div>
                    <w:div w:id="296497186">
                      <w:marLeft w:val="0"/>
                      <w:marRight w:val="0"/>
                      <w:marTop w:val="0"/>
                      <w:marBottom w:val="0"/>
                      <w:divBdr>
                        <w:top w:val="none" w:sz="0" w:space="0" w:color="auto"/>
                        <w:left w:val="none" w:sz="0" w:space="0" w:color="auto"/>
                        <w:bottom w:val="none" w:sz="0" w:space="0" w:color="auto"/>
                        <w:right w:val="none" w:sz="0" w:space="0" w:color="auto"/>
                      </w:divBdr>
                    </w:div>
                    <w:div w:id="1160342808">
                      <w:marLeft w:val="0"/>
                      <w:marRight w:val="0"/>
                      <w:marTop w:val="0"/>
                      <w:marBottom w:val="0"/>
                      <w:divBdr>
                        <w:top w:val="none" w:sz="0" w:space="0" w:color="auto"/>
                        <w:left w:val="none" w:sz="0" w:space="0" w:color="auto"/>
                        <w:bottom w:val="none" w:sz="0" w:space="0" w:color="auto"/>
                        <w:right w:val="none" w:sz="0" w:space="0" w:color="auto"/>
                      </w:divBdr>
                    </w:div>
                    <w:div w:id="12464792">
                      <w:marLeft w:val="0"/>
                      <w:marRight w:val="0"/>
                      <w:marTop w:val="0"/>
                      <w:marBottom w:val="0"/>
                      <w:divBdr>
                        <w:top w:val="none" w:sz="0" w:space="0" w:color="auto"/>
                        <w:left w:val="none" w:sz="0" w:space="0" w:color="auto"/>
                        <w:bottom w:val="none" w:sz="0" w:space="0" w:color="auto"/>
                        <w:right w:val="none" w:sz="0" w:space="0" w:color="auto"/>
                      </w:divBdr>
                    </w:div>
                    <w:div w:id="61756163">
                      <w:marLeft w:val="0"/>
                      <w:marRight w:val="0"/>
                      <w:marTop w:val="0"/>
                      <w:marBottom w:val="0"/>
                      <w:divBdr>
                        <w:top w:val="none" w:sz="0" w:space="0" w:color="auto"/>
                        <w:left w:val="none" w:sz="0" w:space="0" w:color="auto"/>
                        <w:bottom w:val="none" w:sz="0" w:space="0" w:color="auto"/>
                        <w:right w:val="none" w:sz="0" w:space="0" w:color="auto"/>
                      </w:divBdr>
                    </w:div>
                    <w:div w:id="2096510630">
                      <w:marLeft w:val="0"/>
                      <w:marRight w:val="0"/>
                      <w:marTop w:val="0"/>
                      <w:marBottom w:val="0"/>
                      <w:divBdr>
                        <w:top w:val="none" w:sz="0" w:space="0" w:color="auto"/>
                        <w:left w:val="none" w:sz="0" w:space="0" w:color="auto"/>
                        <w:bottom w:val="none" w:sz="0" w:space="0" w:color="auto"/>
                        <w:right w:val="none" w:sz="0" w:space="0" w:color="auto"/>
                      </w:divBdr>
                    </w:div>
                    <w:div w:id="650788991">
                      <w:marLeft w:val="0"/>
                      <w:marRight w:val="0"/>
                      <w:marTop w:val="0"/>
                      <w:marBottom w:val="0"/>
                      <w:divBdr>
                        <w:top w:val="none" w:sz="0" w:space="0" w:color="auto"/>
                        <w:left w:val="none" w:sz="0" w:space="0" w:color="auto"/>
                        <w:bottom w:val="none" w:sz="0" w:space="0" w:color="auto"/>
                        <w:right w:val="none" w:sz="0" w:space="0" w:color="auto"/>
                      </w:divBdr>
                    </w:div>
                    <w:div w:id="125852327">
                      <w:marLeft w:val="0"/>
                      <w:marRight w:val="0"/>
                      <w:marTop w:val="0"/>
                      <w:marBottom w:val="0"/>
                      <w:divBdr>
                        <w:top w:val="none" w:sz="0" w:space="0" w:color="auto"/>
                        <w:left w:val="none" w:sz="0" w:space="0" w:color="auto"/>
                        <w:bottom w:val="none" w:sz="0" w:space="0" w:color="auto"/>
                        <w:right w:val="none" w:sz="0" w:space="0" w:color="auto"/>
                      </w:divBdr>
                    </w:div>
                    <w:div w:id="1120880856">
                      <w:marLeft w:val="0"/>
                      <w:marRight w:val="0"/>
                      <w:marTop w:val="0"/>
                      <w:marBottom w:val="0"/>
                      <w:divBdr>
                        <w:top w:val="none" w:sz="0" w:space="0" w:color="auto"/>
                        <w:left w:val="none" w:sz="0" w:space="0" w:color="auto"/>
                        <w:bottom w:val="none" w:sz="0" w:space="0" w:color="auto"/>
                        <w:right w:val="none" w:sz="0" w:space="0" w:color="auto"/>
                      </w:divBdr>
                    </w:div>
                    <w:div w:id="251090739">
                      <w:marLeft w:val="0"/>
                      <w:marRight w:val="0"/>
                      <w:marTop w:val="0"/>
                      <w:marBottom w:val="0"/>
                      <w:divBdr>
                        <w:top w:val="none" w:sz="0" w:space="0" w:color="auto"/>
                        <w:left w:val="none" w:sz="0" w:space="0" w:color="auto"/>
                        <w:bottom w:val="none" w:sz="0" w:space="0" w:color="auto"/>
                        <w:right w:val="none" w:sz="0" w:space="0" w:color="auto"/>
                      </w:divBdr>
                    </w:div>
                    <w:div w:id="1804497235">
                      <w:marLeft w:val="0"/>
                      <w:marRight w:val="0"/>
                      <w:marTop w:val="0"/>
                      <w:marBottom w:val="0"/>
                      <w:divBdr>
                        <w:top w:val="none" w:sz="0" w:space="0" w:color="auto"/>
                        <w:left w:val="none" w:sz="0" w:space="0" w:color="auto"/>
                        <w:bottom w:val="none" w:sz="0" w:space="0" w:color="auto"/>
                        <w:right w:val="none" w:sz="0" w:space="0" w:color="auto"/>
                      </w:divBdr>
                    </w:div>
                    <w:div w:id="807825424">
                      <w:marLeft w:val="0"/>
                      <w:marRight w:val="0"/>
                      <w:marTop w:val="0"/>
                      <w:marBottom w:val="0"/>
                      <w:divBdr>
                        <w:top w:val="none" w:sz="0" w:space="0" w:color="auto"/>
                        <w:left w:val="none" w:sz="0" w:space="0" w:color="auto"/>
                        <w:bottom w:val="none" w:sz="0" w:space="0" w:color="auto"/>
                        <w:right w:val="none" w:sz="0" w:space="0" w:color="auto"/>
                      </w:divBdr>
                    </w:div>
                    <w:div w:id="1561861069">
                      <w:marLeft w:val="0"/>
                      <w:marRight w:val="0"/>
                      <w:marTop w:val="0"/>
                      <w:marBottom w:val="0"/>
                      <w:divBdr>
                        <w:top w:val="none" w:sz="0" w:space="0" w:color="auto"/>
                        <w:left w:val="none" w:sz="0" w:space="0" w:color="auto"/>
                        <w:bottom w:val="none" w:sz="0" w:space="0" w:color="auto"/>
                        <w:right w:val="none" w:sz="0" w:space="0" w:color="auto"/>
                      </w:divBdr>
                    </w:div>
                    <w:div w:id="1575118625">
                      <w:marLeft w:val="0"/>
                      <w:marRight w:val="0"/>
                      <w:marTop w:val="0"/>
                      <w:marBottom w:val="0"/>
                      <w:divBdr>
                        <w:top w:val="none" w:sz="0" w:space="0" w:color="auto"/>
                        <w:left w:val="none" w:sz="0" w:space="0" w:color="auto"/>
                        <w:bottom w:val="none" w:sz="0" w:space="0" w:color="auto"/>
                        <w:right w:val="none" w:sz="0" w:space="0" w:color="auto"/>
                      </w:divBdr>
                    </w:div>
                    <w:div w:id="1944339366">
                      <w:marLeft w:val="0"/>
                      <w:marRight w:val="0"/>
                      <w:marTop w:val="0"/>
                      <w:marBottom w:val="0"/>
                      <w:divBdr>
                        <w:top w:val="none" w:sz="0" w:space="0" w:color="auto"/>
                        <w:left w:val="none" w:sz="0" w:space="0" w:color="auto"/>
                        <w:bottom w:val="none" w:sz="0" w:space="0" w:color="auto"/>
                        <w:right w:val="none" w:sz="0" w:space="0" w:color="auto"/>
                      </w:divBdr>
                    </w:div>
                    <w:div w:id="437063333">
                      <w:marLeft w:val="0"/>
                      <w:marRight w:val="0"/>
                      <w:marTop w:val="0"/>
                      <w:marBottom w:val="0"/>
                      <w:divBdr>
                        <w:top w:val="none" w:sz="0" w:space="0" w:color="auto"/>
                        <w:left w:val="none" w:sz="0" w:space="0" w:color="auto"/>
                        <w:bottom w:val="none" w:sz="0" w:space="0" w:color="auto"/>
                        <w:right w:val="none" w:sz="0" w:space="0" w:color="auto"/>
                      </w:divBdr>
                    </w:div>
                    <w:div w:id="504170263">
                      <w:marLeft w:val="0"/>
                      <w:marRight w:val="0"/>
                      <w:marTop w:val="0"/>
                      <w:marBottom w:val="0"/>
                      <w:divBdr>
                        <w:top w:val="none" w:sz="0" w:space="0" w:color="auto"/>
                        <w:left w:val="none" w:sz="0" w:space="0" w:color="auto"/>
                        <w:bottom w:val="none" w:sz="0" w:space="0" w:color="auto"/>
                        <w:right w:val="none" w:sz="0" w:space="0" w:color="auto"/>
                      </w:divBdr>
                    </w:div>
                    <w:div w:id="131990736">
                      <w:marLeft w:val="0"/>
                      <w:marRight w:val="0"/>
                      <w:marTop w:val="0"/>
                      <w:marBottom w:val="0"/>
                      <w:divBdr>
                        <w:top w:val="none" w:sz="0" w:space="0" w:color="auto"/>
                        <w:left w:val="none" w:sz="0" w:space="0" w:color="auto"/>
                        <w:bottom w:val="none" w:sz="0" w:space="0" w:color="auto"/>
                        <w:right w:val="none" w:sz="0" w:space="0" w:color="auto"/>
                      </w:divBdr>
                    </w:div>
                    <w:div w:id="704406406">
                      <w:marLeft w:val="0"/>
                      <w:marRight w:val="0"/>
                      <w:marTop w:val="0"/>
                      <w:marBottom w:val="0"/>
                      <w:divBdr>
                        <w:top w:val="none" w:sz="0" w:space="0" w:color="auto"/>
                        <w:left w:val="none" w:sz="0" w:space="0" w:color="auto"/>
                        <w:bottom w:val="none" w:sz="0" w:space="0" w:color="auto"/>
                        <w:right w:val="none" w:sz="0" w:space="0" w:color="auto"/>
                      </w:divBdr>
                    </w:div>
                    <w:div w:id="722867135">
                      <w:marLeft w:val="0"/>
                      <w:marRight w:val="0"/>
                      <w:marTop w:val="0"/>
                      <w:marBottom w:val="0"/>
                      <w:divBdr>
                        <w:top w:val="none" w:sz="0" w:space="0" w:color="auto"/>
                        <w:left w:val="none" w:sz="0" w:space="0" w:color="auto"/>
                        <w:bottom w:val="none" w:sz="0" w:space="0" w:color="auto"/>
                        <w:right w:val="none" w:sz="0" w:space="0" w:color="auto"/>
                      </w:divBdr>
                    </w:div>
                  </w:divsChild>
                </w:div>
                <w:div w:id="1116214042">
                  <w:marLeft w:val="0"/>
                  <w:marRight w:val="0"/>
                  <w:marTop w:val="0"/>
                  <w:marBottom w:val="0"/>
                  <w:divBdr>
                    <w:top w:val="none" w:sz="0" w:space="0" w:color="auto"/>
                    <w:left w:val="none" w:sz="0" w:space="0" w:color="auto"/>
                    <w:bottom w:val="none" w:sz="0" w:space="0" w:color="auto"/>
                    <w:right w:val="none" w:sz="0" w:space="0" w:color="auto"/>
                  </w:divBdr>
                  <w:divsChild>
                    <w:div w:id="1510412014">
                      <w:marLeft w:val="0"/>
                      <w:marRight w:val="0"/>
                      <w:marTop w:val="0"/>
                      <w:marBottom w:val="0"/>
                      <w:divBdr>
                        <w:top w:val="none" w:sz="0" w:space="0" w:color="auto"/>
                        <w:left w:val="none" w:sz="0" w:space="0" w:color="auto"/>
                        <w:bottom w:val="none" w:sz="0" w:space="0" w:color="auto"/>
                        <w:right w:val="none" w:sz="0" w:space="0" w:color="auto"/>
                      </w:divBdr>
                    </w:div>
                  </w:divsChild>
                </w:div>
                <w:div w:id="874392732">
                  <w:marLeft w:val="0"/>
                  <w:marRight w:val="0"/>
                  <w:marTop w:val="0"/>
                  <w:marBottom w:val="0"/>
                  <w:divBdr>
                    <w:top w:val="none" w:sz="0" w:space="0" w:color="auto"/>
                    <w:left w:val="none" w:sz="0" w:space="0" w:color="auto"/>
                    <w:bottom w:val="none" w:sz="0" w:space="0" w:color="auto"/>
                    <w:right w:val="none" w:sz="0" w:space="0" w:color="auto"/>
                  </w:divBdr>
                  <w:divsChild>
                    <w:div w:id="1375426891">
                      <w:marLeft w:val="0"/>
                      <w:marRight w:val="0"/>
                      <w:marTop w:val="0"/>
                      <w:marBottom w:val="0"/>
                      <w:divBdr>
                        <w:top w:val="none" w:sz="0" w:space="0" w:color="auto"/>
                        <w:left w:val="none" w:sz="0" w:space="0" w:color="auto"/>
                        <w:bottom w:val="none" w:sz="0" w:space="0" w:color="auto"/>
                        <w:right w:val="none" w:sz="0" w:space="0" w:color="auto"/>
                      </w:divBdr>
                    </w:div>
                  </w:divsChild>
                </w:div>
                <w:div w:id="1746338302">
                  <w:marLeft w:val="0"/>
                  <w:marRight w:val="0"/>
                  <w:marTop w:val="0"/>
                  <w:marBottom w:val="0"/>
                  <w:divBdr>
                    <w:top w:val="none" w:sz="0" w:space="0" w:color="auto"/>
                    <w:left w:val="none" w:sz="0" w:space="0" w:color="auto"/>
                    <w:bottom w:val="none" w:sz="0" w:space="0" w:color="auto"/>
                    <w:right w:val="none" w:sz="0" w:space="0" w:color="auto"/>
                  </w:divBdr>
                  <w:divsChild>
                    <w:div w:id="1880387194">
                      <w:marLeft w:val="0"/>
                      <w:marRight w:val="0"/>
                      <w:marTop w:val="0"/>
                      <w:marBottom w:val="0"/>
                      <w:divBdr>
                        <w:top w:val="none" w:sz="0" w:space="0" w:color="auto"/>
                        <w:left w:val="none" w:sz="0" w:space="0" w:color="auto"/>
                        <w:bottom w:val="none" w:sz="0" w:space="0" w:color="auto"/>
                        <w:right w:val="none" w:sz="0" w:space="0" w:color="auto"/>
                      </w:divBdr>
                    </w:div>
                  </w:divsChild>
                </w:div>
                <w:div w:id="1697390759">
                  <w:marLeft w:val="0"/>
                  <w:marRight w:val="0"/>
                  <w:marTop w:val="0"/>
                  <w:marBottom w:val="0"/>
                  <w:divBdr>
                    <w:top w:val="none" w:sz="0" w:space="0" w:color="auto"/>
                    <w:left w:val="none" w:sz="0" w:space="0" w:color="auto"/>
                    <w:bottom w:val="none" w:sz="0" w:space="0" w:color="auto"/>
                    <w:right w:val="none" w:sz="0" w:space="0" w:color="auto"/>
                  </w:divBdr>
                  <w:divsChild>
                    <w:div w:id="18410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6108">
          <w:marLeft w:val="0"/>
          <w:marRight w:val="0"/>
          <w:marTop w:val="0"/>
          <w:marBottom w:val="0"/>
          <w:divBdr>
            <w:top w:val="none" w:sz="0" w:space="0" w:color="auto"/>
            <w:left w:val="none" w:sz="0" w:space="0" w:color="auto"/>
            <w:bottom w:val="none" w:sz="0" w:space="0" w:color="auto"/>
            <w:right w:val="none" w:sz="0" w:space="0" w:color="auto"/>
          </w:divBdr>
        </w:div>
        <w:div w:id="1129975467">
          <w:marLeft w:val="0"/>
          <w:marRight w:val="0"/>
          <w:marTop w:val="0"/>
          <w:marBottom w:val="0"/>
          <w:divBdr>
            <w:top w:val="none" w:sz="0" w:space="0" w:color="auto"/>
            <w:left w:val="none" w:sz="0" w:space="0" w:color="auto"/>
            <w:bottom w:val="none" w:sz="0" w:space="0" w:color="auto"/>
            <w:right w:val="none" w:sz="0" w:space="0" w:color="auto"/>
          </w:divBdr>
        </w:div>
      </w:divsChild>
    </w:div>
    <w:div w:id="899829369">
      <w:bodyDiv w:val="1"/>
      <w:marLeft w:val="0"/>
      <w:marRight w:val="0"/>
      <w:marTop w:val="0"/>
      <w:marBottom w:val="0"/>
      <w:divBdr>
        <w:top w:val="none" w:sz="0" w:space="0" w:color="auto"/>
        <w:left w:val="none" w:sz="0" w:space="0" w:color="auto"/>
        <w:bottom w:val="none" w:sz="0" w:space="0" w:color="auto"/>
        <w:right w:val="none" w:sz="0" w:space="0" w:color="auto"/>
      </w:divBdr>
      <w:divsChild>
        <w:div w:id="456677830">
          <w:marLeft w:val="0"/>
          <w:marRight w:val="0"/>
          <w:marTop w:val="0"/>
          <w:marBottom w:val="0"/>
          <w:divBdr>
            <w:top w:val="none" w:sz="0" w:space="0" w:color="auto"/>
            <w:left w:val="none" w:sz="0" w:space="0" w:color="auto"/>
            <w:bottom w:val="none" w:sz="0" w:space="0" w:color="auto"/>
            <w:right w:val="none" w:sz="0" w:space="0" w:color="auto"/>
          </w:divBdr>
        </w:div>
        <w:div w:id="56705633">
          <w:marLeft w:val="0"/>
          <w:marRight w:val="0"/>
          <w:marTop w:val="0"/>
          <w:marBottom w:val="0"/>
          <w:divBdr>
            <w:top w:val="none" w:sz="0" w:space="0" w:color="auto"/>
            <w:left w:val="none" w:sz="0" w:space="0" w:color="auto"/>
            <w:bottom w:val="none" w:sz="0" w:space="0" w:color="auto"/>
            <w:right w:val="none" w:sz="0" w:space="0" w:color="auto"/>
          </w:divBdr>
          <w:divsChild>
            <w:div w:id="1899896721">
              <w:marLeft w:val="-75"/>
              <w:marRight w:val="0"/>
              <w:marTop w:val="30"/>
              <w:marBottom w:val="30"/>
              <w:divBdr>
                <w:top w:val="none" w:sz="0" w:space="0" w:color="auto"/>
                <w:left w:val="none" w:sz="0" w:space="0" w:color="auto"/>
                <w:bottom w:val="none" w:sz="0" w:space="0" w:color="auto"/>
                <w:right w:val="none" w:sz="0" w:space="0" w:color="auto"/>
              </w:divBdr>
              <w:divsChild>
                <w:div w:id="1619526295">
                  <w:marLeft w:val="0"/>
                  <w:marRight w:val="0"/>
                  <w:marTop w:val="0"/>
                  <w:marBottom w:val="0"/>
                  <w:divBdr>
                    <w:top w:val="none" w:sz="0" w:space="0" w:color="auto"/>
                    <w:left w:val="none" w:sz="0" w:space="0" w:color="auto"/>
                    <w:bottom w:val="none" w:sz="0" w:space="0" w:color="auto"/>
                    <w:right w:val="none" w:sz="0" w:space="0" w:color="auto"/>
                  </w:divBdr>
                  <w:divsChild>
                    <w:div w:id="816920322">
                      <w:marLeft w:val="0"/>
                      <w:marRight w:val="0"/>
                      <w:marTop w:val="0"/>
                      <w:marBottom w:val="0"/>
                      <w:divBdr>
                        <w:top w:val="none" w:sz="0" w:space="0" w:color="auto"/>
                        <w:left w:val="none" w:sz="0" w:space="0" w:color="auto"/>
                        <w:bottom w:val="none" w:sz="0" w:space="0" w:color="auto"/>
                        <w:right w:val="none" w:sz="0" w:space="0" w:color="auto"/>
                      </w:divBdr>
                    </w:div>
                  </w:divsChild>
                </w:div>
                <w:div w:id="830482398">
                  <w:marLeft w:val="0"/>
                  <w:marRight w:val="0"/>
                  <w:marTop w:val="0"/>
                  <w:marBottom w:val="0"/>
                  <w:divBdr>
                    <w:top w:val="none" w:sz="0" w:space="0" w:color="auto"/>
                    <w:left w:val="none" w:sz="0" w:space="0" w:color="auto"/>
                    <w:bottom w:val="none" w:sz="0" w:space="0" w:color="auto"/>
                    <w:right w:val="none" w:sz="0" w:space="0" w:color="auto"/>
                  </w:divBdr>
                  <w:divsChild>
                    <w:div w:id="1556311559">
                      <w:marLeft w:val="0"/>
                      <w:marRight w:val="0"/>
                      <w:marTop w:val="0"/>
                      <w:marBottom w:val="0"/>
                      <w:divBdr>
                        <w:top w:val="none" w:sz="0" w:space="0" w:color="auto"/>
                        <w:left w:val="none" w:sz="0" w:space="0" w:color="auto"/>
                        <w:bottom w:val="none" w:sz="0" w:space="0" w:color="auto"/>
                        <w:right w:val="none" w:sz="0" w:space="0" w:color="auto"/>
                      </w:divBdr>
                    </w:div>
                  </w:divsChild>
                </w:div>
                <w:div w:id="1531215717">
                  <w:marLeft w:val="0"/>
                  <w:marRight w:val="0"/>
                  <w:marTop w:val="0"/>
                  <w:marBottom w:val="0"/>
                  <w:divBdr>
                    <w:top w:val="none" w:sz="0" w:space="0" w:color="auto"/>
                    <w:left w:val="none" w:sz="0" w:space="0" w:color="auto"/>
                    <w:bottom w:val="none" w:sz="0" w:space="0" w:color="auto"/>
                    <w:right w:val="none" w:sz="0" w:space="0" w:color="auto"/>
                  </w:divBdr>
                  <w:divsChild>
                    <w:div w:id="364332660">
                      <w:marLeft w:val="0"/>
                      <w:marRight w:val="0"/>
                      <w:marTop w:val="0"/>
                      <w:marBottom w:val="0"/>
                      <w:divBdr>
                        <w:top w:val="none" w:sz="0" w:space="0" w:color="auto"/>
                        <w:left w:val="none" w:sz="0" w:space="0" w:color="auto"/>
                        <w:bottom w:val="none" w:sz="0" w:space="0" w:color="auto"/>
                        <w:right w:val="none" w:sz="0" w:space="0" w:color="auto"/>
                      </w:divBdr>
                    </w:div>
                  </w:divsChild>
                </w:div>
                <w:div w:id="1153331315">
                  <w:marLeft w:val="0"/>
                  <w:marRight w:val="0"/>
                  <w:marTop w:val="0"/>
                  <w:marBottom w:val="0"/>
                  <w:divBdr>
                    <w:top w:val="none" w:sz="0" w:space="0" w:color="auto"/>
                    <w:left w:val="none" w:sz="0" w:space="0" w:color="auto"/>
                    <w:bottom w:val="none" w:sz="0" w:space="0" w:color="auto"/>
                    <w:right w:val="none" w:sz="0" w:space="0" w:color="auto"/>
                  </w:divBdr>
                  <w:divsChild>
                    <w:div w:id="1766068997">
                      <w:marLeft w:val="0"/>
                      <w:marRight w:val="0"/>
                      <w:marTop w:val="0"/>
                      <w:marBottom w:val="0"/>
                      <w:divBdr>
                        <w:top w:val="none" w:sz="0" w:space="0" w:color="auto"/>
                        <w:left w:val="none" w:sz="0" w:space="0" w:color="auto"/>
                        <w:bottom w:val="none" w:sz="0" w:space="0" w:color="auto"/>
                        <w:right w:val="none" w:sz="0" w:space="0" w:color="auto"/>
                      </w:divBdr>
                    </w:div>
                  </w:divsChild>
                </w:div>
                <w:div w:id="411856881">
                  <w:marLeft w:val="0"/>
                  <w:marRight w:val="0"/>
                  <w:marTop w:val="0"/>
                  <w:marBottom w:val="0"/>
                  <w:divBdr>
                    <w:top w:val="none" w:sz="0" w:space="0" w:color="auto"/>
                    <w:left w:val="none" w:sz="0" w:space="0" w:color="auto"/>
                    <w:bottom w:val="none" w:sz="0" w:space="0" w:color="auto"/>
                    <w:right w:val="none" w:sz="0" w:space="0" w:color="auto"/>
                  </w:divBdr>
                  <w:divsChild>
                    <w:div w:id="171722547">
                      <w:marLeft w:val="0"/>
                      <w:marRight w:val="0"/>
                      <w:marTop w:val="0"/>
                      <w:marBottom w:val="0"/>
                      <w:divBdr>
                        <w:top w:val="none" w:sz="0" w:space="0" w:color="auto"/>
                        <w:left w:val="none" w:sz="0" w:space="0" w:color="auto"/>
                        <w:bottom w:val="none" w:sz="0" w:space="0" w:color="auto"/>
                        <w:right w:val="none" w:sz="0" w:space="0" w:color="auto"/>
                      </w:divBdr>
                    </w:div>
                  </w:divsChild>
                </w:div>
                <w:div w:id="1693338016">
                  <w:marLeft w:val="0"/>
                  <w:marRight w:val="0"/>
                  <w:marTop w:val="0"/>
                  <w:marBottom w:val="0"/>
                  <w:divBdr>
                    <w:top w:val="none" w:sz="0" w:space="0" w:color="auto"/>
                    <w:left w:val="none" w:sz="0" w:space="0" w:color="auto"/>
                    <w:bottom w:val="none" w:sz="0" w:space="0" w:color="auto"/>
                    <w:right w:val="none" w:sz="0" w:space="0" w:color="auto"/>
                  </w:divBdr>
                  <w:divsChild>
                    <w:div w:id="225191471">
                      <w:marLeft w:val="0"/>
                      <w:marRight w:val="0"/>
                      <w:marTop w:val="0"/>
                      <w:marBottom w:val="0"/>
                      <w:divBdr>
                        <w:top w:val="none" w:sz="0" w:space="0" w:color="auto"/>
                        <w:left w:val="none" w:sz="0" w:space="0" w:color="auto"/>
                        <w:bottom w:val="none" w:sz="0" w:space="0" w:color="auto"/>
                        <w:right w:val="none" w:sz="0" w:space="0" w:color="auto"/>
                      </w:divBdr>
                    </w:div>
                  </w:divsChild>
                </w:div>
                <w:div w:id="595400889">
                  <w:marLeft w:val="0"/>
                  <w:marRight w:val="0"/>
                  <w:marTop w:val="0"/>
                  <w:marBottom w:val="0"/>
                  <w:divBdr>
                    <w:top w:val="none" w:sz="0" w:space="0" w:color="auto"/>
                    <w:left w:val="none" w:sz="0" w:space="0" w:color="auto"/>
                    <w:bottom w:val="none" w:sz="0" w:space="0" w:color="auto"/>
                    <w:right w:val="none" w:sz="0" w:space="0" w:color="auto"/>
                  </w:divBdr>
                  <w:divsChild>
                    <w:div w:id="564609756">
                      <w:marLeft w:val="0"/>
                      <w:marRight w:val="0"/>
                      <w:marTop w:val="0"/>
                      <w:marBottom w:val="0"/>
                      <w:divBdr>
                        <w:top w:val="none" w:sz="0" w:space="0" w:color="auto"/>
                        <w:left w:val="none" w:sz="0" w:space="0" w:color="auto"/>
                        <w:bottom w:val="none" w:sz="0" w:space="0" w:color="auto"/>
                        <w:right w:val="none" w:sz="0" w:space="0" w:color="auto"/>
                      </w:divBdr>
                    </w:div>
                    <w:div w:id="93328636">
                      <w:marLeft w:val="0"/>
                      <w:marRight w:val="0"/>
                      <w:marTop w:val="0"/>
                      <w:marBottom w:val="0"/>
                      <w:divBdr>
                        <w:top w:val="none" w:sz="0" w:space="0" w:color="auto"/>
                        <w:left w:val="none" w:sz="0" w:space="0" w:color="auto"/>
                        <w:bottom w:val="none" w:sz="0" w:space="0" w:color="auto"/>
                        <w:right w:val="none" w:sz="0" w:space="0" w:color="auto"/>
                      </w:divBdr>
                    </w:div>
                  </w:divsChild>
                </w:div>
                <w:div w:id="447706131">
                  <w:marLeft w:val="0"/>
                  <w:marRight w:val="0"/>
                  <w:marTop w:val="0"/>
                  <w:marBottom w:val="0"/>
                  <w:divBdr>
                    <w:top w:val="none" w:sz="0" w:space="0" w:color="auto"/>
                    <w:left w:val="none" w:sz="0" w:space="0" w:color="auto"/>
                    <w:bottom w:val="none" w:sz="0" w:space="0" w:color="auto"/>
                    <w:right w:val="none" w:sz="0" w:space="0" w:color="auto"/>
                  </w:divBdr>
                  <w:divsChild>
                    <w:div w:id="2001885638">
                      <w:marLeft w:val="0"/>
                      <w:marRight w:val="0"/>
                      <w:marTop w:val="0"/>
                      <w:marBottom w:val="0"/>
                      <w:divBdr>
                        <w:top w:val="none" w:sz="0" w:space="0" w:color="auto"/>
                        <w:left w:val="none" w:sz="0" w:space="0" w:color="auto"/>
                        <w:bottom w:val="none" w:sz="0" w:space="0" w:color="auto"/>
                        <w:right w:val="none" w:sz="0" w:space="0" w:color="auto"/>
                      </w:divBdr>
                    </w:div>
                  </w:divsChild>
                </w:div>
                <w:div w:id="1731881021">
                  <w:marLeft w:val="0"/>
                  <w:marRight w:val="0"/>
                  <w:marTop w:val="0"/>
                  <w:marBottom w:val="0"/>
                  <w:divBdr>
                    <w:top w:val="none" w:sz="0" w:space="0" w:color="auto"/>
                    <w:left w:val="none" w:sz="0" w:space="0" w:color="auto"/>
                    <w:bottom w:val="none" w:sz="0" w:space="0" w:color="auto"/>
                    <w:right w:val="none" w:sz="0" w:space="0" w:color="auto"/>
                  </w:divBdr>
                  <w:divsChild>
                    <w:div w:id="947856426">
                      <w:marLeft w:val="0"/>
                      <w:marRight w:val="0"/>
                      <w:marTop w:val="0"/>
                      <w:marBottom w:val="0"/>
                      <w:divBdr>
                        <w:top w:val="none" w:sz="0" w:space="0" w:color="auto"/>
                        <w:left w:val="none" w:sz="0" w:space="0" w:color="auto"/>
                        <w:bottom w:val="none" w:sz="0" w:space="0" w:color="auto"/>
                        <w:right w:val="none" w:sz="0" w:space="0" w:color="auto"/>
                      </w:divBdr>
                    </w:div>
                  </w:divsChild>
                </w:div>
                <w:div w:id="1560168547">
                  <w:marLeft w:val="0"/>
                  <w:marRight w:val="0"/>
                  <w:marTop w:val="0"/>
                  <w:marBottom w:val="0"/>
                  <w:divBdr>
                    <w:top w:val="none" w:sz="0" w:space="0" w:color="auto"/>
                    <w:left w:val="none" w:sz="0" w:space="0" w:color="auto"/>
                    <w:bottom w:val="none" w:sz="0" w:space="0" w:color="auto"/>
                    <w:right w:val="none" w:sz="0" w:space="0" w:color="auto"/>
                  </w:divBdr>
                  <w:divsChild>
                    <w:div w:id="130750561">
                      <w:marLeft w:val="0"/>
                      <w:marRight w:val="0"/>
                      <w:marTop w:val="0"/>
                      <w:marBottom w:val="0"/>
                      <w:divBdr>
                        <w:top w:val="none" w:sz="0" w:space="0" w:color="auto"/>
                        <w:left w:val="none" w:sz="0" w:space="0" w:color="auto"/>
                        <w:bottom w:val="none" w:sz="0" w:space="0" w:color="auto"/>
                        <w:right w:val="none" w:sz="0" w:space="0" w:color="auto"/>
                      </w:divBdr>
                    </w:div>
                  </w:divsChild>
                </w:div>
                <w:div w:id="1838154733">
                  <w:marLeft w:val="0"/>
                  <w:marRight w:val="0"/>
                  <w:marTop w:val="0"/>
                  <w:marBottom w:val="0"/>
                  <w:divBdr>
                    <w:top w:val="none" w:sz="0" w:space="0" w:color="auto"/>
                    <w:left w:val="none" w:sz="0" w:space="0" w:color="auto"/>
                    <w:bottom w:val="none" w:sz="0" w:space="0" w:color="auto"/>
                    <w:right w:val="none" w:sz="0" w:space="0" w:color="auto"/>
                  </w:divBdr>
                  <w:divsChild>
                    <w:div w:id="645747871">
                      <w:marLeft w:val="0"/>
                      <w:marRight w:val="0"/>
                      <w:marTop w:val="0"/>
                      <w:marBottom w:val="0"/>
                      <w:divBdr>
                        <w:top w:val="none" w:sz="0" w:space="0" w:color="auto"/>
                        <w:left w:val="none" w:sz="0" w:space="0" w:color="auto"/>
                        <w:bottom w:val="none" w:sz="0" w:space="0" w:color="auto"/>
                        <w:right w:val="none" w:sz="0" w:space="0" w:color="auto"/>
                      </w:divBdr>
                    </w:div>
                  </w:divsChild>
                </w:div>
                <w:div w:id="763960108">
                  <w:marLeft w:val="0"/>
                  <w:marRight w:val="0"/>
                  <w:marTop w:val="0"/>
                  <w:marBottom w:val="0"/>
                  <w:divBdr>
                    <w:top w:val="none" w:sz="0" w:space="0" w:color="auto"/>
                    <w:left w:val="none" w:sz="0" w:space="0" w:color="auto"/>
                    <w:bottom w:val="none" w:sz="0" w:space="0" w:color="auto"/>
                    <w:right w:val="none" w:sz="0" w:space="0" w:color="auto"/>
                  </w:divBdr>
                  <w:divsChild>
                    <w:div w:id="777026980">
                      <w:marLeft w:val="0"/>
                      <w:marRight w:val="0"/>
                      <w:marTop w:val="0"/>
                      <w:marBottom w:val="0"/>
                      <w:divBdr>
                        <w:top w:val="none" w:sz="0" w:space="0" w:color="auto"/>
                        <w:left w:val="none" w:sz="0" w:space="0" w:color="auto"/>
                        <w:bottom w:val="none" w:sz="0" w:space="0" w:color="auto"/>
                        <w:right w:val="none" w:sz="0" w:space="0" w:color="auto"/>
                      </w:divBdr>
                    </w:div>
                  </w:divsChild>
                </w:div>
                <w:div w:id="1547140767">
                  <w:marLeft w:val="0"/>
                  <w:marRight w:val="0"/>
                  <w:marTop w:val="0"/>
                  <w:marBottom w:val="0"/>
                  <w:divBdr>
                    <w:top w:val="none" w:sz="0" w:space="0" w:color="auto"/>
                    <w:left w:val="none" w:sz="0" w:space="0" w:color="auto"/>
                    <w:bottom w:val="none" w:sz="0" w:space="0" w:color="auto"/>
                    <w:right w:val="none" w:sz="0" w:space="0" w:color="auto"/>
                  </w:divBdr>
                  <w:divsChild>
                    <w:div w:id="1744596455">
                      <w:marLeft w:val="0"/>
                      <w:marRight w:val="0"/>
                      <w:marTop w:val="0"/>
                      <w:marBottom w:val="0"/>
                      <w:divBdr>
                        <w:top w:val="none" w:sz="0" w:space="0" w:color="auto"/>
                        <w:left w:val="none" w:sz="0" w:space="0" w:color="auto"/>
                        <w:bottom w:val="none" w:sz="0" w:space="0" w:color="auto"/>
                        <w:right w:val="none" w:sz="0" w:space="0" w:color="auto"/>
                      </w:divBdr>
                    </w:div>
                  </w:divsChild>
                </w:div>
                <w:div w:id="1506088231">
                  <w:marLeft w:val="0"/>
                  <w:marRight w:val="0"/>
                  <w:marTop w:val="0"/>
                  <w:marBottom w:val="0"/>
                  <w:divBdr>
                    <w:top w:val="none" w:sz="0" w:space="0" w:color="auto"/>
                    <w:left w:val="none" w:sz="0" w:space="0" w:color="auto"/>
                    <w:bottom w:val="none" w:sz="0" w:space="0" w:color="auto"/>
                    <w:right w:val="none" w:sz="0" w:space="0" w:color="auto"/>
                  </w:divBdr>
                  <w:divsChild>
                    <w:div w:id="945581055">
                      <w:marLeft w:val="0"/>
                      <w:marRight w:val="0"/>
                      <w:marTop w:val="0"/>
                      <w:marBottom w:val="0"/>
                      <w:divBdr>
                        <w:top w:val="none" w:sz="0" w:space="0" w:color="auto"/>
                        <w:left w:val="none" w:sz="0" w:space="0" w:color="auto"/>
                        <w:bottom w:val="none" w:sz="0" w:space="0" w:color="auto"/>
                        <w:right w:val="none" w:sz="0" w:space="0" w:color="auto"/>
                      </w:divBdr>
                    </w:div>
                    <w:div w:id="2105344245">
                      <w:marLeft w:val="0"/>
                      <w:marRight w:val="0"/>
                      <w:marTop w:val="0"/>
                      <w:marBottom w:val="0"/>
                      <w:divBdr>
                        <w:top w:val="none" w:sz="0" w:space="0" w:color="auto"/>
                        <w:left w:val="none" w:sz="0" w:space="0" w:color="auto"/>
                        <w:bottom w:val="none" w:sz="0" w:space="0" w:color="auto"/>
                        <w:right w:val="none" w:sz="0" w:space="0" w:color="auto"/>
                      </w:divBdr>
                    </w:div>
                    <w:div w:id="802115553">
                      <w:marLeft w:val="0"/>
                      <w:marRight w:val="0"/>
                      <w:marTop w:val="0"/>
                      <w:marBottom w:val="0"/>
                      <w:divBdr>
                        <w:top w:val="none" w:sz="0" w:space="0" w:color="auto"/>
                        <w:left w:val="none" w:sz="0" w:space="0" w:color="auto"/>
                        <w:bottom w:val="none" w:sz="0" w:space="0" w:color="auto"/>
                        <w:right w:val="none" w:sz="0" w:space="0" w:color="auto"/>
                      </w:divBdr>
                    </w:div>
                    <w:div w:id="498423924">
                      <w:marLeft w:val="0"/>
                      <w:marRight w:val="0"/>
                      <w:marTop w:val="0"/>
                      <w:marBottom w:val="0"/>
                      <w:divBdr>
                        <w:top w:val="none" w:sz="0" w:space="0" w:color="auto"/>
                        <w:left w:val="none" w:sz="0" w:space="0" w:color="auto"/>
                        <w:bottom w:val="none" w:sz="0" w:space="0" w:color="auto"/>
                        <w:right w:val="none" w:sz="0" w:space="0" w:color="auto"/>
                      </w:divBdr>
                    </w:div>
                    <w:div w:id="714085390">
                      <w:marLeft w:val="0"/>
                      <w:marRight w:val="0"/>
                      <w:marTop w:val="0"/>
                      <w:marBottom w:val="0"/>
                      <w:divBdr>
                        <w:top w:val="none" w:sz="0" w:space="0" w:color="auto"/>
                        <w:left w:val="none" w:sz="0" w:space="0" w:color="auto"/>
                        <w:bottom w:val="none" w:sz="0" w:space="0" w:color="auto"/>
                        <w:right w:val="none" w:sz="0" w:space="0" w:color="auto"/>
                      </w:divBdr>
                    </w:div>
                    <w:div w:id="1907179001">
                      <w:marLeft w:val="0"/>
                      <w:marRight w:val="0"/>
                      <w:marTop w:val="0"/>
                      <w:marBottom w:val="0"/>
                      <w:divBdr>
                        <w:top w:val="none" w:sz="0" w:space="0" w:color="auto"/>
                        <w:left w:val="none" w:sz="0" w:space="0" w:color="auto"/>
                        <w:bottom w:val="none" w:sz="0" w:space="0" w:color="auto"/>
                        <w:right w:val="none" w:sz="0" w:space="0" w:color="auto"/>
                      </w:divBdr>
                    </w:div>
                    <w:div w:id="384254036">
                      <w:marLeft w:val="0"/>
                      <w:marRight w:val="0"/>
                      <w:marTop w:val="0"/>
                      <w:marBottom w:val="0"/>
                      <w:divBdr>
                        <w:top w:val="none" w:sz="0" w:space="0" w:color="auto"/>
                        <w:left w:val="none" w:sz="0" w:space="0" w:color="auto"/>
                        <w:bottom w:val="none" w:sz="0" w:space="0" w:color="auto"/>
                        <w:right w:val="none" w:sz="0" w:space="0" w:color="auto"/>
                      </w:divBdr>
                    </w:div>
                    <w:div w:id="1423137721">
                      <w:marLeft w:val="0"/>
                      <w:marRight w:val="0"/>
                      <w:marTop w:val="0"/>
                      <w:marBottom w:val="0"/>
                      <w:divBdr>
                        <w:top w:val="none" w:sz="0" w:space="0" w:color="auto"/>
                        <w:left w:val="none" w:sz="0" w:space="0" w:color="auto"/>
                        <w:bottom w:val="none" w:sz="0" w:space="0" w:color="auto"/>
                        <w:right w:val="none" w:sz="0" w:space="0" w:color="auto"/>
                      </w:divBdr>
                    </w:div>
                    <w:div w:id="205802356">
                      <w:marLeft w:val="0"/>
                      <w:marRight w:val="0"/>
                      <w:marTop w:val="0"/>
                      <w:marBottom w:val="0"/>
                      <w:divBdr>
                        <w:top w:val="none" w:sz="0" w:space="0" w:color="auto"/>
                        <w:left w:val="none" w:sz="0" w:space="0" w:color="auto"/>
                        <w:bottom w:val="none" w:sz="0" w:space="0" w:color="auto"/>
                        <w:right w:val="none" w:sz="0" w:space="0" w:color="auto"/>
                      </w:divBdr>
                    </w:div>
                    <w:div w:id="1606814090">
                      <w:marLeft w:val="0"/>
                      <w:marRight w:val="0"/>
                      <w:marTop w:val="0"/>
                      <w:marBottom w:val="0"/>
                      <w:divBdr>
                        <w:top w:val="none" w:sz="0" w:space="0" w:color="auto"/>
                        <w:left w:val="none" w:sz="0" w:space="0" w:color="auto"/>
                        <w:bottom w:val="none" w:sz="0" w:space="0" w:color="auto"/>
                        <w:right w:val="none" w:sz="0" w:space="0" w:color="auto"/>
                      </w:divBdr>
                    </w:div>
                    <w:div w:id="110320890">
                      <w:marLeft w:val="0"/>
                      <w:marRight w:val="0"/>
                      <w:marTop w:val="0"/>
                      <w:marBottom w:val="0"/>
                      <w:divBdr>
                        <w:top w:val="none" w:sz="0" w:space="0" w:color="auto"/>
                        <w:left w:val="none" w:sz="0" w:space="0" w:color="auto"/>
                        <w:bottom w:val="none" w:sz="0" w:space="0" w:color="auto"/>
                        <w:right w:val="none" w:sz="0" w:space="0" w:color="auto"/>
                      </w:divBdr>
                    </w:div>
                    <w:div w:id="1334991937">
                      <w:marLeft w:val="0"/>
                      <w:marRight w:val="0"/>
                      <w:marTop w:val="0"/>
                      <w:marBottom w:val="0"/>
                      <w:divBdr>
                        <w:top w:val="none" w:sz="0" w:space="0" w:color="auto"/>
                        <w:left w:val="none" w:sz="0" w:space="0" w:color="auto"/>
                        <w:bottom w:val="none" w:sz="0" w:space="0" w:color="auto"/>
                        <w:right w:val="none" w:sz="0" w:space="0" w:color="auto"/>
                      </w:divBdr>
                    </w:div>
                    <w:div w:id="683678257">
                      <w:marLeft w:val="0"/>
                      <w:marRight w:val="0"/>
                      <w:marTop w:val="0"/>
                      <w:marBottom w:val="0"/>
                      <w:divBdr>
                        <w:top w:val="none" w:sz="0" w:space="0" w:color="auto"/>
                        <w:left w:val="none" w:sz="0" w:space="0" w:color="auto"/>
                        <w:bottom w:val="none" w:sz="0" w:space="0" w:color="auto"/>
                        <w:right w:val="none" w:sz="0" w:space="0" w:color="auto"/>
                      </w:divBdr>
                    </w:div>
                    <w:div w:id="321277960">
                      <w:marLeft w:val="0"/>
                      <w:marRight w:val="0"/>
                      <w:marTop w:val="0"/>
                      <w:marBottom w:val="0"/>
                      <w:divBdr>
                        <w:top w:val="none" w:sz="0" w:space="0" w:color="auto"/>
                        <w:left w:val="none" w:sz="0" w:space="0" w:color="auto"/>
                        <w:bottom w:val="none" w:sz="0" w:space="0" w:color="auto"/>
                        <w:right w:val="none" w:sz="0" w:space="0" w:color="auto"/>
                      </w:divBdr>
                    </w:div>
                  </w:divsChild>
                </w:div>
                <w:div w:id="287276746">
                  <w:marLeft w:val="0"/>
                  <w:marRight w:val="0"/>
                  <w:marTop w:val="0"/>
                  <w:marBottom w:val="0"/>
                  <w:divBdr>
                    <w:top w:val="none" w:sz="0" w:space="0" w:color="auto"/>
                    <w:left w:val="none" w:sz="0" w:space="0" w:color="auto"/>
                    <w:bottom w:val="none" w:sz="0" w:space="0" w:color="auto"/>
                    <w:right w:val="none" w:sz="0" w:space="0" w:color="auto"/>
                  </w:divBdr>
                  <w:divsChild>
                    <w:div w:id="1978950139">
                      <w:marLeft w:val="0"/>
                      <w:marRight w:val="0"/>
                      <w:marTop w:val="0"/>
                      <w:marBottom w:val="0"/>
                      <w:divBdr>
                        <w:top w:val="none" w:sz="0" w:space="0" w:color="auto"/>
                        <w:left w:val="none" w:sz="0" w:space="0" w:color="auto"/>
                        <w:bottom w:val="none" w:sz="0" w:space="0" w:color="auto"/>
                        <w:right w:val="none" w:sz="0" w:space="0" w:color="auto"/>
                      </w:divBdr>
                    </w:div>
                  </w:divsChild>
                </w:div>
                <w:div w:id="315189883">
                  <w:marLeft w:val="0"/>
                  <w:marRight w:val="0"/>
                  <w:marTop w:val="0"/>
                  <w:marBottom w:val="0"/>
                  <w:divBdr>
                    <w:top w:val="none" w:sz="0" w:space="0" w:color="auto"/>
                    <w:left w:val="none" w:sz="0" w:space="0" w:color="auto"/>
                    <w:bottom w:val="none" w:sz="0" w:space="0" w:color="auto"/>
                    <w:right w:val="none" w:sz="0" w:space="0" w:color="auto"/>
                  </w:divBdr>
                  <w:divsChild>
                    <w:div w:id="1253516074">
                      <w:marLeft w:val="0"/>
                      <w:marRight w:val="0"/>
                      <w:marTop w:val="0"/>
                      <w:marBottom w:val="0"/>
                      <w:divBdr>
                        <w:top w:val="none" w:sz="0" w:space="0" w:color="auto"/>
                        <w:left w:val="none" w:sz="0" w:space="0" w:color="auto"/>
                        <w:bottom w:val="none" w:sz="0" w:space="0" w:color="auto"/>
                        <w:right w:val="none" w:sz="0" w:space="0" w:color="auto"/>
                      </w:divBdr>
                    </w:div>
                  </w:divsChild>
                </w:div>
                <w:div w:id="1818259685">
                  <w:marLeft w:val="0"/>
                  <w:marRight w:val="0"/>
                  <w:marTop w:val="0"/>
                  <w:marBottom w:val="0"/>
                  <w:divBdr>
                    <w:top w:val="none" w:sz="0" w:space="0" w:color="auto"/>
                    <w:left w:val="none" w:sz="0" w:space="0" w:color="auto"/>
                    <w:bottom w:val="none" w:sz="0" w:space="0" w:color="auto"/>
                    <w:right w:val="none" w:sz="0" w:space="0" w:color="auto"/>
                  </w:divBdr>
                  <w:divsChild>
                    <w:div w:id="577252511">
                      <w:marLeft w:val="0"/>
                      <w:marRight w:val="0"/>
                      <w:marTop w:val="0"/>
                      <w:marBottom w:val="0"/>
                      <w:divBdr>
                        <w:top w:val="none" w:sz="0" w:space="0" w:color="auto"/>
                        <w:left w:val="none" w:sz="0" w:space="0" w:color="auto"/>
                        <w:bottom w:val="none" w:sz="0" w:space="0" w:color="auto"/>
                        <w:right w:val="none" w:sz="0" w:space="0" w:color="auto"/>
                      </w:divBdr>
                    </w:div>
                  </w:divsChild>
                </w:div>
                <w:div w:id="1415319394">
                  <w:marLeft w:val="0"/>
                  <w:marRight w:val="0"/>
                  <w:marTop w:val="0"/>
                  <w:marBottom w:val="0"/>
                  <w:divBdr>
                    <w:top w:val="none" w:sz="0" w:space="0" w:color="auto"/>
                    <w:left w:val="none" w:sz="0" w:space="0" w:color="auto"/>
                    <w:bottom w:val="none" w:sz="0" w:space="0" w:color="auto"/>
                    <w:right w:val="none" w:sz="0" w:space="0" w:color="auto"/>
                  </w:divBdr>
                  <w:divsChild>
                    <w:div w:id="5488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5027">
          <w:marLeft w:val="0"/>
          <w:marRight w:val="0"/>
          <w:marTop w:val="0"/>
          <w:marBottom w:val="0"/>
          <w:divBdr>
            <w:top w:val="none" w:sz="0" w:space="0" w:color="auto"/>
            <w:left w:val="none" w:sz="0" w:space="0" w:color="auto"/>
            <w:bottom w:val="none" w:sz="0" w:space="0" w:color="auto"/>
            <w:right w:val="none" w:sz="0" w:space="0" w:color="auto"/>
          </w:divBdr>
        </w:div>
        <w:div w:id="134446157">
          <w:marLeft w:val="0"/>
          <w:marRight w:val="0"/>
          <w:marTop w:val="0"/>
          <w:marBottom w:val="0"/>
          <w:divBdr>
            <w:top w:val="none" w:sz="0" w:space="0" w:color="auto"/>
            <w:left w:val="none" w:sz="0" w:space="0" w:color="auto"/>
            <w:bottom w:val="none" w:sz="0" w:space="0" w:color="auto"/>
            <w:right w:val="none" w:sz="0" w:space="0" w:color="auto"/>
          </w:divBdr>
        </w:div>
      </w:divsChild>
    </w:div>
    <w:div w:id="1032341479">
      <w:bodyDiv w:val="1"/>
      <w:marLeft w:val="0"/>
      <w:marRight w:val="0"/>
      <w:marTop w:val="0"/>
      <w:marBottom w:val="0"/>
      <w:divBdr>
        <w:top w:val="none" w:sz="0" w:space="0" w:color="auto"/>
        <w:left w:val="none" w:sz="0" w:space="0" w:color="auto"/>
        <w:bottom w:val="none" w:sz="0" w:space="0" w:color="auto"/>
        <w:right w:val="none" w:sz="0" w:space="0" w:color="auto"/>
      </w:divBdr>
      <w:divsChild>
        <w:div w:id="1273443306">
          <w:marLeft w:val="0"/>
          <w:marRight w:val="0"/>
          <w:marTop w:val="0"/>
          <w:marBottom w:val="0"/>
          <w:divBdr>
            <w:top w:val="none" w:sz="0" w:space="0" w:color="auto"/>
            <w:left w:val="none" w:sz="0" w:space="0" w:color="auto"/>
            <w:bottom w:val="none" w:sz="0" w:space="0" w:color="auto"/>
            <w:right w:val="none" w:sz="0" w:space="0" w:color="auto"/>
          </w:divBdr>
        </w:div>
        <w:div w:id="563221443">
          <w:marLeft w:val="0"/>
          <w:marRight w:val="0"/>
          <w:marTop w:val="0"/>
          <w:marBottom w:val="0"/>
          <w:divBdr>
            <w:top w:val="none" w:sz="0" w:space="0" w:color="auto"/>
            <w:left w:val="none" w:sz="0" w:space="0" w:color="auto"/>
            <w:bottom w:val="none" w:sz="0" w:space="0" w:color="auto"/>
            <w:right w:val="none" w:sz="0" w:space="0" w:color="auto"/>
          </w:divBdr>
        </w:div>
      </w:divsChild>
    </w:div>
    <w:div w:id="1993367421">
      <w:bodyDiv w:val="1"/>
      <w:marLeft w:val="0"/>
      <w:marRight w:val="0"/>
      <w:marTop w:val="0"/>
      <w:marBottom w:val="0"/>
      <w:divBdr>
        <w:top w:val="none" w:sz="0" w:space="0" w:color="auto"/>
        <w:left w:val="none" w:sz="0" w:space="0" w:color="auto"/>
        <w:bottom w:val="none" w:sz="0" w:space="0" w:color="auto"/>
        <w:right w:val="none" w:sz="0" w:space="0" w:color="auto"/>
      </w:divBdr>
      <w:divsChild>
        <w:div w:id="571156052">
          <w:marLeft w:val="0"/>
          <w:marRight w:val="0"/>
          <w:marTop w:val="0"/>
          <w:marBottom w:val="0"/>
          <w:divBdr>
            <w:top w:val="none" w:sz="0" w:space="0" w:color="auto"/>
            <w:left w:val="none" w:sz="0" w:space="0" w:color="auto"/>
            <w:bottom w:val="none" w:sz="0" w:space="0" w:color="auto"/>
            <w:right w:val="none" w:sz="0" w:space="0" w:color="auto"/>
          </w:divBdr>
        </w:div>
        <w:div w:id="130051710">
          <w:marLeft w:val="0"/>
          <w:marRight w:val="0"/>
          <w:marTop w:val="0"/>
          <w:marBottom w:val="0"/>
          <w:divBdr>
            <w:top w:val="none" w:sz="0" w:space="0" w:color="auto"/>
            <w:left w:val="none" w:sz="0" w:space="0" w:color="auto"/>
            <w:bottom w:val="none" w:sz="0" w:space="0" w:color="auto"/>
            <w:right w:val="none" w:sz="0" w:space="0" w:color="auto"/>
          </w:divBdr>
        </w:div>
        <w:div w:id="201480112">
          <w:marLeft w:val="0"/>
          <w:marRight w:val="0"/>
          <w:marTop w:val="0"/>
          <w:marBottom w:val="0"/>
          <w:divBdr>
            <w:top w:val="none" w:sz="0" w:space="0" w:color="auto"/>
            <w:left w:val="none" w:sz="0" w:space="0" w:color="auto"/>
            <w:bottom w:val="none" w:sz="0" w:space="0" w:color="auto"/>
            <w:right w:val="none" w:sz="0" w:space="0" w:color="auto"/>
          </w:divBdr>
        </w:div>
        <w:div w:id="433406820">
          <w:marLeft w:val="0"/>
          <w:marRight w:val="0"/>
          <w:marTop w:val="0"/>
          <w:marBottom w:val="0"/>
          <w:divBdr>
            <w:top w:val="none" w:sz="0" w:space="0" w:color="auto"/>
            <w:left w:val="none" w:sz="0" w:space="0" w:color="auto"/>
            <w:bottom w:val="none" w:sz="0" w:space="0" w:color="auto"/>
            <w:right w:val="none" w:sz="0" w:space="0" w:color="auto"/>
          </w:divBdr>
        </w:div>
        <w:div w:id="20858439">
          <w:marLeft w:val="0"/>
          <w:marRight w:val="0"/>
          <w:marTop w:val="0"/>
          <w:marBottom w:val="0"/>
          <w:divBdr>
            <w:top w:val="none" w:sz="0" w:space="0" w:color="auto"/>
            <w:left w:val="none" w:sz="0" w:space="0" w:color="auto"/>
            <w:bottom w:val="none" w:sz="0" w:space="0" w:color="auto"/>
            <w:right w:val="none" w:sz="0" w:space="0" w:color="auto"/>
          </w:divBdr>
        </w:div>
        <w:div w:id="1602956709">
          <w:marLeft w:val="0"/>
          <w:marRight w:val="0"/>
          <w:marTop w:val="0"/>
          <w:marBottom w:val="0"/>
          <w:divBdr>
            <w:top w:val="none" w:sz="0" w:space="0" w:color="auto"/>
            <w:left w:val="none" w:sz="0" w:space="0" w:color="auto"/>
            <w:bottom w:val="none" w:sz="0" w:space="0" w:color="auto"/>
            <w:right w:val="none" w:sz="0" w:space="0" w:color="auto"/>
          </w:divBdr>
        </w:div>
        <w:div w:id="708799878">
          <w:marLeft w:val="0"/>
          <w:marRight w:val="0"/>
          <w:marTop w:val="0"/>
          <w:marBottom w:val="0"/>
          <w:divBdr>
            <w:top w:val="none" w:sz="0" w:space="0" w:color="auto"/>
            <w:left w:val="none" w:sz="0" w:space="0" w:color="auto"/>
            <w:bottom w:val="none" w:sz="0" w:space="0" w:color="auto"/>
            <w:right w:val="none" w:sz="0" w:space="0" w:color="auto"/>
          </w:divBdr>
        </w:div>
        <w:div w:id="1096292522">
          <w:marLeft w:val="0"/>
          <w:marRight w:val="0"/>
          <w:marTop w:val="0"/>
          <w:marBottom w:val="0"/>
          <w:divBdr>
            <w:top w:val="none" w:sz="0" w:space="0" w:color="auto"/>
            <w:left w:val="none" w:sz="0" w:space="0" w:color="auto"/>
            <w:bottom w:val="none" w:sz="0" w:space="0" w:color="auto"/>
            <w:right w:val="none" w:sz="0" w:space="0" w:color="auto"/>
          </w:divBdr>
        </w:div>
        <w:div w:id="355086236">
          <w:marLeft w:val="0"/>
          <w:marRight w:val="0"/>
          <w:marTop w:val="0"/>
          <w:marBottom w:val="0"/>
          <w:divBdr>
            <w:top w:val="none" w:sz="0" w:space="0" w:color="auto"/>
            <w:left w:val="none" w:sz="0" w:space="0" w:color="auto"/>
            <w:bottom w:val="none" w:sz="0" w:space="0" w:color="auto"/>
            <w:right w:val="none" w:sz="0" w:space="0" w:color="auto"/>
          </w:divBdr>
        </w:div>
        <w:div w:id="1971857943">
          <w:marLeft w:val="0"/>
          <w:marRight w:val="0"/>
          <w:marTop w:val="0"/>
          <w:marBottom w:val="0"/>
          <w:divBdr>
            <w:top w:val="none" w:sz="0" w:space="0" w:color="auto"/>
            <w:left w:val="none" w:sz="0" w:space="0" w:color="auto"/>
            <w:bottom w:val="none" w:sz="0" w:space="0" w:color="auto"/>
            <w:right w:val="none" w:sz="0" w:space="0" w:color="auto"/>
          </w:divBdr>
        </w:div>
        <w:div w:id="16723">
          <w:marLeft w:val="0"/>
          <w:marRight w:val="0"/>
          <w:marTop w:val="0"/>
          <w:marBottom w:val="0"/>
          <w:divBdr>
            <w:top w:val="none" w:sz="0" w:space="0" w:color="auto"/>
            <w:left w:val="none" w:sz="0" w:space="0" w:color="auto"/>
            <w:bottom w:val="none" w:sz="0" w:space="0" w:color="auto"/>
            <w:right w:val="none" w:sz="0" w:space="0" w:color="auto"/>
          </w:divBdr>
        </w:div>
        <w:div w:id="1723552067">
          <w:marLeft w:val="0"/>
          <w:marRight w:val="0"/>
          <w:marTop w:val="0"/>
          <w:marBottom w:val="0"/>
          <w:divBdr>
            <w:top w:val="none" w:sz="0" w:space="0" w:color="auto"/>
            <w:left w:val="none" w:sz="0" w:space="0" w:color="auto"/>
            <w:bottom w:val="none" w:sz="0" w:space="0" w:color="auto"/>
            <w:right w:val="none" w:sz="0" w:space="0" w:color="auto"/>
          </w:divBdr>
        </w:div>
        <w:div w:id="2016640219">
          <w:marLeft w:val="0"/>
          <w:marRight w:val="0"/>
          <w:marTop w:val="0"/>
          <w:marBottom w:val="0"/>
          <w:divBdr>
            <w:top w:val="none" w:sz="0" w:space="0" w:color="auto"/>
            <w:left w:val="none" w:sz="0" w:space="0" w:color="auto"/>
            <w:bottom w:val="none" w:sz="0" w:space="0" w:color="auto"/>
            <w:right w:val="none" w:sz="0" w:space="0" w:color="auto"/>
          </w:divBdr>
        </w:div>
        <w:div w:id="1151754458">
          <w:marLeft w:val="0"/>
          <w:marRight w:val="0"/>
          <w:marTop w:val="0"/>
          <w:marBottom w:val="0"/>
          <w:divBdr>
            <w:top w:val="none" w:sz="0" w:space="0" w:color="auto"/>
            <w:left w:val="none" w:sz="0" w:space="0" w:color="auto"/>
            <w:bottom w:val="none" w:sz="0" w:space="0" w:color="auto"/>
            <w:right w:val="none" w:sz="0" w:space="0" w:color="auto"/>
          </w:divBdr>
        </w:div>
        <w:div w:id="2028359387">
          <w:marLeft w:val="0"/>
          <w:marRight w:val="0"/>
          <w:marTop w:val="0"/>
          <w:marBottom w:val="0"/>
          <w:divBdr>
            <w:top w:val="none" w:sz="0" w:space="0" w:color="auto"/>
            <w:left w:val="none" w:sz="0" w:space="0" w:color="auto"/>
            <w:bottom w:val="none" w:sz="0" w:space="0" w:color="auto"/>
            <w:right w:val="none" w:sz="0" w:space="0" w:color="auto"/>
          </w:divBdr>
        </w:div>
        <w:div w:id="1250575342">
          <w:marLeft w:val="0"/>
          <w:marRight w:val="0"/>
          <w:marTop w:val="0"/>
          <w:marBottom w:val="0"/>
          <w:divBdr>
            <w:top w:val="none" w:sz="0" w:space="0" w:color="auto"/>
            <w:left w:val="none" w:sz="0" w:space="0" w:color="auto"/>
            <w:bottom w:val="none" w:sz="0" w:space="0" w:color="auto"/>
            <w:right w:val="none" w:sz="0" w:space="0" w:color="auto"/>
          </w:divBdr>
        </w:div>
        <w:div w:id="625702370">
          <w:marLeft w:val="0"/>
          <w:marRight w:val="0"/>
          <w:marTop w:val="0"/>
          <w:marBottom w:val="0"/>
          <w:divBdr>
            <w:top w:val="none" w:sz="0" w:space="0" w:color="auto"/>
            <w:left w:val="none" w:sz="0" w:space="0" w:color="auto"/>
            <w:bottom w:val="none" w:sz="0" w:space="0" w:color="auto"/>
            <w:right w:val="none" w:sz="0" w:space="0" w:color="auto"/>
          </w:divBdr>
        </w:div>
        <w:div w:id="429201866">
          <w:marLeft w:val="0"/>
          <w:marRight w:val="0"/>
          <w:marTop w:val="0"/>
          <w:marBottom w:val="0"/>
          <w:divBdr>
            <w:top w:val="none" w:sz="0" w:space="0" w:color="auto"/>
            <w:left w:val="none" w:sz="0" w:space="0" w:color="auto"/>
            <w:bottom w:val="none" w:sz="0" w:space="0" w:color="auto"/>
            <w:right w:val="none" w:sz="0" w:space="0" w:color="auto"/>
          </w:divBdr>
        </w:div>
        <w:div w:id="1508519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76EB2945-2B65-4785-BA55-FAE21E71822E}"/>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4.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8</cp:revision>
  <cp:lastPrinted>2024-04-04T20:02:00Z</cp:lastPrinted>
  <dcterms:created xsi:type="dcterms:W3CDTF">2024-08-09T17:24:00Z</dcterms:created>
  <dcterms:modified xsi:type="dcterms:W3CDTF">2024-09-09T23:02:58Z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