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44C5" w:rsidR="006F44C5" w:rsidP="006F44C5" w:rsidRDefault="006F44C5" w14:paraId="48BC3299" w14:textId="77777777">
      <w:pPr>
        <w:spacing w:before="0" w:after="0" w:line="240" w:lineRule="auto"/>
        <w:textAlignment w:val="baseline"/>
        <w:rPr>
          <w:rFonts w:ascii="Segoe UI" w:hAnsi="Segoe UI" w:eastAsia="Times New Roman" w:cs="Segoe UI"/>
          <w:color w:val="595959"/>
          <w:kern w:val="0"/>
          <w:sz w:val="18"/>
          <w:szCs w:val="18"/>
          <w:lang w:eastAsia="en-US"/>
        </w:rPr>
      </w:pPr>
      <w:r w:rsidRPr="006F44C5">
        <w:rPr>
          <w:rFonts w:ascii="Calibri" w:hAnsi="Calibri" w:eastAsia="Times New Roman" w:cs="Calibri"/>
          <w:color w:val="auto"/>
          <w:kern w:val="0"/>
          <w:sz w:val="22"/>
          <w:szCs w:val="22"/>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6F44C5" w:rsidR="006F44C5" w:rsidTr="3C424F82" w14:paraId="20E8478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76EE056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POLICY TITLE:</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DFAADF0" w:rsidRDefault="006F44C5" w14:paraId="24530B61" w14:textId="4EA244F6">
            <w:pPr>
              <w:pStyle w:val="Normal"/>
              <w:spacing w:before="0" w:after="0" w:line="240" w:lineRule="auto"/>
              <w:textAlignment w:val="baseline"/>
              <w:rPr>
                <w:rFonts w:ascii="Times New Roman" w:hAnsi="Times New Roman" w:eastAsia="Times New Roman" w:cs="Times New Roman"/>
                <w:caps w:val="1"/>
                <w:color w:val="729928"/>
                <w:kern w:val="0"/>
                <w:sz w:val="24"/>
                <w:szCs w:val="24"/>
                <w:lang w:eastAsia="en-US"/>
              </w:rPr>
            </w:pPr>
            <w:r w:rsidRPr="006F44C5" w:rsidR="006F44C5">
              <w:rPr>
                <w:rFonts w:ascii="Calibri" w:hAnsi="Calibri" w:eastAsia="Times New Roman" w:cs="Calibri"/>
                <w:color w:val="000000"/>
                <w:kern w:val="0"/>
                <w:sz w:val="32"/>
                <w:szCs w:val="32"/>
                <w:lang w:eastAsia="en-US"/>
              </w:rPr>
              <w:t>Notice of Privacy Practices Policy</w:t>
            </w:r>
            <w:r w:rsidRPr="0DFAADF0" w:rsidR="15570F1E">
              <w:rPr>
                <w:rFonts w:ascii="Calibri" w:hAnsi="Calibri" w:eastAsia="Calibri" w:cs="Calibri"/>
                <w:b w:val="0"/>
                <w:bCs w:val="0"/>
                <w:i w:val="0"/>
                <w:iCs w:val="0"/>
                <w:caps w:val="0"/>
                <w:smallCaps w:val="0"/>
                <w:strike w:val="0"/>
                <w:dstrike w:val="0"/>
                <w:noProof w:val="0"/>
                <w:color w:val="000000" w:themeColor="text1" w:themeTint="FF" w:themeShade="FF"/>
                <w:sz w:val="31"/>
                <w:szCs w:val="31"/>
                <w:u w:val="none"/>
                <w:lang w:val="en-US"/>
              </w:rPr>
              <w:t xml:space="preserve"> - CP34</w:t>
            </w:r>
            <w:r w:rsidRPr="006F44C5" w:rsidR="006F44C5">
              <w:rPr>
                <w:rFonts w:ascii="Calibri" w:hAnsi="Calibri" w:eastAsia="Times New Roman" w:cs="Calibri"/>
                <w:caps w:val="1"/>
                <w:color w:val="000000"/>
                <w:kern w:val="0"/>
                <w:sz w:val="32"/>
                <w:szCs w:val="32"/>
                <w:lang w:eastAsia="en-US"/>
              </w:rPr>
              <w:t> </w:t>
            </w:r>
          </w:p>
        </w:tc>
      </w:tr>
      <w:tr w:rsidRPr="006F44C5" w:rsidR="006F44C5" w:rsidTr="3C424F82" w14:paraId="3E4BDE36"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0A0DD8B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APPLIES TO:</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503FE548"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auto"/>
                <w:kern w:val="0"/>
                <w:sz w:val="22"/>
                <w:szCs w:val="22"/>
                <w:lang w:eastAsia="en-US"/>
              </w:rPr>
              <w:t>All Clinical Staff at Caregiver Grove Behavioral Health </w:t>
            </w:r>
          </w:p>
        </w:tc>
      </w:tr>
      <w:tr w:rsidRPr="006F44C5" w:rsidR="006F44C5" w:rsidTr="3C424F82" w14:paraId="63E7258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7F989C66"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EFFECTIVE DATE:</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3519D1A6" w:rsidRDefault="006F44C5" w14:paraId="1CB4ECA5" w14:textId="61E464A6">
            <w:pPr>
              <w:spacing w:before="0" w:after="0" w:line="240" w:lineRule="auto"/>
              <w:ind w:left="0" w:right="5835"/>
              <w:textAlignment w:val="baseline"/>
              <w:rPr>
                <w:rFonts w:ascii="Times New Roman" w:hAnsi="Times New Roman" w:eastAsia="Times New Roman" w:cs="Times New Roman"/>
                <w:color w:val="595959"/>
                <w:kern w:val="0"/>
                <w:sz w:val="24"/>
                <w:szCs w:val="24"/>
                <w:lang w:eastAsia="en-US"/>
              </w:rPr>
            </w:pPr>
            <w:r w:rsidRPr="006F44C5" w:rsidR="7C1F5C45">
              <w:rPr>
                <w:rFonts w:ascii="Calibri" w:hAnsi="Calibri" w:eastAsia="Times New Roman" w:cs="Calibri"/>
                <w:color w:val="000000"/>
                <w:kern w:val="0"/>
                <w:sz w:val="24"/>
                <w:szCs w:val="24"/>
                <w:lang w:eastAsia="en-US"/>
              </w:rPr>
              <w:t xml:space="preserve">November 1, </w:t>
            </w:r>
            <w:r w:rsidRPr="006F44C5" w:rsidR="006F44C5">
              <w:rPr>
                <w:rFonts w:ascii="Calibri" w:hAnsi="Calibri" w:eastAsia="Times New Roman" w:cs="Calibri"/>
                <w:color w:val="000000"/>
                <w:kern w:val="0"/>
                <w:sz w:val="24"/>
                <w:szCs w:val="24"/>
                <w:lang w:eastAsia="en-US"/>
              </w:rPr>
              <w:t>2022 </w:t>
            </w:r>
          </w:p>
        </w:tc>
      </w:tr>
      <w:tr w:rsidRPr="006F44C5" w:rsidR="006F44C5" w:rsidTr="3C424F82" w14:paraId="7AFF782E"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3597464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ANNUAL</w:t>
            </w:r>
            <w:r w:rsidRPr="006F44C5">
              <w:rPr>
                <w:rFonts w:ascii="Calibri" w:hAnsi="Calibri" w:eastAsia="Times New Roman" w:cs="Calibri"/>
                <w:color w:val="auto"/>
                <w:kern w:val="0"/>
                <w:sz w:val="22"/>
                <w:szCs w:val="22"/>
                <w:lang w:eastAsia="en-US"/>
              </w:rPr>
              <w:t> </w:t>
            </w:r>
          </w:p>
          <w:p w:rsidRPr="006F44C5" w:rsidR="006F44C5" w:rsidP="006F44C5" w:rsidRDefault="006F44C5" w14:paraId="076F8E93"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REVIEW DATE:</w:t>
            </w:r>
            <w:r w:rsidRPr="006F44C5">
              <w:rPr>
                <w:rFonts w:ascii="Calibri" w:hAnsi="Calibri" w:eastAsia="Times New Roman" w:cs="Calibri"/>
                <w:color w:val="auto"/>
                <w:kern w:val="0"/>
                <w:sz w:val="22"/>
                <w:szCs w:val="22"/>
                <w:lang w:eastAsia="en-US"/>
              </w:rPr>
              <w:t> </w:t>
            </w:r>
          </w:p>
          <w:p w:rsidRPr="006F44C5" w:rsidR="006F44C5" w:rsidP="006F44C5" w:rsidRDefault="006F44C5" w14:paraId="5DBD5825"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3519D1A6" w:rsidRDefault="006F44C5" w14:paraId="43EB6CDE" w14:textId="77777777">
            <w:pPr>
              <w:spacing w:before="0" w:after="0" w:line="240" w:lineRule="auto"/>
              <w:ind w:left="0"/>
              <w:textAlignment w:val="baseline"/>
              <w:rPr>
                <w:rFonts w:ascii="Times New Roman" w:hAnsi="Times New Roman" w:eastAsia="Times New Roman" w:cs="Times New Roman"/>
                <w:color w:val="595959"/>
                <w:kern w:val="0"/>
                <w:sz w:val="24"/>
                <w:szCs w:val="24"/>
                <w:lang w:eastAsia="en-US"/>
              </w:rPr>
            </w:pPr>
            <w:r w:rsidRPr="006F44C5" w:rsidR="006F44C5">
              <w:rPr>
                <w:rFonts w:ascii="Calibri" w:hAnsi="Calibri" w:eastAsia="Times New Roman" w:cs="Calibri"/>
                <w:color w:val="000000"/>
                <w:kern w:val="0"/>
                <w:sz w:val="24"/>
                <w:szCs w:val="24"/>
                <w:lang w:eastAsia="en-US"/>
              </w:rPr>
              <w:t>January 1 (each calendar year) </w:t>
            </w:r>
          </w:p>
          <w:p w:rsidRPr="006F44C5" w:rsidR="006F44C5" w:rsidP="3519D1A6" w:rsidRDefault="006F44C5" w14:paraId="7418DF24" w14:textId="1601F158">
            <w:pPr>
              <w:spacing w:before="0" w:after="0" w:line="240" w:lineRule="auto"/>
              <w:ind w:left="0"/>
              <w:textAlignment w:val="baseline"/>
              <w:rPr>
                <w:rFonts w:ascii="Times New Roman" w:hAnsi="Times New Roman" w:eastAsia="Times New Roman" w:cs="Times New Roman"/>
                <w:noProof w:val="0"/>
                <w:color w:val="595959" w:themeColor="text1" w:themeTint="A6" w:themeShade="FF"/>
                <w:sz w:val="24"/>
                <w:szCs w:val="24"/>
                <w:lang w:eastAsia="en-US"/>
              </w:rPr>
            </w:pPr>
            <w:r w:rsidRPr="006F44C5" w:rsidR="006F44C5">
              <w:rPr>
                <w:rFonts w:ascii="Calibri" w:hAnsi="Calibri" w:eastAsia="Times New Roman" w:cs="Calibri"/>
                <w:color w:val="000000"/>
                <w:kern w:val="0"/>
                <w:sz w:val="24"/>
                <w:szCs w:val="24"/>
                <w:lang w:eastAsia="en-US"/>
              </w:rPr>
              <w:t>Updated</w:t>
            </w:r>
            <w:r w:rsidRPr="006F44C5" w:rsidR="7DF3889B">
              <w:rPr>
                <w:rFonts w:ascii="Calibri" w:hAnsi="Calibri" w:eastAsia="Times New Roman" w:cs="Calibri"/>
                <w:color w:val="000000"/>
                <w:kern w:val="0"/>
                <w:sz w:val="24"/>
                <w:szCs w:val="24"/>
                <w:lang w:eastAsia="en-US"/>
              </w:rPr>
              <w:t>:</w:t>
            </w:r>
            <w:r w:rsidRPr="006F44C5" w:rsidR="006F44C5">
              <w:rPr>
                <w:rFonts w:ascii="Calibri" w:hAnsi="Calibri" w:eastAsia="Times New Roman" w:cs="Calibri"/>
                <w:color w:val="000000"/>
                <w:kern w:val="0"/>
                <w:sz w:val="24"/>
                <w:szCs w:val="24"/>
                <w:lang w:eastAsia="en-US"/>
              </w:rPr>
              <w:t xml:space="preserve"> July 29, 2024 </w:t>
            </w:r>
          </w:p>
          <w:p w:rsidRPr="006F44C5" w:rsidR="006F44C5" w:rsidP="3519D1A6" w:rsidRDefault="006F44C5" w14:paraId="076CFBAB" w14:textId="4AC70F60">
            <w:pPr>
              <w:pStyle w:val="Normal"/>
              <w:spacing w:before="0" w:after="0" w:line="240" w:lineRule="auto"/>
              <w:ind w:left="0"/>
              <w:textAlignment w:val="baseline"/>
              <w:rPr>
                <w:rFonts w:ascii="Calibri" w:hAnsi="Calibri" w:eastAsia="Calibri" w:cs="Calibri"/>
                <w:noProof w:val="0"/>
                <w:kern w:val="0"/>
                <w:sz w:val="24"/>
                <w:szCs w:val="24"/>
                <w:lang w:val="en-US"/>
              </w:rPr>
            </w:pPr>
            <w:r w:rsidRPr="3519D1A6" w:rsidR="603434F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Reviewed: August 19, 2024</w:t>
            </w:r>
          </w:p>
        </w:tc>
      </w:tr>
      <w:tr w:rsidRPr="006F44C5" w:rsidR="006F44C5" w:rsidTr="3C424F82" w14:paraId="60E0A446"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35B26B3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PURPOSE:</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3519D1A6" w:rsidRDefault="006F44C5" w14:paraId="18C88D47" w14:textId="77777777">
            <w:pPr>
              <w:spacing w:before="0" w:after="0" w:line="240" w:lineRule="auto"/>
              <w:ind w:left="0" w:right="105"/>
              <w:jc w:val="both"/>
              <w:textAlignment w:val="baseline"/>
              <w:rPr>
                <w:rFonts w:ascii="Times New Roman" w:hAnsi="Times New Roman" w:eastAsia="Times New Roman" w:cs="Times New Roman"/>
                <w:color w:val="595959"/>
                <w:kern w:val="0"/>
                <w:sz w:val="24"/>
                <w:szCs w:val="24"/>
                <w:lang w:eastAsia="en-US"/>
              </w:rPr>
            </w:pPr>
            <w:r w:rsidRPr="006F44C5" w:rsidR="006F44C5">
              <w:rPr>
                <w:rFonts w:ascii="Calibri" w:hAnsi="Calibri" w:eastAsia="Times New Roman" w:cs="Calibri"/>
                <w:color w:val="000000"/>
                <w:kern w:val="0"/>
                <w:sz w:val="24"/>
                <w:szCs w:val="24"/>
                <w:lang w:eastAsia="en-US"/>
              </w:rPr>
              <w:t xml:space="preserve">The purpose of Caregiver Grove Behavioral Health’s Notice of Privacy Practices policy is to ensure that the privacy and confidentiality of client records </w:t>
            </w:r>
            <w:r w:rsidRPr="006F44C5" w:rsidR="006F44C5">
              <w:rPr>
                <w:rFonts w:ascii="Calibri" w:hAnsi="Calibri" w:eastAsia="Times New Roman" w:cs="Calibri"/>
                <w:color w:val="000000"/>
                <w:kern w:val="0"/>
                <w:sz w:val="24"/>
                <w:szCs w:val="24"/>
                <w:lang w:eastAsia="en-US"/>
              </w:rPr>
              <w:t>comply with</w:t>
            </w:r>
            <w:r w:rsidRPr="006F44C5" w:rsidR="006F44C5">
              <w:rPr>
                <w:rFonts w:ascii="Calibri" w:hAnsi="Calibri" w:eastAsia="Times New Roman" w:cs="Calibri"/>
                <w:color w:val="000000"/>
                <w:kern w:val="0"/>
                <w:sz w:val="24"/>
                <w:szCs w:val="24"/>
                <w:lang w:eastAsia="en-US"/>
              </w:rPr>
              <w:t xml:space="preserve"> state and federal regulations. </w:t>
            </w:r>
          </w:p>
        </w:tc>
      </w:tr>
      <w:tr w:rsidRPr="006F44C5" w:rsidR="006F44C5" w:rsidTr="3C424F82" w14:paraId="40BC9B16"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250AF636"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DEFINITION:</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3519D1A6" w:rsidRDefault="006F44C5" w14:paraId="309434DC" w14:textId="77777777">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6F44C5" w:rsidR="006F44C5">
              <w:rPr>
                <w:rFonts w:ascii="Calibri" w:hAnsi="Calibri" w:eastAsia="Times New Roman" w:cs="Calibri"/>
                <w:color w:val="auto"/>
                <w:kern w:val="0"/>
                <w:sz w:val="24"/>
                <w:szCs w:val="24"/>
                <w:lang w:eastAsia="en-US"/>
              </w:rPr>
              <w:t xml:space="preserve">Notice of Privacy Practices policy is the process that Caregiver Grove Behavioral Health </w:t>
            </w:r>
            <w:r w:rsidRPr="006F44C5" w:rsidR="006F44C5">
              <w:rPr>
                <w:rFonts w:ascii="Calibri" w:hAnsi="Calibri" w:eastAsia="Times New Roman" w:cs="Calibri"/>
                <w:color w:val="auto"/>
                <w:kern w:val="0"/>
                <w:sz w:val="24"/>
                <w:szCs w:val="24"/>
                <w:lang w:eastAsia="en-US"/>
              </w:rPr>
              <w:t>utilizes</w:t>
            </w:r>
            <w:r w:rsidRPr="006F44C5" w:rsidR="006F44C5">
              <w:rPr>
                <w:rFonts w:ascii="Calibri" w:hAnsi="Calibri" w:eastAsia="Times New Roman" w:cs="Calibri"/>
                <w:color w:val="auto"/>
                <w:kern w:val="0"/>
                <w:sz w:val="24"/>
                <w:szCs w:val="24"/>
                <w:lang w:eastAsia="en-US"/>
              </w:rPr>
              <w:t xml:space="preserve"> to ensure that client records are protected based on state and federal laws. </w:t>
            </w:r>
          </w:p>
        </w:tc>
      </w:tr>
      <w:tr w:rsidRPr="006F44C5" w:rsidR="006F44C5" w:rsidTr="3C424F82" w14:paraId="5E8C60FC"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1E96798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POLICY</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3519D1A6" w:rsidRDefault="006F44C5" w14:paraId="0DC1F8E8" w14:textId="77777777">
            <w:pPr>
              <w:spacing w:before="0" w:after="0" w:line="240" w:lineRule="auto"/>
              <w:ind w:left="0" w:right="120"/>
              <w:jc w:val="both"/>
              <w:textAlignment w:val="baseline"/>
              <w:rPr>
                <w:rFonts w:ascii="Times New Roman" w:hAnsi="Times New Roman" w:eastAsia="Times New Roman" w:cs="Times New Roman"/>
                <w:color w:val="595959"/>
                <w:kern w:val="0"/>
                <w:sz w:val="24"/>
                <w:szCs w:val="24"/>
                <w:lang w:eastAsia="en-US"/>
              </w:rPr>
            </w:pPr>
            <w:r w:rsidRPr="006F44C5" w:rsidR="006F44C5">
              <w:rPr>
                <w:rFonts w:ascii="Calibri" w:hAnsi="Calibri" w:eastAsia="Times New Roman" w:cs="Calibri"/>
                <w:color w:val="000000"/>
                <w:kern w:val="0"/>
                <w:sz w:val="24"/>
                <w:szCs w:val="24"/>
                <w:lang w:eastAsia="en-US"/>
              </w:rPr>
              <w:t>Caregiver Grove Behavioral Health will provide a Notice of Privacy Practices to all individuals receiving services at Caregiver Grove Behavioral Health. </w:t>
            </w:r>
          </w:p>
          <w:p w:rsidRPr="006F44C5" w:rsidR="006F44C5" w:rsidP="006F44C5" w:rsidRDefault="006F44C5" w14:paraId="65769839" w14:textId="77777777">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000000"/>
                <w:kern w:val="0"/>
                <w:sz w:val="24"/>
                <w:szCs w:val="24"/>
                <w:lang w:eastAsia="en-US"/>
              </w:rPr>
              <w:t>Procedure</w:t>
            </w:r>
            <w:r w:rsidRPr="006F44C5">
              <w:rPr>
                <w:rFonts w:ascii="Calibri" w:hAnsi="Calibri" w:eastAsia="Times New Roman" w:cs="Calibri"/>
                <w:color w:val="000000"/>
                <w:kern w:val="0"/>
                <w:sz w:val="24"/>
                <w:szCs w:val="24"/>
                <w:lang w:eastAsia="en-US"/>
              </w:rPr>
              <w:t> </w:t>
            </w:r>
          </w:p>
          <w:p w:rsidRPr="006F44C5" w:rsidR="006F44C5" w:rsidP="006F44C5" w:rsidRDefault="006F44C5" w14:paraId="11BAA88A" w14:textId="77777777">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The Notice of Privacy Practices must be written in language that is easily understood and identify the following information: </w:t>
            </w:r>
          </w:p>
          <w:p w:rsidRPr="006F44C5" w:rsidR="006F44C5" w:rsidP="006F44C5" w:rsidRDefault="006F44C5" w14:paraId="40E063D7" w14:textId="77777777">
            <w:pPr>
              <w:numPr>
                <w:ilvl w:val="0"/>
                <w:numId w:val="45"/>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statement of how the individual will be informed of changes to Caregiver Grove Behavioral Health’s practices. </w:t>
            </w:r>
          </w:p>
          <w:p w:rsidRPr="006F44C5" w:rsidR="006F44C5" w:rsidP="006F44C5" w:rsidRDefault="006F44C5" w14:paraId="7B63014C" w14:textId="77777777">
            <w:pPr>
              <w:numPr>
                <w:ilvl w:val="0"/>
                <w:numId w:val="46"/>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description of the uses and disclosures expected to be made without the client’s authorization. </w:t>
            </w:r>
          </w:p>
          <w:p w:rsidRPr="006F44C5" w:rsidR="006F44C5" w:rsidP="006F44C5" w:rsidRDefault="006F44C5" w14:paraId="2035CAC8" w14:textId="77777777">
            <w:pPr>
              <w:numPr>
                <w:ilvl w:val="0"/>
                <w:numId w:val="47"/>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statement that Caregiver Grove Behavioral Health has a legal requirement to protect privacy, provide a notice of privacy practices and adhere to the notice. </w:t>
            </w:r>
          </w:p>
          <w:p w:rsidRPr="006F44C5" w:rsidR="006F44C5" w:rsidP="006F44C5" w:rsidRDefault="006F44C5" w14:paraId="4AB10C09" w14:textId="77777777">
            <w:pPr>
              <w:numPr>
                <w:ilvl w:val="0"/>
                <w:numId w:val="48"/>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Statements that other uses and disclosures would be made only with the client’s authorization and the client could revoke the authorization. </w:t>
            </w:r>
          </w:p>
          <w:p w:rsidRPr="006F44C5" w:rsidR="006F44C5" w:rsidP="006F44C5" w:rsidRDefault="006F44C5" w14:paraId="052783A6" w14:textId="77777777">
            <w:pPr>
              <w:numPr>
                <w:ilvl w:val="0"/>
                <w:numId w:val="49"/>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statement that the client can receive an accounting of the disclosures of their PHI. </w:t>
            </w:r>
          </w:p>
          <w:p w:rsidRPr="006F44C5" w:rsidR="006F44C5" w:rsidP="006F44C5" w:rsidRDefault="006F44C5" w14:paraId="57F22AA1" w14:textId="77777777">
            <w:pPr>
              <w:numPr>
                <w:ilvl w:val="0"/>
                <w:numId w:val="50"/>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statement that the client can receive a copy of their medical record electronically if requested. </w:t>
            </w:r>
          </w:p>
          <w:p w:rsidRPr="006F44C5" w:rsidR="006F44C5" w:rsidP="006F44C5" w:rsidRDefault="006F44C5" w14:paraId="005A4C97" w14:textId="77777777">
            <w:pPr>
              <w:numPr>
                <w:ilvl w:val="0"/>
                <w:numId w:val="51"/>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Statements about the entity’s legal requirements to protect privacy, provide notice and adhere to the notice. </w:t>
            </w:r>
          </w:p>
          <w:p w:rsidRPr="006F44C5" w:rsidR="006F44C5" w:rsidP="006F44C5" w:rsidRDefault="006F44C5" w14:paraId="2338F820" w14:textId="77777777">
            <w:pPr>
              <w:numPr>
                <w:ilvl w:val="0"/>
                <w:numId w:val="52"/>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statement about how individuals would be advised of changes to Caregiver Grove Behavioral Health’s policies and procedures. </w:t>
            </w:r>
          </w:p>
          <w:p w:rsidRPr="006F44C5" w:rsidR="006F44C5" w:rsidP="006F44C5" w:rsidRDefault="006F44C5" w14:paraId="5B93B11A" w14:textId="77777777">
            <w:pPr>
              <w:numPr>
                <w:ilvl w:val="0"/>
                <w:numId w:val="53"/>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lastRenderedPageBreak/>
              <w:t>A description of the rights to request restrictions, inspect and copy PHI or amend or correct PHI. </w:t>
            </w:r>
          </w:p>
          <w:p w:rsidRPr="006F44C5" w:rsidR="006F44C5" w:rsidP="006F44C5" w:rsidRDefault="006F44C5" w14:paraId="4BFE13A0" w14:textId="77777777">
            <w:pPr>
              <w:numPr>
                <w:ilvl w:val="0"/>
                <w:numId w:val="54"/>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Instructions on how to file a complaint with the U.S. Department of Health and Human Services or Caregiver Grove Behavioral Health. </w:t>
            </w:r>
          </w:p>
          <w:p w:rsidRPr="006F44C5" w:rsidR="006F44C5" w:rsidP="006F44C5" w:rsidRDefault="006F44C5" w14:paraId="6D43D184" w14:textId="77777777">
            <w:pPr>
              <w:numPr>
                <w:ilvl w:val="0"/>
                <w:numId w:val="55"/>
              </w:numPr>
              <w:spacing w:before="0" w:after="0" w:line="240" w:lineRule="auto"/>
              <w:ind w:left="1920"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The name and phone number of a contact person or office. </w:t>
            </w:r>
          </w:p>
          <w:p w:rsidRPr="006F44C5" w:rsidR="006F44C5" w:rsidP="006F44C5" w:rsidRDefault="006F44C5" w14:paraId="5DC9A079" w14:textId="77777777">
            <w:pPr>
              <w:numPr>
                <w:ilvl w:val="0"/>
                <w:numId w:val="56"/>
              </w:numPr>
              <w:spacing w:before="0" w:after="0" w:line="240" w:lineRule="auto"/>
              <w:ind w:left="1905" w:firstLine="0"/>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The date the notice is to be effective. </w:t>
            </w:r>
          </w:p>
          <w:p w:rsidRPr="006F44C5" w:rsidR="006F44C5" w:rsidP="006F44C5" w:rsidRDefault="006F44C5" w14:paraId="1B1E34F9" w14:textId="77777777">
            <w:pPr>
              <w:numPr>
                <w:ilvl w:val="0"/>
                <w:numId w:val="57"/>
              </w:numPr>
              <w:spacing w:before="0" w:after="0" w:line="240" w:lineRule="auto"/>
              <w:ind w:left="1905"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description of all uses and disclosures of PHI that Caregiver Grove Behavioral Health is permitted under HIPAA regulations without an authorization. </w:t>
            </w:r>
          </w:p>
          <w:p w:rsidRPr="006F44C5" w:rsidR="006F44C5" w:rsidP="006F44C5" w:rsidRDefault="006F44C5" w14:paraId="70E30753" w14:textId="77777777">
            <w:pPr>
              <w:numPr>
                <w:ilvl w:val="0"/>
                <w:numId w:val="58"/>
              </w:numPr>
              <w:spacing w:before="0" w:after="0" w:line="240" w:lineRule="auto"/>
              <w:ind w:left="1905"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At least one example of the types of uses and disclosures of PHI that Caregiver Grove Behavioral Health is permitted to make to carry out payment, treatment, and health care operations. </w:t>
            </w:r>
          </w:p>
          <w:p w:rsidRPr="006F44C5" w:rsidR="006F44C5" w:rsidP="006F44C5" w:rsidRDefault="006F44C5" w14:paraId="509CF74F" w14:textId="77777777">
            <w:pPr>
              <w:numPr>
                <w:ilvl w:val="0"/>
                <w:numId w:val="59"/>
              </w:numPr>
              <w:spacing w:before="0" w:after="0" w:line="240" w:lineRule="auto"/>
              <w:ind w:left="1920"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A description of the following client rights: </w:t>
            </w:r>
          </w:p>
          <w:p w:rsidRPr="006F44C5" w:rsidR="006F44C5" w:rsidP="006F44C5" w:rsidRDefault="006F44C5" w14:paraId="30C86ACA" w14:textId="77777777">
            <w:pPr>
              <w:numPr>
                <w:ilvl w:val="0"/>
                <w:numId w:val="60"/>
              </w:numPr>
              <w:spacing w:before="0" w:after="0" w:line="240" w:lineRule="auto"/>
              <w:ind w:left="2595"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The right to amend PHI. </w:t>
            </w:r>
          </w:p>
          <w:p w:rsidRPr="006F44C5" w:rsidR="006F44C5" w:rsidP="006F44C5" w:rsidRDefault="006F44C5" w14:paraId="13B5A01A" w14:textId="77777777">
            <w:pPr>
              <w:numPr>
                <w:ilvl w:val="0"/>
                <w:numId w:val="61"/>
              </w:numPr>
              <w:spacing w:before="0" w:after="0" w:line="240" w:lineRule="auto"/>
              <w:ind w:left="2595"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The right to an accounting of disclosures of PHI </w:t>
            </w:r>
          </w:p>
          <w:p w:rsidRPr="006F44C5" w:rsidR="006F44C5" w:rsidP="006F44C5" w:rsidRDefault="006F44C5" w14:paraId="39CBBB52" w14:textId="77777777">
            <w:pPr>
              <w:numPr>
                <w:ilvl w:val="0"/>
                <w:numId w:val="62"/>
              </w:numPr>
              <w:spacing w:before="0" w:after="0" w:line="240" w:lineRule="auto"/>
              <w:ind w:left="2580"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The right to request restrictions on certain uses and disclosures including a statement that Caregiver Grove Behavioral Health is not required to receive to agree to such restrictions. </w:t>
            </w:r>
          </w:p>
          <w:p w:rsidRPr="006F44C5" w:rsidR="006F44C5" w:rsidP="006F44C5" w:rsidRDefault="006F44C5" w14:paraId="57DE0344" w14:textId="77777777">
            <w:pPr>
              <w:numPr>
                <w:ilvl w:val="0"/>
                <w:numId w:val="63"/>
              </w:numPr>
              <w:spacing w:before="0" w:after="0" w:line="240" w:lineRule="auto"/>
              <w:ind w:left="2595" w:firstLine="0"/>
              <w:jc w:val="both"/>
              <w:textAlignment w:val="baseline"/>
              <w:rPr>
                <w:rFonts w:ascii="Calibri" w:hAnsi="Calibri" w:eastAsia="Times New Roman" w:cs="Calibri"/>
                <w:color w:val="595959"/>
                <w:kern w:val="0"/>
                <w:sz w:val="24"/>
                <w:szCs w:val="24"/>
                <w:lang w:eastAsia="en-US"/>
              </w:rPr>
            </w:pPr>
            <w:r w:rsidRPr="006F44C5">
              <w:rPr>
                <w:rFonts w:ascii="Calibri" w:hAnsi="Calibri" w:eastAsia="Times New Roman" w:cs="Calibri"/>
                <w:color w:val="000000"/>
                <w:kern w:val="0"/>
                <w:sz w:val="24"/>
                <w:szCs w:val="24"/>
                <w:lang w:eastAsia="en-US"/>
              </w:rPr>
              <w:t>The right to receive confidential communications. </w:t>
            </w:r>
          </w:p>
          <w:p w:rsidRPr="006F44C5" w:rsidR="006F44C5" w:rsidP="006F44C5" w:rsidRDefault="006F44C5" w14:paraId="7B3036A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 </w:t>
            </w:r>
          </w:p>
          <w:p w:rsidRPr="006F44C5" w:rsidR="006F44C5" w:rsidP="006F44C5" w:rsidRDefault="006F44C5" w14:paraId="03AE3EB4" w14:textId="77777777">
            <w:pPr>
              <w:spacing w:before="0" w:after="0" w:line="240" w:lineRule="auto"/>
              <w:ind w:left="465" w:right="105"/>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If Caregiver Grove Behavioral Health wishes to disclose PHI to a health insurance carrier without authorization, it must be indicated in the notice. A self-</w:t>
            </w:r>
            <w:proofErr w:type="gramStart"/>
            <w:r w:rsidRPr="006F44C5">
              <w:rPr>
                <w:rFonts w:ascii="Calibri" w:hAnsi="Calibri" w:eastAsia="Times New Roman" w:cs="Calibri"/>
                <w:color w:val="000000"/>
                <w:kern w:val="0"/>
                <w:sz w:val="24"/>
                <w:szCs w:val="24"/>
                <w:lang w:eastAsia="en-US"/>
              </w:rPr>
              <w:t>pay</w:t>
            </w:r>
            <w:proofErr w:type="gramEnd"/>
            <w:r w:rsidRPr="006F44C5">
              <w:rPr>
                <w:rFonts w:ascii="Calibri" w:hAnsi="Calibri" w:eastAsia="Times New Roman" w:cs="Calibri"/>
                <w:color w:val="000000"/>
                <w:kern w:val="0"/>
                <w:sz w:val="24"/>
                <w:szCs w:val="24"/>
                <w:lang w:eastAsia="en-US"/>
              </w:rPr>
              <w:t xml:space="preserve"> client </w:t>
            </w:r>
            <w:proofErr w:type="gramStart"/>
            <w:r w:rsidRPr="006F44C5">
              <w:rPr>
                <w:rFonts w:ascii="Calibri" w:hAnsi="Calibri" w:eastAsia="Times New Roman" w:cs="Calibri"/>
                <w:color w:val="000000"/>
                <w:kern w:val="0"/>
                <w:sz w:val="24"/>
                <w:szCs w:val="24"/>
                <w:lang w:eastAsia="en-US"/>
              </w:rPr>
              <w:t>is able to</w:t>
            </w:r>
            <w:proofErr w:type="gramEnd"/>
            <w:r w:rsidRPr="006F44C5">
              <w:rPr>
                <w:rFonts w:ascii="Calibri" w:hAnsi="Calibri" w:eastAsia="Times New Roman" w:cs="Calibri"/>
                <w:color w:val="000000"/>
                <w:kern w:val="0"/>
                <w:sz w:val="24"/>
                <w:szCs w:val="24"/>
                <w:lang w:eastAsia="en-US"/>
              </w:rPr>
              <w:t xml:space="preserve"> refuse the release of PHI to their insurance carrier if the client has chosen not to use their insurance carrier for payment purposes. </w:t>
            </w:r>
          </w:p>
          <w:p w:rsidRPr="006F44C5" w:rsidR="006F44C5" w:rsidP="006F44C5" w:rsidRDefault="006F44C5" w14:paraId="4EA8272D" w14:textId="77777777">
            <w:pPr>
              <w:spacing w:before="0" w:after="0" w:line="240" w:lineRule="auto"/>
              <w:ind w:left="465" w:right="75"/>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 </w:t>
            </w:r>
          </w:p>
          <w:p w:rsidRPr="006F44C5" w:rsidR="006F44C5" w:rsidP="006F44C5" w:rsidRDefault="006F44C5" w14:paraId="23F3D47F" w14:textId="77777777">
            <w:pPr>
              <w:spacing w:before="0" w:after="0" w:line="240" w:lineRule="auto"/>
              <w:ind w:left="465" w:right="75"/>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The notice must be written in active voice, using “you” and other pronouns as appropriate. The notice must use common, everyday language and divide the material into short sections. The notice must be provided to new and existing clients as of the first service delivery date. The Notice of Privacy Practices must be posted on Caregiver Grove Behavioral Health’s website. </w:t>
            </w:r>
          </w:p>
          <w:p w:rsidRPr="006F44C5" w:rsidR="006F44C5" w:rsidP="006F44C5" w:rsidRDefault="006F44C5" w14:paraId="5C2BDC3C" w14:textId="77777777">
            <w:pPr>
              <w:spacing w:before="0" w:after="0" w:line="240" w:lineRule="auto"/>
              <w:ind w:left="465"/>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 </w:t>
            </w:r>
          </w:p>
          <w:p w:rsidRPr="006F44C5" w:rsidR="006F44C5" w:rsidP="006F44C5" w:rsidRDefault="006F44C5" w14:paraId="19ACCA4F" w14:textId="77777777">
            <w:pPr>
              <w:spacing w:before="0" w:after="0" w:line="240" w:lineRule="auto"/>
              <w:ind w:left="465"/>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000000"/>
                <w:kern w:val="0"/>
                <w:sz w:val="24"/>
                <w:szCs w:val="24"/>
                <w:lang w:eastAsia="en-US"/>
              </w:rPr>
              <w:t>Caregiver Grove Behavioral Health must retain a copy of the Notice of Privacy Practices given to clients. </w:t>
            </w:r>
          </w:p>
          <w:p w:rsidRPr="006F44C5" w:rsidR="006F44C5" w:rsidP="006F44C5" w:rsidRDefault="006F44C5" w14:paraId="09500995" w14:textId="7722F1E3">
            <w:pPr>
              <w:spacing w:before="0" w:after="0" w:line="240" w:lineRule="auto"/>
              <w:ind w:left="465" w:right="105"/>
              <w:jc w:val="both"/>
              <w:textAlignment w:val="baseline"/>
              <w:rPr>
                <w:rFonts w:ascii="Times New Roman" w:hAnsi="Times New Roman" w:eastAsia="Times New Roman" w:cs="Times New Roman"/>
                <w:color w:val="595959"/>
                <w:kern w:val="0"/>
                <w:sz w:val="24"/>
                <w:szCs w:val="24"/>
                <w:lang w:eastAsia="en-US"/>
              </w:rPr>
            </w:pPr>
            <w:r w:rsidRPr="006F44C5" w:rsidR="006F44C5">
              <w:rPr>
                <w:rFonts w:ascii="Calibri" w:hAnsi="Calibri" w:eastAsia="Times New Roman" w:cs="Calibri"/>
                <w:color w:val="000000"/>
                <w:kern w:val="0"/>
                <w:sz w:val="24"/>
                <w:szCs w:val="24"/>
                <w:lang w:eastAsia="en-US"/>
              </w:rPr>
              <w:t xml:space="preserve">Caregiver Grove Behavioral Health’s Notice of Privacy Practices must </w:t>
            </w:r>
            <w:r w:rsidRPr="006F44C5" w:rsidR="006F44C5">
              <w:rPr>
                <w:rFonts w:ascii="Calibri" w:hAnsi="Calibri" w:eastAsia="Times New Roman" w:cs="Calibri"/>
                <w:color w:val="000000"/>
                <w:kern w:val="0"/>
                <w:sz w:val="24"/>
                <w:szCs w:val="24"/>
                <w:lang w:eastAsia="en-US"/>
              </w:rPr>
              <w:t>indicate</w:t>
            </w:r>
            <w:r w:rsidRPr="006F44C5" w:rsidR="006F44C5">
              <w:rPr>
                <w:rFonts w:ascii="Calibri" w:hAnsi="Calibri" w:eastAsia="Times New Roman" w:cs="Calibri"/>
                <w:color w:val="000000"/>
                <w:kern w:val="0"/>
                <w:sz w:val="24"/>
                <w:szCs w:val="24"/>
                <w:lang w:eastAsia="en-US"/>
              </w:rPr>
              <w:t xml:space="preserve"> the following information in the header: “This notice describes how medical information about you may be used and </w:t>
            </w:r>
            <w:r w:rsidRPr="006F44C5" w:rsidR="006F44C5">
              <w:rPr>
                <w:rFonts w:ascii="Calibri" w:hAnsi="Calibri" w:eastAsia="Times New Roman" w:cs="Calibri"/>
                <w:color w:val="000000"/>
                <w:kern w:val="0"/>
                <w:sz w:val="24"/>
                <w:szCs w:val="24"/>
                <w:lang w:eastAsia="en-US"/>
              </w:rPr>
              <w:t>disclosed</w:t>
            </w:r>
            <w:r w:rsidRPr="006F44C5" w:rsidR="006F44C5">
              <w:rPr>
                <w:rFonts w:ascii="Calibri" w:hAnsi="Calibri" w:eastAsia="Times New Roman" w:cs="Calibri"/>
                <w:color w:val="000000"/>
                <w:kern w:val="0"/>
                <w:sz w:val="24"/>
                <w:szCs w:val="24"/>
                <w:lang w:eastAsia="en-US"/>
              </w:rPr>
              <w:t xml:space="preserve"> and how you can get access to the information. Please review it carefully.” </w:t>
            </w:r>
          </w:p>
        </w:tc>
      </w:tr>
      <w:tr w:rsidR="5A5DC45A" w:rsidTr="3C424F82" w14:paraId="7A31B2FF">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A5DC45A" w:rsidP="3519D1A6" w:rsidRDefault="5A5DC45A" w14:paraId="79BC1262" w14:textId="565BA7A8">
            <w:pPr>
              <w:spacing w:before="0" w:after="0" w:line="240" w:lineRule="auto"/>
              <w:jc w:val="both"/>
              <w:rPr>
                <w:rFonts w:ascii="Calibri" w:hAnsi="Calibri" w:eastAsia="Calibri" w:cs="Calibri"/>
                <w:noProof w:val="0"/>
                <w:sz w:val="22"/>
                <w:szCs w:val="22"/>
                <w:lang w:val="en-US"/>
              </w:rPr>
            </w:pPr>
            <w:r w:rsidRPr="3519D1A6" w:rsidR="4106773E">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4106773E" w:rsidP="3519D1A6" w:rsidRDefault="4106773E" w14:paraId="5E43707C" w14:textId="041D0815">
            <w:pPr>
              <w:spacing w:before="0" w:after="0" w:line="240" w:lineRule="auto"/>
              <w:ind w:left="105" w:right="4860"/>
              <w:rPr>
                <w:rFonts w:ascii="Times New Roman" w:hAnsi="Times New Roman" w:eastAsia="Times New Roman" w:cs="Times New Roman"/>
                <w:color w:val="000000" w:themeColor="text1" w:themeTint="FF" w:themeShade="FF"/>
                <w:sz w:val="24"/>
                <w:szCs w:val="24"/>
                <w:lang w:eastAsia="en-US"/>
              </w:rPr>
            </w:pPr>
            <w:r w:rsidRPr="3519D1A6" w:rsidR="4106773E">
              <w:rPr>
                <w:rFonts w:ascii="Calibri" w:hAnsi="Calibri" w:eastAsia="Times New Roman" w:cs="Calibri"/>
                <w:color w:val="000000" w:themeColor="text1" w:themeTint="FF" w:themeShade="FF"/>
                <w:sz w:val="24"/>
                <w:szCs w:val="24"/>
                <w:lang w:eastAsia="en-US"/>
              </w:rPr>
              <w:t xml:space="preserve">OAC 5122-26-08 </w:t>
            </w:r>
          </w:p>
          <w:p w:rsidR="4106773E" w:rsidP="3519D1A6" w:rsidRDefault="4106773E" w14:paraId="3C3BFC2A" w14:textId="506EA817">
            <w:pPr>
              <w:spacing w:before="0" w:after="0" w:line="240" w:lineRule="auto"/>
              <w:ind w:left="105" w:right="4860"/>
              <w:rPr>
                <w:rFonts w:ascii="Times New Roman" w:hAnsi="Times New Roman" w:eastAsia="Times New Roman" w:cs="Times New Roman"/>
                <w:color w:val="000000" w:themeColor="text1" w:themeTint="FF" w:themeShade="FF"/>
                <w:sz w:val="24"/>
                <w:szCs w:val="24"/>
                <w:lang w:eastAsia="en-US"/>
              </w:rPr>
            </w:pPr>
            <w:r w:rsidRPr="3519D1A6" w:rsidR="4106773E">
              <w:rPr>
                <w:rFonts w:ascii="Calibri" w:hAnsi="Calibri" w:eastAsia="Times New Roman" w:cs="Calibri"/>
                <w:color w:val="000000" w:themeColor="text1" w:themeTint="FF" w:themeShade="FF"/>
                <w:sz w:val="24"/>
                <w:szCs w:val="24"/>
                <w:lang w:eastAsia="en-US"/>
              </w:rPr>
              <w:t>CARF 1.K.1; 2.B.6. </w:t>
            </w:r>
          </w:p>
          <w:p w:rsidR="5A5DC45A" w:rsidP="3519D1A6" w:rsidRDefault="5A5DC45A" w14:paraId="44780E47" w14:textId="02E8C3CA">
            <w:pPr>
              <w:spacing w:before="0" w:after="0" w:line="240" w:lineRule="auto"/>
              <w:ind w:left="105"/>
              <w:rPr>
                <w:rFonts w:ascii="Times New Roman" w:hAnsi="Times New Roman" w:eastAsia="Times New Roman" w:cs="Times New Roman"/>
                <w:color w:val="000000" w:themeColor="text1" w:themeTint="FF" w:themeShade="FF"/>
                <w:sz w:val="24"/>
                <w:szCs w:val="24"/>
                <w:lang w:eastAsia="en-US"/>
              </w:rPr>
            </w:pPr>
            <w:r w:rsidRPr="3519D1A6" w:rsidR="4106773E">
              <w:rPr>
                <w:rFonts w:ascii="Calibri" w:hAnsi="Calibri" w:eastAsia="Times New Roman" w:cs="Calibri"/>
                <w:color w:val="000000" w:themeColor="text1" w:themeTint="FF" w:themeShade="FF"/>
                <w:sz w:val="24"/>
                <w:szCs w:val="24"/>
                <w:lang w:eastAsia="en-US"/>
              </w:rPr>
              <w:t>HIPAA </w:t>
            </w:r>
          </w:p>
        </w:tc>
      </w:tr>
      <w:tr w:rsidRPr="006F44C5" w:rsidR="006F44C5" w:rsidTr="3C424F82" w14:paraId="339A09C8"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4A7184C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lastRenderedPageBreak/>
              <w:t>EXCEPTIONS:</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0000A3D6"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color w:val="auto"/>
                <w:kern w:val="0"/>
                <w:sz w:val="22"/>
                <w:szCs w:val="22"/>
                <w:lang w:eastAsia="en-US"/>
              </w:rPr>
              <w:t> </w:t>
            </w:r>
          </w:p>
        </w:tc>
      </w:tr>
      <w:tr w:rsidRPr="006F44C5" w:rsidR="006F44C5" w:rsidTr="3C424F82" w14:paraId="7E688598"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006F44C5" w:rsidRDefault="006F44C5" w14:paraId="37760A9C"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6F44C5">
              <w:rPr>
                <w:rFonts w:ascii="Calibri" w:hAnsi="Calibri" w:eastAsia="Times New Roman" w:cs="Calibri"/>
                <w:b/>
                <w:bCs/>
                <w:color w:val="auto"/>
                <w:kern w:val="0"/>
                <w:sz w:val="22"/>
                <w:szCs w:val="22"/>
                <w:lang w:eastAsia="en-US"/>
              </w:rPr>
              <w:t>APPROVERS:</w:t>
            </w:r>
            <w:r w:rsidRPr="006F44C5">
              <w:rPr>
                <w:rFonts w:ascii="Calibri" w:hAnsi="Calibri" w:eastAsia="Times New Roman" w:cs="Calibri"/>
                <w:color w:val="auto"/>
                <w:kern w:val="0"/>
                <w:sz w:val="22"/>
                <w:szCs w:val="22"/>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6F44C5" w:rsidR="006F44C5" w:rsidP="3C424F82" w:rsidRDefault="006F44C5" w14:textId="0D9C519C" w14:paraId="688E13A5">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6F44C5" w:rsidR="006F44C5">
              <w:rPr>
                <w:rFonts w:ascii="Calibri" w:hAnsi="Calibri" w:eastAsia="Times New Roman" w:cs="Calibri"/>
                <w:color w:val="auto"/>
                <w:kern w:val="0"/>
                <w:sz w:val="22"/>
                <w:szCs w:val="22"/>
                <w:lang w:eastAsia="en-US"/>
              </w:rPr>
              <w:t> </w:t>
            </w:r>
          </w:p>
          <w:p w:rsidRPr="006F44C5" w:rsidR="006F44C5" w:rsidP="3C424F82" w:rsidRDefault="006F44C5" w14:paraId="171AB371" w14:textId="4D32703E">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F44C5" w:rsidR="006F44C5" w:rsidP="3C424F82" w:rsidRDefault="006F44C5" w14:paraId="480C58C5" w14:textId="1D820D2B">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424F82" w:rsidR="1018996A">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6F44C5" w:rsidR="006F44C5" w:rsidP="3C424F82" w:rsidRDefault="006F44C5" w14:paraId="10690AC8" w14:textId="576A671F">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F44C5" w:rsidR="006F44C5" w:rsidP="3C424F82" w:rsidRDefault="006F44C5" w14:paraId="687875E6" w14:textId="12C0B6C5">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F44C5" w:rsidR="006F44C5" w:rsidP="3C424F82" w:rsidRDefault="006F44C5" w14:paraId="75270F18" w14:textId="577040C1">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424F82" w:rsidR="1018996A">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3C424F82" w:rsidP="3C424F82" w:rsidRDefault="3C424F82" w14:paraId="6AD735D0" w14:textId="11F33A2E">
            <w:pPr>
              <w:pStyle w:val="Normal"/>
              <w:spacing w:before="0" w:after="0" w:line="240" w:lineRule="auto"/>
              <w:rPr>
                <w:rFonts w:ascii="Calibri" w:hAnsi="Calibri" w:eastAsia="Times New Roman" w:cs="Calibri"/>
                <w:color w:val="auto"/>
                <w:sz w:val="22"/>
                <w:szCs w:val="22"/>
                <w:lang w:eastAsia="en-US"/>
              </w:rPr>
            </w:pPr>
          </w:p>
          <w:p w:rsidRPr="006F44C5" w:rsidR="006F44C5" w:rsidP="5A5DC45A" w:rsidRDefault="006F44C5" w14:paraId="4681D8D7" w14:textId="0F9668EB">
            <w:pPr>
              <w:spacing w:before="0" w:after="0" w:line="240" w:lineRule="auto"/>
              <w:textAlignment w:val="baseline"/>
              <w:rPr>
                <w:rFonts w:ascii="Calibri" w:hAnsi="Calibri" w:eastAsia="Times New Roman" w:cs="Calibri"/>
                <w:color w:val="auto"/>
                <w:kern w:val="0"/>
                <w:sz w:val="22"/>
                <w:szCs w:val="22"/>
                <w:lang w:eastAsia="en-US"/>
              </w:rPr>
            </w:pPr>
          </w:p>
        </w:tc>
      </w:tr>
    </w:tbl>
    <w:p w:rsidRPr="006F44C5" w:rsidR="006F44C5" w:rsidP="006F44C5" w:rsidRDefault="006F44C5" w14:paraId="0ADA2217" w14:textId="77777777">
      <w:pPr>
        <w:spacing w:before="0" w:after="0" w:line="240" w:lineRule="auto"/>
        <w:textAlignment w:val="baseline"/>
        <w:rPr>
          <w:rFonts w:ascii="Segoe UI" w:hAnsi="Segoe UI" w:eastAsia="Times New Roman" w:cs="Segoe UI"/>
          <w:color w:val="595959"/>
          <w:kern w:val="0"/>
          <w:sz w:val="18"/>
          <w:szCs w:val="18"/>
          <w:lang w:eastAsia="en-US"/>
        </w:rPr>
      </w:pPr>
      <w:r w:rsidRPr="006F44C5">
        <w:rPr>
          <w:rFonts w:ascii="Calibri" w:hAnsi="Calibri" w:eastAsia="Times New Roman" w:cs="Calibri"/>
          <w:color w:val="000000"/>
          <w:kern w:val="0"/>
          <w:sz w:val="22"/>
          <w:szCs w:val="22"/>
          <w:lang w:eastAsia="en-US"/>
        </w:rPr>
        <w:t> </w:t>
      </w:r>
    </w:p>
    <w:p w:rsidRPr="006F44C5" w:rsidR="006F44C5" w:rsidP="006F44C5" w:rsidRDefault="006F44C5" w14:paraId="6D5A8839"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6F44C5">
        <w:rPr>
          <w:rFonts w:ascii="Calibri" w:hAnsi="Calibri" w:eastAsia="Times New Roman" w:cs="Calibri"/>
          <w:color w:val="000000"/>
          <w:kern w:val="0"/>
          <w:sz w:val="22"/>
          <w:szCs w:val="22"/>
          <w:lang w:eastAsia="en-US"/>
        </w:rPr>
        <w:t> </w:t>
      </w:r>
    </w:p>
    <w:p w:rsidRPr="006F44C5" w:rsidR="00B36802" w:rsidP="006F44C5" w:rsidRDefault="00B36802" w14:paraId="449A09F7" w14:textId="468AA1A4"/>
    <w:sectPr w:rsidRPr="006F44C5"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1CE6" w:rsidP="00D45945" w:rsidRDefault="00271CE6" w14:paraId="30FC4D58" w14:textId="77777777">
      <w:pPr>
        <w:spacing w:before="0" w:after="0" w:line="240" w:lineRule="auto"/>
      </w:pPr>
      <w:r>
        <w:separator/>
      </w:r>
    </w:p>
  </w:endnote>
  <w:endnote w:type="continuationSeparator" w:id="0">
    <w:p w:rsidR="00271CE6" w:rsidP="00D45945" w:rsidRDefault="00271CE6" w14:paraId="7D956021"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1CE6" w:rsidP="00D45945" w:rsidRDefault="00271CE6" w14:paraId="5E4AE1B4" w14:textId="77777777">
      <w:pPr>
        <w:spacing w:before="0" w:after="0" w:line="240" w:lineRule="auto"/>
      </w:pPr>
      <w:r>
        <w:separator/>
      </w:r>
    </w:p>
  </w:footnote>
  <w:footnote w:type="continuationSeparator" w:id="0">
    <w:p w:rsidR="00271CE6" w:rsidP="00D45945" w:rsidRDefault="00271CE6" w14:paraId="15CC0AC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24D2"/>
    <w:multiLevelType w:val="multilevel"/>
    <w:tmpl w:val="7E6EBC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8370C3"/>
    <w:multiLevelType w:val="multilevel"/>
    <w:tmpl w:val="81062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033D0A"/>
    <w:multiLevelType w:val="multilevel"/>
    <w:tmpl w:val="DFEA9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CE7B20"/>
    <w:multiLevelType w:val="multilevel"/>
    <w:tmpl w:val="9606E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4117EC"/>
    <w:multiLevelType w:val="multilevel"/>
    <w:tmpl w:val="CEA07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9661FE"/>
    <w:multiLevelType w:val="multilevel"/>
    <w:tmpl w:val="2D0218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37029A"/>
    <w:multiLevelType w:val="multilevel"/>
    <w:tmpl w:val="F63C0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702CF2"/>
    <w:multiLevelType w:val="multilevel"/>
    <w:tmpl w:val="1952D77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D82059"/>
    <w:multiLevelType w:val="multilevel"/>
    <w:tmpl w:val="469C4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175E67"/>
    <w:multiLevelType w:val="multilevel"/>
    <w:tmpl w:val="E250D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08E288A"/>
    <w:multiLevelType w:val="multilevel"/>
    <w:tmpl w:val="DABCF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23E6A"/>
    <w:multiLevelType w:val="multilevel"/>
    <w:tmpl w:val="78FA7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622AF0"/>
    <w:multiLevelType w:val="multilevel"/>
    <w:tmpl w:val="C65E9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6833708"/>
    <w:multiLevelType w:val="multilevel"/>
    <w:tmpl w:val="EFA05C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68B6E9A"/>
    <w:multiLevelType w:val="multilevel"/>
    <w:tmpl w:val="C484B3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70778AC"/>
    <w:multiLevelType w:val="multilevel"/>
    <w:tmpl w:val="4DAAFB2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D71BBC"/>
    <w:multiLevelType w:val="multilevel"/>
    <w:tmpl w:val="497A31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7E30DE"/>
    <w:multiLevelType w:val="multilevel"/>
    <w:tmpl w:val="D1706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8F91157"/>
    <w:multiLevelType w:val="multilevel"/>
    <w:tmpl w:val="F248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9AB4DBA"/>
    <w:multiLevelType w:val="multilevel"/>
    <w:tmpl w:val="2368C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A425DBC"/>
    <w:multiLevelType w:val="multilevel"/>
    <w:tmpl w:val="5E88E46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642168"/>
    <w:multiLevelType w:val="multilevel"/>
    <w:tmpl w:val="9CC6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9C4BF7"/>
    <w:multiLevelType w:val="multilevel"/>
    <w:tmpl w:val="225A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90688E"/>
    <w:multiLevelType w:val="multilevel"/>
    <w:tmpl w:val="B442E1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3044FEF"/>
    <w:multiLevelType w:val="multilevel"/>
    <w:tmpl w:val="6E5C3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9535DD3"/>
    <w:multiLevelType w:val="multilevel"/>
    <w:tmpl w:val="7E94966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C04143A"/>
    <w:multiLevelType w:val="multilevel"/>
    <w:tmpl w:val="6302D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E6F70CA"/>
    <w:multiLevelType w:val="multilevel"/>
    <w:tmpl w:val="6AF24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FFA1EF3"/>
    <w:multiLevelType w:val="multilevel"/>
    <w:tmpl w:val="F19C9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33B69FA"/>
    <w:multiLevelType w:val="multilevel"/>
    <w:tmpl w:val="C2420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C1580A"/>
    <w:multiLevelType w:val="multilevel"/>
    <w:tmpl w:val="68CCC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4E12633"/>
    <w:multiLevelType w:val="multilevel"/>
    <w:tmpl w:val="7228C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A5B448B"/>
    <w:multiLevelType w:val="multilevel"/>
    <w:tmpl w:val="BB2625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ABD6839"/>
    <w:multiLevelType w:val="multilevel"/>
    <w:tmpl w:val="4692D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5D5133D"/>
    <w:multiLevelType w:val="multilevel"/>
    <w:tmpl w:val="A34C09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5F6018F"/>
    <w:multiLevelType w:val="multilevel"/>
    <w:tmpl w:val="DF3A352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94B4A02"/>
    <w:multiLevelType w:val="multilevel"/>
    <w:tmpl w:val="D610D0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CC8215D"/>
    <w:multiLevelType w:val="multilevel"/>
    <w:tmpl w:val="24149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216E46"/>
    <w:multiLevelType w:val="multilevel"/>
    <w:tmpl w:val="8C288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ECF7E28"/>
    <w:multiLevelType w:val="multilevel"/>
    <w:tmpl w:val="1A080AD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FC43DA8"/>
    <w:multiLevelType w:val="multilevel"/>
    <w:tmpl w:val="0E426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61E85F0C"/>
    <w:multiLevelType w:val="multilevel"/>
    <w:tmpl w:val="53CC0A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3E16F5F"/>
    <w:multiLevelType w:val="multilevel"/>
    <w:tmpl w:val="D2C8B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4A4230"/>
    <w:multiLevelType w:val="multilevel"/>
    <w:tmpl w:val="EFEAA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193BAA"/>
    <w:multiLevelType w:val="multilevel"/>
    <w:tmpl w:val="4AAAE5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77F382C"/>
    <w:multiLevelType w:val="multilevel"/>
    <w:tmpl w:val="5A62C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81942A7"/>
    <w:multiLevelType w:val="multilevel"/>
    <w:tmpl w:val="6B02B1B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8C50B53"/>
    <w:multiLevelType w:val="multilevel"/>
    <w:tmpl w:val="5C9C618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9150C96"/>
    <w:multiLevelType w:val="multilevel"/>
    <w:tmpl w:val="334E8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9785F82"/>
    <w:multiLevelType w:val="multilevel"/>
    <w:tmpl w:val="A9BE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BC60BF"/>
    <w:multiLevelType w:val="multilevel"/>
    <w:tmpl w:val="B15480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5B85883"/>
    <w:multiLevelType w:val="multilevel"/>
    <w:tmpl w:val="E9669F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10257F"/>
    <w:multiLevelType w:val="multilevel"/>
    <w:tmpl w:val="456E1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63E77A7"/>
    <w:multiLevelType w:val="multilevel"/>
    <w:tmpl w:val="369454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7955784"/>
    <w:multiLevelType w:val="multilevel"/>
    <w:tmpl w:val="3EDCD72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7990767">
    <w:abstractNumId w:val="1"/>
  </w:num>
  <w:num w:numId="2" w16cid:durableId="376662114">
    <w:abstractNumId w:val="41"/>
  </w:num>
  <w:num w:numId="3" w16cid:durableId="693576223">
    <w:abstractNumId w:val="14"/>
  </w:num>
  <w:num w:numId="4" w16cid:durableId="1776748253">
    <w:abstractNumId w:val="48"/>
  </w:num>
  <w:num w:numId="5" w16cid:durableId="971444006">
    <w:abstractNumId w:val="4"/>
  </w:num>
  <w:num w:numId="6" w16cid:durableId="1785466167">
    <w:abstractNumId w:val="29"/>
  </w:num>
  <w:num w:numId="7" w16cid:durableId="1949465693">
    <w:abstractNumId w:val="47"/>
  </w:num>
  <w:num w:numId="8" w16cid:durableId="929700219">
    <w:abstractNumId w:val="2"/>
  </w:num>
  <w:num w:numId="9" w16cid:durableId="229198787">
    <w:abstractNumId w:val="57"/>
  </w:num>
  <w:num w:numId="10" w16cid:durableId="1331447668">
    <w:abstractNumId w:val="50"/>
  </w:num>
  <w:num w:numId="11" w16cid:durableId="1090127456">
    <w:abstractNumId w:val="43"/>
  </w:num>
  <w:num w:numId="12" w16cid:durableId="1241213736">
    <w:abstractNumId w:val="15"/>
  </w:num>
  <w:num w:numId="13" w16cid:durableId="222567310">
    <w:abstractNumId w:val="5"/>
  </w:num>
  <w:num w:numId="14" w16cid:durableId="4866043">
    <w:abstractNumId w:val="22"/>
  </w:num>
  <w:num w:numId="15" w16cid:durableId="876159791">
    <w:abstractNumId w:val="33"/>
  </w:num>
  <w:num w:numId="16" w16cid:durableId="1606420412">
    <w:abstractNumId w:val="36"/>
  </w:num>
  <w:num w:numId="17" w16cid:durableId="1849557302">
    <w:abstractNumId w:val="46"/>
  </w:num>
  <w:num w:numId="18" w16cid:durableId="1110199553">
    <w:abstractNumId w:val="11"/>
  </w:num>
  <w:num w:numId="19" w16cid:durableId="122891971">
    <w:abstractNumId w:val="31"/>
  </w:num>
  <w:num w:numId="20" w16cid:durableId="1293516223">
    <w:abstractNumId w:val="53"/>
  </w:num>
  <w:num w:numId="21" w16cid:durableId="1874993911">
    <w:abstractNumId w:val="12"/>
  </w:num>
  <w:num w:numId="22" w16cid:durableId="366181739">
    <w:abstractNumId w:val="56"/>
  </w:num>
  <w:num w:numId="23" w16cid:durableId="1561015598">
    <w:abstractNumId w:val="44"/>
  </w:num>
  <w:num w:numId="24" w16cid:durableId="1257405657">
    <w:abstractNumId w:val="28"/>
  </w:num>
  <w:num w:numId="25" w16cid:durableId="1316302652">
    <w:abstractNumId w:val="35"/>
  </w:num>
  <w:num w:numId="26" w16cid:durableId="504706700">
    <w:abstractNumId w:val="38"/>
  </w:num>
  <w:num w:numId="27" w16cid:durableId="1617322332">
    <w:abstractNumId w:val="9"/>
  </w:num>
  <w:num w:numId="28" w16cid:durableId="636690284">
    <w:abstractNumId w:val="60"/>
  </w:num>
  <w:num w:numId="29" w16cid:durableId="328993897">
    <w:abstractNumId w:val="13"/>
  </w:num>
  <w:num w:numId="30" w16cid:durableId="665859024">
    <w:abstractNumId w:val="23"/>
  </w:num>
  <w:num w:numId="31" w16cid:durableId="1955210448">
    <w:abstractNumId w:val="34"/>
  </w:num>
  <w:num w:numId="32" w16cid:durableId="555122233">
    <w:abstractNumId w:val="37"/>
  </w:num>
  <w:num w:numId="33" w16cid:durableId="2055930504">
    <w:abstractNumId w:val="61"/>
  </w:num>
  <w:num w:numId="34" w16cid:durableId="1494299299">
    <w:abstractNumId w:val="25"/>
  </w:num>
  <w:num w:numId="35" w16cid:durableId="1478496722">
    <w:abstractNumId w:val="26"/>
  </w:num>
  <w:num w:numId="36" w16cid:durableId="977762669">
    <w:abstractNumId w:val="51"/>
  </w:num>
  <w:num w:numId="37" w16cid:durableId="95370973">
    <w:abstractNumId w:val="3"/>
  </w:num>
  <w:num w:numId="38" w16cid:durableId="1928877151">
    <w:abstractNumId w:val="39"/>
  </w:num>
  <w:num w:numId="39" w16cid:durableId="732970635">
    <w:abstractNumId w:val="58"/>
  </w:num>
  <w:num w:numId="40" w16cid:durableId="1040088238">
    <w:abstractNumId w:val="17"/>
  </w:num>
  <w:num w:numId="41" w16cid:durableId="1587419148">
    <w:abstractNumId w:val="42"/>
  </w:num>
  <w:num w:numId="42" w16cid:durableId="25058467">
    <w:abstractNumId w:val="18"/>
  </w:num>
  <w:num w:numId="43" w16cid:durableId="631903531">
    <w:abstractNumId w:val="24"/>
  </w:num>
  <w:num w:numId="44" w16cid:durableId="1103457794">
    <w:abstractNumId w:val="8"/>
  </w:num>
  <w:num w:numId="45" w16cid:durableId="2091076314">
    <w:abstractNumId w:val="7"/>
  </w:num>
  <w:num w:numId="46" w16cid:durableId="1687363542">
    <w:abstractNumId w:val="20"/>
  </w:num>
  <w:num w:numId="47" w16cid:durableId="513299537">
    <w:abstractNumId w:val="49"/>
  </w:num>
  <w:num w:numId="48" w16cid:durableId="1453019881">
    <w:abstractNumId w:val="0"/>
  </w:num>
  <w:num w:numId="49" w16cid:durableId="1922832856">
    <w:abstractNumId w:val="59"/>
  </w:num>
  <w:num w:numId="50" w16cid:durableId="112335424">
    <w:abstractNumId w:val="27"/>
  </w:num>
  <w:num w:numId="51" w16cid:durableId="1067613001">
    <w:abstractNumId w:val="30"/>
  </w:num>
  <w:num w:numId="52" w16cid:durableId="587614411">
    <w:abstractNumId w:val="52"/>
  </w:num>
  <w:num w:numId="53" w16cid:durableId="382602428">
    <w:abstractNumId w:val="54"/>
  </w:num>
  <w:num w:numId="54" w16cid:durableId="1854177175">
    <w:abstractNumId w:val="19"/>
  </w:num>
  <w:num w:numId="55" w16cid:durableId="1033308663">
    <w:abstractNumId w:val="62"/>
  </w:num>
  <w:num w:numId="56" w16cid:durableId="1585991429">
    <w:abstractNumId w:val="10"/>
  </w:num>
  <w:num w:numId="57" w16cid:durableId="2137797579">
    <w:abstractNumId w:val="45"/>
  </w:num>
  <w:num w:numId="58" w16cid:durableId="1272663421">
    <w:abstractNumId w:val="55"/>
  </w:num>
  <w:num w:numId="59" w16cid:durableId="1309482952">
    <w:abstractNumId w:val="40"/>
  </w:num>
  <w:num w:numId="60" w16cid:durableId="1598636072">
    <w:abstractNumId w:val="16"/>
  </w:num>
  <w:num w:numId="61" w16cid:durableId="1310667932">
    <w:abstractNumId w:val="21"/>
  </w:num>
  <w:num w:numId="62" w16cid:durableId="1492985190">
    <w:abstractNumId w:val="32"/>
  </w:num>
  <w:num w:numId="63" w16cid:durableId="415706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555F2"/>
    <w:rsid w:val="001766D6"/>
    <w:rsid w:val="0017722C"/>
    <w:rsid w:val="00177C41"/>
    <w:rsid w:val="00185805"/>
    <w:rsid w:val="001A57FD"/>
    <w:rsid w:val="001B7569"/>
    <w:rsid w:val="001C2C5B"/>
    <w:rsid w:val="001C7A70"/>
    <w:rsid w:val="001D7EAF"/>
    <w:rsid w:val="001E2C1B"/>
    <w:rsid w:val="002144B5"/>
    <w:rsid w:val="00237252"/>
    <w:rsid w:val="00271CE6"/>
    <w:rsid w:val="002B34F0"/>
    <w:rsid w:val="002C4AD9"/>
    <w:rsid w:val="002C5048"/>
    <w:rsid w:val="00361E26"/>
    <w:rsid w:val="003A083E"/>
    <w:rsid w:val="003E24CA"/>
    <w:rsid w:val="003E24DF"/>
    <w:rsid w:val="003F6F57"/>
    <w:rsid w:val="00410483"/>
    <w:rsid w:val="00415E80"/>
    <w:rsid w:val="00423DAC"/>
    <w:rsid w:val="0043267C"/>
    <w:rsid w:val="00450BB2"/>
    <w:rsid w:val="00485C18"/>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44C5"/>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66740"/>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97621"/>
    <w:rsid w:val="00EB2569"/>
    <w:rsid w:val="00ED220B"/>
    <w:rsid w:val="00EE0952"/>
    <w:rsid w:val="00EE12E4"/>
    <w:rsid w:val="00F05825"/>
    <w:rsid w:val="00F077EE"/>
    <w:rsid w:val="00F5070E"/>
    <w:rsid w:val="00F72F94"/>
    <w:rsid w:val="00F80163"/>
    <w:rsid w:val="00FB2D62"/>
    <w:rsid w:val="00FB6231"/>
    <w:rsid w:val="00FE0F43"/>
    <w:rsid w:val="0DFAADF0"/>
    <w:rsid w:val="1018996A"/>
    <w:rsid w:val="15570F1E"/>
    <w:rsid w:val="1AD3A608"/>
    <w:rsid w:val="3519D1A6"/>
    <w:rsid w:val="3C424F82"/>
    <w:rsid w:val="4106773E"/>
    <w:rsid w:val="42F971ED"/>
    <w:rsid w:val="478355A1"/>
    <w:rsid w:val="5A5DC45A"/>
    <w:rsid w:val="603434F5"/>
    <w:rsid w:val="6242162E"/>
    <w:rsid w:val="66A0FCD4"/>
    <w:rsid w:val="718B8A10"/>
    <w:rsid w:val="7C1F5C45"/>
    <w:rsid w:val="7C5BED18"/>
    <w:rsid w:val="7DF38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7542">
      <w:bodyDiv w:val="1"/>
      <w:marLeft w:val="0"/>
      <w:marRight w:val="0"/>
      <w:marTop w:val="0"/>
      <w:marBottom w:val="0"/>
      <w:divBdr>
        <w:top w:val="none" w:sz="0" w:space="0" w:color="auto"/>
        <w:left w:val="none" w:sz="0" w:space="0" w:color="auto"/>
        <w:bottom w:val="none" w:sz="0" w:space="0" w:color="auto"/>
        <w:right w:val="none" w:sz="0" w:space="0" w:color="auto"/>
      </w:divBdr>
      <w:divsChild>
        <w:div w:id="629091410">
          <w:marLeft w:val="0"/>
          <w:marRight w:val="0"/>
          <w:marTop w:val="0"/>
          <w:marBottom w:val="0"/>
          <w:divBdr>
            <w:top w:val="none" w:sz="0" w:space="0" w:color="auto"/>
            <w:left w:val="none" w:sz="0" w:space="0" w:color="auto"/>
            <w:bottom w:val="none" w:sz="0" w:space="0" w:color="auto"/>
            <w:right w:val="none" w:sz="0" w:space="0" w:color="auto"/>
          </w:divBdr>
        </w:div>
        <w:div w:id="1091971526">
          <w:marLeft w:val="0"/>
          <w:marRight w:val="0"/>
          <w:marTop w:val="0"/>
          <w:marBottom w:val="0"/>
          <w:divBdr>
            <w:top w:val="none" w:sz="0" w:space="0" w:color="auto"/>
            <w:left w:val="none" w:sz="0" w:space="0" w:color="auto"/>
            <w:bottom w:val="none" w:sz="0" w:space="0" w:color="auto"/>
            <w:right w:val="none" w:sz="0" w:space="0" w:color="auto"/>
          </w:divBdr>
          <w:divsChild>
            <w:div w:id="1549951948">
              <w:marLeft w:val="-75"/>
              <w:marRight w:val="0"/>
              <w:marTop w:val="30"/>
              <w:marBottom w:val="30"/>
              <w:divBdr>
                <w:top w:val="none" w:sz="0" w:space="0" w:color="auto"/>
                <w:left w:val="none" w:sz="0" w:space="0" w:color="auto"/>
                <w:bottom w:val="none" w:sz="0" w:space="0" w:color="auto"/>
                <w:right w:val="none" w:sz="0" w:space="0" w:color="auto"/>
              </w:divBdr>
              <w:divsChild>
                <w:div w:id="255142265">
                  <w:marLeft w:val="0"/>
                  <w:marRight w:val="0"/>
                  <w:marTop w:val="0"/>
                  <w:marBottom w:val="0"/>
                  <w:divBdr>
                    <w:top w:val="none" w:sz="0" w:space="0" w:color="auto"/>
                    <w:left w:val="none" w:sz="0" w:space="0" w:color="auto"/>
                    <w:bottom w:val="none" w:sz="0" w:space="0" w:color="auto"/>
                    <w:right w:val="none" w:sz="0" w:space="0" w:color="auto"/>
                  </w:divBdr>
                  <w:divsChild>
                    <w:div w:id="1644191664">
                      <w:marLeft w:val="0"/>
                      <w:marRight w:val="0"/>
                      <w:marTop w:val="0"/>
                      <w:marBottom w:val="0"/>
                      <w:divBdr>
                        <w:top w:val="none" w:sz="0" w:space="0" w:color="auto"/>
                        <w:left w:val="none" w:sz="0" w:space="0" w:color="auto"/>
                        <w:bottom w:val="none" w:sz="0" w:space="0" w:color="auto"/>
                        <w:right w:val="none" w:sz="0" w:space="0" w:color="auto"/>
                      </w:divBdr>
                    </w:div>
                  </w:divsChild>
                </w:div>
                <w:div w:id="1235234897">
                  <w:marLeft w:val="0"/>
                  <w:marRight w:val="0"/>
                  <w:marTop w:val="0"/>
                  <w:marBottom w:val="0"/>
                  <w:divBdr>
                    <w:top w:val="none" w:sz="0" w:space="0" w:color="auto"/>
                    <w:left w:val="none" w:sz="0" w:space="0" w:color="auto"/>
                    <w:bottom w:val="none" w:sz="0" w:space="0" w:color="auto"/>
                    <w:right w:val="none" w:sz="0" w:space="0" w:color="auto"/>
                  </w:divBdr>
                  <w:divsChild>
                    <w:div w:id="347484742">
                      <w:marLeft w:val="0"/>
                      <w:marRight w:val="0"/>
                      <w:marTop w:val="0"/>
                      <w:marBottom w:val="0"/>
                      <w:divBdr>
                        <w:top w:val="none" w:sz="0" w:space="0" w:color="auto"/>
                        <w:left w:val="none" w:sz="0" w:space="0" w:color="auto"/>
                        <w:bottom w:val="none" w:sz="0" w:space="0" w:color="auto"/>
                        <w:right w:val="none" w:sz="0" w:space="0" w:color="auto"/>
                      </w:divBdr>
                    </w:div>
                  </w:divsChild>
                </w:div>
                <w:div w:id="1685211057">
                  <w:marLeft w:val="0"/>
                  <w:marRight w:val="0"/>
                  <w:marTop w:val="0"/>
                  <w:marBottom w:val="0"/>
                  <w:divBdr>
                    <w:top w:val="none" w:sz="0" w:space="0" w:color="auto"/>
                    <w:left w:val="none" w:sz="0" w:space="0" w:color="auto"/>
                    <w:bottom w:val="none" w:sz="0" w:space="0" w:color="auto"/>
                    <w:right w:val="none" w:sz="0" w:space="0" w:color="auto"/>
                  </w:divBdr>
                  <w:divsChild>
                    <w:div w:id="391270812">
                      <w:marLeft w:val="0"/>
                      <w:marRight w:val="0"/>
                      <w:marTop w:val="0"/>
                      <w:marBottom w:val="0"/>
                      <w:divBdr>
                        <w:top w:val="none" w:sz="0" w:space="0" w:color="auto"/>
                        <w:left w:val="none" w:sz="0" w:space="0" w:color="auto"/>
                        <w:bottom w:val="none" w:sz="0" w:space="0" w:color="auto"/>
                        <w:right w:val="none" w:sz="0" w:space="0" w:color="auto"/>
                      </w:divBdr>
                    </w:div>
                  </w:divsChild>
                </w:div>
                <w:div w:id="1719084509">
                  <w:marLeft w:val="0"/>
                  <w:marRight w:val="0"/>
                  <w:marTop w:val="0"/>
                  <w:marBottom w:val="0"/>
                  <w:divBdr>
                    <w:top w:val="none" w:sz="0" w:space="0" w:color="auto"/>
                    <w:left w:val="none" w:sz="0" w:space="0" w:color="auto"/>
                    <w:bottom w:val="none" w:sz="0" w:space="0" w:color="auto"/>
                    <w:right w:val="none" w:sz="0" w:space="0" w:color="auto"/>
                  </w:divBdr>
                  <w:divsChild>
                    <w:div w:id="1610697028">
                      <w:marLeft w:val="0"/>
                      <w:marRight w:val="0"/>
                      <w:marTop w:val="0"/>
                      <w:marBottom w:val="0"/>
                      <w:divBdr>
                        <w:top w:val="none" w:sz="0" w:space="0" w:color="auto"/>
                        <w:left w:val="none" w:sz="0" w:space="0" w:color="auto"/>
                        <w:bottom w:val="none" w:sz="0" w:space="0" w:color="auto"/>
                        <w:right w:val="none" w:sz="0" w:space="0" w:color="auto"/>
                      </w:divBdr>
                    </w:div>
                  </w:divsChild>
                </w:div>
                <w:div w:id="1081026545">
                  <w:marLeft w:val="0"/>
                  <w:marRight w:val="0"/>
                  <w:marTop w:val="0"/>
                  <w:marBottom w:val="0"/>
                  <w:divBdr>
                    <w:top w:val="none" w:sz="0" w:space="0" w:color="auto"/>
                    <w:left w:val="none" w:sz="0" w:space="0" w:color="auto"/>
                    <w:bottom w:val="none" w:sz="0" w:space="0" w:color="auto"/>
                    <w:right w:val="none" w:sz="0" w:space="0" w:color="auto"/>
                  </w:divBdr>
                  <w:divsChild>
                    <w:div w:id="308099211">
                      <w:marLeft w:val="0"/>
                      <w:marRight w:val="0"/>
                      <w:marTop w:val="0"/>
                      <w:marBottom w:val="0"/>
                      <w:divBdr>
                        <w:top w:val="none" w:sz="0" w:space="0" w:color="auto"/>
                        <w:left w:val="none" w:sz="0" w:space="0" w:color="auto"/>
                        <w:bottom w:val="none" w:sz="0" w:space="0" w:color="auto"/>
                        <w:right w:val="none" w:sz="0" w:space="0" w:color="auto"/>
                      </w:divBdr>
                    </w:div>
                  </w:divsChild>
                </w:div>
                <w:div w:id="538132627">
                  <w:marLeft w:val="0"/>
                  <w:marRight w:val="0"/>
                  <w:marTop w:val="0"/>
                  <w:marBottom w:val="0"/>
                  <w:divBdr>
                    <w:top w:val="none" w:sz="0" w:space="0" w:color="auto"/>
                    <w:left w:val="none" w:sz="0" w:space="0" w:color="auto"/>
                    <w:bottom w:val="none" w:sz="0" w:space="0" w:color="auto"/>
                    <w:right w:val="none" w:sz="0" w:space="0" w:color="auto"/>
                  </w:divBdr>
                  <w:divsChild>
                    <w:div w:id="1581058306">
                      <w:marLeft w:val="0"/>
                      <w:marRight w:val="0"/>
                      <w:marTop w:val="0"/>
                      <w:marBottom w:val="0"/>
                      <w:divBdr>
                        <w:top w:val="none" w:sz="0" w:space="0" w:color="auto"/>
                        <w:left w:val="none" w:sz="0" w:space="0" w:color="auto"/>
                        <w:bottom w:val="none" w:sz="0" w:space="0" w:color="auto"/>
                        <w:right w:val="none" w:sz="0" w:space="0" w:color="auto"/>
                      </w:divBdr>
                    </w:div>
                  </w:divsChild>
                </w:div>
                <w:div w:id="1668288113">
                  <w:marLeft w:val="0"/>
                  <w:marRight w:val="0"/>
                  <w:marTop w:val="0"/>
                  <w:marBottom w:val="0"/>
                  <w:divBdr>
                    <w:top w:val="none" w:sz="0" w:space="0" w:color="auto"/>
                    <w:left w:val="none" w:sz="0" w:space="0" w:color="auto"/>
                    <w:bottom w:val="none" w:sz="0" w:space="0" w:color="auto"/>
                    <w:right w:val="none" w:sz="0" w:space="0" w:color="auto"/>
                  </w:divBdr>
                  <w:divsChild>
                    <w:div w:id="1759249021">
                      <w:marLeft w:val="0"/>
                      <w:marRight w:val="0"/>
                      <w:marTop w:val="0"/>
                      <w:marBottom w:val="0"/>
                      <w:divBdr>
                        <w:top w:val="none" w:sz="0" w:space="0" w:color="auto"/>
                        <w:left w:val="none" w:sz="0" w:space="0" w:color="auto"/>
                        <w:bottom w:val="none" w:sz="0" w:space="0" w:color="auto"/>
                        <w:right w:val="none" w:sz="0" w:space="0" w:color="auto"/>
                      </w:divBdr>
                    </w:div>
                    <w:div w:id="4407093">
                      <w:marLeft w:val="0"/>
                      <w:marRight w:val="0"/>
                      <w:marTop w:val="0"/>
                      <w:marBottom w:val="0"/>
                      <w:divBdr>
                        <w:top w:val="none" w:sz="0" w:space="0" w:color="auto"/>
                        <w:left w:val="none" w:sz="0" w:space="0" w:color="auto"/>
                        <w:bottom w:val="none" w:sz="0" w:space="0" w:color="auto"/>
                        <w:right w:val="none" w:sz="0" w:space="0" w:color="auto"/>
                      </w:divBdr>
                    </w:div>
                    <w:div w:id="2046828939">
                      <w:marLeft w:val="0"/>
                      <w:marRight w:val="0"/>
                      <w:marTop w:val="0"/>
                      <w:marBottom w:val="0"/>
                      <w:divBdr>
                        <w:top w:val="none" w:sz="0" w:space="0" w:color="auto"/>
                        <w:left w:val="none" w:sz="0" w:space="0" w:color="auto"/>
                        <w:bottom w:val="none" w:sz="0" w:space="0" w:color="auto"/>
                        <w:right w:val="none" w:sz="0" w:space="0" w:color="auto"/>
                      </w:divBdr>
                    </w:div>
                  </w:divsChild>
                </w:div>
                <w:div w:id="1746759811">
                  <w:marLeft w:val="0"/>
                  <w:marRight w:val="0"/>
                  <w:marTop w:val="0"/>
                  <w:marBottom w:val="0"/>
                  <w:divBdr>
                    <w:top w:val="none" w:sz="0" w:space="0" w:color="auto"/>
                    <w:left w:val="none" w:sz="0" w:space="0" w:color="auto"/>
                    <w:bottom w:val="none" w:sz="0" w:space="0" w:color="auto"/>
                    <w:right w:val="none" w:sz="0" w:space="0" w:color="auto"/>
                  </w:divBdr>
                  <w:divsChild>
                    <w:div w:id="575746058">
                      <w:marLeft w:val="0"/>
                      <w:marRight w:val="0"/>
                      <w:marTop w:val="0"/>
                      <w:marBottom w:val="0"/>
                      <w:divBdr>
                        <w:top w:val="none" w:sz="0" w:space="0" w:color="auto"/>
                        <w:left w:val="none" w:sz="0" w:space="0" w:color="auto"/>
                        <w:bottom w:val="none" w:sz="0" w:space="0" w:color="auto"/>
                        <w:right w:val="none" w:sz="0" w:space="0" w:color="auto"/>
                      </w:divBdr>
                    </w:div>
                    <w:div w:id="1949196053">
                      <w:marLeft w:val="0"/>
                      <w:marRight w:val="0"/>
                      <w:marTop w:val="0"/>
                      <w:marBottom w:val="0"/>
                      <w:divBdr>
                        <w:top w:val="none" w:sz="0" w:space="0" w:color="auto"/>
                        <w:left w:val="none" w:sz="0" w:space="0" w:color="auto"/>
                        <w:bottom w:val="none" w:sz="0" w:space="0" w:color="auto"/>
                        <w:right w:val="none" w:sz="0" w:space="0" w:color="auto"/>
                      </w:divBdr>
                    </w:div>
                    <w:div w:id="1555658192">
                      <w:marLeft w:val="0"/>
                      <w:marRight w:val="0"/>
                      <w:marTop w:val="0"/>
                      <w:marBottom w:val="0"/>
                      <w:divBdr>
                        <w:top w:val="none" w:sz="0" w:space="0" w:color="auto"/>
                        <w:left w:val="none" w:sz="0" w:space="0" w:color="auto"/>
                        <w:bottom w:val="none" w:sz="0" w:space="0" w:color="auto"/>
                        <w:right w:val="none" w:sz="0" w:space="0" w:color="auto"/>
                      </w:divBdr>
                    </w:div>
                  </w:divsChild>
                </w:div>
                <w:div w:id="1812015210">
                  <w:marLeft w:val="0"/>
                  <w:marRight w:val="0"/>
                  <w:marTop w:val="0"/>
                  <w:marBottom w:val="0"/>
                  <w:divBdr>
                    <w:top w:val="none" w:sz="0" w:space="0" w:color="auto"/>
                    <w:left w:val="none" w:sz="0" w:space="0" w:color="auto"/>
                    <w:bottom w:val="none" w:sz="0" w:space="0" w:color="auto"/>
                    <w:right w:val="none" w:sz="0" w:space="0" w:color="auto"/>
                  </w:divBdr>
                  <w:divsChild>
                    <w:div w:id="126314129">
                      <w:marLeft w:val="0"/>
                      <w:marRight w:val="0"/>
                      <w:marTop w:val="0"/>
                      <w:marBottom w:val="0"/>
                      <w:divBdr>
                        <w:top w:val="none" w:sz="0" w:space="0" w:color="auto"/>
                        <w:left w:val="none" w:sz="0" w:space="0" w:color="auto"/>
                        <w:bottom w:val="none" w:sz="0" w:space="0" w:color="auto"/>
                        <w:right w:val="none" w:sz="0" w:space="0" w:color="auto"/>
                      </w:divBdr>
                    </w:div>
                  </w:divsChild>
                </w:div>
                <w:div w:id="1381517694">
                  <w:marLeft w:val="0"/>
                  <w:marRight w:val="0"/>
                  <w:marTop w:val="0"/>
                  <w:marBottom w:val="0"/>
                  <w:divBdr>
                    <w:top w:val="none" w:sz="0" w:space="0" w:color="auto"/>
                    <w:left w:val="none" w:sz="0" w:space="0" w:color="auto"/>
                    <w:bottom w:val="none" w:sz="0" w:space="0" w:color="auto"/>
                    <w:right w:val="none" w:sz="0" w:space="0" w:color="auto"/>
                  </w:divBdr>
                  <w:divsChild>
                    <w:div w:id="41253422">
                      <w:marLeft w:val="0"/>
                      <w:marRight w:val="0"/>
                      <w:marTop w:val="0"/>
                      <w:marBottom w:val="0"/>
                      <w:divBdr>
                        <w:top w:val="none" w:sz="0" w:space="0" w:color="auto"/>
                        <w:left w:val="none" w:sz="0" w:space="0" w:color="auto"/>
                        <w:bottom w:val="none" w:sz="0" w:space="0" w:color="auto"/>
                        <w:right w:val="none" w:sz="0" w:space="0" w:color="auto"/>
                      </w:divBdr>
                    </w:div>
                  </w:divsChild>
                </w:div>
                <w:div w:id="82653344">
                  <w:marLeft w:val="0"/>
                  <w:marRight w:val="0"/>
                  <w:marTop w:val="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 w:id="2145537520">
                  <w:marLeft w:val="0"/>
                  <w:marRight w:val="0"/>
                  <w:marTop w:val="0"/>
                  <w:marBottom w:val="0"/>
                  <w:divBdr>
                    <w:top w:val="none" w:sz="0" w:space="0" w:color="auto"/>
                    <w:left w:val="none" w:sz="0" w:space="0" w:color="auto"/>
                    <w:bottom w:val="none" w:sz="0" w:space="0" w:color="auto"/>
                    <w:right w:val="none" w:sz="0" w:space="0" w:color="auto"/>
                  </w:divBdr>
                  <w:divsChild>
                    <w:div w:id="272635298">
                      <w:marLeft w:val="0"/>
                      <w:marRight w:val="0"/>
                      <w:marTop w:val="0"/>
                      <w:marBottom w:val="0"/>
                      <w:divBdr>
                        <w:top w:val="none" w:sz="0" w:space="0" w:color="auto"/>
                        <w:left w:val="none" w:sz="0" w:space="0" w:color="auto"/>
                        <w:bottom w:val="none" w:sz="0" w:space="0" w:color="auto"/>
                        <w:right w:val="none" w:sz="0" w:space="0" w:color="auto"/>
                      </w:divBdr>
                    </w:div>
                  </w:divsChild>
                </w:div>
                <w:div w:id="747726735">
                  <w:marLeft w:val="0"/>
                  <w:marRight w:val="0"/>
                  <w:marTop w:val="0"/>
                  <w:marBottom w:val="0"/>
                  <w:divBdr>
                    <w:top w:val="none" w:sz="0" w:space="0" w:color="auto"/>
                    <w:left w:val="none" w:sz="0" w:space="0" w:color="auto"/>
                    <w:bottom w:val="none" w:sz="0" w:space="0" w:color="auto"/>
                    <w:right w:val="none" w:sz="0" w:space="0" w:color="auto"/>
                  </w:divBdr>
                  <w:divsChild>
                    <w:div w:id="2137988386">
                      <w:marLeft w:val="0"/>
                      <w:marRight w:val="0"/>
                      <w:marTop w:val="0"/>
                      <w:marBottom w:val="0"/>
                      <w:divBdr>
                        <w:top w:val="none" w:sz="0" w:space="0" w:color="auto"/>
                        <w:left w:val="none" w:sz="0" w:space="0" w:color="auto"/>
                        <w:bottom w:val="none" w:sz="0" w:space="0" w:color="auto"/>
                        <w:right w:val="none" w:sz="0" w:space="0" w:color="auto"/>
                      </w:divBdr>
                    </w:div>
                  </w:divsChild>
                </w:div>
                <w:div w:id="1147162818">
                  <w:marLeft w:val="0"/>
                  <w:marRight w:val="0"/>
                  <w:marTop w:val="0"/>
                  <w:marBottom w:val="0"/>
                  <w:divBdr>
                    <w:top w:val="none" w:sz="0" w:space="0" w:color="auto"/>
                    <w:left w:val="none" w:sz="0" w:space="0" w:color="auto"/>
                    <w:bottom w:val="none" w:sz="0" w:space="0" w:color="auto"/>
                    <w:right w:val="none" w:sz="0" w:space="0" w:color="auto"/>
                  </w:divBdr>
                  <w:divsChild>
                    <w:div w:id="1785365">
                      <w:marLeft w:val="0"/>
                      <w:marRight w:val="0"/>
                      <w:marTop w:val="0"/>
                      <w:marBottom w:val="0"/>
                      <w:divBdr>
                        <w:top w:val="none" w:sz="0" w:space="0" w:color="auto"/>
                        <w:left w:val="none" w:sz="0" w:space="0" w:color="auto"/>
                        <w:bottom w:val="none" w:sz="0" w:space="0" w:color="auto"/>
                        <w:right w:val="none" w:sz="0" w:space="0" w:color="auto"/>
                      </w:divBdr>
                    </w:div>
                    <w:div w:id="1159082559">
                      <w:marLeft w:val="0"/>
                      <w:marRight w:val="0"/>
                      <w:marTop w:val="0"/>
                      <w:marBottom w:val="0"/>
                      <w:divBdr>
                        <w:top w:val="none" w:sz="0" w:space="0" w:color="auto"/>
                        <w:left w:val="none" w:sz="0" w:space="0" w:color="auto"/>
                        <w:bottom w:val="none" w:sz="0" w:space="0" w:color="auto"/>
                        <w:right w:val="none" w:sz="0" w:space="0" w:color="auto"/>
                      </w:divBdr>
                    </w:div>
                    <w:div w:id="1069965870">
                      <w:marLeft w:val="0"/>
                      <w:marRight w:val="0"/>
                      <w:marTop w:val="0"/>
                      <w:marBottom w:val="0"/>
                      <w:divBdr>
                        <w:top w:val="none" w:sz="0" w:space="0" w:color="auto"/>
                        <w:left w:val="none" w:sz="0" w:space="0" w:color="auto"/>
                        <w:bottom w:val="none" w:sz="0" w:space="0" w:color="auto"/>
                        <w:right w:val="none" w:sz="0" w:space="0" w:color="auto"/>
                      </w:divBdr>
                    </w:div>
                    <w:div w:id="1281037765">
                      <w:marLeft w:val="0"/>
                      <w:marRight w:val="0"/>
                      <w:marTop w:val="0"/>
                      <w:marBottom w:val="0"/>
                      <w:divBdr>
                        <w:top w:val="none" w:sz="0" w:space="0" w:color="auto"/>
                        <w:left w:val="none" w:sz="0" w:space="0" w:color="auto"/>
                        <w:bottom w:val="none" w:sz="0" w:space="0" w:color="auto"/>
                        <w:right w:val="none" w:sz="0" w:space="0" w:color="auto"/>
                      </w:divBdr>
                    </w:div>
                    <w:div w:id="315762096">
                      <w:marLeft w:val="0"/>
                      <w:marRight w:val="0"/>
                      <w:marTop w:val="0"/>
                      <w:marBottom w:val="0"/>
                      <w:divBdr>
                        <w:top w:val="none" w:sz="0" w:space="0" w:color="auto"/>
                        <w:left w:val="none" w:sz="0" w:space="0" w:color="auto"/>
                        <w:bottom w:val="none" w:sz="0" w:space="0" w:color="auto"/>
                        <w:right w:val="none" w:sz="0" w:space="0" w:color="auto"/>
                      </w:divBdr>
                    </w:div>
                    <w:div w:id="1899700883">
                      <w:marLeft w:val="0"/>
                      <w:marRight w:val="0"/>
                      <w:marTop w:val="0"/>
                      <w:marBottom w:val="0"/>
                      <w:divBdr>
                        <w:top w:val="none" w:sz="0" w:space="0" w:color="auto"/>
                        <w:left w:val="none" w:sz="0" w:space="0" w:color="auto"/>
                        <w:bottom w:val="none" w:sz="0" w:space="0" w:color="auto"/>
                        <w:right w:val="none" w:sz="0" w:space="0" w:color="auto"/>
                      </w:divBdr>
                    </w:div>
                    <w:div w:id="2133206268">
                      <w:marLeft w:val="0"/>
                      <w:marRight w:val="0"/>
                      <w:marTop w:val="0"/>
                      <w:marBottom w:val="0"/>
                      <w:divBdr>
                        <w:top w:val="none" w:sz="0" w:space="0" w:color="auto"/>
                        <w:left w:val="none" w:sz="0" w:space="0" w:color="auto"/>
                        <w:bottom w:val="none" w:sz="0" w:space="0" w:color="auto"/>
                        <w:right w:val="none" w:sz="0" w:space="0" w:color="auto"/>
                      </w:divBdr>
                    </w:div>
                    <w:div w:id="682709953">
                      <w:marLeft w:val="0"/>
                      <w:marRight w:val="0"/>
                      <w:marTop w:val="0"/>
                      <w:marBottom w:val="0"/>
                      <w:divBdr>
                        <w:top w:val="none" w:sz="0" w:space="0" w:color="auto"/>
                        <w:left w:val="none" w:sz="0" w:space="0" w:color="auto"/>
                        <w:bottom w:val="none" w:sz="0" w:space="0" w:color="auto"/>
                        <w:right w:val="none" w:sz="0" w:space="0" w:color="auto"/>
                      </w:divBdr>
                    </w:div>
                    <w:div w:id="1325158340">
                      <w:marLeft w:val="0"/>
                      <w:marRight w:val="0"/>
                      <w:marTop w:val="0"/>
                      <w:marBottom w:val="0"/>
                      <w:divBdr>
                        <w:top w:val="none" w:sz="0" w:space="0" w:color="auto"/>
                        <w:left w:val="none" w:sz="0" w:space="0" w:color="auto"/>
                        <w:bottom w:val="none" w:sz="0" w:space="0" w:color="auto"/>
                        <w:right w:val="none" w:sz="0" w:space="0" w:color="auto"/>
                      </w:divBdr>
                    </w:div>
                    <w:div w:id="1613047730">
                      <w:marLeft w:val="0"/>
                      <w:marRight w:val="0"/>
                      <w:marTop w:val="0"/>
                      <w:marBottom w:val="0"/>
                      <w:divBdr>
                        <w:top w:val="none" w:sz="0" w:space="0" w:color="auto"/>
                        <w:left w:val="none" w:sz="0" w:space="0" w:color="auto"/>
                        <w:bottom w:val="none" w:sz="0" w:space="0" w:color="auto"/>
                        <w:right w:val="none" w:sz="0" w:space="0" w:color="auto"/>
                      </w:divBdr>
                    </w:div>
                    <w:div w:id="1725710940">
                      <w:marLeft w:val="0"/>
                      <w:marRight w:val="0"/>
                      <w:marTop w:val="0"/>
                      <w:marBottom w:val="0"/>
                      <w:divBdr>
                        <w:top w:val="none" w:sz="0" w:space="0" w:color="auto"/>
                        <w:left w:val="none" w:sz="0" w:space="0" w:color="auto"/>
                        <w:bottom w:val="none" w:sz="0" w:space="0" w:color="auto"/>
                        <w:right w:val="none" w:sz="0" w:space="0" w:color="auto"/>
                      </w:divBdr>
                    </w:div>
                    <w:div w:id="1298027477">
                      <w:marLeft w:val="0"/>
                      <w:marRight w:val="0"/>
                      <w:marTop w:val="0"/>
                      <w:marBottom w:val="0"/>
                      <w:divBdr>
                        <w:top w:val="none" w:sz="0" w:space="0" w:color="auto"/>
                        <w:left w:val="none" w:sz="0" w:space="0" w:color="auto"/>
                        <w:bottom w:val="none" w:sz="0" w:space="0" w:color="auto"/>
                        <w:right w:val="none" w:sz="0" w:space="0" w:color="auto"/>
                      </w:divBdr>
                    </w:div>
                    <w:div w:id="523133688">
                      <w:marLeft w:val="0"/>
                      <w:marRight w:val="0"/>
                      <w:marTop w:val="0"/>
                      <w:marBottom w:val="0"/>
                      <w:divBdr>
                        <w:top w:val="none" w:sz="0" w:space="0" w:color="auto"/>
                        <w:left w:val="none" w:sz="0" w:space="0" w:color="auto"/>
                        <w:bottom w:val="none" w:sz="0" w:space="0" w:color="auto"/>
                        <w:right w:val="none" w:sz="0" w:space="0" w:color="auto"/>
                      </w:divBdr>
                    </w:div>
                    <w:div w:id="1778528103">
                      <w:marLeft w:val="0"/>
                      <w:marRight w:val="0"/>
                      <w:marTop w:val="0"/>
                      <w:marBottom w:val="0"/>
                      <w:divBdr>
                        <w:top w:val="none" w:sz="0" w:space="0" w:color="auto"/>
                        <w:left w:val="none" w:sz="0" w:space="0" w:color="auto"/>
                        <w:bottom w:val="none" w:sz="0" w:space="0" w:color="auto"/>
                        <w:right w:val="none" w:sz="0" w:space="0" w:color="auto"/>
                      </w:divBdr>
                    </w:div>
                    <w:div w:id="816188833">
                      <w:marLeft w:val="0"/>
                      <w:marRight w:val="0"/>
                      <w:marTop w:val="0"/>
                      <w:marBottom w:val="0"/>
                      <w:divBdr>
                        <w:top w:val="none" w:sz="0" w:space="0" w:color="auto"/>
                        <w:left w:val="none" w:sz="0" w:space="0" w:color="auto"/>
                        <w:bottom w:val="none" w:sz="0" w:space="0" w:color="auto"/>
                        <w:right w:val="none" w:sz="0" w:space="0" w:color="auto"/>
                      </w:divBdr>
                    </w:div>
                    <w:div w:id="988021453">
                      <w:marLeft w:val="0"/>
                      <w:marRight w:val="0"/>
                      <w:marTop w:val="0"/>
                      <w:marBottom w:val="0"/>
                      <w:divBdr>
                        <w:top w:val="none" w:sz="0" w:space="0" w:color="auto"/>
                        <w:left w:val="none" w:sz="0" w:space="0" w:color="auto"/>
                        <w:bottom w:val="none" w:sz="0" w:space="0" w:color="auto"/>
                        <w:right w:val="none" w:sz="0" w:space="0" w:color="auto"/>
                      </w:divBdr>
                    </w:div>
                    <w:div w:id="1918131759">
                      <w:marLeft w:val="0"/>
                      <w:marRight w:val="0"/>
                      <w:marTop w:val="0"/>
                      <w:marBottom w:val="0"/>
                      <w:divBdr>
                        <w:top w:val="none" w:sz="0" w:space="0" w:color="auto"/>
                        <w:left w:val="none" w:sz="0" w:space="0" w:color="auto"/>
                        <w:bottom w:val="none" w:sz="0" w:space="0" w:color="auto"/>
                        <w:right w:val="none" w:sz="0" w:space="0" w:color="auto"/>
                      </w:divBdr>
                    </w:div>
                    <w:div w:id="2009407268">
                      <w:marLeft w:val="0"/>
                      <w:marRight w:val="0"/>
                      <w:marTop w:val="0"/>
                      <w:marBottom w:val="0"/>
                      <w:divBdr>
                        <w:top w:val="none" w:sz="0" w:space="0" w:color="auto"/>
                        <w:left w:val="none" w:sz="0" w:space="0" w:color="auto"/>
                        <w:bottom w:val="none" w:sz="0" w:space="0" w:color="auto"/>
                        <w:right w:val="none" w:sz="0" w:space="0" w:color="auto"/>
                      </w:divBdr>
                    </w:div>
                    <w:div w:id="2064403953">
                      <w:marLeft w:val="0"/>
                      <w:marRight w:val="0"/>
                      <w:marTop w:val="0"/>
                      <w:marBottom w:val="0"/>
                      <w:divBdr>
                        <w:top w:val="none" w:sz="0" w:space="0" w:color="auto"/>
                        <w:left w:val="none" w:sz="0" w:space="0" w:color="auto"/>
                        <w:bottom w:val="none" w:sz="0" w:space="0" w:color="auto"/>
                        <w:right w:val="none" w:sz="0" w:space="0" w:color="auto"/>
                      </w:divBdr>
                    </w:div>
                    <w:div w:id="365984308">
                      <w:marLeft w:val="0"/>
                      <w:marRight w:val="0"/>
                      <w:marTop w:val="0"/>
                      <w:marBottom w:val="0"/>
                      <w:divBdr>
                        <w:top w:val="none" w:sz="0" w:space="0" w:color="auto"/>
                        <w:left w:val="none" w:sz="0" w:space="0" w:color="auto"/>
                        <w:bottom w:val="none" w:sz="0" w:space="0" w:color="auto"/>
                        <w:right w:val="none" w:sz="0" w:space="0" w:color="auto"/>
                      </w:divBdr>
                    </w:div>
                    <w:div w:id="95253185">
                      <w:marLeft w:val="0"/>
                      <w:marRight w:val="0"/>
                      <w:marTop w:val="0"/>
                      <w:marBottom w:val="0"/>
                      <w:divBdr>
                        <w:top w:val="none" w:sz="0" w:space="0" w:color="auto"/>
                        <w:left w:val="none" w:sz="0" w:space="0" w:color="auto"/>
                        <w:bottom w:val="none" w:sz="0" w:space="0" w:color="auto"/>
                        <w:right w:val="none" w:sz="0" w:space="0" w:color="auto"/>
                      </w:divBdr>
                    </w:div>
                    <w:div w:id="1757743204">
                      <w:marLeft w:val="0"/>
                      <w:marRight w:val="0"/>
                      <w:marTop w:val="0"/>
                      <w:marBottom w:val="0"/>
                      <w:divBdr>
                        <w:top w:val="none" w:sz="0" w:space="0" w:color="auto"/>
                        <w:left w:val="none" w:sz="0" w:space="0" w:color="auto"/>
                        <w:bottom w:val="none" w:sz="0" w:space="0" w:color="auto"/>
                        <w:right w:val="none" w:sz="0" w:space="0" w:color="auto"/>
                      </w:divBdr>
                    </w:div>
                    <w:div w:id="1799714894">
                      <w:marLeft w:val="0"/>
                      <w:marRight w:val="0"/>
                      <w:marTop w:val="0"/>
                      <w:marBottom w:val="0"/>
                      <w:divBdr>
                        <w:top w:val="none" w:sz="0" w:space="0" w:color="auto"/>
                        <w:left w:val="none" w:sz="0" w:space="0" w:color="auto"/>
                        <w:bottom w:val="none" w:sz="0" w:space="0" w:color="auto"/>
                        <w:right w:val="none" w:sz="0" w:space="0" w:color="auto"/>
                      </w:divBdr>
                    </w:div>
                    <w:div w:id="2084796103">
                      <w:marLeft w:val="0"/>
                      <w:marRight w:val="0"/>
                      <w:marTop w:val="0"/>
                      <w:marBottom w:val="0"/>
                      <w:divBdr>
                        <w:top w:val="none" w:sz="0" w:space="0" w:color="auto"/>
                        <w:left w:val="none" w:sz="0" w:space="0" w:color="auto"/>
                        <w:bottom w:val="none" w:sz="0" w:space="0" w:color="auto"/>
                        <w:right w:val="none" w:sz="0" w:space="0" w:color="auto"/>
                      </w:divBdr>
                    </w:div>
                    <w:div w:id="1491293893">
                      <w:marLeft w:val="0"/>
                      <w:marRight w:val="0"/>
                      <w:marTop w:val="0"/>
                      <w:marBottom w:val="0"/>
                      <w:divBdr>
                        <w:top w:val="none" w:sz="0" w:space="0" w:color="auto"/>
                        <w:left w:val="none" w:sz="0" w:space="0" w:color="auto"/>
                        <w:bottom w:val="none" w:sz="0" w:space="0" w:color="auto"/>
                        <w:right w:val="none" w:sz="0" w:space="0" w:color="auto"/>
                      </w:divBdr>
                    </w:div>
                    <w:div w:id="1421028420">
                      <w:marLeft w:val="0"/>
                      <w:marRight w:val="0"/>
                      <w:marTop w:val="0"/>
                      <w:marBottom w:val="0"/>
                      <w:divBdr>
                        <w:top w:val="none" w:sz="0" w:space="0" w:color="auto"/>
                        <w:left w:val="none" w:sz="0" w:space="0" w:color="auto"/>
                        <w:bottom w:val="none" w:sz="0" w:space="0" w:color="auto"/>
                        <w:right w:val="none" w:sz="0" w:space="0" w:color="auto"/>
                      </w:divBdr>
                    </w:div>
                    <w:div w:id="831943472">
                      <w:marLeft w:val="0"/>
                      <w:marRight w:val="0"/>
                      <w:marTop w:val="0"/>
                      <w:marBottom w:val="0"/>
                      <w:divBdr>
                        <w:top w:val="none" w:sz="0" w:space="0" w:color="auto"/>
                        <w:left w:val="none" w:sz="0" w:space="0" w:color="auto"/>
                        <w:bottom w:val="none" w:sz="0" w:space="0" w:color="auto"/>
                        <w:right w:val="none" w:sz="0" w:space="0" w:color="auto"/>
                      </w:divBdr>
                    </w:div>
                    <w:div w:id="817574110">
                      <w:marLeft w:val="0"/>
                      <w:marRight w:val="0"/>
                      <w:marTop w:val="0"/>
                      <w:marBottom w:val="0"/>
                      <w:divBdr>
                        <w:top w:val="none" w:sz="0" w:space="0" w:color="auto"/>
                        <w:left w:val="none" w:sz="0" w:space="0" w:color="auto"/>
                        <w:bottom w:val="none" w:sz="0" w:space="0" w:color="auto"/>
                        <w:right w:val="none" w:sz="0" w:space="0" w:color="auto"/>
                      </w:divBdr>
                    </w:div>
                    <w:div w:id="1339044980">
                      <w:marLeft w:val="0"/>
                      <w:marRight w:val="0"/>
                      <w:marTop w:val="0"/>
                      <w:marBottom w:val="0"/>
                      <w:divBdr>
                        <w:top w:val="none" w:sz="0" w:space="0" w:color="auto"/>
                        <w:left w:val="none" w:sz="0" w:space="0" w:color="auto"/>
                        <w:bottom w:val="none" w:sz="0" w:space="0" w:color="auto"/>
                        <w:right w:val="none" w:sz="0" w:space="0" w:color="auto"/>
                      </w:divBdr>
                    </w:div>
                    <w:div w:id="1654214159">
                      <w:marLeft w:val="0"/>
                      <w:marRight w:val="0"/>
                      <w:marTop w:val="0"/>
                      <w:marBottom w:val="0"/>
                      <w:divBdr>
                        <w:top w:val="none" w:sz="0" w:space="0" w:color="auto"/>
                        <w:left w:val="none" w:sz="0" w:space="0" w:color="auto"/>
                        <w:bottom w:val="none" w:sz="0" w:space="0" w:color="auto"/>
                        <w:right w:val="none" w:sz="0" w:space="0" w:color="auto"/>
                      </w:divBdr>
                    </w:div>
                    <w:div w:id="926773419">
                      <w:marLeft w:val="0"/>
                      <w:marRight w:val="0"/>
                      <w:marTop w:val="0"/>
                      <w:marBottom w:val="0"/>
                      <w:divBdr>
                        <w:top w:val="none" w:sz="0" w:space="0" w:color="auto"/>
                        <w:left w:val="none" w:sz="0" w:space="0" w:color="auto"/>
                        <w:bottom w:val="none" w:sz="0" w:space="0" w:color="auto"/>
                        <w:right w:val="none" w:sz="0" w:space="0" w:color="auto"/>
                      </w:divBdr>
                    </w:div>
                    <w:div w:id="2084910946">
                      <w:marLeft w:val="0"/>
                      <w:marRight w:val="0"/>
                      <w:marTop w:val="0"/>
                      <w:marBottom w:val="0"/>
                      <w:divBdr>
                        <w:top w:val="none" w:sz="0" w:space="0" w:color="auto"/>
                        <w:left w:val="none" w:sz="0" w:space="0" w:color="auto"/>
                        <w:bottom w:val="none" w:sz="0" w:space="0" w:color="auto"/>
                        <w:right w:val="none" w:sz="0" w:space="0" w:color="auto"/>
                      </w:divBdr>
                    </w:div>
                    <w:div w:id="994793987">
                      <w:marLeft w:val="0"/>
                      <w:marRight w:val="0"/>
                      <w:marTop w:val="0"/>
                      <w:marBottom w:val="0"/>
                      <w:divBdr>
                        <w:top w:val="none" w:sz="0" w:space="0" w:color="auto"/>
                        <w:left w:val="none" w:sz="0" w:space="0" w:color="auto"/>
                        <w:bottom w:val="none" w:sz="0" w:space="0" w:color="auto"/>
                        <w:right w:val="none" w:sz="0" w:space="0" w:color="auto"/>
                      </w:divBdr>
                    </w:div>
                  </w:divsChild>
                </w:div>
                <w:div w:id="127165970">
                  <w:marLeft w:val="0"/>
                  <w:marRight w:val="0"/>
                  <w:marTop w:val="0"/>
                  <w:marBottom w:val="0"/>
                  <w:divBdr>
                    <w:top w:val="none" w:sz="0" w:space="0" w:color="auto"/>
                    <w:left w:val="none" w:sz="0" w:space="0" w:color="auto"/>
                    <w:bottom w:val="none" w:sz="0" w:space="0" w:color="auto"/>
                    <w:right w:val="none" w:sz="0" w:space="0" w:color="auto"/>
                  </w:divBdr>
                  <w:divsChild>
                    <w:div w:id="1030180556">
                      <w:marLeft w:val="0"/>
                      <w:marRight w:val="0"/>
                      <w:marTop w:val="0"/>
                      <w:marBottom w:val="0"/>
                      <w:divBdr>
                        <w:top w:val="none" w:sz="0" w:space="0" w:color="auto"/>
                        <w:left w:val="none" w:sz="0" w:space="0" w:color="auto"/>
                        <w:bottom w:val="none" w:sz="0" w:space="0" w:color="auto"/>
                        <w:right w:val="none" w:sz="0" w:space="0" w:color="auto"/>
                      </w:divBdr>
                    </w:div>
                  </w:divsChild>
                </w:div>
                <w:div w:id="1949241175">
                  <w:marLeft w:val="0"/>
                  <w:marRight w:val="0"/>
                  <w:marTop w:val="0"/>
                  <w:marBottom w:val="0"/>
                  <w:divBdr>
                    <w:top w:val="none" w:sz="0" w:space="0" w:color="auto"/>
                    <w:left w:val="none" w:sz="0" w:space="0" w:color="auto"/>
                    <w:bottom w:val="none" w:sz="0" w:space="0" w:color="auto"/>
                    <w:right w:val="none" w:sz="0" w:space="0" w:color="auto"/>
                  </w:divBdr>
                  <w:divsChild>
                    <w:div w:id="1498570938">
                      <w:marLeft w:val="0"/>
                      <w:marRight w:val="0"/>
                      <w:marTop w:val="0"/>
                      <w:marBottom w:val="0"/>
                      <w:divBdr>
                        <w:top w:val="none" w:sz="0" w:space="0" w:color="auto"/>
                        <w:left w:val="none" w:sz="0" w:space="0" w:color="auto"/>
                        <w:bottom w:val="none" w:sz="0" w:space="0" w:color="auto"/>
                        <w:right w:val="none" w:sz="0" w:space="0" w:color="auto"/>
                      </w:divBdr>
                    </w:div>
                  </w:divsChild>
                </w:div>
                <w:div w:id="996686687">
                  <w:marLeft w:val="0"/>
                  <w:marRight w:val="0"/>
                  <w:marTop w:val="0"/>
                  <w:marBottom w:val="0"/>
                  <w:divBdr>
                    <w:top w:val="none" w:sz="0" w:space="0" w:color="auto"/>
                    <w:left w:val="none" w:sz="0" w:space="0" w:color="auto"/>
                    <w:bottom w:val="none" w:sz="0" w:space="0" w:color="auto"/>
                    <w:right w:val="none" w:sz="0" w:space="0" w:color="auto"/>
                  </w:divBdr>
                  <w:divsChild>
                    <w:div w:id="2116705088">
                      <w:marLeft w:val="0"/>
                      <w:marRight w:val="0"/>
                      <w:marTop w:val="0"/>
                      <w:marBottom w:val="0"/>
                      <w:divBdr>
                        <w:top w:val="none" w:sz="0" w:space="0" w:color="auto"/>
                        <w:left w:val="none" w:sz="0" w:space="0" w:color="auto"/>
                        <w:bottom w:val="none" w:sz="0" w:space="0" w:color="auto"/>
                        <w:right w:val="none" w:sz="0" w:space="0" w:color="auto"/>
                      </w:divBdr>
                    </w:div>
                  </w:divsChild>
                </w:div>
                <w:div w:id="385301518">
                  <w:marLeft w:val="0"/>
                  <w:marRight w:val="0"/>
                  <w:marTop w:val="0"/>
                  <w:marBottom w:val="0"/>
                  <w:divBdr>
                    <w:top w:val="none" w:sz="0" w:space="0" w:color="auto"/>
                    <w:left w:val="none" w:sz="0" w:space="0" w:color="auto"/>
                    <w:bottom w:val="none" w:sz="0" w:space="0" w:color="auto"/>
                    <w:right w:val="none" w:sz="0" w:space="0" w:color="auto"/>
                  </w:divBdr>
                  <w:divsChild>
                    <w:div w:id="11199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0888">
          <w:marLeft w:val="0"/>
          <w:marRight w:val="0"/>
          <w:marTop w:val="0"/>
          <w:marBottom w:val="0"/>
          <w:divBdr>
            <w:top w:val="none" w:sz="0" w:space="0" w:color="auto"/>
            <w:left w:val="none" w:sz="0" w:space="0" w:color="auto"/>
            <w:bottom w:val="none" w:sz="0" w:space="0" w:color="auto"/>
            <w:right w:val="none" w:sz="0" w:space="0" w:color="auto"/>
          </w:divBdr>
        </w:div>
        <w:div w:id="1085111305">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22344325">
      <w:bodyDiv w:val="1"/>
      <w:marLeft w:val="0"/>
      <w:marRight w:val="0"/>
      <w:marTop w:val="0"/>
      <w:marBottom w:val="0"/>
      <w:divBdr>
        <w:top w:val="none" w:sz="0" w:space="0" w:color="auto"/>
        <w:left w:val="none" w:sz="0" w:space="0" w:color="auto"/>
        <w:bottom w:val="none" w:sz="0" w:space="0" w:color="auto"/>
        <w:right w:val="none" w:sz="0" w:space="0" w:color="auto"/>
      </w:divBdr>
      <w:divsChild>
        <w:div w:id="1034885550">
          <w:marLeft w:val="0"/>
          <w:marRight w:val="0"/>
          <w:marTop w:val="0"/>
          <w:marBottom w:val="0"/>
          <w:divBdr>
            <w:top w:val="none" w:sz="0" w:space="0" w:color="auto"/>
            <w:left w:val="none" w:sz="0" w:space="0" w:color="auto"/>
            <w:bottom w:val="none" w:sz="0" w:space="0" w:color="auto"/>
            <w:right w:val="none" w:sz="0" w:space="0" w:color="auto"/>
          </w:divBdr>
        </w:div>
        <w:div w:id="97920086">
          <w:marLeft w:val="0"/>
          <w:marRight w:val="0"/>
          <w:marTop w:val="0"/>
          <w:marBottom w:val="0"/>
          <w:divBdr>
            <w:top w:val="none" w:sz="0" w:space="0" w:color="auto"/>
            <w:left w:val="none" w:sz="0" w:space="0" w:color="auto"/>
            <w:bottom w:val="none" w:sz="0" w:space="0" w:color="auto"/>
            <w:right w:val="none" w:sz="0" w:space="0" w:color="auto"/>
          </w:divBdr>
          <w:divsChild>
            <w:div w:id="519662329">
              <w:marLeft w:val="-75"/>
              <w:marRight w:val="0"/>
              <w:marTop w:val="30"/>
              <w:marBottom w:val="30"/>
              <w:divBdr>
                <w:top w:val="none" w:sz="0" w:space="0" w:color="auto"/>
                <w:left w:val="none" w:sz="0" w:space="0" w:color="auto"/>
                <w:bottom w:val="none" w:sz="0" w:space="0" w:color="auto"/>
                <w:right w:val="none" w:sz="0" w:space="0" w:color="auto"/>
              </w:divBdr>
              <w:divsChild>
                <w:div w:id="1068501190">
                  <w:marLeft w:val="0"/>
                  <w:marRight w:val="0"/>
                  <w:marTop w:val="0"/>
                  <w:marBottom w:val="0"/>
                  <w:divBdr>
                    <w:top w:val="none" w:sz="0" w:space="0" w:color="auto"/>
                    <w:left w:val="none" w:sz="0" w:space="0" w:color="auto"/>
                    <w:bottom w:val="none" w:sz="0" w:space="0" w:color="auto"/>
                    <w:right w:val="none" w:sz="0" w:space="0" w:color="auto"/>
                  </w:divBdr>
                  <w:divsChild>
                    <w:div w:id="1145388265">
                      <w:marLeft w:val="0"/>
                      <w:marRight w:val="0"/>
                      <w:marTop w:val="0"/>
                      <w:marBottom w:val="0"/>
                      <w:divBdr>
                        <w:top w:val="none" w:sz="0" w:space="0" w:color="auto"/>
                        <w:left w:val="none" w:sz="0" w:space="0" w:color="auto"/>
                        <w:bottom w:val="none" w:sz="0" w:space="0" w:color="auto"/>
                        <w:right w:val="none" w:sz="0" w:space="0" w:color="auto"/>
                      </w:divBdr>
                    </w:div>
                  </w:divsChild>
                </w:div>
                <w:div w:id="1765875428">
                  <w:marLeft w:val="0"/>
                  <w:marRight w:val="0"/>
                  <w:marTop w:val="0"/>
                  <w:marBottom w:val="0"/>
                  <w:divBdr>
                    <w:top w:val="none" w:sz="0" w:space="0" w:color="auto"/>
                    <w:left w:val="none" w:sz="0" w:space="0" w:color="auto"/>
                    <w:bottom w:val="none" w:sz="0" w:space="0" w:color="auto"/>
                    <w:right w:val="none" w:sz="0" w:space="0" w:color="auto"/>
                  </w:divBdr>
                  <w:divsChild>
                    <w:div w:id="483425121">
                      <w:marLeft w:val="0"/>
                      <w:marRight w:val="0"/>
                      <w:marTop w:val="0"/>
                      <w:marBottom w:val="0"/>
                      <w:divBdr>
                        <w:top w:val="none" w:sz="0" w:space="0" w:color="auto"/>
                        <w:left w:val="none" w:sz="0" w:space="0" w:color="auto"/>
                        <w:bottom w:val="none" w:sz="0" w:space="0" w:color="auto"/>
                        <w:right w:val="none" w:sz="0" w:space="0" w:color="auto"/>
                      </w:divBdr>
                    </w:div>
                  </w:divsChild>
                </w:div>
                <w:div w:id="1344819362">
                  <w:marLeft w:val="0"/>
                  <w:marRight w:val="0"/>
                  <w:marTop w:val="0"/>
                  <w:marBottom w:val="0"/>
                  <w:divBdr>
                    <w:top w:val="none" w:sz="0" w:space="0" w:color="auto"/>
                    <w:left w:val="none" w:sz="0" w:space="0" w:color="auto"/>
                    <w:bottom w:val="none" w:sz="0" w:space="0" w:color="auto"/>
                    <w:right w:val="none" w:sz="0" w:space="0" w:color="auto"/>
                  </w:divBdr>
                  <w:divsChild>
                    <w:div w:id="315688769">
                      <w:marLeft w:val="0"/>
                      <w:marRight w:val="0"/>
                      <w:marTop w:val="0"/>
                      <w:marBottom w:val="0"/>
                      <w:divBdr>
                        <w:top w:val="none" w:sz="0" w:space="0" w:color="auto"/>
                        <w:left w:val="none" w:sz="0" w:space="0" w:color="auto"/>
                        <w:bottom w:val="none" w:sz="0" w:space="0" w:color="auto"/>
                        <w:right w:val="none" w:sz="0" w:space="0" w:color="auto"/>
                      </w:divBdr>
                    </w:div>
                  </w:divsChild>
                </w:div>
                <w:div w:id="1916818796">
                  <w:marLeft w:val="0"/>
                  <w:marRight w:val="0"/>
                  <w:marTop w:val="0"/>
                  <w:marBottom w:val="0"/>
                  <w:divBdr>
                    <w:top w:val="none" w:sz="0" w:space="0" w:color="auto"/>
                    <w:left w:val="none" w:sz="0" w:space="0" w:color="auto"/>
                    <w:bottom w:val="none" w:sz="0" w:space="0" w:color="auto"/>
                    <w:right w:val="none" w:sz="0" w:space="0" w:color="auto"/>
                  </w:divBdr>
                  <w:divsChild>
                    <w:div w:id="1815371542">
                      <w:marLeft w:val="0"/>
                      <w:marRight w:val="0"/>
                      <w:marTop w:val="0"/>
                      <w:marBottom w:val="0"/>
                      <w:divBdr>
                        <w:top w:val="none" w:sz="0" w:space="0" w:color="auto"/>
                        <w:left w:val="none" w:sz="0" w:space="0" w:color="auto"/>
                        <w:bottom w:val="none" w:sz="0" w:space="0" w:color="auto"/>
                        <w:right w:val="none" w:sz="0" w:space="0" w:color="auto"/>
                      </w:divBdr>
                    </w:div>
                  </w:divsChild>
                </w:div>
                <w:div w:id="1687901032">
                  <w:marLeft w:val="0"/>
                  <w:marRight w:val="0"/>
                  <w:marTop w:val="0"/>
                  <w:marBottom w:val="0"/>
                  <w:divBdr>
                    <w:top w:val="none" w:sz="0" w:space="0" w:color="auto"/>
                    <w:left w:val="none" w:sz="0" w:space="0" w:color="auto"/>
                    <w:bottom w:val="none" w:sz="0" w:space="0" w:color="auto"/>
                    <w:right w:val="none" w:sz="0" w:space="0" w:color="auto"/>
                  </w:divBdr>
                  <w:divsChild>
                    <w:div w:id="1032997115">
                      <w:marLeft w:val="0"/>
                      <w:marRight w:val="0"/>
                      <w:marTop w:val="0"/>
                      <w:marBottom w:val="0"/>
                      <w:divBdr>
                        <w:top w:val="none" w:sz="0" w:space="0" w:color="auto"/>
                        <w:left w:val="none" w:sz="0" w:space="0" w:color="auto"/>
                        <w:bottom w:val="none" w:sz="0" w:space="0" w:color="auto"/>
                        <w:right w:val="none" w:sz="0" w:space="0" w:color="auto"/>
                      </w:divBdr>
                    </w:div>
                  </w:divsChild>
                </w:div>
                <w:div w:id="1777140482">
                  <w:marLeft w:val="0"/>
                  <w:marRight w:val="0"/>
                  <w:marTop w:val="0"/>
                  <w:marBottom w:val="0"/>
                  <w:divBdr>
                    <w:top w:val="none" w:sz="0" w:space="0" w:color="auto"/>
                    <w:left w:val="none" w:sz="0" w:space="0" w:color="auto"/>
                    <w:bottom w:val="none" w:sz="0" w:space="0" w:color="auto"/>
                    <w:right w:val="none" w:sz="0" w:space="0" w:color="auto"/>
                  </w:divBdr>
                  <w:divsChild>
                    <w:div w:id="1848321029">
                      <w:marLeft w:val="0"/>
                      <w:marRight w:val="0"/>
                      <w:marTop w:val="0"/>
                      <w:marBottom w:val="0"/>
                      <w:divBdr>
                        <w:top w:val="none" w:sz="0" w:space="0" w:color="auto"/>
                        <w:left w:val="none" w:sz="0" w:space="0" w:color="auto"/>
                        <w:bottom w:val="none" w:sz="0" w:space="0" w:color="auto"/>
                        <w:right w:val="none" w:sz="0" w:space="0" w:color="auto"/>
                      </w:divBdr>
                    </w:div>
                  </w:divsChild>
                </w:div>
                <w:div w:id="1809056619">
                  <w:marLeft w:val="0"/>
                  <w:marRight w:val="0"/>
                  <w:marTop w:val="0"/>
                  <w:marBottom w:val="0"/>
                  <w:divBdr>
                    <w:top w:val="none" w:sz="0" w:space="0" w:color="auto"/>
                    <w:left w:val="none" w:sz="0" w:space="0" w:color="auto"/>
                    <w:bottom w:val="none" w:sz="0" w:space="0" w:color="auto"/>
                    <w:right w:val="none" w:sz="0" w:space="0" w:color="auto"/>
                  </w:divBdr>
                  <w:divsChild>
                    <w:div w:id="1913812144">
                      <w:marLeft w:val="0"/>
                      <w:marRight w:val="0"/>
                      <w:marTop w:val="0"/>
                      <w:marBottom w:val="0"/>
                      <w:divBdr>
                        <w:top w:val="none" w:sz="0" w:space="0" w:color="auto"/>
                        <w:left w:val="none" w:sz="0" w:space="0" w:color="auto"/>
                        <w:bottom w:val="none" w:sz="0" w:space="0" w:color="auto"/>
                        <w:right w:val="none" w:sz="0" w:space="0" w:color="auto"/>
                      </w:divBdr>
                    </w:div>
                    <w:div w:id="1019741172">
                      <w:marLeft w:val="0"/>
                      <w:marRight w:val="0"/>
                      <w:marTop w:val="0"/>
                      <w:marBottom w:val="0"/>
                      <w:divBdr>
                        <w:top w:val="none" w:sz="0" w:space="0" w:color="auto"/>
                        <w:left w:val="none" w:sz="0" w:space="0" w:color="auto"/>
                        <w:bottom w:val="none" w:sz="0" w:space="0" w:color="auto"/>
                        <w:right w:val="none" w:sz="0" w:space="0" w:color="auto"/>
                      </w:divBdr>
                    </w:div>
                    <w:div w:id="678780097">
                      <w:marLeft w:val="0"/>
                      <w:marRight w:val="0"/>
                      <w:marTop w:val="0"/>
                      <w:marBottom w:val="0"/>
                      <w:divBdr>
                        <w:top w:val="none" w:sz="0" w:space="0" w:color="auto"/>
                        <w:left w:val="none" w:sz="0" w:space="0" w:color="auto"/>
                        <w:bottom w:val="none" w:sz="0" w:space="0" w:color="auto"/>
                        <w:right w:val="none" w:sz="0" w:space="0" w:color="auto"/>
                      </w:divBdr>
                    </w:div>
                  </w:divsChild>
                </w:div>
                <w:div w:id="1081684901">
                  <w:marLeft w:val="0"/>
                  <w:marRight w:val="0"/>
                  <w:marTop w:val="0"/>
                  <w:marBottom w:val="0"/>
                  <w:divBdr>
                    <w:top w:val="none" w:sz="0" w:space="0" w:color="auto"/>
                    <w:left w:val="none" w:sz="0" w:space="0" w:color="auto"/>
                    <w:bottom w:val="none" w:sz="0" w:space="0" w:color="auto"/>
                    <w:right w:val="none" w:sz="0" w:space="0" w:color="auto"/>
                  </w:divBdr>
                  <w:divsChild>
                    <w:div w:id="558593021">
                      <w:marLeft w:val="0"/>
                      <w:marRight w:val="0"/>
                      <w:marTop w:val="0"/>
                      <w:marBottom w:val="0"/>
                      <w:divBdr>
                        <w:top w:val="none" w:sz="0" w:space="0" w:color="auto"/>
                        <w:left w:val="none" w:sz="0" w:space="0" w:color="auto"/>
                        <w:bottom w:val="none" w:sz="0" w:space="0" w:color="auto"/>
                        <w:right w:val="none" w:sz="0" w:space="0" w:color="auto"/>
                      </w:divBdr>
                    </w:div>
                    <w:div w:id="1587958112">
                      <w:marLeft w:val="0"/>
                      <w:marRight w:val="0"/>
                      <w:marTop w:val="0"/>
                      <w:marBottom w:val="0"/>
                      <w:divBdr>
                        <w:top w:val="none" w:sz="0" w:space="0" w:color="auto"/>
                        <w:left w:val="none" w:sz="0" w:space="0" w:color="auto"/>
                        <w:bottom w:val="none" w:sz="0" w:space="0" w:color="auto"/>
                        <w:right w:val="none" w:sz="0" w:space="0" w:color="auto"/>
                      </w:divBdr>
                    </w:div>
                    <w:div w:id="1820340469">
                      <w:marLeft w:val="0"/>
                      <w:marRight w:val="0"/>
                      <w:marTop w:val="0"/>
                      <w:marBottom w:val="0"/>
                      <w:divBdr>
                        <w:top w:val="none" w:sz="0" w:space="0" w:color="auto"/>
                        <w:left w:val="none" w:sz="0" w:space="0" w:color="auto"/>
                        <w:bottom w:val="none" w:sz="0" w:space="0" w:color="auto"/>
                        <w:right w:val="none" w:sz="0" w:space="0" w:color="auto"/>
                      </w:divBdr>
                    </w:div>
                  </w:divsChild>
                </w:div>
                <w:div w:id="428357271">
                  <w:marLeft w:val="0"/>
                  <w:marRight w:val="0"/>
                  <w:marTop w:val="0"/>
                  <w:marBottom w:val="0"/>
                  <w:divBdr>
                    <w:top w:val="none" w:sz="0" w:space="0" w:color="auto"/>
                    <w:left w:val="none" w:sz="0" w:space="0" w:color="auto"/>
                    <w:bottom w:val="none" w:sz="0" w:space="0" w:color="auto"/>
                    <w:right w:val="none" w:sz="0" w:space="0" w:color="auto"/>
                  </w:divBdr>
                  <w:divsChild>
                    <w:div w:id="1339230966">
                      <w:marLeft w:val="0"/>
                      <w:marRight w:val="0"/>
                      <w:marTop w:val="0"/>
                      <w:marBottom w:val="0"/>
                      <w:divBdr>
                        <w:top w:val="none" w:sz="0" w:space="0" w:color="auto"/>
                        <w:left w:val="none" w:sz="0" w:space="0" w:color="auto"/>
                        <w:bottom w:val="none" w:sz="0" w:space="0" w:color="auto"/>
                        <w:right w:val="none" w:sz="0" w:space="0" w:color="auto"/>
                      </w:divBdr>
                    </w:div>
                  </w:divsChild>
                </w:div>
                <w:div w:id="2087024271">
                  <w:marLeft w:val="0"/>
                  <w:marRight w:val="0"/>
                  <w:marTop w:val="0"/>
                  <w:marBottom w:val="0"/>
                  <w:divBdr>
                    <w:top w:val="none" w:sz="0" w:space="0" w:color="auto"/>
                    <w:left w:val="none" w:sz="0" w:space="0" w:color="auto"/>
                    <w:bottom w:val="none" w:sz="0" w:space="0" w:color="auto"/>
                    <w:right w:val="none" w:sz="0" w:space="0" w:color="auto"/>
                  </w:divBdr>
                  <w:divsChild>
                    <w:div w:id="1343050321">
                      <w:marLeft w:val="0"/>
                      <w:marRight w:val="0"/>
                      <w:marTop w:val="0"/>
                      <w:marBottom w:val="0"/>
                      <w:divBdr>
                        <w:top w:val="none" w:sz="0" w:space="0" w:color="auto"/>
                        <w:left w:val="none" w:sz="0" w:space="0" w:color="auto"/>
                        <w:bottom w:val="none" w:sz="0" w:space="0" w:color="auto"/>
                        <w:right w:val="none" w:sz="0" w:space="0" w:color="auto"/>
                      </w:divBdr>
                    </w:div>
                  </w:divsChild>
                </w:div>
                <w:div w:id="501237090">
                  <w:marLeft w:val="0"/>
                  <w:marRight w:val="0"/>
                  <w:marTop w:val="0"/>
                  <w:marBottom w:val="0"/>
                  <w:divBdr>
                    <w:top w:val="none" w:sz="0" w:space="0" w:color="auto"/>
                    <w:left w:val="none" w:sz="0" w:space="0" w:color="auto"/>
                    <w:bottom w:val="none" w:sz="0" w:space="0" w:color="auto"/>
                    <w:right w:val="none" w:sz="0" w:space="0" w:color="auto"/>
                  </w:divBdr>
                  <w:divsChild>
                    <w:div w:id="2114127940">
                      <w:marLeft w:val="0"/>
                      <w:marRight w:val="0"/>
                      <w:marTop w:val="0"/>
                      <w:marBottom w:val="0"/>
                      <w:divBdr>
                        <w:top w:val="none" w:sz="0" w:space="0" w:color="auto"/>
                        <w:left w:val="none" w:sz="0" w:space="0" w:color="auto"/>
                        <w:bottom w:val="none" w:sz="0" w:space="0" w:color="auto"/>
                        <w:right w:val="none" w:sz="0" w:space="0" w:color="auto"/>
                      </w:divBdr>
                    </w:div>
                  </w:divsChild>
                </w:div>
                <w:div w:id="265582030">
                  <w:marLeft w:val="0"/>
                  <w:marRight w:val="0"/>
                  <w:marTop w:val="0"/>
                  <w:marBottom w:val="0"/>
                  <w:divBdr>
                    <w:top w:val="none" w:sz="0" w:space="0" w:color="auto"/>
                    <w:left w:val="none" w:sz="0" w:space="0" w:color="auto"/>
                    <w:bottom w:val="none" w:sz="0" w:space="0" w:color="auto"/>
                    <w:right w:val="none" w:sz="0" w:space="0" w:color="auto"/>
                  </w:divBdr>
                  <w:divsChild>
                    <w:div w:id="1662926696">
                      <w:marLeft w:val="0"/>
                      <w:marRight w:val="0"/>
                      <w:marTop w:val="0"/>
                      <w:marBottom w:val="0"/>
                      <w:divBdr>
                        <w:top w:val="none" w:sz="0" w:space="0" w:color="auto"/>
                        <w:left w:val="none" w:sz="0" w:space="0" w:color="auto"/>
                        <w:bottom w:val="none" w:sz="0" w:space="0" w:color="auto"/>
                        <w:right w:val="none" w:sz="0" w:space="0" w:color="auto"/>
                      </w:divBdr>
                    </w:div>
                  </w:divsChild>
                </w:div>
                <w:div w:id="1189568690">
                  <w:marLeft w:val="0"/>
                  <w:marRight w:val="0"/>
                  <w:marTop w:val="0"/>
                  <w:marBottom w:val="0"/>
                  <w:divBdr>
                    <w:top w:val="none" w:sz="0" w:space="0" w:color="auto"/>
                    <w:left w:val="none" w:sz="0" w:space="0" w:color="auto"/>
                    <w:bottom w:val="none" w:sz="0" w:space="0" w:color="auto"/>
                    <w:right w:val="none" w:sz="0" w:space="0" w:color="auto"/>
                  </w:divBdr>
                  <w:divsChild>
                    <w:div w:id="361588561">
                      <w:marLeft w:val="0"/>
                      <w:marRight w:val="0"/>
                      <w:marTop w:val="0"/>
                      <w:marBottom w:val="0"/>
                      <w:divBdr>
                        <w:top w:val="none" w:sz="0" w:space="0" w:color="auto"/>
                        <w:left w:val="none" w:sz="0" w:space="0" w:color="auto"/>
                        <w:bottom w:val="none" w:sz="0" w:space="0" w:color="auto"/>
                        <w:right w:val="none" w:sz="0" w:space="0" w:color="auto"/>
                      </w:divBdr>
                    </w:div>
                  </w:divsChild>
                </w:div>
                <w:div w:id="1248537890">
                  <w:marLeft w:val="0"/>
                  <w:marRight w:val="0"/>
                  <w:marTop w:val="0"/>
                  <w:marBottom w:val="0"/>
                  <w:divBdr>
                    <w:top w:val="none" w:sz="0" w:space="0" w:color="auto"/>
                    <w:left w:val="none" w:sz="0" w:space="0" w:color="auto"/>
                    <w:bottom w:val="none" w:sz="0" w:space="0" w:color="auto"/>
                    <w:right w:val="none" w:sz="0" w:space="0" w:color="auto"/>
                  </w:divBdr>
                  <w:divsChild>
                    <w:div w:id="967466694">
                      <w:marLeft w:val="0"/>
                      <w:marRight w:val="0"/>
                      <w:marTop w:val="0"/>
                      <w:marBottom w:val="0"/>
                      <w:divBdr>
                        <w:top w:val="none" w:sz="0" w:space="0" w:color="auto"/>
                        <w:left w:val="none" w:sz="0" w:space="0" w:color="auto"/>
                        <w:bottom w:val="none" w:sz="0" w:space="0" w:color="auto"/>
                        <w:right w:val="none" w:sz="0" w:space="0" w:color="auto"/>
                      </w:divBdr>
                    </w:div>
                    <w:div w:id="1729306780">
                      <w:marLeft w:val="0"/>
                      <w:marRight w:val="0"/>
                      <w:marTop w:val="0"/>
                      <w:marBottom w:val="0"/>
                      <w:divBdr>
                        <w:top w:val="none" w:sz="0" w:space="0" w:color="auto"/>
                        <w:left w:val="none" w:sz="0" w:space="0" w:color="auto"/>
                        <w:bottom w:val="none" w:sz="0" w:space="0" w:color="auto"/>
                        <w:right w:val="none" w:sz="0" w:space="0" w:color="auto"/>
                      </w:divBdr>
                    </w:div>
                    <w:div w:id="618800873">
                      <w:marLeft w:val="0"/>
                      <w:marRight w:val="0"/>
                      <w:marTop w:val="0"/>
                      <w:marBottom w:val="0"/>
                      <w:divBdr>
                        <w:top w:val="none" w:sz="0" w:space="0" w:color="auto"/>
                        <w:left w:val="none" w:sz="0" w:space="0" w:color="auto"/>
                        <w:bottom w:val="none" w:sz="0" w:space="0" w:color="auto"/>
                        <w:right w:val="none" w:sz="0" w:space="0" w:color="auto"/>
                      </w:divBdr>
                    </w:div>
                    <w:div w:id="250700917">
                      <w:marLeft w:val="0"/>
                      <w:marRight w:val="0"/>
                      <w:marTop w:val="0"/>
                      <w:marBottom w:val="0"/>
                      <w:divBdr>
                        <w:top w:val="none" w:sz="0" w:space="0" w:color="auto"/>
                        <w:left w:val="none" w:sz="0" w:space="0" w:color="auto"/>
                        <w:bottom w:val="none" w:sz="0" w:space="0" w:color="auto"/>
                        <w:right w:val="none" w:sz="0" w:space="0" w:color="auto"/>
                      </w:divBdr>
                    </w:div>
                    <w:div w:id="1046217250">
                      <w:marLeft w:val="0"/>
                      <w:marRight w:val="0"/>
                      <w:marTop w:val="0"/>
                      <w:marBottom w:val="0"/>
                      <w:divBdr>
                        <w:top w:val="none" w:sz="0" w:space="0" w:color="auto"/>
                        <w:left w:val="none" w:sz="0" w:space="0" w:color="auto"/>
                        <w:bottom w:val="none" w:sz="0" w:space="0" w:color="auto"/>
                        <w:right w:val="none" w:sz="0" w:space="0" w:color="auto"/>
                      </w:divBdr>
                    </w:div>
                    <w:div w:id="1798840275">
                      <w:marLeft w:val="0"/>
                      <w:marRight w:val="0"/>
                      <w:marTop w:val="0"/>
                      <w:marBottom w:val="0"/>
                      <w:divBdr>
                        <w:top w:val="none" w:sz="0" w:space="0" w:color="auto"/>
                        <w:left w:val="none" w:sz="0" w:space="0" w:color="auto"/>
                        <w:bottom w:val="none" w:sz="0" w:space="0" w:color="auto"/>
                        <w:right w:val="none" w:sz="0" w:space="0" w:color="auto"/>
                      </w:divBdr>
                    </w:div>
                    <w:div w:id="740709979">
                      <w:marLeft w:val="0"/>
                      <w:marRight w:val="0"/>
                      <w:marTop w:val="0"/>
                      <w:marBottom w:val="0"/>
                      <w:divBdr>
                        <w:top w:val="none" w:sz="0" w:space="0" w:color="auto"/>
                        <w:left w:val="none" w:sz="0" w:space="0" w:color="auto"/>
                        <w:bottom w:val="none" w:sz="0" w:space="0" w:color="auto"/>
                        <w:right w:val="none" w:sz="0" w:space="0" w:color="auto"/>
                      </w:divBdr>
                    </w:div>
                    <w:div w:id="846752485">
                      <w:marLeft w:val="0"/>
                      <w:marRight w:val="0"/>
                      <w:marTop w:val="0"/>
                      <w:marBottom w:val="0"/>
                      <w:divBdr>
                        <w:top w:val="none" w:sz="0" w:space="0" w:color="auto"/>
                        <w:left w:val="none" w:sz="0" w:space="0" w:color="auto"/>
                        <w:bottom w:val="none" w:sz="0" w:space="0" w:color="auto"/>
                        <w:right w:val="none" w:sz="0" w:space="0" w:color="auto"/>
                      </w:divBdr>
                    </w:div>
                    <w:div w:id="871117865">
                      <w:marLeft w:val="0"/>
                      <w:marRight w:val="0"/>
                      <w:marTop w:val="0"/>
                      <w:marBottom w:val="0"/>
                      <w:divBdr>
                        <w:top w:val="none" w:sz="0" w:space="0" w:color="auto"/>
                        <w:left w:val="none" w:sz="0" w:space="0" w:color="auto"/>
                        <w:bottom w:val="none" w:sz="0" w:space="0" w:color="auto"/>
                        <w:right w:val="none" w:sz="0" w:space="0" w:color="auto"/>
                      </w:divBdr>
                    </w:div>
                    <w:div w:id="91904967">
                      <w:marLeft w:val="0"/>
                      <w:marRight w:val="0"/>
                      <w:marTop w:val="0"/>
                      <w:marBottom w:val="0"/>
                      <w:divBdr>
                        <w:top w:val="none" w:sz="0" w:space="0" w:color="auto"/>
                        <w:left w:val="none" w:sz="0" w:space="0" w:color="auto"/>
                        <w:bottom w:val="none" w:sz="0" w:space="0" w:color="auto"/>
                        <w:right w:val="none" w:sz="0" w:space="0" w:color="auto"/>
                      </w:divBdr>
                    </w:div>
                    <w:div w:id="539782506">
                      <w:marLeft w:val="0"/>
                      <w:marRight w:val="0"/>
                      <w:marTop w:val="0"/>
                      <w:marBottom w:val="0"/>
                      <w:divBdr>
                        <w:top w:val="none" w:sz="0" w:space="0" w:color="auto"/>
                        <w:left w:val="none" w:sz="0" w:space="0" w:color="auto"/>
                        <w:bottom w:val="none" w:sz="0" w:space="0" w:color="auto"/>
                        <w:right w:val="none" w:sz="0" w:space="0" w:color="auto"/>
                      </w:divBdr>
                    </w:div>
                    <w:div w:id="546795000">
                      <w:marLeft w:val="0"/>
                      <w:marRight w:val="0"/>
                      <w:marTop w:val="0"/>
                      <w:marBottom w:val="0"/>
                      <w:divBdr>
                        <w:top w:val="none" w:sz="0" w:space="0" w:color="auto"/>
                        <w:left w:val="none" w:sz="0" w:space="0" w:color="auto"/>
                        <w:bottom w:val="none" w:sz="0" w:space="0" w:color="auto"/>
                        <w:right w:val="none" w:sz="0" w:space="0" w:color="auto"/>
                      </w:divBdr>
                    </w:div>
                    <w:div w:id="1020929208">
                      <w:marLeft w:val="0"/>
                      <w:marRight w:val="0"/>
                      <w:marTop w:val="0"/>
                      <w:marBottom w:val="0"/>
                      <w:divBdr>
                        <w:top w:val="none" w:sz="0" w:space="0" w:color="auto"/>
                        <w:left w:val="none" w:sz="0" w:space="0" w:color="auto"/>
                        <w:bottom w:val="none" w:sz="0" w:space="0" w:color="auto"/>
                        <w:right w:val="none" w:sz="0" w:space="0" w:color="auto"/>
                      </w:divBdr>
                    </w:div>
                    <w:div w:id="613947851">
                      <w:marLeft w:val="0"/>
                      <w:marRight w:val="0"/>
                      <w:marTop w:val="0"/>
                      <w:marBottom w:val="0"/>
                      <w:divBdr>
                        <w:top w:val="none" w:sz="0" w:space="0" w:color="auto"/>
                        <w:left w:val="none" w:sz="0" w:space="0" w:color="auto"/>
                        <w:bottom w:val="none" w:sz="0" w:space="0" w:color="auto"/>
                        <w:right w:val="none" w:sz="0" w:space="0" w:color="auto"/>
                      </w:divBdr>
                    </w:div>
                    <w:div w:id="1773696866">
                      <w:marLeft w:val="0"/>
                      <w:marRight w:val="0"/>
                      <w:marTop w:val="0"/>
                      <w:marBottom w:val="0"/>
                      <w:divBdr>
                        <w:top w:val="none" w:sz="0" w:space="0" w:color="auto"/>
                        <w:left w:val="none" w:sz="0" w:space="0" w:color="auto"/>
                        <w:bottom w:val="none" w:sz="0" w:space="0" w:color="auto"/>
                        <w:right w:val="none" w:sz="0" w:space="0" w:color="auto"/>
                      </w:divBdr>
                    </w:div>
                    <w:div w:id="669262456">
                      <w:marLeft w:val="0"/>
                      <w:marRight w:val="0"/>
                      <w:marTop w:val="0"/>
                      <w:marBottom w:val="0"/>
                      <w:divBdr>
                        <w:top w:val="none" w:sz="0" w:space="0" w:color="auto"/>
                        <w:left w:val="none" w:sz="0" w:space="0" w:color="auto"/>
                        <w:bottom w:val="none" w:sz="0" w:space="0" w:color="auto"/>
                        <w:right w:val="none" w:sz="0" w:space="0" w:color="auto"/>
                      </w:divBdr>
                    </w:div>
                    <w:div w:id="838354433">
                      <w:marLeft w:val="0"/>
                      <w:marRight w:val="0"/>
                      <w:marTop w:val="0"/>
                      <w:marBottom w:val="0"/>
                      <w:divBdr>
                        <w:top w:val="none" w:sz="0" w:space="0" w:color="auto"/>
                        <w:left w:val="none" w:sz="0" w:space="0" w:color="auto"/>
                        <w:bottom w:val="none" w:sz="0" w:space="0" w:color="auto"/>
                        <w:right w:val="none" w:sz="0" w:space="0" w:color="auto"/>
                      </w:divBdr>
                    </w:div>
                    <w:div w:id="808285391">
                      <w:marLeft w:val="0"/>
                      <w:marRight w:val="0"/>
                      <w:marTop w:val="0"/>
                      <w:marBottom w:val="0"/>
                      <w:divBdr>
                        <w:top w:val="none" w:sz="0" w:space="0" w:color="auto"/>
                        <w:left w:val="none" w:sz="0" w:space="0" w:color="auto"/>
                        <w:bottom w:val="none" w:sz="0" w:space="0" w:color="auto"/>
                        <w:right w:val="none" w:sz="0" w:space="0" w:color="auto"/>
                      </w:divBdr>
                    </w:div>
                    <w:div w:id="1902398575">
                      <w:marLeft w:val="0"/>
                      <w:marRight w:val="0"/>
                      <w:marTop w:val="0"/>
                      <w:marBottom w:val="0"/>
                      <w:divBdr>
                        <w:top w:val="none" w:sz="0" w:space="0" w:color="auto"/>
                        <w:left w:val="none" w:sz="0" w:space="0" w:color="auto"/>
                        <w:bottom w:val="none" w:sz="0" w:space="0" w:color="auto"/>
                        <w:right w:val="none" w:sz="0" w:space="0" w:color="auto"/>
                      </w:divBdr>
                    </w:div>
                    <w:div w:id="46733628">
                      <w:marLeft w:val="0"/>
                      <w:marRight w:val="0"/>
                      <w:marTop w:val="0"/>
                      <w:marBottom w:val="0"/>
                      <w:divBdr>
                        <w:top w:val="none" w:sz="0" w:space="0" w:color="auto"/>
                        <w:left w:val="none" w:sz="0" w:space="0" w:color="auto"/>
                        <w:bottom w:val="none" w:sz="0" w:space="0" w:color="auto"/>
                        <w:right w:val="none" w:sz="0" w:space="0" w:color="auto"/>
                      </w:divBdr>
                    </w:div>
                    <w:div w:id="546450738">
                      <w:marLeft w:val="0"/>
                      <w:marRight w:val="0"/>
                      <w:marTop w:val="0"/>
                      <w:marBottom w:val="0"/>
                      <w:divBdr>
                        <w:top w:val="none" w:sz="0" w:space="0" w:color="auto"/>
                        <w:left w:val="none" w:sz="0" w:space="0" w:color="auto"/>
                        <w:bottom w:val="none" w:sz="0" w:space="0" w:color="auto"/>
                        <w:right w:val="none" w:sz="0" w:space="0" w:color="auto"/>
                      </w:divBdr>
                    </w:div>
                    <w:div w:id="544177438">
                      <w:marLeft w:val="0"/>
                      <w:marRight w:val="0"/>
                      <w:marTop w:val="0"/>
                      <w:marBottom w:val="0"/>
                      <w:divBdr>
                        <w:top w:val="none" w:sz="0" w:space="0" w:color="auto"/>
                        <w:left w:val="none" w:sz="0" w:space="0" w:color="auto"/>
                        <w:bottom w:val="none" w:sz="0" w:space="0" w:color="auto"/>
                        <w:right w:val="none" w:sz="0" w:space="0" w:color="auto"/>
                      </w:divBdr>
                    </w:div>
                    <w:div w:id="613101613">
                      <w:marLeft w:val="0"/>
                      <w:marRight w:val="0"/>
                      <w:marTop w:val="0"/>
                      <w:marBottom w:val="0"/>
                      <w:divBdr>
                        <w:top w:val="none" w:sz="0" w:space="0" w:color="auto"/>
                        <w:left w:val="none" w:sz="0" w:space="0" w:color="auto"/>
                        <w:bottom w:val="none" w:sz="0" w:space="0" w:color="auto"/>
                        <w:right w:val="none" w:sz="0" w:space="0" w:color="auto"/>
                      </w:divBdr>
                    </w:div>
                    <w:div w:id="1341347800">
                      <w:marLeft w:val="0"/>
                      <w:marRight w:val="0"/>
                      <w:marTop w:val="0"/>
                      <w:marBottom w:val="0"/>
                      <w:divBdr>
                        <w:top w:val="none" w:sz="0" w:space="0" w:color="auto"/>
                        <w:left w:val="none" w:sz="0" w:space="0" w:color="auto"/>
                        <w:bottom w:val="none" w:sz="0" w:space="0" w:color="auto"/>
                        <w:right w:val="none" w:sz="0" w:space="0" w:color="auto"/>
                      </w:divBdr>
                    </w:div>
                    <w:div w:id="553927565">
                      <w:marLeft w:val="0"/>
                      <w:marRight w:val="0"/>
                      <w:marTop w:val="0"/>
                      <w:marBottom w:val="0"/>
                      <w:divBdr>
                        <w:top w:val="none" w:sz="0" w:space="0" w:color="auto"/>
                        <w:left w:val="none" w:sz="0" w:space="0" w:color="auto"/>
                        <w:bottom w:val="none" w:sz="0" w:space="0" w:color="auto"/>
                        <w:right w:val="none" w:sz="0" w:space="0" w:color="auto"/>
                      </w:divBdr>
                    </w:div>
                    <w:div w:id="141195483">
                      <w:marLeft w:val="0"/>
                      <w:marRight w:val="0"/>
                      <w:marTop w:val="0"/>
                      <w:marBottom w:val="0"/>
                      <w:divBdr>
                        <w:top w:val="none" w:sz="0" w:space="0" w:color="auto"/>
                        <w:left w:val="none" w:sz="0" w:space="0" w:color="auto"/>
                        <w:bottom w:val="none" w:sz="0" w:space="0" w:color="auto"/>
                        <w:right w:val="none" w:sz="0" w:space="0" w:color="auto"/>
                      </w:divBdr>
                    </w:div>
                    <w:div w:id="165286735">
                      <w:marLeft w:val="0"/>
                      <w:marRight w:val="0"/>
                      <w:marTop w:val="0"/>
                      <w:marBottom w:val="0"/>
                      <w:divBdr>
                        <w:top w:val="none" w:sz="0" w:space="0" w:color="auto"/>
                        <w:left w:val="none" w:sz="0" w:space="0" w:color="auto"/>
                        <w:bottom w:val="none" w:sz="0" w:space="0" w:color="auto"/>
                        <w:right w:val="none" w:sz="0" w:space="0" w:color="auto"/>
                      </w:divBdr>
                    </w:div>
                    <w:div w:id="1385567903">
                      <w:marLeft w:val="0"/>
                      <w:marRight w:val="0"/>
                      <w:marTop w:val="0"/>
                      <w:marBottom w:val="0"/>
                      <w:divBdr>
                        <w:top w:val="none" w:sz="0" w:space="0" w:color="auto"/>
                        <w:left w:val="none" w:sz="0" w:space="0" w:color="auto"/>
                        <w:bottom w:val="none" w:sz="0" w:space="0" w:color="auto"/>
                        <w:right w:val="none" w:sz="0" w:space="0" w:color="auto"/>
                      </w:divBdr>
                    </w:div>
                    <w:div w:id="1426877148">
                      <w:marLeft w:val="0"/>
                      <w:marRight w:val="0"/>
                      <w:marTop w:val="0"/>
                      <w:marBottom w:val="0"/>
                      <w:divBdr>
                        <w:top w:val="none" w:sz="0" w:space="0" w:color="auto"/>
                        <w:left w:val="none" w:sz="0" w:space="0" w:color="auto"/>
                        <w:bottom w:val="none" w:sz="0" w:space="0" w:color="auto"/>
                        <w:right w:val="none" w:sz="0" w:space="0" w:color="auto"/>
                      </w:divBdr>
                    </w:div>
                    <w:div w:id="605042347">
                      <w:marLeft w:val="0"/>
                      <w:marRight w:val="0"/>
                      <w:marTop w:val="0"/>
                      <w:marBottom w:val="0"/>
                      <w:divBdr>
                        <w:top w:val="none" w:sz="0" w:space="0" w:color="auto"/>
                        <w:left w:val="none" w:sz="0" w:space="0" w:color="auto"/>
                        <w:bottom w:val="none" w:sz="0" w:space="0" w:color="auto"/>
                        <w:right w:val="none" w:sz="0" w:space="0" w:color="auto"/>
                      </w:divBdr>
                    </w:div>
                    <w:div w:id="1301424561">
                      <w:marLeft w:val="0"/>
                      <w:marRight w:val="0"/>
                      <w:marTop w:val="0"/>
                      <w:marBottom w:val="0"/>
                      <w:divBdr>
                        <w:top w:val="none" w:sz="0" w:space="0" w:color="auto"/>
                        <w:left w:val="none" w:sz="0" w:space="0" w:color="auto"/>
                        <w:bottom w:val="none" w:sz="0" w:space="0" w:color="auto"/>
                        <w:right w:val="none" w:sz="0" w:space="0" w:color="auto"/>
                      </w:divBdr>
                    </w:div>
                    <w:div w:id="156313839">
                      <w:marLeft w:val="0"/>
                      <w:marRight w:val="0"/>
                      <w:marTop w:val="0"/>
                      <w:marBottom w:val="0"/>
                      <w:divBdr>
                        <w:top w:val="none" w:sz="0" w:space="0" w:color="auto"/>
                        <w:left w:val="none" w:sz="0" w:space="0" w:color="auto"/>
                        <w:bottom w:val="none" w:sz="0" w:space="0" w:color="auto"/>
                        <w:right w:val="none" w:sz="0" w:space="0" w:color="auto"/>
                      </w:divBdr>
                    </w:div>
                    <w:div w:id="2119173969">
                      <w:marLeft w:val="0"/>
                      <w:marRight w:val="0"/>
                      <w:marTop w:val="0"/>
                      <w:marBottom w:val="0"/>
                      <w:divBdr>
                        <w:top w:val="none" w:sz="0" w:space="0" w:color="auto"/>
                        <w:left w:val="none" w:sz="0" w:space="0" w:color="auto"/>
                        <w:bottom w:val="none" w:sz="0" w:space="0" w:color="auto"/>
                        <w:right w:val="none" w:sz="0" w:space="0" w:color="auto"/>
                      </w:divBdr>
                    </w:div>
                  </w:divsChild>
                </w:div>
                <w:div w:id="1394960124">
                  <w:marLeft w:val="0"/>
                  <w:marRight w:val="0"/>
                  <w:marTop w:val="0"/>
                  <w:marBottom w:val="0"/>
                  <w:divBdr>
                    <w:top w:val="none" w:sz="0" w:space="0" w:color="auto"/>
                    <w:left w:val="none" w:sz="0" w:space="0" w:color="auto"/>
                    <w:bottom w:val="none" w:sz="0" w:space="0" w:color="auto"/>
                    <w:right w:val="none" w:sz="0" w:space="0" w:color="auto"/>
                  </w:divBdr>
                  <w:divsChild>
                    <w:div w:id="2119904638">
                      <w:marLeft w:val="0"/>
                      <w:marRight w:val="0"/>
                      <w:marTop w:val="0"/>
                      <w:marBottom w:val="0"/>
                      <w:divBdr>
                        <w:top w:val="none" w:sz="0" w:space="0" w:color="auto"/>
                        <w:left w:val="none" w:sz="0" w:space="0" w:color="auto"/>
                        <w:bottom w:val="none" w:sz="0" w:space="0" w:color="auto"/>
                        <w:right w:val="none" w:sz="0" w:space="0" w:color="auto"/>
                      </w:divBdr>
                    </w:div>
                  </w:divsChild>
                </w:div>
                <w:div w:id="240021845">
                  <w:marLeft w:val="0"/>
                  <w:marRight w:val="0"/>
                  <w:marTop w:val="0"/>
                  <w:marBottom w:val="0"/>
                  <w:divBdr>
                    <w:top w:val="none" w:sz="0" w:space="0" w:color="auto"/>
                    <w:left w:val="none" w:sz="0" w:space="0" w:color="auto"/>
                    <w:bottom w:val="none" w:sz="0" w:space="0" w:color="auto"/>
                    <w:right w:val="none" w:sz="0" w:space="0" w:color="auto"/>
                  </w:divBdr>
                  <w:divsChild>
                    <w:div w:id="2142843397">
                      <w:marLeft w:val="0"/>
                      <w:marRight w:val="0"/>
                      <w:marTop w:val="0"/>
                      <w:marBottom w:val="0"/>
                      <w:divBdr>
                        <w:top w:val="none" w:sz="0" w:space="0" w:color="auto"/>
                        <w:left w:val="none" w:sz="0" w:space="0" w:color="auto"/>
                        <w:bottom w:val="none" w:sz="0" w:space="0" w:color="auto"/>
                        <w:right w:val="none" w:sz="0" w:space="0" w:color="auto"/>
                      </w:divBdr>
                    </w:div>
                  </w:divsChild>
                </w:div>
                <w:div w:id="802961139">
                  <w:marLeft w:val="0"/>
                  <w:marRight w:val="0"/>
                  <w:marTop w:val="0"/>
                  <w:marBottom w:val="0"/>
                  <w:divBdr>
                    <w:top w:val="none" w:sz="0" w:space="0" w:color="auto"/>
                    <w:left w:val="none" w:sz="0" w:space="0" w:color="auto"/>
                    <w:bottom w:val="none" w:sz="0" w:space="0" w:color="auto"/>
                    <w:right w:val="none" w:sz="0" w:space="0" w:color="auto"/>
                  </w:divBdr>
                  <w:divsChild>
                    <w:div w:id="1944727179">
                      <w:marLeft w:val="0"/>
                      <w:marRight w:val="0"/>
                      <w:marTop w:val="0"/>
                      <w:marBottom w:val="0"/>
                      <w:divBdr>
                        <w:top w:val="none" w:sz="0" w:space="0" w:color="auto"/>
                        <w:left w:val="none" w:sz="0" w:space="0" w:color="auto"/>
                        <w:bottom w:val="none" w:sz="0" w:space="0" w:color="auto"/>
                        <w:right w:val="none" w:sz="0" w:space="0" w:color="auto"/>
                      </w:divBdr>
                    </w:div>
                  </w:divsChild>
                </w:div>
                <w:div w:id="746534710">
                  <w:marLeft w:val="0"/>
                  <w:marRight w:val="0"/>
                  <w:marTop w:val="0"/>
                  <w:marBottom w:val="0"/>
                  <w:divBdr>
                    <w:top w:val="none" w:sz="0" w:space="0" w:color="auto"/>
                    <w:left w:val="none" w:sz="0" w:space="0" w:color="auto"/>
                    <w:bottom w:val="none" w:sz="0" w:space="0" w:color="auto"/>
                    <w:right w:val="none" w:sz="0" w:space="0" w:color="auto"/>
                  </w:divBdr>
                  <w:divsChild>
                    <w:div w:id="252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7687">
          <w:marLeft w:val="0"/>
          <w:marRight w:val="0"/>
          <w:marTop w:val="0"/>
          <w:marBottom w:val="0"/>
          <w:divBdr>
            <w:top w:val="none" w:sz="0" w:space="0" w:color="auto"/>
            <w:left w:val="none" w:sz="0" w:space="0" w:color="auto"/>
            <w:bottom w:val="none" w:sz="0" w:space="0" w:color="auto"/>
            <w:right w:val="none" w:sz="0" w:space="0" w:color="auto"/>
          </w:divBdr>
        </w:div>
        <w:div w:id="1528788711">
          <w:marLeft w:val="0"/>
          <w:marRight w:val="0"/>
          <w:marTop w:val="0"/>
          <w:marBottom w:val="0"/>
          <w:divBdr>
            <w:top w:val="none" w:sz="0" w:space="0" w:color="auto"/>
            <w:left w:val="none" w:sz="0" w:space="0" w:color="auto"/>
            <w:bottom w:val="none" w:sz="0" w:space="0" w:color="auto"/>
            <w:right w:val="none" w:sz="0" w:space="0" w:color="auto"/>
          </w:divBdr>
        </w:div>
      </w:divsChild>
    </w:div>
    <w:div w:id="636647415">
      <w:bodyDiv w:val="1"/>
      <w:marLeft w:val="0"/>
      <w:marRight w:val="0"/>
      <w:marTop w:val="0"/>
      <w:marBottom w:val="0"/>
      <w:divBdr>
        <w:top w:val="none" w:sz="0" w:space="0" w:color="auto"/>
        <w:left w:val="none" w:sz="0" w:space="0" w:color="auto"/>
        <w:bottom w:val="none" w:sz="0" w:space="0" w:color="auto"/>
        <w:right w:val="none" w:sz="0" w:space="0" w:color="auto"/>
      </w:divBdr>
      <w:divsChild>
        <w:div w:id="1951740609">
          <w:marLeft w:val="0"/>
          <w:marRight w:val="0"/>
          <w:marTop w:val="0"/>
          <w:marBottom w:val="0"/>
          <w:divBdr>
            <w:top w:val="none" w:sz="0" w:space="0" w:color="auto"/>
            <w:left w:val="none" w:sz="0" w:space="0" w:color="auto"/>
            <w:bottom w:val="none" w:sz="0" w:space="0" w:color="auto"/>
            <w:right w:val="none" w:sz="0" w:space="0" w:color="auto"/>
          </w:divBdr>
        </w:div>
        <w:div w:id="1095907412">
          <w:marLeft w:val="0"/>
          <w:marRight w:val="0"/>
          <w:marTop w:val="0"/>
          <w:marBottom w:val="0"/>
          <w:divBdr>
            <w:top w:val="none" w:sz="0" w:space="0" w:color="auto"/>
            <w:left w:val="none" w:sz="0" w:space="0" w:color="auto"/>
            <w:bottom w:val="none" w:sz="0" w:space="0" w:color="auto"/>
            <w:right w:val="none" w:sz="0" w:space="0" w:color="auto"/>
          </w:divBdr>
          <w:divsChild>
            <w:div w:id="1889105383">
              <w:marLeft w:val="-75"/>
              <w:marRight w:val="0"/>
              <w:marTop w:val="30"/>
              <w:marBottom w:val="30"/>
              <w:divBdr>
                <w:top w:val="none" w:sz="0" w:space="0" w:color="auto"/>
                <w:left w:val="none" w:sz="0" w:space="0" w:color="auto"/>
                <w:bottom w:val="none" w:sz="0" w:space="0" w:color="auto"/>
                <w:right w:val="none" w:sz="0" w:space="0" w:color="auto"/>
              </w:divBdr>
              <w:divsChild>
                <w:div w:id="1230311388">
                  <w:marLeft w:val="0"/>
                  <w:marRight w:val="0"/>
                  <w:marTop w:val="0"/>
                  <w:marBottom w:val="0"/>
                  <w:divBdr>
                    <w:top w:val="none" w:sz="0" w:space="0" w:color="auto"/>
                    <w:left w:val="none" w:sz="0" w:space="0" w:color="auto"/>
                    <w:bottom w:val="none" w:sz="0" w:space="0" w:color="auto"/>
                    <w:right w:val="none" w:sz="0" w:space="0" w:color="auto"/>
                  </w:divBdr>
                  <w:divsChild>
                    <w:div w:id="701588522">
                      <w:marLeft w:val="0"/>
                      <w:marRight w:val="0"/>
                      <w:marTop w:val="0"/>
                      <w:marBottom w:val="0"/>
                      <w:divBdr>
                        <w:top w:val="none" w:sz="0" w:space="0" w:color="auto"/>
                        <w:left w:val="none" w:sz="0" w:space="0" w:color="auto"/>
                        <w:bottom w:val="none" w:sz="0" w:space="0" w:color="auto"/>
                        <w:right w:val="none" w:sz="0" w:space="0" w:color="auto"/>
                      </w:divBdr>
                    </w:div>
                  </w:divsChild>
                </w:div>
                <w:div w:id="1005743136">
                  <w:marLeft w:val="0"/>
                  <w:marRight w:val="0"/>
                  <w:marTop w:val="0"/>
                  <w:marBottom w:val="0"/>
                  <w:divBdr>
                    <w:top w:val="none" w:sz="0" w:space="0" w:color="auto"/>
                    <w:left w:val="none" w:sz="0" w:space="0" w:color="auto"/>
                    <w:bottom w:val="none" w:sz="0" w:space="0" w:color="auto"/>
                    <w:right w:val="none" w:sz="0" w:space="0" w:color="auto"/>
                  </w:divBdr>
                  <w:divsChild>
                    <w:div w:id="31659328">
                      <w:marLeft w:val="0"/>
                      <w:marRight w:val="0"/>
                      <w:marTop w:val="0"/>
                      <w:marBottom w:val="0"/>
                      <w:divBdr>
                        <w:top w:val="none" w:sz="0" w:space="0" w:color="auto"/>
                        <w:left w:val="none" w:sz="0" w:space="0" w:color="auto"/>
                        <w:bottom w:val="none" w:sz="0" w:space="0" w:color="auto"/>
                        <w:right w:val="none" w:sz="0" w:space="0" w:color="auto"/>
                      </w:divBdr>
                    </w:div>
                  </w:divsChild>
                </w:div>
                <w:div w:id="1349451934">
                  <w:marLeft w:val="0"/>
                  <w:marRight w:val="0"/>
                  <w:marTop w:val="0"/>
                  <w:marBottom w:val="0"/>
                  <w:divBdr>
                    <w:top w:val="none" w:sz="0" w:space="0" w:color="auto"/>
                    <w:left w:val="none" w:sz="0" w:space="0" w:color="auto"/>
                    <w:bottom w:val="none" w:sz="0" w:space="0" w:color="auto"/>
                    <w:right w:val="none" w:sz="0" w:space="0" w:color="auto"/>
                  </w:divBdr>
                  <w:divsChild>
                    <w:div w:id="788820872">
                      <w:marLeft w:val="0"/>
                      <w:marRight w:val="0"/>
                      <w:marTop w:val="0"/>
                      <w:marBottom w:val="0"/>
                      <w:divBdr>
                        <w:top w:val="none" w:sz="0" w:space="0" w:color="auto"/>
                        <w:left w:val="none" w:sz="0" w:space="0" w:color="auto"/>
                        <w:bottom w:val="none" w:sz="0" w:space="0" w:color="auto"/>
                        <w:right w:val="none" w:sz="0" w:space="0" w:color="auto"/>
                      </w:divBdr>
                    </w:div>
                  </w:divsChild>
                </w:div>
                <w:div w:id="1205870714">
                  <w:marLeft w:val="0"/>
                  <w:marRight w:val="0"/>
                  <w:marTop w:val="0"/>
                  <w:marBottom w:val="0"/>
                  <w:divBdr>
                    <w:top w:val="none" w:sz="0" w:space="0" w:color="auto"/>
                    <w:left w:val="none" w:sz="0" w:space="0" w:color="auto"/>
                    <w:bottom w:val="none" w:sz="0" w:space="0" w:color="auto"/>
                    <w:right w:val="none" w:sz="0" w:space="0" w:color="auto"/>
                  </w:divBdr>
                  <w:divsChild>
                    <w:div w:id="685597928">
                      <w:marLeft w:val="0"/>
                      <w:marRight w:val="0"/>
                      <w:marTop w:val="0"/>
                      <w:marBottom w:val="0"/>
                      <w:divBdr>
                        <w:top w:val="none" w:sz="0" w:space="0" w:color="auto"/>
                        <w:left w:val="none" w:sz="0" w:space="0" w:color="auto"/>
                        <w:bottom w:val="none" w:sz="0" w:space="0" w:color="auto"/>
                        <w:right w:val="none" w:sz="0" w:space="0" w:color="auto"/>
                      </w:divBdr>
                    </w:div>
                  </w:divsChild>
                </w:div>
                <w:div w:id="1520000982">
                  <w:marLeft w:val="0"/>
                  <w:marRight w:val="0"/>
                  <w:marTop w:val="0"/>
                  <w:marBottom w:val="0"/>
                  <w:divBdr>
                    <w:top w:val="none" w:sz="0" w:space="0" w:color="auto"/>
                    <w:left w:val="none" w:sz="0" w:space="0" w:color="auto"/>
                    <w:bottom w:val="none" w:sz="0" w:space="0" w:color="auto"/>
                    <w:right w:val="none" w:sz="0" w:space="0" w:color="auto"/>
                  </w:divBdr>
                  <w:divsChild>
                    <w:div w:id="20479230">
                      <w:marLeft w:val="0"/>
                      <w:marRight w:val="0"/>
                      <w:marTop w:val="0"/>
                      <w:marBottom w:val="0"/>
                      <w:divBdr>
                        <w:top w:val="none" w:sz="0" w:space="0" w:color="auto"/>
                        <w:left w:val="none" w:sz="0" w:space="0" w:color="auto"/>
                        <w:bottom w:val="none" w:sz="0" w:space="0" w:color="auto"/>
                        <w:right w:val="none" w:sz="0" w:space="0" w:color="auto"/>
                      </w:divBdr>
                    </w:div>
                  </w:divsChild>
                </w:div>
                <w:div w:id="1777287691">
                  <w:marLeft w:val="0"/>
                  <w:marRight w:val="0"/>
                  <w:marTop w:val="0"/>
                  <w:marBottom w:val="0"/>
                  <w:divBdr>
                    <w:top w:val="none" w:sz="0" w:space="0" w:color="auto"/>
                    <w:left w:val="none" w:sz="0" w:space="0" w:color="auto"/>
                    <w:bottom w:val="none" w:sz="0" w:space="0" w:color="auto"/>
                    <w:right w:val="none" w:sz="0" w:space="0" w:color="auto"/>
                  </w:divBdr>
                  <w:divsChild>
                    <w:div w:id="1282372615">
                      <w:marLeft w:val="0"/>
                      <w:marRight w:val="0"/>
                      <w:marTop w:val="0"/>
                      <w:marBottom w:val="0"/>
                      <w:divBdr>
                        <w:top w:val="none" w:sz="0" w:space="0" w:color="auto"/>
                        <w:left w:val="none" w:sz="0" w:space="0" w:color="auto"/>
                        <w:bottom w:val="none" w:sz="0" w:space="0" w:color="auto"/>
                        <w:right w:val="none" w:sz="0" w:space="0" w:color="auto"/>
                      </w:divBdr>
                    </w:div>
                  </w:divsChild>
                </w:div>
                <w:div w:id="25102077">
                  <w:marLeft w:val="0"/>
                  <w:marRight w:val="0"/>
                  <w:marTop w:val="0"/>
                  <w:marBottom w:val="0"/>
                  <w:divBdr>
                    <w:top w:val="none" w:sz="0" w:space="0" w:color="auto"/>
                    <w:left w:val="none" w:sz="0" w:space="0" w:color="auto"/>
                    <w:bottom w:val="none" w:sz="0" w:space="0" w:color="auto"/>
                    <w:right w:val="none" w:sz="0" w:space="0" w:color="auto"/>
                  </w:divBdr>
                  <w:divsChild>
                    <w:div w:id="810905082">
                      <w:marLeft w:val="0"/>
                      <w:marRight w:val="0"/>
                      <w:marTop w:val="0"/>
                      <w:marBottom w:val="0"/>
                      <w:divBdr>
                        <w:top w:val="none" w:sz="0" w:space="0" w:color="auto"/>
                        <w:left w:val="none" w:sz="0" w:space="0" w:color="auto"/>
                        <w:bottom w:val="none" w:sz="0" w:space="0" w:color="auto"/>
                        <w:right w:val="none" w:sz="0" w:space="0" w:color="auto"/>
                      </w:divBdr>
                    </w:div>
                    <w:div w:id="674966493">
                      <w:marLeft w:val="0"/>
                      <w:marRight w:val="0"/>
                      <w:marTop w:val="0"/>
                      <w:marBottom w:val="0"/>
                      <w:divBdr>
                        <w:top w:val="none" w:sz="0" w:space="0" w:color="auto"/>
                        <w:left w:val="none" w:sz="0" w:space="0" w:color="auto"/>
                        <w:bottom w:val="none" w:sz="0" w:space="0" w:color="auto"/>
                        <w:right w:val="none" w:sz="0" w:space="0" w:color="auto"/>
                      </w:divBdr>
                    </w:div>
                    <w:div w:id="1185434919">
                      <w:marLeft w:val="0"/>
                      <w:marRight w:val="0"/>
                      <w:marTop w:val="0"/>
                      <w:marBottom w:val="0"/>
                      <w:divBdr>
                        <w:top w:val="none" w:sz="0" w:space="0" w:color="auto"/>
                        <w:left w:val="none" w:sz="0" w:space="0" w:color="auto"/>
                        <w:bottom w:val="none" w:sz="0" w:space="0" w:color="auto"/>
                        <w:right w:val="none" w:sz="0" w:space="0" w:color="auto"/>
                      </w:divBdr>
                    </w:div>
                  </w:divsChild>
                </w:div>
                <w:div w:id="236399948">
                  <w:marLeft w:val="0"/>
                  <w:marRight w:val="0"/>
                  <w:marTop w:val="0"/>
                  <w:marBottom w:val="0"/>
                  <w:divBdr>
                    <w:top w:val="none" w:sz="0" w:space="0" w:color="auto"/>
                    <w:left w:val="none" w:sz="0" w:space="0" w:color="auto"/>
                    <w:bottom w:val="none" w:sz="0" w:space="0" w:color="auto"/>
                    <w:right w:val="none" w:sz="0" w:space="0" w:color="auto"/>
                  </w:divBdr>
                  <w:divsChild>
                    <w:div w:id="652493270">
                      <w:marLeft w:val="0"/>
                      <w:marRight w:val="0"/>
                      <w:marTop w:val="0"/>
                      <w:marBottom w:val="0"/>
                      <w:divBdr>
                        <w:top w:val="none" w:sz="0" w:space="0" w:color="auto"/>
                        <w:left w:val="none" w:sz="0" w:space="0" w:color="auto"/>
                        <w:bottom w:val="none" w:sz="0" w:space="0" w:color="auto"/>
                        <w:right w:val="none" w:sz="0" w:space="0" w:color="auto"/>
                      </w:divBdr>
                    </w:div>
                    <w:div w:id="942421633">
                      <w:marLeft w:val="0"/>
                      <w:marRight w:val="0"/>
                      <w:marTop w:val="0"/>
                      <w:marBottom w:val="0"/>
                      <w:divBdr>
                        <w:top w:val="none" w:sz="0" w:space="0" w:color="auto"/>
                        <w:left w:val="none" w:sz="0" w:space="0" w:color="auto"/>
                        <w:bottom w:val="none" w:sz="0" w:space="0" w:color="auto"/>
                        <w:right w:val="none" w:sz="0" w:space="0" w:color="auto"/>
                      </w:divBdr>
                    </w:div>
                    <w:div w:id="271668837">
                      <w:marLeft w:val="0"/>
                      <w:marRight w:val="0"/>
                      <w:marTop w:val="0"/>
                      <w:marBottom w:val="0"/>
                      <w:divBdr>
                        <w:top w:val="none" w:sz="0" w:space="0" w:color="auto"/>
                        <w:left w:val="none" w:sz="0" w:space="0" w:color="auto"/>
                        <w:bottom w:val="none" w:sz="0" w:space="0" w:color="auto"/>
                        <w:right w:val="none" w:sz="0" w:space="0" w:color="auto"/>
                      </w:divBdr>
                    </w:div>
                  </w:divsChild>
                </w:div>
                <w:div w:id="528034812">
                  <w:marLeft w:val="0"/>
                  <w:marRight w:val="0"/>
                  <w:marTop w:val="0"/>
                  <w:marBottom w:val="0"/>
                  <w:divBdr>
                    <w:top w:val="none" w:sz="0" w:space="0" w:color="auto"/>
                    <w:left w:val="none" w:sz="0" w:space="0" w:color="auto"/>
                    <w:bottom w:val="none" w:sz="0" w:space="0" w:color="auto"/>
                    <w:right w:val="none" w:sz="0" w:space="0" w:color="auto"/>
                  </w:divBdr>
                  <w:divsChild>
                    <w:div w:id="1417821482">
                      <w:marLeft w:val="0"/>
                      <w:marRight w:val="0"/>
                      <w:marTop w:val="0"/>
                      <w:marBottom w:val="0"/>
                      <w:divBdr>
                        <w:top w:val="none" w:sz="0" w:space="0" w:color="auto"/>
                        <w:left w:val="none" w:sz="0" w:space="0" w:color="auto"/>
                        <w:bottom w:val="none" w:sz="0" w:space="0" w:color="auto"/>
                        <w:right w:val="none" w:sz="0" w:space="0" w:color="auto"/>
                      </w:divBdr>
                    </w:div>
                  </w:divsChild>
                </w:div>
                <w:div w:id="1811053662">
                  <w:marLeft w:val="0"/>
                  <w:marRight w:val="0"/>
                  <w:marTop w:val="0"/>
                  <w:marBottom w:val="0"/>
                  <w:divBdr>
                    <w:top w:val="none" w:sz="0" w:space="0" w:color="auto"/>
                    <w:left w:val="none" w:sz="0" w:space="0" w:color="auto"/>
                    <w:bottom w:val="none" w:sz="0" w:space="0" w:color="auto"/>
                    <w:right w:val="none" w:sz="0" w:space="0" w:color="auto"/>
                  </w:divBdr>
                  <w:divsChild>
                    <w:div w:id="1924146969">
                      <w:marLeft w:val="0"/>
                      <w:marRight w:val="0"/>
                      <w:marTop w:val="0"/>
                      <w:marBottom w:val="0"/>
                      <w:divBdr>
                        <w:top w:val="none" w:sz="0" w:space="0" w:color="auto"/>
                        <w:left w:val="none" w:sz="0" w:space="0" w:color="auto"/>
                        <w:bottom w:val="none" w:sz="0" w:space="0" w:color="auto"/>
                        <w:right w:val="none" w:sz="0" w:space="0" w:color="auto"/>
                      </w:divBdr>
                    </w:div>
                  </w:divsChild>
                </w:div>
                <w:div w:id="1705642220">
                  <w:marLeft w:val="0"/>
                  <w:marRight w:val="0"/>
                  <w:marTop w:val="0"/>
                  <w:marBottom w:val="0"/>
                  <w:divBdr>
                    <w:top w:val="none" w:sz="0" w:space="0" w:color="auto"/>
                    <w:left w:val="none" w:sz="0" w:space="0" w:color="auto"/>
                    <w:bottom w:val="none" w:sz="0" w:space="0" w:color="auto"/>
                    <w:right w:val="none" w:sz="0" w:space="0" w:color="auto"/>
                  </w:divBdr>
                  <w:divsChild>
                    <w:div w:id="1363360531">
                      <w:marLeft w:val="0"/>
                      <w:marRight w:val="0"/>
                      <w:marTop w:val="0"/>
                      <w:marBottom w:val="0"/>
                      <w:divBdr>
                        <w:top w:val="none" w:sz="0" w:space="0" w:color="auto"/>
                        <w:left w:val="none" w:sz="0" w:space="0" w:color="auto"/>
                        <w:bottom w:val="none" w:sz="0" w:space="0" w:color="auto"/>
                        <w:right w:val="none" w:sz="0" w:space="0" w:color="auto"/>
                      </w:divBdr>
                    </w:div>
                  </w:divsChild>
                </w:div>
                <w:div w:id="943925078">
                  <w:marLeft w:val="0"/>
                  <w:marRight w:val="0"/>
                  <w:marTop w:val="0"/>
                  <w:marBottom w:val="0"/>
                  <w:divBdr>
                    <w:top w:val="none" w:sz="0" w:space="0" w:color="auto"/>
                    <w:left w:val="none" w:sz="0" w:space="0" w:color="auto"/>
                    <w:bottom w:val="none" w:sz="0" w:space="0" w:color="auto"/>
                    <w:right w:val="none" w:sz="0" w:space="0" w:color="auto"/>
                  </w:divBdr>
                  <w:divsChild>
                    <w:div w:id="1545016863">
                      <w:marLeft w:val="0"/>
                      <w:marRight w:val="0"/>
                      <w:marTop w:val="0"/>
                      <w:marBottom w:val="0"/>
                      <w:divBdr>
                        <w:top w:val="none" w:sz="0" w:space="0" w:color="auto"/>
                        <w:left w:val="none" w:sz="0" w:space="0" w:color="auto"/>
                        <w:bottom w:val="none" w:sz="0" w:space="0" w:color="auto"/>
                        <w:right w:val="none" w:sz="0" w:space="0" w:color="auto"/>
                      </w:divBdr>
                    </w:div>
                  </w:divsChild>
                </w:div>
                <w:div w:id="459539649">
                  <w:marLeft w:val="0"/>
                  <w:marRight w:val="0"/>
                  <w:marTop w:val="0"/>
                  <w:marBottom w:val="0"/>
                  <w:divBdr>
                    <w:top w:val="none" w:sz="0" w:space="0" w:color="auto"/>
                    <w:left w:val="none" w:sz="0" w:space="0" w:color="auto"/>
                    <w:bottom w:val="none" w:sz="0" w:space="0" w:color="auto"/>
                    <w:right w:val="none" w:sz="0" w:space="0" w:color="auto"/>
                  </w:divBdr>
                  <w:divsChild>
                    <w:div w:id="639652383">
                      <w:marLeft w:val="0"/>
                      <w:marRight w:val="0"/>
                      <w:marTop w:val="0"/>
                      <w:marBottom w:val="0"/>
                      <w:divBdr>
                        <w:top w:val="none" w:sz="0" w:space="0" w:color="auto"/>
                        <w:left w:val="none" w:sz="0" w:space="0" w:color="auto"/>
                        <w:bottom w:val="none" w:sz="0" w:space="0" w:color="auto"/>
                        <w:right w:val="none" w:sz="0" w:space="0" w:color="auto"/>
                      </w:divBdr>
                    </w:div>
                  </w:divsChild>
                </w:div>
                <w:div w:id="204753672">
                  <w:marLeft w:val="0"/>
                  <w:marRight w:val="0"/>
                  <w:marTop w:val="0"/>
                  <w:marBottom w:val="0"/>
                  <w:divBdr>
                    <w:top w:val="none" w:sz="0" w:space="0" w:color="auto"/>
                    <w:left w:val="none" w:sz="0" w:space="0" w:color="auto"/>
                    <w:bottom w:val="none" w:sz="0" w:space="0" w:color="auto"/>
                    <w:right w:val="none" w:sz="0" w:space="0" w:color="auto"/>
                  </w:divBdr>
                  <w:divsChild>
                    <w:div w:id="1628513622">
                      <w:marLeft w:val="0"/>
                      <w:marRight w:val="0"/>
                      <w:marTop w:val="0"/>
                      <w:marBottom w:val="0"/>
                      <w:divBdr>
                        <w:top w:val="none" w:sz="0" w:space="0" w:color="auto"/>
                        <w:left w:val="none" w:sz="0" w:space="0" w:color="auto"/>
                        <w:bottom w:val="none" w:sz="0" w:space="0" w:color="auto"/>
                        <w:right w:val="none" w:sz="0" w:space="0" w:color="auto"/>
                      </w:divBdr>
                    </w:div>
                    <w:div w:id="1824161059">
                      <w:marLeft w:val="0"/>
                      <w:marRight w:val="0"/>
                      <w:marTop w:val="0"/>
                      <w:marBottom w:val="0"/>
                      <w:divBdr>
                        <w:top w:val="none" w:sz="0" w:space="0" w:color="auto"/>
                        <w:left w:val="none" w:sz="0" w:space="0" w:color="auto"/>
                        <w:bottom w:val="none" w:sz="0" w:space="0" w:color="auto"/>
                        <w:right w:val="none" w:sz="0" w:space="0" w:color="auto"/>
                      </w:divBdr>
                    </w:div>
                    <w:div w:id="563836972">
                      <w:marLeft w:val="0"/>
                      <w:marRight w:val="0"/>
                      <w:marTop w:val="0"/>
                      <w:marBottom w:val="0"/>
                      <w:divBdr>
                        <w:top w:val="none" w:sz="0" w:space="0" w:color="auto"/>
                        <w:left w:val="none" w:sz="0" w:space="0" w:color="auto"/>
                        <w:bottom w:val="none" w:sz="0" w:space="0" w:color="auto"/>
                        <w:right w:val="none" w:sz="0" w:space="0" w:color="auto"/>
                      </w:divBdr>
                    </w:div>
                    <w:div w:id="782387189">
                      <w:marLeft w:val="0"/>
                      <w:marRight w:val="0"/>
                      <w:marTop w:val="0"/>
                      <w:marBottom w:val="0"/>
                      <w:divBdr>
                        <w:top w:val="none" w:sz="0" w:space="0" w:color="auto"/>
                        <w:left w:val="none" w:sz="0" w:space="0" w:color="auto"/>
                        <w:bottom w:val="none" w:sz="0" w:space="0" w:color="auto"/>
                        <w:right w:val="none" w:sz="0" w:space="0" w:color="auto"/>
                      </w:divBdr>
                    </w:div>
                    <w:div w:id="2089424272">
                      <w:marLeft w:val="0"/>
                      <w:marRight w:val="0"/>
                      <w:marTop w:val="0"/>
                      <w:marBottom w:val="0"/>
                      <w:divBdr>
                        <w:top w:val="none" w:sz="0" w:space="0" w:color="auto"/>
                        <w:left w:val="none" w:sz="0" w:space="0" w:color="auto"/>
                        <w:bottom w:val="none" w:sz="0" w:space="0" w:color="auto"/>
                        <w:right w:val="none" w:sz="0" w:space="0" w:color="auto"/>
                      </w:divBdr>
                    </w:div>
                    <w:div w:id="1828588531">
                      <w:marLeft w:val="0"/>
                      <w:marRight w:val="0"/>
                      <w:marTop w:val="0"/>
                      <w:marBottom w:val="0"/>
                      <w:divBdr>
                        <w:top w:val="none" w:sz="0" w:space="0" w:color="auto"/>
                        <w:left w:val="none" w:sz="0" w:space="0" w:color="auto"/>
                        <w:bottom w:val="none" w:sz="0" w:space="0" w:color="auto"/>
                        <w:right w:val="none" w:sz="0" w:space="0" w:color="auto"/>
                      </w:divBdr>
                    </w:div>
                    <w:div w:id="2147113807">
                      <w:marLeft w:val="0"/>
                      <w:marRight w:val="0"/>
                      <w:marTop w:val="0"/>
                      <w:marBottom w:val="0"/>
                      <w:divBdr>
                        <w:top w:val="none" w:sz="0" w:space="0" w:color="auto"/>
                        <w:left w:val="none" w:sz="0" w:space="0" w:color="auto"/>
                        <w:bottom w:val="none" w:sz="0" w:space="0" w:color="auto"/>
                        <w:right w:val="none" w:sz="0" w:space="0" w:color="auto"/>
                      </w:divBdr>
                    </w:div>
                    <w:div w:id="425923305">
                      <w:marLeft w:val="0"/>
                      <w:marRight w:val="0"/>
                      <w:marTop w:val="0"/>
                      <w:marBottom w:val="0"/>
                      <w:divBdr>
                        <w:top w:val="none" w:sz="0" w:space="0" w:color="auto"/>
                        <w:left w:val="none" w:sz="0" w:space="0" w:color="auto"/>
                        <w:bottom w:val="none" w:sz="0" w:space="0" w:color="auto"/>
                        <w:right w:val="none" w:sz="0" w:space="0" w:color="auto"/>
                      </w:divBdr>
                    </w:div>
                    <w:div w:id="57560038">
                      <w:marLeft w:val="0"/>
                      <w:marRight w:val="0"/>
                      <w:marTop w:val="0"/>
                      <w:marBottom w:val="0"/>
                      <w:divBdr>
                        <w:top w:val="none" w:sz="0" w:space="0" w:color="auto"/>
                        <w:left w:val="none" w:sz="0" w:space="0" w:color="auto"/>
                        <w:bottom w:val="none" w:sz="0" w:space="0" w:color="auto"/>
                        <w:right w:val="none" w:sz="0" w:space="0" w:color="auto"/>
                      </w:divBdr>
                    </w:div>
                    <w:div w:id="1461387561">
                      <w:marLeft w:val="0"/>
                      <w:marRight w:val="0"/>
                      <w:marTop w:val="0"/>
                      <w:marBottom w:val="0"/>
                      <w:divBdr>
                        <w:top w:val="none" w:sz="0" w:space="0" w:color="auto"/>
                        <w:left w:val="none" w:sz="0" w:space="0" w:color="auto"/>
                        <w:bottom w:val="none" w:sz="0" w:space="0" w:color="auto"/>
                        <w:right w:val="none" w:sz="0" w:space="0" w:color="auto"/>
                      </w:divBdr>
                    </w:div>
                  </w:divsChild>
                </w:div>
                <w:div w:id="569584597">
                  <w:marLeft w:val="0"/>
                  <w:marRight w:val="0"/>
                  <w:marTop w:val="0"/>
                  <w:marBottom w:val="0"/>
                  <w:divBdr>
                    <w:top w:val="none" w:sz="0" w:space="0" w:color="auto"/>
                    <w:left w:val="none" w:sz="0" w:space="0" w:color="auto"/>
                    <w:bottom w:val="none" w:sz="0" w:space="0" w:color="auto"/>
                    <w:right w:val="none" w:sz="0" w:space="0" w:color="auto"/>
                  </w:divBdr>
                  <w:divsChild>
                    <w:div w:id="584071646">
                      <w:marLeft w:val="0"/>
                      <w:marRight w:val="0"/>
                      <w:marTop w:val="0"/>
                      <w:marBottom w:val="0"/>
                      <w:divBdr>
                        <w:top w:val="none" w:sz="0" w:space="0" w:color="auto"/>
                        <w:left w:val="none" w:sz="0" w:space="0" w:color="auto"/>
                        <w:bottom w:val="none" w:sz="0" w:space="0" w:color="auto"/>
                        <w:right w:val="none" w:sz="0" w:space="0" w:color="auto"/>
                      </w:divBdr>
                    </w:div>
                  </w:divsChild>
                </w:div>
                <w:div w:id="1717509334">
                  <w:marLeft w:val="0"/>
                  <w:marRight w:val="0"/>
                  <w:marTop w:val="0"/>
                  <w:marBottom w:val="0"/>
                  <w:divBdr>
                    <w:top w:val="none" w:sz="0" w:space="0" w:color="auto"/>
                    <w:left w:val="none" w:sz="0" w:space="0" w:color="auto"/>
                    <w:bottom w:val="none" w:sz="0" w:space="0" w:color="auto"/>
                    <w:right w:val="none" w:sz="0" w:space="0" w:color="auto"/>
                  </w:divBdr>
                  <w:divsChild>
                    <w:div w:id="576130822">
                      <w:marLeft w:val="0"/>
                      <w:marRight w:val="0"/>
                      <w:marTop w:val="0"/>
                      <w:marBottom w:val="0"/>
                      <w:divBdr>
                        <w:top w:val="none" w:sz="0" w:space="0" w:color="auto"/>
                        <w:left w:val="none" w:sz="0" w:space="0" w:color="auto"/>
                        <w:bottom w:val="none" w:sz="0" w:space="0" w:color="auto"/>
                        <w:right w:val="none" w:sz="0" w:space="0" w:color="auto"/>
                      </w:divBdr>
                    </w:div>
                  </w:divsChild>
                </w:div>
                <w:div w:id="1702977229">
                  <w:marLeft w:val="0"/>
                  <w:marRight w:val="0"/>
                  <w:marTop w:val="0"/>
                  <w:marBottom w:val="0"/>
                  <w:divBdr>
                    <w:top w:val="none" w:sz="0" w:space="0" w:color="auto"/>
                    <w:left w:val="none" w:sz="0" w:space="0" w:color="auto"/>
                    <w:bottom w:val="none" w:sz="0" w:space="0" w:color="auto"/>
                    <w:right w:val="none" w:sz="0" w:space="0" w:color="auto"/>
                  </w:divBdr>
                  <w:divsChild>
                    <w:div w:id="1623149609">
                      <w:marLeft w:val="0"/>
                      <w:marRight w:val="0"/>
                      <w:marTop w:val="0"/>
                      <w:marBottom w:val="0"/>
                      <w:divBdr>
                        <w:top w:val="none" w:sz="0" w:space="0" w:color="auto"/>
                        <w:left w:val="none" w:sz="0" w:space="0" w:color="auto"/>
                        <w:bottom w:val="none" w:sz="0" w:space="0" w:color="auto"/>
                        <w:right w:val="none" w:sz="0" w:space="0" w:color="auto"/>
                      </w:divBdr>
                    </w:div>
                  </w:divsChild>
                </w:div>
                <w:div w:id="309292293">
                  <w:marLeft w:val="0"/>
                  <w:marRight w:val="0"/>
                  <w:marTop w:val="0"/>
                  <w:marBottom w:val="0"/>
                  <w:divBdr>
                    <w:top w:val="none" w:sz="0" w:space="0" w:color="auto"/>
                    <w:left w:val="none" w:sz="0" w:space="0" w:color="auto"/>
                    <w:bottom w:val="none" w:sz="0" w:space="0" w:color="auto"/>
                    <w:right w:val="none" w:sz="0" w:space="0" w:color="auto"/>
                  </w:divBdr>
                  <w:divsChild>
                    <w:div w:id="2082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89">
          <w:marLeft w:val="0"/>
          <w:marRight w:val="0"/>
          <w:marTop w:val="0"/>
          <w:marBottom w:val="0"/>
          <w:divBdr>
            <w:top w:val="none" w:sz="0" w:space="0" w:color="auto"/>
            <w:left w:val="none" w:sz="0" w:space="0" w:color="auto"/>
            <w:bottom w:val="none" w:sz="0" w:space="0" w:color="auto"/>
            <w:right w:val="none" w:sz="0" w:space="0" w:color="auto"/>
          </w:divBdr>
        </w:div>
        <w:div w:id="1375227343">
          <w:marLeft w:val="0"/>
          <w:marRight w:val="0"/>
          <w:marTop w:val="0"/>
          <w:marBottom w:val="0"/>
          <w:divBdr>
            <w:top w:val="none" w:sz="0" w:space="0" w:color="auto"/>
            <w:left w:val="none" w:sz="0" w:space="0" w:color="auto"/>
            <w:bottom w:val="none" w:sz="0" w:space="0" w:color="auto"/>
            <w:right w:val="none" w:sz="0" w:space="0" w:color="auto"/>
          </w:divBdr>
        </w:div>
      </w:divsChild>
    </w:div>
    <w:div w:id="844133007">
      <w:bodyDiv w:val="1"/>
      <w:marLeft w:val="0"/>
      <w:marRight w:val="0"/>
      <w:marTop w:val="0"/>
      <w:marBottom w:val="0"/>
      <w:divBdr>
        <w:top w:val="none" w:sz="0" w:space="0" w:color="auto"/>
        <w:left w:val="none" w:sz="0" w:space="0" w:color="auto"/>
        <w:bottom w:val="none" w:sz="0" w:space="0" w:color="auto"/>
        <w:right w:val="none" w:sz="0" w:space="0" w:color="auto"/>
      </w:divBdr>
      <w:divsChild>
        <w:div w:id="505094798">
          <w:marLeft w:val="0"/>
          <w:marRight w:val="0"/>
          <w:marTop w:val="0"/>
          <w:marBottom w:val="0"/>
          <w:divBdr>
            <w:top w:val="none" w:sz="0" w:space="0" w:color="auto"/>
            <w:left w:val="none" w:sz="0" w:space="0" w:color="auto"/>
            <w:bottom w:val="none" w:sz="0" w:space="0" w:color="auto"/>
            <w:right w:val="none" w:sz="0" w:space="0" w:color="auto"/>
          </w:divBdr>
        </w:div>
        <w:div w:id="1905337953">
          <w:marLeft w:val="0"/>
          <w:marRight w:val="0"/>
          <w:marTop w:val="0"/>
          <w:marBottom w:val="0"/>
          <w:divBdr>
            <w:top w:val="none" w:sz="0" w:space="0" w:color="auto"/>
            <w:left w:val="none" w:sz="0" w:space="0" w:color="auto"/>
            <w:bottom w:val="none" w:sz="0" w:space="0" w:color="auto"/>
            <w:right w:val="none" w:sz="0" w:space="0" w:color="auto"/>
          </w:divBdr>
          <w:divsChild>
            <w:div w:id="269749282">
              <w:marLeft w:val="-75"/>
              <w:marRight w:val="0"/>
              <w:marTop w:val="30"/>
              <w:marBottom w:val="30"/>
              <w:divBdr>
                <w:top w:val="none" w:sz="0" w:space="0" w:color="auto"/>
                <w:left w:val="none" w:sz="0" w:space="0" w:color="auto"/>
                <w:bottom w:val="none" w:sz="0" w:space="0" w:color="auto"/>
                <w:right w:val="none" w:sz="0" w:space="0" w:color="auto"/>
              </w:divBdr>
              <w:divsChild>
                <w:div w:id="1550653788">
                  <w:marLeft w:val="0"/>
                  <w:marRight w:val="0"/>
                  <w:marTop w:val="0"/>
                  <w:marBottom w:val="0"/>
                  <w:divBdr>
                    <w:top w:val="none" w:sz="0" w:space="0" w:color="auto"/>
                    <w:left w:val="none" w:sz="0" w:space="0" w:color="auto"/>
                    <w:bottom w:val="none" w:sz="0" w:space="0" w:color="auto"/>
                    <w:right w:val="none" w:sz="0" w:space="0" w:color="auto"/>
                  </w:divBdr>
                  <w:divsChild>
                    <w:div w:id="751896212">
                      <w:marLeft w:val="0"/>
                      <w:marRight w:val="0"/>
                      <w:marTop w:val="0"/>
                      <w:marBottom w:val="0"/>
                      <w:divBdr>
                        <w:top w:val="none" w:sz="0" w:space="0" w:color="auto"/>
                        <w:left w:val="none" w:sz="0" w:space="0" w:color="auto"/>
                        <w:bottom w:val="none" w:sz="0" w:space="0" w:color="auto"/>
                        <w:right w:val="none" w:sz="0" w:space="0" w:color="auto"/>
                      </w:divBdr>
                    </w:div>
                  </w:divsChild>
                </w:div>
                <w:div w:id="558634871">
                  <w:marLeft w:val="0"/>
                  <w:marRight w:val="0"/>
                  <w:marTop w:val="0"/>
                  <w:marBottom w:val="0"/>
                  <w:divBdr>
                    <w:top w:val="none" w:sz="0" w:space="0" w:color="auto"/>
                    <w:left w:val="none" w:sz="0" w:space="0" w:color="auto"/>
                    <w:bottom w:val="none" w:sz="0" w:space="0" w:color="auto"/>
                    <w:right w:val="none" w:sz="0" w:space="0" w:color="auto"/>
                  </w:divBdr>
                  <w:divsChild>
                    <w:div w:id="1526796600">
                      <w:marLeft w:val="0"/>
                      <w:marRight w:val="0"/>
                      <w:marTop w:val="0"/>
                      <w:marBottom w:val="0"/>
                      <w:divBdr>
                        <w:top w:val="none" w:sz="0" w:space="0" w:color="auto"/>
                        <w:left w:val="none" w:sz="0" w:space="0" w:color="auto"/>
                        <w:bottom w:val="none" w:sz="0" w:space="0" w:color="auto"/>
                        <w:right w:val="none" w:sz="0" w:space="0" w:color="auto"/>
                      </w:divBdr>
                    </w:div>
                  </w:divsChild>
                </w:div>
                <w:div w:id="1092361928">
                  <w:marLeft w:val="0"/>
                  <w:marRight w:val="0"/>
                  <w:marTop w:val="0"/>
                  <w:marBottom w:val="0"/>
                  <w:divBdr>
                    <w:top w:val="none" w:sz="0" w:space="0" w:color="auto"/>
                    <w:left w:val="none" w:sz="0" w:space="0" w:color="auto"/>
                    <w:bottom w:val="none" w:sz="0" w:space="0" w:color="auto"/>
                    <w:right w:val="none" w:sz="0" w:space="0" w:color="auto"/>
                  </w:divBdr>
                  <w:divsChild>
                    <w:div w:id="1208026678">
                      <w:marLeft w:val="0"/>
                      <w:marRight w:val="0"/>
                      <w:marTop w:val="0"/>
                      <w:marBottom w:val="0"/>
                      <w:divBdr>
                        <w:top w:val="none" w:sz="0" w:space="0" w:color="auto"/>
                        <w:left w:val="none" w:sz="0" w:space="0" w:color="auto"/>
                        <w:bottom w:val="none" w:sz="0" w:space="0" w:color="auto"/>
                        <w:right w:val="none" w:sz="0" w:space="0" w:color="auto"/>
                      </w:divBdr>
                    </w:div>
                  </w:divsChild>
                </w:div>
                <w:div w:id="376052620">
                  <w:marLeft w:val="0"/>
                  <w:marRight w:val="0"/>
                  <w:marTop w:val="0"/>
                  <w:marBottom w:val="0"/>
                  <w:divBdr>
                    <w:top w:val="none" w:sz="0" w:space="0" w:color="auto"/>
                    <w:left w:val="none" w:sz="0" w:space="0" w:color="auto"/>
                    <w:bottom w:val="none" w:sz="0" w:space="0" w:color="auto"/>
                    <w:right w:val="none" w:sz="0" w:space="0" w:color="auto"/>
                  </w:divBdr>
                  <w:divsChild>
                    <w:div w:id="2083287859">
                      <w:marLeft w:val="0"/>
                      <w:marRight w:val="0"/>
                      <w:marTop w:val="0"/>
                      <w:marBottom w:val="0"/>
                      <w:divBdr>
                        <w:top w:val="none" w:sz="0" w:space="0" w:color="auto"/>
                        <w:left w:val="none" w:sz="0" w:space="0" w:color="auto"/>
                        <w:bottom w:val="none" w:sz="0" w:space="0" w:color="auto"/>
                        <w:right w:val="none" w:sz="0" w:space="0" w:color="auto"/>
                      </w:divBdr>
                    </w:div>
                  </w:divsChild>
                </w:div>
                <w:div w:id="607005969">
                  <w:marLeft w:val="0"/>
                  <w:marRight w:val="0"/>
                  <w:marTop w:val="0"/>
                  <w:marBottom w:val="0"/>
                  <w:divBdr>
                    <w:top w:val="none" w:sz="0" w:space="0" w:color="auto"/>
                    <w:left w:val="none" w:sz="0" w:space="0" w:color="auto"/>
                    <w:bottom w:val="none" w:sz="0" w:space="0" w:color="auto"/>
                    <w:right w:val="none" w:sz="0" w:space="0" w:color="auto"/>
                  </w:divBdr>
                  <w:divsChild>
                    <w:div w:id="1685858504">
                      <w:marLeft w:val="0"/>
                      <w:marRight w:val="0"/>
                      <w:marTop w:val="0"/>
                      <w:marBottom w:val="0"/>
                      <w:divBdr>
                        <w:top w:val="none" w:sz="0" w:space="0" w:color="auto"/>
                        <w:left w:val="none" w:sz="0" w:space="0" w:color="auto"/>
                        <w:bottom w:val="none" w:sz="0" w:space="0" w:color="auto"/>
                        <w:right w:val="none" w:sz="0" w:space="0" w:color="auto"/>
                      </w:divBdr>
                    </w:div>
                  </w:divsChild>
                </w:div>
                <w:div w:id="1559508867">
                  <w:marLeft w:val="0"/>
                  <w:marRight w:val="0"/>
                  <w:marTop w:val="0"/>
                  <w:marBottom w:val="0"/>
                  <w:divBdr>
                    <w:top w:val="none" w:sz="0" w:space="0" w:color="auto"/>
                    <w:left w:val="none" w:sz="0" w:space="0" w:color="auto"/>
                    <w:bottom w:val="none" w:sz="0" w:space="0" w:color="auto"/>
                    <w:right w:val="none" w:sz="0" w:space="0" w:color="auto"/>
                  </w:divBdr>
                  <w:divsChild>
                    <w:div w:id="1936011900">
                      <w:marLeft w:val="0"/>
                      <w:marRight w:val="0"/>
                      <w:marTop w:val="0"/>
                      <w:marBottom w:val="0"/>
                      <w:divBdr>
                        <w:top w:val="none" w:sz="0" w:space="0" w:color="auto"/>
                        <w:left w:val="none" w:sz="0" w:space="0" w:color="auto"/>
                        <w:bottom w:val="none" w:sz="0" w:space="0" w:color="auto"/>
                        <w:right w:val="none" w:sz="0" w:space="0" w:color="auto"/>
                      </w:divBdr>
                    </w:div>
                  </w:divsChild>
                </w:div>
                <w:div w:id="699864204">
                  <w:marLeft w:val="0"/>
                  <w:marRight w:val="0"/>
                  <w:marTop w:val="0"/>
                  <w:marBottom w:val="0"/>
                  <w:divBdr>
                    <w:top w:val="none" w:sz="0" w:space="0" w:color="auto"/>
                    <w:left w:val="none" w:sz="0" w:space="0" w:color="auto"/>
                    <w:bottom w:val="none" w:sz="0" w:space="0" w:color="auto"/>
                    <w:right w:val="none" w:sz="0" w:space="0" w:color="auto"/>
                  </w:divBdr>
                  <w:divsChild>
                    <w:div w:id="758870471">
                      <w:marLeft w:val="0"/>
                      <w:marRight w:val="0"/>
                      <w:marTop w:val="0"/>
                      <w:marBottom w:val="0"/>
                      <w:divBdr>
                        <w:top w:val="none" w:sz="0" w:space="0" w:color="auto"/>
                        <w:left w:val="none" w:sz="0" w:space="0" w:color="auto"/>
                        <w:bottom w:val="none" w:sz="0" w:space="0" w:color="auto"/>
                        <w:right w:val="none" w:sz="0" w:space="0" w:color="auto"/>
                      </w:divBdr>
                    </w:div>
                    <w:div w:id="334656058">
                      <w:marLeft w:val="0"/>
                      <w:marRight w:val="0"/>
                      <w:marTop w:val="0"/>
                      <w:marBottom w:val="0"/>
                      <w:divBdr>
                        <w:top w:val="none" w:sz="0" w:space="0" w:color="auto"/>
                        <w:left w:val="none" w:sz="0" w:space="0" w:color="auto"/>
                        <w:bottom w:val="none" w:sz="0" w:space="0" w:color="auto"/>
                        <w:right w:val="none" w:sz="0" w:space="0" w:color="auto"/>
                      </w:divBdr>
                    </w:div>
                    <w:div w:id="1035696795">
                      <w:marLeft w:val="0"/>
                      <w:marRight w:val="0"/>
                      <w:marTop w:val="0"/>
                      <w:marBottom w:val="0"/>
                      <w:divBdr>
                        <w:top w:val="none" w:sz="0" w:space="0" w:color="auto"/>
                        <w:left w:val="none" w:sz="0" w:space="0" w:color="auto"/>
                        <w:bottom w:val="none" w:sz="0" w:space="0" w:color="auto"/>
                        <w:right w:val="none" w:sz="0" w:space="0" w:color="auto"/>
                      </w:divBdr>
                    </w:div>
                  </w:divsChild>
                </w:div>
                <w:div w:id="565920532">
                  <w:marLeft w:val="0"/>
                  <w:marRight w:val="0"/>
                  <w:marTop w:val="0"/>
                  <w:marBottom w:val="0"/>
                  <w:divBdr>
                    <w:top w:val="none" w:sz="0" w:space="0" w:color="auto"/>
                    <w:left w:val="none" w:sz="0" w:space="0" w:color="auto"/>
                    <w:bottom w:val="none" w:sz="0" w:space="0" w:color="auto"/>
                    <w:right w:val="none" w:sz="0" w:space="0" w:color="auto"/>
                  </w:divBdr>
                  <w:divsChild>
                    <w:div w:id="1291479857">
                      <w:marLeft w:val="0"/>
                      <w:marRight w:val="0"/>
                      <w:marTop w:val="0"/>
                      <w:marBottom w:val="0"/>
                      <w:divBdr>
                        <w:top w:val="none" w:sz="0" w:space="0" w:color="auto"/>
                        <w:left w:val="none" w:sz="0" w:space="0" w:color="auto"/>
                        <w:bottom w:val="none" w:sz="0" w:space="0" w:color="auto"/>
                        <w:right w:val="none" w:sz="0" w:space="0" w:color="auto"/>
                      </w:divBdr>
                    </w:div>
                    <w:div w:id="1855529208">
                      <w:marLeft w:val="0"/>
                      <w:marRight w:val="0"/>
                      <w:marTop w:val="0"/>
                      <w:marBottom w:val="0"/>
                      <w:divBdr>
                        <w:top w:val="none" w:sz="0" w:space="0" w:color="auto"/>
                        <w:left w:val="none" w:sz="0" w:space="0" w:color="auto"/>
                        <w:bottom w:val="none" w:sz="0" w:space="0" w:color="auto"/>
                        <w:right w:val="none" w:sz="0" w:space="0" w:color="auto"/>
                      </w:divBdr>
                    </w:div>
                    <w:div w:id="1274439491">
                      <w:marLeft w:val="0"/>
                      <w:marRight w:val="0"/>
                      <w:marTop w:val="0"/>
                      <w:marBottom w:val="0"/>
                      <w:divBdr>
                        <w:top w:val="none" w:sz="0" w:space="0" w:color="auto"/>
                        <w:left w:val="none" w:sz="0" w:space="0" w:color="auto"/>
                        <w:bottom w:val="none" w:sz="0" w:space="0" w:color="auto"/>
                        <w:right w:val="none" w:sz="0" w:space="0" w:color="auto"/>
                      </w:divBdr>
                    </w:div>
                  </w:divsChild>
                </w:div>
                <w:div w:id="1605068224">
                  <w:marLeft w:val="0"/>
                  <w:marRight w:val="0"/>
                  <w:marTop w:val="0"/>
                  <w:marBottom w:val="0"/>
                  <w:divBdr>
                    <w:top w:val="none" w:sz="0" w:space="0" w:color="auto"/>
                    <w:left w:val="none" w:sz="0" w:space="0" w:color="auto"/>
                    <w:bottom w:val="none" w:sz="0" w:space="0" w:color="auto"/>
                    <w:right w:val="none" w:sz="0" w:space="0" w:color="auto"/>
                  </w:divBdr>
                  <w:divsChild>
                    <w:div w:id="75905454">
                      <w:marLeft w:val="0"/>
                      <w:marRight w:val="0"/>
                      <w:marTop w:val="0"/>
                      <w:marBottom w:val="0"/>
                      <w:divBdr>
                        <w:top w:val="none" w:sz="0" w:space="0" w:color="auto"/>
                        <w:left w:val="none" w:sz="0" w:space="0" w:color="auto"/>
                        <w:bottom w:val="none" w:sz="0" w:space="0" w:color="auto"/>
                        <w:right w:val="none" w:sz="0" w:space="0" w:color="auto"/>
                      </w:divBdr>
                    </w:div>
                  </w:divsChild>
                </w:div>
                <w:div w:id="97216085">
                  <w:marLeft w:val="0"/>
                  <w:marRight w:val="0"/>
                  <w:marTop w:val="0"/>
                  <w:marBottom w:val="0"/>
                  <w:divBdr>
                    <w:top w:val="none" w:sz="0" w:space="0" w:color="auto"/>
                    <w:left w:val="none" w:sz="0" w:space="0" w:color="auto"/>
                    <w:bottom w:val="none" w:sz="0" w:space="0" w:color="auto"/>
                    <w:right w:val="none" w:sz="0" w:space="0" w:color="auto"/>
                  </w:divBdr>
                  <w:divsChild>
                    <w:div w:id="619066318">
                      <w:marLeft w:val="0"/>
                      <w:marRight w:val="0"/>
                      <w:marTop w:val="0"/>
                      <w:marBottom w:val="0"/>
                      <w:divBdr>
                        <w:top w:val="none" w:sz="0" w:space="0" w:color="auto"/>
                        <w:left w:val="none" w:sz="0" w:space="0" w:color="auto"/>
                        <w:bottom w:val="none" w:sz="0" w:space="0" w:color="auto"/>
                        <w:right w:val="none" w:sz="0" w:space="0" w:color="auto"/>
                      </w:divBdr>
                    </w:div>
                  </w:divsChild>
                </w:div>
                <w:div w:id="342896393">
                  <w:marLeft w:val="0"/>
                  <w:marRight w:val="0"/>
                  <w:marTop w:val="0"/>
                  <w:marBottom w:val="0"/>
                  <w:divBdr>
                    <w:top w:val="none" w:sz="0" w:space="0" w:color="auto"/>
                    <w:left w:val="none" w:sz="0" w:space="0" w:color="auto"/>
                    <w:bottom w:val="none" w:sz="0" w:space="0" w:color="auto"/>
                    <w:right w:val="none" w:sz="0" w:space="0" w:color="auto"/>
                  </w:divBdr>
                  <w:divsChild>
                    <w:div w:id="1940945212">
                      <w:marLeft w:val="0"/>
                      <w:marRight w:val="0"/>
                      <w:marTop w:val="0"/>
                      <w:marBottom w:val="0"/>
                      <w:divBdr>
                        <w:top w:val="none" w:sz="0" w:space="0" w:color="auto"/>
                        <w:left w:val="none" w:sz="0" w:space="0" w:color="auto"/>
                        <w:bottom w:val="none" w:sz="0" w:space="0" w:color="auto"/>
                        <w:right w:val="none" w:sz="0" w:space="0" w:color="auto"/>
                      </w:divBdr>
                    </w:div>
                  </w:divsChild>
                </w:div>
                <w:div w:id="2003389495">
                  <w:marLeft w:val="0"/>
                  <w:marRight w:val="0"/>
                  <w:marTop w:val="0"/>
                  <w:marBottom w:val="0"/>
                  <w:divBdr>
                    <w:top w:val="none" w:sz="0" w:space="0" w:color="auto"/>
                    <w:left w:val="none" w:sz="0" w:space="0" w:color="auto"/>
                    <w:bottom w:val="none" w:sz="0" w:space="0" w:color="auto"/>
                    <w:right w:val="none" w:sz="0" w:space="0" w:color="auto"/>
                  </w:divBdr>
                  <w:divsChild>
                    <w:div w:id="142622954">
                      <w:marLeft w:val="0"/>
                      <w:marRight w:val="0"/>
                      <w:marTop w:val="0"/>
                      <w:marBottom w:val="0"/>
                      <w:divBdr>
                        <w:top w:val="none" w:sz="0" w:space="0" w:color="auto"/>
                        <w:left w:val="none" w:sz="0" w:space="0" w:color="auto"/>
                        <w:bottom w:val="none" w:sz="0" w:space="0" w:color="auto"/>
                        <w:right w:val="none" w:sz="0" w:space="0" w:color="auto"/>
                      </w:divBdr>
                    </w:div>
                  </w:divsChild>
                </w:div>
                <w:div w:id="1471708160">
                  <w:marLeft w:val="0"/>
                  <w:marRight w:val="0"/>
                  <w:marTop w:val="0"/>
                  <w:marBottom w:val="0"/>
                  <w:divBdr>
                    <w:top w:val="none" w:sz="0" w:space="0" w:color="auto"/>
                    <w:left w:val="none" w:sz="0" w:space="0" w:color="auto"/>
                    <w:bottom w:val="none" w:sz="0" w:space="0" w:color="auto"/>
                    <w:right w:val="none" w:sz="0" w:space="0" w:color="auto"/>
                  </w:divBdr>
                  <w:divsChild>
                    <w:div w:id="1728607186">
                      <w:marLeft w:val="0"/>
                      <w:marRight w:val="0"/>
                      <w:marTop w:val="0"/>
                      <w:marBottom w:val="0"/>
                      <w:divBdr>
                        <w:top w:val="none" w:sz="0" w:space="0" w:color="auto"/>
                        <w:left w:val="none" w:sz="0" w:space="0" w:color="auto"/>
                        <w:bottom w:val="none" w:sz="0" w:space="0" w:color="auto"/>
                        <w:right w:val="none" w:sz="0" w:space="0" w:color="auto"/>
                      </w:divBdr>
                    </w:div>
                  </w:divsChild>
                </w:div>
                <w:div w:id="1339960085">
                  <w:marLeft w:val="0"/>
                  <w:marRight w:val="0"/>
                  <w:marTop w:val="0"/>
                  <w:marBottom w:val="0"/>
                  <w:divBdr>
                    <w:top w:val="none" w:sz="0" w:space="0" w:color="auto"/>
                    <w:left w:val="none" w:sz="0" w:space="0" w:color="auto"/>
                    <w:bottom w:val="none" w:sz="0" w:space="0" w:color="auto"/>
                    <w:right w:val="none" w:sz="0" w:space="0" w:color="auto"/>
                  </w:divBdr>
                  <w:divsChild>
                    <w:div w:id="788167194">
                      <w:marLeft w:val="0"/>
                      <w:marRight w:val="0"/>
                      <w:marTop w:val="0"/>
                      <w:marBottom w:val="0"/>
                      <w:divBdr>
                        <w:top w:val="none" w:sz="0" w:space="0" w:color="auto"/>
                        <w:left w:val="none" w:sz="0" w:space="0" w:color="auto"/>
                        <w:bottom w:val="none" w:sz="0" w:space="0" w:color="auto"/>
                        <w:right w:val="none" w:sz="0" w:space="0" w:color="auto"/>
                      </w:divBdr>
                    </w:div>
                    <w:div w:id="1502113068">
                      <w:marLeft w:val="0"/>
                      <w:marRight w:val="0"/>
                      <w:marTop w:val="0"/>
                      <w:marBottom w:val="0"/>
                      <w:divBdr>
                        <w:top w:val="none" w:sz="0" w:space="0" w:color="auto"/>
                        <w:left w:val="none" w:sz="0" w:space="0" w:color="auto"/>
                        <w:bottom w:val="none" w:sz="0" w:space="0" w:color="auto"/>
                        <w:right w:val="none" w:sz="0" w:space="0" w:color="auto"/>
                      </w:divBdr>
                    </w:div>
                    <w:div w:id="422842502">
                      <w:marLeft w:val="0"/>
                      <w:marRight w:val="0"/>
                      <w:marTop w:val="0"/>
                      <w:marBottom w:val="0"/>
                      <w:divBdr>
                        <w:top w:val="none" w:sz="0" w:space="0" w:color="auto"/>
                        <w:left w:val="none" w:sz="0" w:space="0" w:color="auto"/>
                        <w:bottom w:val="none" w:sz="0" w:space="0" w:color="auto"/>
                        <w:right w:val="none" w:sz="0" w:space="0" w:color="auto"/>
                      </w:divBdr>
                    </w:div>
                    <w:div w:id="32267742">
                      <w:marLeft w:val="0"/>
                      <w:marRight w:val="0"/>
                      <w:marTop w:val="0"/>
                      <w:marBottom w:val="0"/>
                      <w:divBdr>
                        <w:top w:val="none" w:sz="0" w:space="0" w:color="auto"/>
                        <w:left w:val="none" w:sz="0" w:space="0" w:color="auto"/>
                        <w:bottom w:val="none" w:sz="0" w:space="0" w:color="auto"/>
                        <w:right w:val="none" w:sz="0" w:space="0" w:color="auto"/>
                      </w:divBdr>
                    </w:div>
                    <w:div w:id="1457411381">
                      <w:marLeft w:val="0"/>
                      <w:marRight w:val="0"/>
                      <w:marTop w:val="0"/>
                      <w:marBottom w:val="0"/>
                      <w:divBdr>
                        <w:top w:val="none" w:sz="0" w:space="0" w:color="auto"/>
                        <w:left w:val="none" w:sz="0" w:space="0" w:color="auto"/>
                        <w:bottom w:val="none" w:sz="0" w:space="0" w:color="auto"/>
                        <w:right w:val="none" w:sz="0" w:space="0" w:color="auto"/>
                      </w:divBdr>
                    </w:div>
                    <w:div w:id="947588092">
                      <w:marLeft w:val="0"/>
                      <w:marRight w:val="0"/>
                      <w:marTop w:val="0"/>
                      <w:marBottom w:val="0"/>
                      <w:divBdr>
                        <w:top w:val="none" w:sz="0" w:space="0" w:color="auto"/>
                        <w:left w:val="none" w:sz="0" w:space="0" w:color="auto"/>
                        <w:bottom w:val="none" w:sz="0" w:space="0" w:color="auto"/>
                        <w:right w:val="none" w:sz="0" w:space="0" w:color="auto"/>
                      </w:divBdr>
                    </w:div>
                    <w:div w:id="1381520255">
                      <w:marLeft w:val="0"/>
                      <w:marRight w:val="0"/>
                      <w:marTop w:val="0"/>
                      <w:marBottom w:val="0"/>
                      <w:divBdr>
                        <w:top w:val="none" w:sz="0" w:space="0" w:color="auto"/>
                        <w:left w:val="none" w:sz="0" w:space="0" w:color="auto"/>
                        <w:bottom w:val="none" w:sz="0" w:space="0" w:color="auto"/>
                        <w:right w:val="none" w:sz="0" w:space="0" w:color="auto"/>
                      </w:divBdr>
                    </w:div>
                    <w:div w:id="1498495329">
                      <w:marLeft w:val="0"/>
                      <w:marRight w:val="0"/>
                      <w:marTop w:val="0"/>
                      <w:marBottom w:val="0"/>
                      <w:divBdr>
                        <w:top w:val="none" w:sz="0" w:space="0" w:color="auto"/>
                        <w:left w:val="none" w:sz="0" w:space="0" w:color="auto"/>
                        <w:bottom w:val="none" w:sz="0" w:space="0" w:color="auto"/>
                        <w:right w:val="none" w:sz="0" w:space="0" w:color="auto"/>
                      </w:divBdr>
                    </w:div>
                    <w:div w:id="1419324894">
                      <w:marLeft w:val="0"/>
                      <w:marRight w:val="0"/>
                      <w:marTop w:val="0"/>
                      <w:marBottom w:val="0"/>
                      <w:divBdr>
                        <w:top w:val="none" w:sz="0" w:space="0" w:color="auto"/>
                        <w:left w:val="none" w:sz="0" w:space="0" w:color="auto"/>
                        <w:bottom w:val="none" w:sz="0" w:space="0" w:color="auto"/>
                        <w:right w:val="none" w:sz="0" w:space="0" w:color="auto"/>
                      </w:divBdr>
                    </w:div>
                    <w:div w:id="653950283">
                      <w:marLeft w:val="0"/>
                      <w:marRight w:val="0"/>
                      <w:marTop w:val="0"/>
                      <w:marBottom w:val="0"/>
                      <w:divBdr>
                        <w:top w:val="none" w:sz="0" w:space="0" w:color="auto"/>
                        <w:left w:val="none" w:sz="0" w:space="0" w:color="auto"/>
                        <w:bottom w:val="none" w:sz="0" w:space="0" w:color="auto"/>
                        <w:right w:val="none" w:sz="0" w:space="0" w:color="auto"/>
                      </w:divBdr>
                    </w:div>
                  </w:divsChild>
                </w:div>
                <w:div w:id="2002193128">
                  <w:marLeft w:val="0"/>
                  <w:marRight w:val="0"/>
                  <w:marTop w:val="0"/>
                  <w:marBottom w:val="0"/>
                  <w:divBdr>
                    <w:top w:val="none" w:sz="0" w:space="0" w:color="auto"/>
                    <w:left w:val="none" w:sz="0" w:space="0" w:color="auto"/>
                    <w:bottom w:val="none" w:sz="0" w:space="0" w:color="auto"/>
                    <w:right w:val="none" w:sz="0" w:space="0" w:color="auto"/>
                  </w:divBdr>
                  <w:divsChild>
                    <w:div w:id="1317955444">
                      <w:marLeft w:val="0"/>
                      <w:marRight w:val="0"/>
                      <w:marTop w:val="0"/>
                      <w:marBottom w:val="0"/>
                      <w:divBdr>
                        <w:top w:val="none" w:sz="0" w:space="0" w:color="auto"/>
                        <w:left w:val="none" w:sz="0" w:space="0" w:color="auto"/>
                        <w:bottom w:val="none" w:sz="0" w:space="0" w:color="auto"/>
                        <w:right w:val="none" w:sz="0" w:space="0" w:color="auto"/>
                      </w:divBdr>
                    </w:div>
                  </w:divsChild>
                </w:div>
                <w:div w:id="489054620">
                  <w:marLeft w:val="0"/>
                  <w:marRight w:val="0"/>
                  <w:marTop w:val="0"/>
                  <w:marBottom w:val="0"/>
                  <w:divBdr>
                    <w:top w:val="none" w:sz="0" w:space="0" w:color="auto"/>
                    <w:left w:val="none" w:sz="0" w:space="0" w:color="auto"/>
                    <w:bottom w:val="none" w:sz="0" w:space="0" w:color="auto"/>
                    <w:right w:val="none" w:sz="0" w:space="0" w:color="auto"/>
                  </w:divBdr>
                  <w:divsChild>
                    <w:div w:id="1611350838">
                      <w:marLeft w:val="0"/>
                      <w:marRight w:val="0"/>
                      <w:marTop w:val="0"/>
                      <w:marBottom w:val="0"/>
                      <w:divBdr>
                        <w:top w:val="none" w:sz="0" w:space="0" w:color="auto"/>
                        <w:left w:val="none" w:sz="0" w:space="0" w:color="auto"/>
                        <w:bottom w:val="none" w:sz="0" w:space="0" w:color="auto"/>
                        <w:right w:val="none" w:sz="0" w:space="0" w:color="auto"/>
                      </w:divBdr>
                    </w:div>
                  </w:divsChild>
                </w:div>
                <w:div w:id="202836913">
                  <w:marLeft w:val="0"/>
                  <w:marRight w:val="0"/>
                  <w:marTop w:val="0"/>
                  <w:marBottom w:val="0"/>
                  <w:divBdr>
                    <w:top w:val="none" w:sz="0" w:space="0" w:color="auto"/>
                    <w:left w:val="none" w:sz="0" w:space="0" w:color="auto"/>
                    <w:bottom w:val="none" w:sz="0" w:space="0" w:color="auto"/>
                    <w:right w:val="none" w:sz="0" w:space="0" w:color="auto"/>
                  </w:divBdr>
                  <w:divsChild>
                    <w:div w:id="819931326">
                      <w:marLeft w:val="0"/>
                      <w:marRight w:val="0"/>
                      <w:marTop w:val="0"/>
                      <w:marBottom w:val="0"/>
                      <w:divBdr>
                        <w:top w:val="none" w:sz="0" w:space="0" w:color="auto"/>
                        <w:left w:val="none" w:sz="0" w:space="0" w:color="auto"/>
                        <w:bottom w:val="none" w:sz="0" w:space="0" w:color="auto"/>
                        <w:right w:val="none" w:sz="0" w:space="0" w:color="auto"/>
                      </w:divBdr>
                    </w:div>
                  </w:divsChild>
                </w:div>
                <w:div w:id="1044326757">
                  <w:marLeft w:val="0"/>
                  <w:marRight w:val="0"/>
                  <w:marTop w:val="0"/>
                  <w:marBottom w:val="0"/>
                  <w:divBdr>
                    <w:top w:val="none" w:sz="0" w:space="0" w:color="auto"/>
                    <w:left w:val="none" w:sz="0" w:space="0" w:color="auto"/>
                    <w:bottom w:val="none" w:sz="0" w:space="0" w:color="auto"/>
                    <w:right w:val="none" w:sz="0" w:space="0" w:color="auto"/>
                  </w:divBdr>
                  <w:divsChild>
                    <w:div w:id="28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43">
          <w:marLeft w:val="0"/>
          <w:marRight w:val="0"/>
          <w:marTop w:val="0"/>
          <w:marBottom w:val="0"/>
          <w:divBdr>
            <w:top w:val="none" w:sz="0" w:space="0" w:color="auto"/>
            <w:left w:val="none" w:sz="0" w:space="0" w:color="auto"/>
            <w:bottom w:val="none" w:sz="0" w:space="0" w:color="auto"/>
            <w:right w:val="none" w:sz="0" w:space="0" w:color="auto"/>
          </w:divBdr>
        </w:div>
        <w:div w:id="1052075050">
          <w:marLeft w:val="0"/>
          <w:marRight w:val="0"/>
          <w:marTop w:val="0"/>
          <w:marBottom w:val="0"/>
          <w:divBdr>
            <w:top w:val="none" w:sz="0" w:space="0" w:color="auto"/>
            <w:left w:val="none" w:sz="0" w:space="0" w:color="auto"/>
            <w:bottom w:val="none" w:sz="0" w:space="0" w:color="auto"/>
            <w:right w:val="none" w:sz="0" w:space="0" w:color="auto"/>
          </w:divBdr>
        </w:div>
      </w:divsChild>
    </w:div>
    <w:div w:id="887258979">
      <w:bodyDiv w:val="1"/>
      <w:marLeft w:val="0"/>
      <w:marRight w:val="0"/>
      <w:marTop w:val="0"/>
      <w:marBottom w:val="0"/>
      <w:divBdr>
        <w:top w:val="none" w:sz="0" w:space="0" w:color="auto"/>
        <w:left w:val="none" w:sz="0" w:space="0" w:color="auto"/>
        <w:bottom w:val="none" w:sz="0" w:space="0" w:color="auto"/>
        <w:right w:val="none" w:sz="0" w:space="0" w:color="auto"/>
      </w:divBdr>
      <w:divsChild>
        <w:div w:id="2108690832">
          <w:marLeft w:val="0"/>
          <w:marRight w:val="0"/>
          <w:marTop w:val="0"/>
          <w:marBottom w:val="0"/>
          <w:divBdr>
            <w:top w:val="none" w:sz="0" w:space="0" w:color="auto"/>
            <w:left w:val="none" w:sz="0" w:space="0" w:color="auto"/>
            <w:bottom w:val="none" w:sz="0" w:space="0" w:color="auto"/>
            <w:right w:val="none" w:sz="0" w:space="0" w:color="auto"/>
          </w:divBdr>
        </w:div>
        <w:div w:id="126825766">
          <w:marLeft w:val="0"/>
          <w:marRight w:val="0"/>
          <w:marTop w:val="0"/>
          <w:marBottom w:val="0"/>
          <w:divBdr>
            <w:top w:val="none" w:sz="0" w:space="0" w:color="auto"/>
            <w:left w:val="none" w:sz="0" w:space="0" w:color="auto"/>
            <w:bottom w:val="none" w:sz="0" w:space="0" w:color="auto"/>
            <w:right w:val="none" w:sz="0" w:space="0" w:color="auto"/>
          </w:divBdr>
          <w:divsChild>
            <w:div w:id="1132793263">
              <w:marLeft w:val="-75"/>
              <w:marRight w:val="0"/>
              <w:marTop w:val="30"/>
              <w:marBottom w:val="30"/>
              <w:divBdr>
                <w:top w:val="none" w:sz="0" w:space="0" w:color="auto"/>
                <w:left w:val="none" w:sz="0" w:space="0" w:color="auto"/>
                <w:bottom w:val="none" w:sz="0" w:space="0" w:color="auto"/>
                <w:right w:val="none" w:sz="0" w:space="0" w:color="auto"/>
              </w:divBdr>
              <w:divsChild>
                <w:div w:id="435559121">
                  <w:marLeft w:val="0"/>
                  <w:marRight w:val="0"/>
                  <w:marTop w:val="0"/>
                  <w:marBottom w:val="0"/>
                  <w:divBdr>
                    <w:top w:val="none" w:sz="0" w:space="0" w:color="auto"/>
                    <w:left w:val="none" w:sz="0" w:space="0" w:color="auto"/>
                    <w:bottom w:val="none" w:sz="0" w:space="0" w:color="auto"/>
                    <w:right w:val="none" w:sz="0" w:space="0" w:color="auto"/>
                  </w:divBdr>
                  <w:divsChild>
                    <w:div w:id="1262177333">
                      <w:marLeft w:val="0"/>
                      <w:marRight w:val="0"/>
                      <w:marTop w:val="0"/>
                      <w:marBottom w:val="0"/>
                      <w:divBdr>
                        <w:top w:val="none" w:sz="0" w:space="0" w:color="auto"/>
                        <w:left w:val="none" w:sz="0" w:space="0" w:color="auto"/>
                        <w:bottom w:val="none" w:sz="0" w:space="0" w:color="auto"/>
                        <w:right w:val="none" w:sz="0" w:space="0" w:color="auto"/>
                      </w:divBdr>
                    </w:div>
                  </w:divsChild>
                </w:div>
                <w:div w:id="1006716073">
                  <w:marLeft w:val="0"/>
                  <w:marRight w:val="0"/>
                  <w:marTop w:val="0"/>
                  <w:marBottom w:val="0"/>
                  <w:divBdr>
                    <w:top w:val="none" w:sz="0" w:space="0" w:color="auto"/>
                    <w:left w:val="none" w:sz="0" w:space="0" w:color="auto"/>
                    <w:bottom w:val="none" w:sz="0" w:space="0" w:color="auto"/>
                    <w:right w:val="none" w:sz="0" w:space="0" w:color="auto"/>
                  </w:divBdr>
                  <w:divsChild>
                    <w:div w:id="1345521839">
                      <w:marLeft w:val="0"/>
                      <w:marRight w:val="0"/>
                      <w:marTop w:val="0"/>
                      <w:marBottom w:val="0"/>
                      <w:divBdr>
                        <w:top w:val="none" w:sz="0" w:space="0" w:color="auto"/>
                        <w:left w:val="none" w:sz="0" w:space="0" w:color="auto"/>
                        <w:bottom w:val="none" w:sz="0" w:space="0" w:color="auto"/>
                        <w:right w:val="none" w:sz="0" w:space="0" w:color="auto"/>
                      </w:divBdr>
                    </w:div>
                  </w:divsChild>
                </w:div>
                <w:div w:id="1731610554">
                  <w:marLeft w:val="0"/>
                  <w:marRight w:val="0"/>
                  <w:marTop w:val="0"/>
                  <w:marBottom w:val="0"/>
                  <w:divBdr>
                    <w:top w:val="none" w:sz="0" w:space="0" w:color="auto"/>
                    <w:left w:val="none" w:sz="0" w:space="0" w:color="auto"/>
                    <w:bottom w:val="none" w:sz="0" w:space="0" w:color="auto"/>
                    <w:right w:val="none" w:sz="0" w:space="0" w:color="auto"/>
                  </w:divBdr>
                  <w:divsChild>
                    <w:div w:id="455954734">
                      <w:marLeft w:val="0"/>
                      <w:marRight w:val="0"/>
                      <w:marTop w:val="0"/>
                      <w:marBottom w:val="0"/>
                      <w:divBdr>
                        <w:top w:val="none" w:sz="0" w:space="0" w:color="auto"/>
                        <w:left w:val="none" w:sz="0" w:space="0" w:color="auto"/>
                        <w:bottom w:val="none" w:sz="0" w:space="0" w:color="auto"/>
                        <w:right w:val="none" w:sz="0" w:space="0" w:color="auto"/>
                      </w:divBdr>
                    </w:div>
                  </w:divsChild>
                </w:div>
                <w:div w:id="702175836">
                  <w:marLeft w:val="0"/>
                  <w:marRight w:val="0"/>
                  <w:marTop w:val="0"/>
                  <w:marBottom w:val="0"/>
                  <w:divBdr>
                    <w:top w:val="none" w:sz="0" w:space="0" w:color="auto"/>
                    <w:left w:val="none" w:sz="0" w:space="0" w:color="auto"/>
                    <w:bottom w:val="none" w:sz="0" w:space="0" w:color="auto"/>
                    <w:right w:val="none" w:sz="0" w:space="0" w:color="auto"/>
                  </w:divBdr>
                  <w:divsChild>
                    <w:div w:id="1238784104">
                      <w:marLeft w:val="0"/>
                      <w:marRight w:val="0"/>
                      <w:marTop w:val="0"/>
                      <w:marBottom w:val="0"/>
                      <w:divBdr>
                        <w:top w:val="none" w:sz="0" w:space="0" w:color="auto"/>
                        <w:left w:val="none" w:sz="0" w:space="0" w:color="auto"/>
                        <w:bottom w:val="none" w:sz="0" w:space="0" w:color="auto"/>
                        <w:right w:val="none" w:sz="0" w:space="0" w:color="auto"/>
                      </w:divBdr>
                    </w:div>
                  </w:divsChild>
                </w:div>
                <w:div w:id="1070537529">
                  <w:marLeft w:val="0"/>
                  <w:marRight w:val="0"/>
                  <w:marTop w:val="0"/>
                  <w:marBottom w:val="0"/>
                  <w:divBdr>
                    <w:top w:val="none" w:sz="0" w:space="0" w:color="auto"/>
                    <w:left w:val="none" w:sz="0" w:space="0" w:color="auto"/>
                    <w:bottom w:val="none" w:sz="0" w:space="0" w:color="auto"/>
                    <w:right w:val="none" w:sz="0" w:space="0" w:color="auto"/>
                  </w:divBdr>
                  <w:divsChild>
                    <w:div w:id="543295954">
                      <w:marLeft w:val="0"/>
                      <w:marRight w:val="0"/>
                      <w:marTop w:val="0"/>
                      <w:marBottom w:val="0"/>
                      <w:divBdr>
                        <w:top w:val="none" w:sz="0" w:space="0" w:color="auto"/>
                        <w:left w:val="none" w:sz="0" w:space="0" w:color="auto"/>
                        <w:bottom w:val="none" w:sz="0" w:space="0" w:color="auto"/>
                        <w:right w:val="none" w:sz="0" w:space="0" w:color="auto"/>
                      </w:divBdr>
                    </w:div>
                  </w:divsChild>
                </w:div>
                <w:div w:id="1026098562">
                  <w:marLeft w:val="0"/>
                  <w:marRight w:val="0"/>
                  <w:marTop w:val="0"/>
                  <w:marBottom w:val="0"/>
                  <w:divBdr>
                    <w:top w:val="none" w:sz="0" w:space="0" w:color="auto"/>
                    <w:left w:val="none" w:sz="0" w:space="0" w:color="auto"/>
                    <w:bottom w:val="none" w:sz="0" w:space="0" w:color="auto"/>
                    <w:right w:val="none" w:sz="0" w:space="0" w:color="auto"/>
                  </w:divBdr>
                  <w:divsChild>
                    <w:div w:id="1659533856">
                      <w:marLeft w:val="0"/>
                      <w:marRight w:val="0"/>
                      <w:marTop w:val="0"/>
                      <w:marBottom w:val="0"/>
                      <w:divBdr>
                        <w:top w:val="none" w:sz="0" w:space="0" w:color="auto"/>
                        <w:left w:val="none" w:sz="0" w:space="0" w:color="auto"/>
                        <w:bottom w:val="none" w:sz="0" w:space="0" w:color="auto"/>
                        <w:right w:val="none" w:sz="0" w:space="0" w:color="auto"/>
                      </w:divBdr>
                    </w:div>
                  </w:divsChild>
                </w:div>
                <w:div w:id="1887182312">
                  <w:marLeft w:val="0"/>
                  <w:marRight w:val="0"/>
                  <w:marTop w:val="0"/>
                  <w:marBottom w:val="0"/>
                  <w:divBdr>
                    <w:top w:val="none" w:sz="0" w:space="0" w:color="auto"/>
                    <w:left w:val="none" w:sz="0" w:space="0" w:color="auto"/>
                    <w:bottom w:val="none" w:sz="0" w:space="0" w:color="auto"/>
                    <w:right w:val="none" w:sz="0" w:space="0" w:color="auto"/>
                  </w:divBdr>
                  <w:divsChild>
                    <w:div w:id="1176311402">
                      <w:marLeft w:val="0"/>
                      <w:marRight w:val="0"/>
                      <w:marTop w:val="0"/>
                      <w:marBottom w:val="0"/>
                      <w:divBdr>
                        <w:top w:val="none" w:sz="0" w:space="0" w:color="auto"/>
                        <w:left w:val="none" w:sz="0" w:space="0" w:color="auto"/>
                        <w:bottom w:val="none" w:sz="0" w:space="0" w:color="auto"/>
                        <w:right w:val="none" w:sz="0" w:space="0" w:color="auto"/>
                      </w:divBdr>
                    </w:div>
                    <w:div w:id="1629774135">
                      <w:marLeft w:val="0"/>
                      <w:marRight w:val="0"/>
                      <w:marTop w:val="0"/>
                      <w:marBottom w:val="0"/>
                      <w:divBdr>
                        <w:top w:val="none" w:sz="0" w:space="0" w:color="auto"/>
                        <w:left w:val="none" w:sz="0" w:space="0" w:color="auto"/>
                        <w:bottom w:val="none" w:sz="0" w:space="0" w:color="auto"/>
                        <w:right w:val="none" w:sz="0" w:space="0" w:color="auto"/>
                      </w:divBdr>
                    </w:div>
                    <w:div w:id="382876382">
                      <w:marLeft w:val="0"/>
                      <w:marRight w:val="0"/>
                      <w:marTop w:val="0"/>
                      <w:marBottom w:val="0"/>
                      <w:divBdr>
                        <w:top w:val="none" w:sz="0" w:space="0" w:color="auto"/>
                        <w:left w:val="none" w:sz="0" w:space="0" w:color="auto"/>
                        <w:bottom w:val="none" w:sz="0" w:space="0" w:color="auto"/>
                        <w:right w:val="none" w:sz="0" w:space="0" w:color="auto"/>
                      </w:divBdr>
                    </w:div>
                  </w:divsChild>
                </w:div>
                <w:div w:id="1965111093">
                  <w:marLeft w:val="0"/>
                  <w:marRight w:val="0"/>
                  <w:marTop w:val="0"/>
                  <w:marBottom w:val="0"/>
                  <w:divBdr>
                    <w:top w:val="none" w:sz="0" w:space="0" w:color="auto"/>
                    <w:left w:val="none" w:sz="0" w:space="0" w:color="auto"/>
                    <w:bottom w:val="none" w:sz="0" w:space="0" w:color="auto"/>
                    <w:right w:val="none" w:sz="0" w:space="0" w:color="auto"/>
                  </w:divBdr>
                  <w:divsChild>
                    <w:div w:id="1262300695">
                      <w:marLeft w:val="0"/>
                      <w:marRight w:val="0"/>
                      <w:marTop w:val="0"/>
                      <w:marBottom w:val="0"/>
                      <w:divBdr>
                        <w:top w:val="none" w:sz="0" w:space="0" w:color="auto"/>
                        <w:left w:val="none" w:sz="0" w:space="0" w:color="auto"/>
                        <w:bottom w:val="none" w:sz="0" w:space="0" w:color="auto"/>
                        <w:right w:val="none" w:sz="0" w:space="0" w:color="auto"/>
                      </w:divBdr>
                    </w:div>
                    <w:div w:id="1080564470">
                      <w:marLeft w:val="0"/>
                      <w:marRight w:val="0"/>
                      <w:marTop w:val="0"/>
                      <w:marBottom w:val="0"/>
                      <w:divBdr>
                        <w:top w:val="none" w:sz="0" w:space="0" w:color="auto"/>
                        <w:left w:val="none" w:sz="0" w:space="0" w:color="auto"/>
                        <w:bottom w:val="none" w:sz="0" w:space="0" w:color="auto"/>
                        <w:right w:val="none" w:sz="0" w:space="0" w:color="auto"/>
                      </w:divBdr>
                    </w:div>
                    <w:div w:id="1323267010">
                      <w:marLeft w:val="0"/>
                      <w:marRight w:val="0"/>
                      <w:marTop w:val="0"/>
                      <w:marBottom w:val="0"/>
                      <w:divBdr>
                        <w:top w:val="none" w:sz="0" w:space="0" w:color="auto"/>
                        <w:left w:val="none" w:sz="0" w:space="0" w:color="auto"/>
                        <w:bottom w:val="none" w:sz="0" w:space="0" w:color="auto"/>
                        <w:right w:val="none" w:sz="0" w:space="0" w:color="auto"/>
                      </w:divBdr>
                    </w:div>
                  </w:divsChild>
                </w:div>
                <w:div w:id="2085838038">
                  <w:marLeft w:val="0"/>
                  <w:marRight w:val="0"/>
                  <w:marTop w:val="0"/>
                  <w:marBottom w:val="0"/>
                  <w:divBdr>
                    <w:top w:val="none" w:sz="0" w:space="0" w:color="auto"/>
                    <w:left w:val="none" w:sz="0" w:space="0" w:color="auto"/>
                    <w:bottom w:val="none" w:sz="0" w:space="0" w:color="auto"/>
                    <w:right w:val="none" w:sz="0" w:space="0" w:color="auto"/>
                  </w:divBdr>
                  <w:divsChild>
                    <w:div w:id="1921017042">
                      <w:marLeft w:val="0"/>
                      <w:marRight w:val="0"/>
                      <w:marTop w:val="0"/>
                      <w:marBottom w:val="0"/>
                      <w:divBdr>
                        <w:top w:val="none" w:sz="0" w:space="0" w:color="auto"/>
                        <w:left w:val="none" w:sz="0" w:space="0" w:color="auto"/>
                        <w:bottom w:val="none" w:sz="0" w:space="0" w:color="auto"/>
                        <w:right w:val="none" w:sz="0" w:space="0" w:color="auto"/>
                      </w:divBdr>
                    </w:div>
                  </w:divsChild>
                </w:div>
                <w:div w:id="1392196026">
                  <w:marLeft w:val="0"/>
                  <w:marRight w:val="0"/>
                  <w:marTop w:val="0"/>
                  <w:marBottom w:val="0"/>
                  <w:divBdr>
                    <w:top w:val="none" w:sz="0" w:space="0" w:color="auto"/>
                    <w:left w:val="none" w:sz="0" w:space="0" w:color="auto"/>
                    <w:bottom w:val="none" w:sz="0" w:space="0" w:color="auto"/>
                    <w:right w:val="none" w:sz="0" w:space="0" w:color="auto"/>
                  </w:divBdr>
                  <w:divsChild>
                    <w:div w:id="694696012">
                      <w:marLeft w:val="0"/>
                      <w:marRight w:val="0"/>
                      <w:marTop w:val="0"/>
                      <w:marBottom w:val="0"/>
                      <w:divBdr>
                        <w:top w:val="none" w:sz="0" w:space="0" w:color="auto"/>
                        <w:left w:val="none" w:sz="0" w:space="0" w:color="auto"/>
                        <w:bottom w:val="none" w:sz="0" w:space="0" w:color="auto"/>
                        <w:right w:val="none" w:sz="0" w:space="0" w:color="auto"/>
                      </w:divBdr>
                    </w:div>
                  </w:divsChild>
                </w:div>
                <w:div w:id="1328902273">
                  <w:marLeft w:val="0"/>
                  <w:marRight w:val="0"/>
                  <w:marTop w:val="0"/>
                  <w:marBottom w:val="0"/>
                  <w:divBdr>
                    <w:top w:val="none" w:sz="0" w:space="0" w:color="auto"/>
                    <w:left w:val="none" w:sz="0" w:space="0" w:color="auto"/>
                    <w:bottom w:val="none" w:sz="0" w:space="0" w:color="auto"/>
                    <w:right w:val="none" w:sz="0" w:space="0" w:color="auto"/>
                  </w:divBdr>
                  <w:divsChild>
                    <w:div w:id="962267292">
                      <w:marLeft w:val="0"/>
                      <w:marRight w:val="0"/>
                      <w:marTop w:val="0"/>
                      <w:marBottom w:val="0"/>
                      <w:divBdr>
                        <w:top w:val="none" w:sz="0" w:space="0" w:color="auto"/>
                        <w:left w:val="none" w:sz="0" w:space="0" w:color="auto"/>
                        <w:bottom w:val="none" w:sz="0" w:space="0" w:color="auto"/>
                        <w:right w:val="none" w:sz="0" w:space="0" w:color="auto"/>
                      </w:divBdr>
                    </w:div>
                  </w:divsChild>
                </w:div>
                <w:div w:id="32770605">
                  <w:marLeft w:val="0"/>
                  <w:marRight w:val="0"/>
                  <w:marTop w:val="0"/>
                  <w:marBottom w:val="0"/>
                  <w:divBdr>
                    <w:top w:val="none" w:sz="0" w:space="0" w:color="auto"/>
                    <w:left w:val="none" w:sz="0" w:space="0" w:color="auto"/>
                    <w:bottom w:val="none" w:sz="0" w:space="0" w:color="auto"/>
                    <w:right w:val="none" w:sz="0" w:space="0" w:color="auto"/>
                  </w:divBdr>
                  <w:divsChild>
                    <w:div w:id="584805078">
                      <w:marLeft w:val="0"/>
                      <w:marRight w:val="0"/>
                      <w:marTop w:val="0"/>
                      <w:marBottom w:val="0"/>
                      <w:divBdr>
                        <w:top w:val="none" w:sz="0" w:space="0" w:color="auto"/>
                        <w:left w:val="none" w:sz="0" w:space="0" w:color="auto"/>
                        <w:bottom w:val="none" w:sz="0" w:space="0" w:color="auto"/>
                        <w:right w:val="none" w:sz="0" w:space="0" w:color="auto"/>
                      </w:divBdr>
                    </w:div>
                    <w:div w:id="1305506530">
                      <w:marLeft w:val="0"/>
                      <w:marRight w:val="0"/>
                      <w:marTop w:val="0"/>
                      <w:marBottom w:val="0"/>
                      <w:divBdr>
                        <w:top w:val="none" w:sz="0" w:space="0" w:color="auto"/>
                        <w:left w:val="none" w:sz="0" w:space="0" w:color="auto"/>
                        <w:bottom w:val="none" w:sz="0" w:space="0" w:color="auto"/>
                        <w:right w:val="none" w:sz="0" w:space="0" w:color="auto"/>
                      </w:divBdr>
                    </w:div>
                  </w:divsChild>
                </w:div>
                <w:div w:id="2002461864">
                  <w:marLeft w:val="0"/>
                  <w:marRight w:val="0"/>
                  <w:marTop w:val="0"/>
                  <w:marBottom w:val="0"/>
                  <w:divBdr>
                    <w:top w:val="none" w:sz="0" w:space="0" w:color="auto"/>
                    <w:left w:val="none" w:sz="0" w:space="0" w:color="auto"/>
                    <w:bottom w:val="none" w:sz="0" w:space="0" w:color="auto"/>
                    <w:right w:val="none" w:sz="0" w:space="0" w:color="auto"/>
                  </w:divBdr>
                  <w:divsChild>
                    <w:div w:id="1554538229">
                      <w:marLeft w:val="0"/>
                      <w:marRight w:val="0"/>
                      <w:marTop w:val="0"/>
                      <w:marBottom w:val="0"/>
                      <w:divBdr>
                        <w:top w:val="none" w:sz="0" w:space="0" w:color="auto"/>
                        <w:left w:val="none" w:sz="0" w:space="0" w:color="auto"/>
                        <w:bottom w:val="none" w:sz="0" w:space="0" w:color="auto"/>
                        <w:right w:val="none" w:sz="0" w:space="0" w:color="auto"/>
                      </w:divBdr>
                    </w:div>
                  </w:divsChild>
                </w:div>
                <w:div w:id="937955172">
                  <w:marLeft w:val="0"/>
                  <w:marRight w:val="0"/>
                  <w:marTop w:val="0"/>
                  <w:marBottom w:val="0"/>
                  <w:divBdr>
                    <w:top w:val="none" w:sz="0" w:space="0" w:color="auto"/>
                    <w:left w:val="none" w:sz="0" w:space="0" w:color="auto"/>
                    <w:bottom w:val="none" w:sz="0" w:space="0" w:color="auto"/>
                    <w:right w:val="none" w:sz="0" w:space="0" w:color="auto"/>
                  </w:divBdr>
                  <w:divsChild>
                    <w:div w:id="1291790347">
                      <w:marLeft w:val="0"/>
                      <w:marRight w:val="0"/>
                      <w:marTop w:val="0"/>
                      <w:marBottom w:val="0"/>
                      <w:divBdr>
                        <w:top w:val="none" w:sz="0" w:space="0" w:color="auto"/>
                        <w:left w:val="none" w:sz="0" w:space="0" w:color="auto"/>
                        <w:bottom w:val="none" w:sz="0" w:space="0" w:color="auto"/>
                        <w:right w:val="none" w:sz="0" w:space="0" w:color="auto"/>
                      </w:divBdr>
                    </w:div>
                    <w:div w:id="1406495521">
                      <w:marLeft w:val="0"/>
                      <w:marRight w:val="0"/>
                      <w:marTop w:val="0"/>
                      <w:marBottom w:val="0"/>
                      <w:divBdr>
                        <w:top w:val="none" w:sz="0" w:space="0" w:color="auto"/>
                        <w:left w:val="none" w:sz="0" w:space="0" w:color="auto"/>
                        <w:bottom w:val="none" w:sz="0" w:space="0" w:color="auto"/>
                        <w:right w:val="none" w:sz="0" w:space="0" w:color="auto"/>
                      </w:divBdr>
                    </w:div>
                    <w:div w:id="60176716">
                      <w:marLeft w:val="0"/>
                      <w:marRight w:val="0"/>
                      <w:marTop w:val="0"/>
                      <w:marBottom w:val="0"/>
                      <w:divBdr>
                        <w:top w:val="none" w:sz="0" w:space="0" w:color="auto"/>
                        <w:left w:val="none" w:sz="0" w:space="0" w:color="auto"/>
                        <w:bottom w:val="none" w:sz="0" w:space="0" w:color="auto"/>
                        <w:right w:val="none" w:sz="0" w:space="0" w:color="auto"/>
                      </w:divBdr>
                    </w:div>
                    <w:div w:id="2094744325">
                      <w:marLeft w:val="0"/>
                      <w:marRight w:val="0"/>
                      <w:marTop w:val="0"/>
                      <w:marBottom w:val="0"/>
                      <w:divBdr>
                        <w:top w:val="none" w:sz="0" w:space="0" w:color="auto"/>
                        <w:left w:val="none" w:sz="0" w:space="0" w:color="auto"/>
                        <w:bottom w:val="none" w:sz="0" w:space="0" w:color="auto"/>
                        <w:right w:val="none" w:sz="0" w:space="0" w:color="auto"/>
                      </w:divBdr>
                    </w:div>
                    <w:div w:id="71247102">
                      <w:marLeft w:val="0"/>
                      <w:marRight w:val="0"/>
                      <w:marTop w:val="0"/>
                      <w:marBottom w:val="0"/>
                      <w:divBdr>
                        <w:top w:val="none" w:sz="0" w:space="0" w:color="auto"/>
                        <w:left w:val="none" w:sz="0" w:space="0" w:color="auto"/>
                        <w:bottom w:val="none" w:sz="0" w:space="0" w:color="auto"/>
                        <w:right w:val="none" w:sz="0" w:space="0" w:color="auto"/>
                      </w:divBdr>
                    </w:div>
                    <w:div w:id="673847911">
                      <w:marLeft w:val="0"/>
                      <w:marRight w:val="0"/>
                      <w:marTop w:val="0"/>
                      <w:marBottom w:val="0"/>
                      <w:divBdr>
                        <w:top w:val="none" w:sz="0" w:space="0" w:color="auto"/>
                        <w:left w:val="none" w:sz="0" w:space="0" w:color="auto"/>
                        <w:bottom w:val="none" w:sz="0" w:space="0" w:color="auto"/>
                        <w:right w:val="none" w:sz="0" w:space="0" w:color="auto"/>
                      </w:divBdr>
                    </w:div>
                    <w:div w:id="1406227113">
                      <w:marLeft w:val="0"/>
                      <w:marRight w:val="0"/>
                      <w:marTop w:val="0"/>
                      <w:marBottom w:val="0"/>
                      <w:divBdr>
                        <w:top w:val="none" w:sz="0" w:space="0" w:color="auto"/>
                        <w:left w:val="none" w:sz="0" w:space="0" w:color="auto"/>
                        <w:bottom w:val="none" w:sz="0" w:space="0" w:color="auto"/>
                        <w:right w:val="none" w:sz="0" w:space="0" w:color="auto"/>
                      </w:divBdr>
                    </w:div>
                    <w:div w:id="1140997963">
                      <w:marLeft w:val="0"/>
                      <w:marRight w:val="0"/>
                      <w:marTop w:val="0"/>
                      <w:marBottom w:val="0"/>
                      <w:divBdr>
                        <w:top w:val="none" w:sz="0" w:space="0" w:color="auto"/>
                        <w:left w:val="none" w:sz="0" w:space="0" w:color="auto"/>
                        <w:bottom w:val="none" w:sz="0" w:space="0" w:color="auto"/>
                        <w:right w:val="none" w:sz="0" w:space="0" w:color="auto"/>
                      </w:divBdr>
                    </w:div>
                    <w:div w:id="1310401698">
                      <w:marLeft w:val="0"/>
                      <w:marRight w:val="0"/>
                      <w:marTop w:val="0"/>
                      <w:marBottom w:val="0"/>
                      <w:divBdr>
                        <w:top w:val="none" w:sz="0" w:space="0" w:color="auto"/>
                        <w:left w:val="none" w:sz="0" w:space="0" w:color="auto"/>
                        <w:bottom w:val="none" w:sz="0" w:space="0" w:color="auto"/>
                        <w:right w:val="none" w:sz="0" w:space="0" w:color="auto"/>
                      </w:divBdr>
                    </w:div>
                    <w:div w:id="776829894">
                      <w:marLeft w:val="0"/>
                      <w:marRight w:val="0"/>
                      <w:marTop w:val="0"/>
                      <w:marBottom w:val="0"/>
                      <w:divBdr>
                        <w:top w:val="none" w:sz="0" w:space="0" w:color="auto"/>
                        <w:left w:val="none" w:sz="0" w:space="0" w:color="auto"/>
                        <w:bottom w:val="none" w:sz="0" w:space="0" w:color="auto"/>
                        <w:right w:val="none" w:sz="0" w:space="0" w:color="auto"/>
                      </w:divBdr>
                    </w:div>
                    <w:div w:id="1903826140">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42557724">
                      <w:marLeft w:val="0"/>
                      <w:marRight w:val="0"/>
                      <w:marTop w:val="0"/>
                      <w:marBottom w:val="0"/>
                      <w:divBdr>
                        <w:top w:val="none" w:sz="0" w:space="0" w:color="auto"/>
                        <w:left w:val="none" w:sz="0" w:space="0" w:color="auto"/>
                        <w:bottom w:val="none" w:sz="0" w:space="0" w:color="auto"/>
                        <w:right w:val="none" w:sz="0" w:space="0" w:color="auto"/>
                      </w:divBdr>
                    </w:div>
                    <w:div w:id="65685875">
                      <w:marLeft w:val="0"/>
                      <w:marRight w:val="0"/>
                      <w:marTop w:val="0"/>
                      <w:marBottom w:val="0"/>
                      <w:divBdr>
                        <w:top w:val="none" w:sz="0" w:space="0" w:color="auto"/>
                        <w:left w:val="none" w:sz="0" w:space="0" w:color="auto"/>
                        <w:bottom w:val="none" w:sz="0" w:space="0" w:color="auto"/>
                        <w:right w:val="none" w:sz="0" w:space="0" w:color="auto"/>
                      </w:divBdr>
                    </w:div>
                    <w:div w:id="1162624032">
                      <w:marLeft w:val="0"/>
                      <w:marRight w:val="0"/>
                      <w:marTop w:val="0"/>
                      <w:marBottom w:val="0"/>
                      <w:divBdr>
                        <w:top w:val="none" w:sz="0" w:space="0" w:color="auto"/>
                        <w:left w:val="none" w:sz="0" w:space="0" w:color="auto"/>
                        <w:bottom w:val="none" w:sz="0" w:space="0" w:color="auto"/>
                        <w:right w:val="none" w:sz="0" w:space="0" w:color="auto"/>
                      </w:divBdr>
                    </w:div>
                    <w:div w:id="586814450">
                      <w:marLeft w:val="0"/>
                      <w:marRight w:val="0"/>
                      <w:marTop w:val="0"/>
                      <w:marBottom w:val="0"/>
                      <w:divBdr>
                        <w:top w:val="none" w:sz="0" w:space="0" w:color="auto"/>
                        <w:left w:val="none" w:sz="0" w:space="0" w:color="auto"/>
                        <w:bottom w:val="none" w:sz="0" w:space="0" w:color="auto"/>
                        <w:right w:val="none" w:sz="0" w:space="0" w:color="auto"/>
                      </w:divBdr>
                    </w:div>
                    <w:div w:id="1058941832">
                      <w:marLeft w:val="0"/>
                      <w:marRight w:val="0"/>
                      <w:marTop w:val="0"/>
                      <w:marBottom w:val="0"/>
                      <w:divBdr>
                        <w:top w:val="none" w:sz="0" w:space="0" w:color="auto"/>
                        <w:left w:val="none" w:sz="0" w:space="0" w:color="auto"/>
                        <w:bottom w:val="none" w:sz="0" w:space="0" w:color="auto"/>
                        <w:right w:val="none" w:sz="0" w:space="0" w:color="auto"/>
                      </w:divBdr>
                    </w:div>
                    <w:div w:id="499857945">
                      <w:marLeft w:val="0"/>
                      <w:marRight w:val="0"/>
                      <w:marTop w:val="0"/>
                      <w:marBottom w:val="0"/>
                      <w:divBdr>
                        <w:top w:val="none" w:sz="0" w:space="0" w:color="auto"/>
                        <w:left w:val="none" w:sz="0" w:space="0" w:color="auto"/>
                        <w:bottom w:val="none" w:sz="0" w:space="0" w:color="auto"/>
                        <w:right w:val="none" w:sz="0" w:space="0" w:color="auto"/>
                      </w:divBdr>
                    </w:div>
                    <w:div w:id="1636593933">
                      <w:marLeft w:val="0"/>
                      <w:marRight w:val="0"/>
                      <w:marTop w:val="0"/>
                      <w:marBottom w:val="0"/>
                      <w:divBdr>
                        <w:top w:val="none" w:sz="0" w:space="0" w:color="auto"/>
                        <w:left w:val="none" w:sz="0" w:space="0" w:color="auto"/>
                        <w:bottom w:val="none" w:sz="0" w:space="0" w:color="auto"/>
                        <w:right w:val="none" w:sz="0" w:space="0" w:color="auto"/>
                      </w:divBdr>
                    </w:div>
                    <w:div w:id="982732153">
                      <w:marLeft w:val="0"/>
                      <w:marRight w:val="0"/>
                      <w:marTop w:val="0"/>
                      <w:marBottom w:val="0"/>
                      <w:divBdr>
                        <w:top w:val="none" w:sz="0" w:space="0" w:color="auto"/>
                        <w:left w:val="none" w:sz="0" w:space="0" w:color="auto"/>
                        <w:bottom w:val="none" w:sz="0" w:space="0" w:color="auto"/>
                        <w:right w:val="none" w:sz="0" w:space="0" w:color="auto"/>
                      </w:divBdr>
                    </w:div>
                    <w:div w:id="928193393">
                      <w:marLeft w:val="0"/>
                      <w:marRight w:val="0"/>
                      <w:marTop w:val="0"/>
                      <w:marBottom w:val="0"/>
                      <w:divBdr>
                        <w:top w:val="none" w:sz="0" w:space="0" w:color="auto"/>
                        <w:left w:val="none" w:sz="0" w:space="0" w:color="auto"/>
                        <w:bottom w:val="none" w:sz="0" w:space="0" w:color="auto"/>
                        <w:right w:val="none" w:sz="0" w:space="0" w:color="auto"/>
                      </w:divBdr>
                    </w:div>
                    <w:div w:id="1251543171">
                      <w:marLeft w:val="0"/>
                      <w:marRight w:val="0"/>
                      <w:marTop w:val="0"/>
                      <w:marBottom w:val="0"/>
                      <w:divBdr>
                        <w:top w:val="none" w:sz="0" w:space="0" w:color="auto"/>
                        <w:left w:val="none" w:sz="0" w:space="0" w:color="auto"/>
                        <w:bottom w:val="none" w:sz="0" w:space="0" w:color="auto"/>
                        <w:right w:val="none" w:sz="0" w:space="0" w:color="auto"/>
                      </w:divBdr>
                    </w:div>
                    <w:div w:id="141235533">
                      <w:marLeft w:val="0"/>
                      <w:marRight w:val="0"/>
                      <w:marTop w:val="0"/>
                      <w:marBottom w:val="0"/>
                      <w:divBdr>
                        <w:top w:val="none" w:sz="0" w:space="0" w:color="auto"/>
                        <w:left w:val="none" w:sz="0" w:space="0" w:color="auto"/>
                        <w:bottom w:val="none" w:sz="0" w:space="0" w:color="auto"/>
                        <w:right w:val="none" w:sz="0" w:space="0" w:color="auto"/>
                      </w:divBdr>
                    </w:div>
                  </w:divsChild>
                </w:div>
                <w:div w:id="1131174084">
                  <w:marLeft w:val="0"/>
                  <w:marRight w:val="0"/>
                  <w:marTop w:val="0"/>
                  <w:marBottom w:val="0"/>
                  <w:divBdr>
                    <w:top w:val="none" w:sz="0" w:space="0" w:color="auto"/>
                    <w:left w:val="none" w:sz="0" w:space="0" w:color="auto"/>
                    <w:bottom w:val="none" w:sz="0" w:space="0" w:color="auto"/>
                    <w:right w:val="none" w:sz="0" w:space="0" w:color="auto"/>
                  </w:divBdr>
                  <w:divsChild>
                    <w:div w:id="76175184">
                      <w:marLeft w:val="0"/>
                      <w:marRight w:val="0"/>
                      <w:marTop w:val="0"/>
                      <w:marBottom w:val="0"/>
                      <w:divBdr>
                        <w:top w:val="none" w:sz="0" w:space="0" w:color="auto"/>
                        <w:left w:val="none" w:sz="0" w:space="0" w:color="auto"/>
                        <w:bottom w:val="none" w:sz="0" w:space="0" w:color="auto"/>
                        <w:right w:val="none" w:sz="0" w:space="0" w:color="auto"/>
                      </w:divBdr>
                    </w:div>
                  </w:divsChild>
                </w:div>
                <w:div w:id="659389603">
                  <w:marLeft w:val="0"/>
                  <w:marRight w:val="0"/>
                  <w:marTop w:val="0"/>
                  <w:marBottom w:val="0"/>
                  <w:divBdr>
                    <w:top w:val="none" w:sz="0" w:space="0" w:color="auto"/>
                    <w:left w:val="none" w:sz="0" w:space="0" w:color="auto"/>
                    <w:bottom w:val="none" w:sz="0" w:space="0" w:color="auto"/>
                    <w:right w:val="none" w:sz="0" w:space="0" w:color="auto"/>
                  </w:divBdr>
                  <w:divsChild>
                    <w:div w:id="66198664">
                      <w:marLeft w:val="0"/>
                      <w:marRight w:val="0"/>
                      <w:marTop w:val="0"/>
                      <w:marBottom w:val="0"/>
                      <w:divBdr>
                        <w:top w:val="none" w:sz="0" w:space="0" w:color="auto"/>
                        <w:left w:val="none" w:sz="0" w:space="0" w:color="auto"/>
                        <w:bottom w:val="none" w:sz="0" w:space="0" w:color="auto"/>
                        <w:right w:val="none" w:sz="0" w:space="0" w:color="auto"/>
                      </w:divBdr>
                    </w:div>
                  </w:divsChild>
                </w:div>
                <w:div w:id="1571578389">
                  <w:marLeft w:val="0"/>
                  <w:marRight w:val="0"/>
                  <w:marTop w:val="0"/>
                  <w:marBottom w:val="0"/>
                  <w:divBdr>
                    <w:top w:val="none" w:sz="0" w:space="0" w:color="auto"/>
                    <w:left w:val="none" w:sz="0" w:space="0" w:color="auto"/>
                    <w:bottom w:val="none" w:sz="0" w:space="0" w:color="auto"/>
                    <w:right w:val="none" w:sz="0" w:space="0" w:color="auto"/>
                  </w:divBdr>
                  <w:divsChild>
                    <w:div w:id="581523134">
                      <w:marLeft w:val="0"/>
                      <w:marRight w:val="0"/>
                      <w:marTop w:val="0"/>
                      <w:marBottom w:val="0"/>
                      <w:divBdr>
                        <w:top w:val="none" w:sz="0" w:space="0" w:color="auto"/>
                        <w:left w:val="none" w:sz="0" w:space="0" w:color="auto"/>
                        <w:bottom w:val="none" w:sz="0" w:space="0" w:color="auto"/>
                        <w:right w:val="none" w:sz="0" w:space="0" w:color="auto"/>
                      </w:divBdr>
                    </w:div>
                  </w:divsChild>
                </w:div>
                <w:div w:id="882405468">
                  <w:marLeft w:val="0"/>
                  <w:marRight w:val="0"/>
                  <w:marTop w:val="0"/>
                  <w:marBottom w:val="0"/>
                  <w:divBdr>
                    <w:top w:val="none" w:sz="0" w:space="0" w:color="auto"/>
                    <w:left w:val="none" w:sz="0" w:space="0" w:color="auto"/>
                    <w:bottom w:val="none" w:sz="0" w:space="0" w:color="auto"/>
                    <w:right w:val="none" w:sz="0" w:space="0" w:color="auto"/>
                  </w:divBdr>
                  <w:divsChild>
                    <w:div w:id="20094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3560">
          <w:marLeft w:val="0"/>
          <w:marRight w:val="0"/>
          <w:marTop w:val="0"/>
          <w:marBottom w:val="0"/>
          <w:divBdr>
            <w:top w:val="none" w:sz="0" w:space="0" w:color="auto"/>
            <w:left w:val="none" w:sz="0" w:space="0" w:color="auto"/>
            <w:bottom w:val="none" w:sz="0" w:space="0" w:color="auto"/>
            <w:right w:val="none" w:sz="0" w:space="0" w:color="auto"/>
          </w:divBdr>
        </w:div>
        <w:div w:id="1761023399">
          <w:marLeft w:val="0"/>
          <w:marRight w:val="0"/>
          <w:marTop w:val="0"/>
          <w:marBottom w:val="0"/>
          <w:divBdr>
            <w:top w:val="none" w:sz="0" w:space="0" w:color="auto"/>
            <w:left w:val="none" w:sz="0" w:space="0" w:color="auto"/>
            <w:bottom w:val="none" w:sz="0" w:space="0" w:color="auto"/>
            <w:right w:val="none" w:sz="0" w:space="0" w:color="auto"/>
          </w:divBdr>
        </w:div>
      </w:divsChild>
    </w:div>
    <w:div w:id="1140269434">
      <w:bodyDiv w:val="1"/>
      <w:marLeft w:val="0"/>
      <w:marRight w:val="0"/>
      <w:marTop w:val="0"/>
      <w:marBottom w:val="0"/>
      <w:divBdr>
        <w:top w:val="none" w:sz="0" w:space="0" w:color="auto"/>
        <w:left w:val="none" w:sz="0" w:space="0" w:color="auto"/>
        <w:bottom w:val="none" w:sz="0" w:space="0" w:color="auto"/>
        <w:right w:val="none" w:sz="0" w:space="0" w:color="auto"/>
      </w:divBdr>
      <w:divsChild>
        <w:div w:id="1984315268">
          <w:marLeft w:val="0"/>
          <w:marRight w:val="0"/>
          <w:marTop w:val="0"/>
          <w:marBottom w:val="0"/>
          <w:divBdr>
            <w:top w:val="none" w:sz="0" w:space="0" w:color="auto"/>
            <w:left w:val="none" w:sz="0" w:space="0" w:color="auto"/>
            <w:bottom w:val="none" w:sz="0" w:space="0" w:color="auto"/>
            <w:right w:val="none" w:sz="0" w:space="0" w:color="auto"/>
          </w:divBdr>
        </w:div>
        <w:div w:id="1546991010">
          <w:marLeft w:val="0"/>
          <w:marRight w:val="0"/>
          <w:marTop w:val="0"/>
          <w:marBottom w:val="0"/>
          <w:divBdr>
            <w:top w:val="none" w:sz="0" w:space="0" w:color="auto"/>
            <w:left w:val="none" w:sz="0" w:space="0" w:color="auto"/>
            <w:bottom w:val="none" w:sz="0" w:space="0" w:color="auto"/>
            <w:right w:val="none" w:sz="0" w:space="0" w:color="auto"/>
          </w:divBdr>
          <w:divsChild>
            <w:div w:id="405304824">
              <w:marLeft w:val="-75"/>
              <w:marRight w:val="0"/>
              <w:marTop w:val="30"/>
              <w:marBottom w:val="30"/>
              <w:divBdr>
                <w:top w:val="none" w:sz="0" w:space="0" w:color="auto"/>
                <w:left w:val="none" w:sz="0" w:space="0" w:color="auto"/>
                <w:bottom w:val="none" w:sz="0" w:space="0" w:color="auto"/>
                <w:right w:val="none" w:sz="0" w:space="0" w:color="auto"/>
              </w:divBdr>
              <w:divsChild>
                <w:div w:id="1303190350">
                  <w:marLeft w:val="0"/>
                  <w:marRight w:val="0"/>
                  <w:marTop w:val="0"/>
                  <w:marBottom w:val="0"/>
                  <w:divBdr>
                    <w:top w:val="none" w:sz="0" w:space="0" w:color="auto"/>
                    <w:left w:val="none" w:sz="0" w:space="0" w:color="auto"/>
                    <w:bottom w:val="none" w:sz="0" w:space="0" w:color="auto"/>
                    <w:right w:val="none" w:sz="0" w:space="0" w:color="auto"/>
                  </w:divBdr>
                  <w:divsChild>
                    <w:div w:id="1255818113">
                      <w:marLeft w:val="0"/>
                      <w:marRight w:val="0"/>
                      <w:marTop w:val="0"/>
                      <w:marBottom w:val="0"/>
                      <w:divBdr>
                        <w:top w:val="none" w:sz="0" w:space="0" w:color="auto"/>
                        <w:left w:val="none" w:sz="0" w:space="0" w:color="auto"/>
                        <w:bottom w:val="none" w:sz="0" w:space="0" w:color="auto"/>
                        <w:right w:val="none" w:sz="0" w:space="0" w:color="auto"/>
                      </w:divBdr>
                    </w:div>
                  </w:divsChild>
                </w:div>
                <w:div w:id="1100763337">
                  <w:marLeft w:val="0"/>
                  <w:marRight w:val="0"/>
                  <w:marTop w:val="0"/>
                  <w:marBottom w:val="0"/>
                  <w:divBdr>
                    <w:top w:val="none" w:sz="0" w:space="0" w:color="auto"/>
                    <w:left w:val="none" w:sz="0" w:space="0" w:color="auto"/>
                    <w:bottom w:val="none" w:sz="0" w:space="0" w:color="auto"/>
                    <w:right w:val="none" w:sz="0" w:space="0" w:color="auto"/>
                  </w:divBdr>
                  <w:divsChild>
                    <w:div w:id="2092654727">
                      <w:marLeft w:val="0"/>
                      <w:marRight w:val="0"/>
                      <w:marTop w:val="0"/>
                      <w:marBottom w:val="0"/>
                      <w:divBdr>
                        <w:top w:val="none" w:sz="0" w:space="0" w:color="auto"/>
                        <w:left w:val="none" w:sz="0" w:space="0" w:color="auto"/>
                        <w:bottom w:val="none" w:sz="0" w:space="0" w:color="auto"/>
                        <w:right w:val="none" w:sz="0" w:space="0" w:color="auto"/>
                      </w:divBdr>
                    </w:div>
                  </w:divsChild>
                </w:div>
                <w:div w:id="1537890973">
                  <w:marLeft w:val="0"/>
                  <w:marRight w:val="0"/>
                  <w:marTop w:val="0"/>
                  <w:marBottom w:val="0"/>
                  <w:divBdr>
                    <w:top w:val="none" w:sz="0" w:space="0" w:color="auto"/>
                    <w:left w:val="none" w:sz="0" w:space="0" w:color="auto"/>
                    <w:bottom w:val="none" w:sz="0" w:space="0" w:color="auto"/>
                    <w:right w:val="none" w:sz="0" w:space="0" w:color="auto"/>
                  </w:divBdr>
                  <w:divsChild>
                    <w:div w:id="1150247782">
                      <w:marLeft w:val="0"/>
                      <w:marRight w:val="0"/>
                      <w:marTop w:val="0"/>
                      <w:marBottom w:val="0"/>
                      <w:divBdr>
                        <w:top w:val="none" w:sz="0" w:space="0" w:color="auto"/>
                        <w:left w:val="none" w:sz="0" w:space="0" w:color="auto"/>
                        <w:bottom w:val="none" w:sz="0" w:space="0" w:color="auto"/>
                        <w:right w:val="none" w:sz="0" w:space="0" w:color="auto"/>
                      </w:divBdr>
                    </w:div>
                  </w:divsChild>
                </w:div>
                <w:div w:id="873544295">
                  <w:marLeft w:val="0"/>
                  <w:marRight w:val="0"/>
                  <w:marTop w:val="0"/>
                  <w:marBottom w:val="0"/>
                  <w:divBdr>
                    <w:top w:val="none" w:sz="0" w:space="0" w:color="auto"/>
                    <w:left w:val="none" w:sz="0" w:space="0" w:color="auto"/>
                    <w:bottom w:val="none" w:sz="0" w:space="0" w:color="auto"/>
                    <w:right w:val="none" w:sz="0" w:space="0" w:color="auto"/>
                  </w:divBdr>
                  <w:divsChild>
                    <w:div w:id="1301155372">
                      <w:marLeft w:val="0"/>
                      <w:marRight w:val="0"/>
                      <w:marTop w:val="0"/>
                      <w:marBottom w:val="0"/>
                      <w:divBdr>
                        <w:top w:val="none" w:sz="0" w:space="0" w:color="auto"/>
                        <w:left w:val="none" w:sz="0" w:space="0" w:color="auto"/>
                        <w:bottom w:val="none" w:sz="0" w:space="0" w:color="auto"/>
                        <w:right w:val="none" w:sz="0" w:space="0" w:color="auto"/>
                      </w:divBdr>
                    </w:div>
                  </w:divsChild>
                </w:div>
                <w:div w:id="2027293701">
                  <w:marLeft w:val="0"/>
                  <w:marRight w:val="0"/>
                  <w:marTop w:val="0"/>
                  <w:marBottom w:val="0"/>
                  <w:divBdr>
                    <w:top w:val="none" w:sz="0" w:space="0" w:color="auto"/>
                    <w:left w:val="none" w:sz="0" w:space="0" w:color="auto"/>
                    <w:bottom w:val="none" w:sz="0" w:space="0" w:color="auto"/>
                    <w:right w:val="none" w:sz="0" w:space="0" w:color="auto"/>
                  </w:divBdr>
                  <w:divsChild>
                    <w:div w:id="241574257">
                      <w:marLeft w:val="0"/>
                      <w:marRight w:val="0"/>
                      <w:marTop w:val="0"/>
                      <w:marBottom w:val="0"/>
                      <w:divBdr>
                        <w:top w:val="none" w:sz="0" w:space="0" w:color="auto"/>
                        <w:left w:val="none" w:sz="0" w:space="0" w:color="auto"/>
                        <w:bottom w:val="none" w:sz="0" w:space="0" w:color="auto"/>
                        <w:right w:val="none" w:sz="0" w:space="0" w:color="auto"/>
                      </w:divBdr>
                    </w:div>
                  </w:divsChild>
                </w:div>
                <w:div w:id="618026782">
                  <w:marLeft w:val="0"/>
                  <w:marRight w:val="0"/>
                  <w:marTop w:val="0"/>
                  <w:marBottom w:val="0"/>
                  <w:divBdr>
                    <w:top w:val="none" w:sz="0" w:space="0" w:color="auto"/>
                    <w:left w:val="none" w:sz="0" w:space="0" w:color="auto"/>
                    <w:bottom w:val="none" w:sz="0" w:space="0" w:color="auto"/>
                    <w:right w:val="none" w:sz="0" w:space="0" w:color="auto"/>
                  </w:divBdr>
                  <w:divsChild>
                    <w:div w:id="433549718">
                      <w:marLeft w:val="0"/>
                      <w:marRight w:val="0"/>
                      <w:marTop w:val="0"/>
                      <w:marBottom w:val="0"/>
                      <w:divBdr>
                        <w:top w:val="none" w:sz="0" w:space="0" w:color="auto"/>
                        <w:left w:val="none" w:sz="0" w:space="0" w:color="auto"/>
                        <w:bottom w:val="none" w:sz="0" w:space="0" w:color="auto"/>
                        <w:right w:val="none" w:sz="0" w:space="0" w:color="auto"/>
                      </w:divBdr>
                    </w:div>
                  </w:divsChild>
                </w:div>
                <w:div w:id="941843066">
                  <w:marLeft w:val="0"/>
                  <w:marRight w:val="0"/>
                  <w:marTop w:val="0"/>
                  <w:marBottom w:val="0"/>
                  <w:divBdr>
                    <w:top w:val="none" w:sz="0" w:space="0" w:color="auto"/>
                    <w:left w:val="none" w:sz="0" w:space="0" w:color="auto"/>
                    <w:bottom w:val="none" w:sz="0" w:space="0" w:color="auto"/>
                    <w:right w:val="none" w:sz="0" w:space="0" w:color="auto"/>
                  </w:divBdr>
                  <w:divsChild>
                    <w:div w:id="1016663159">
                      <w:marLeft w:val="0"/>
                      <w:marRight w:val="0"/>
                      <w:marTop w:val="0"/>
                      <w:marBottom w:val="0"/>
                      <w:divBdr>
                        <w:top w:val="none" w:sz="0" w:space="0" w:color="auto"/>
                        <w:left w:val="none" w:sz="0" w:space="0" w:color="auto"/>
                        <w:bottom w:val="none" w:sz="0" w:space="0" w:color="auto"/>
                        <w:right w:val="none" w:sz="0" w:space="0" w:color="auto"/>
                      </w:divBdr>
                    </w:div>
                    <w:div w:id="943267561">
                      <w:marLeft w:val="0"/>
                      <w:marRight w:val="0"/>
                      <w:marTop w:val="0"/>
                      <w:marBottom w:val="0"/>
                      <w:divBdr>
                        <w:top w:val="none" w:sz="0" w:space="0" w:color="auto"/>
                        <w:left w:val="none" w:sz="0" w:space="0" w:color="auto"/>
                        <w:bottom w:val="none" w:sz="0" w:space="0" w:color="auto"/>
                        <w:right w:val="none" w:sz="0" w:space="0" w:color="auto"/>
                      </w:divBdr>
                    </w:div>
                    <w:div w:id="1634482498">
                      <w:marLeft w:val="0"/>
                      <w:marRight w:val="0"/>
                      <w:marTop w:val="0"/>
                      <w:marBottom w:val="0"/>
                      <w:divBdr>
                        <w:top w:val="none" w:sz="0" w:space="0" w:color="auto"/>
                        <w:left w:val="none" w:sz="0" w:space="0" w:color="auto"/>
                        <w:bottom w:val="none" w:sz="0" w:space="0" w:color="auto"/>
                        <w:right w:val="none" w:sz="0" w:space="0" w:color="auto"/>
                      </w:divBdr>
                    </w:div>
                  </w:divsChild>
                </w:div>
                <w:div w:id="10843052">
                  <w:marLeft w:val="0"/>
                  <w:marRight w:val="0"/>
                  <w:marTop w:val="0"/>
                  <w:marBottom w:val="0"/>
                  <w:divBdr>
                    <w:top w:val="none" w:sz="0" w:space="0" w:color="auto"/>
                    <w:left w:val="none" w:sz="0" w:space="0" w:color="auto"/>
                    <w:bottom w:val="none" w:sz="0" w:space="0" w:color="auto"/>
                    <w:right w:val="none" w:sz="0" w:space="0" w:color="auto"/>
                  </w:divBdr>
                  <w:divsChild>
                    <w:div w:id="1974166621">
                      <w:marLeft w:val="0"/>
                      <w:marRight w:val="0"/>
                      <w:marTop w:val="0"/>
                      <w:marBottom w:val="0"/>
                      <w:divBdr>
                        <w:top w:val="none" w:sz="0" w:space="0" w:color="auto"/>
                        <w:left w:val="none" w:sz="0" w:space="0" w:color="auto"/>
                        <w:bottom w:val="none" w:sz="0" w:space="0" w:color="auto"/>
                        <w:right w:val="none" w:sz="0" w:space="0" w:color="auto"/>
                      </w:divBdr>
                    </w:div>
                    <w:div w:id="1811361276">
                      <w:marLeft w:val="0"/>
                      <w:marRight w:val="0"/>
                      <w:marTop w:val="0"/>
                      <w:marBottom w:val="0"/>
                      <w:divBdr>
                        <w:top w:val="none" w:sz="0" w:space="0" w:color="auto"/>
                        <w:left w:val="none" w:sz="0" w:space="0" w:color="auto"/>
                        <w:bottom w:val="none" w:sz="0" w:space="0" w:color="auto"/>
                        <w:right w:val="none" w:sz="0" w:space="0" w:color="auto"/>
                      </w:divBdr>
                    </w:div>
                    <w:div w:id="851575952">
                      <w:marLeft w:val="0"/>
                      <w:marRight w:val="0"/>
                      <w:marTop w:val="0"/>
                      <w:marBottom w:val="0"/>
                      <w:divBdr>
                        <w:top w:val="none" w:sz="0" w:space="0" w:color="auto"/>
                        <w:left w:val="none" w:sz="0" w:space="0" w:color="auto"/>
                        <w:bottom w:val="none" w:sz="0" w:space="0" w:color="auto"/>
                        <w:right w:val="none" w:sz="0" w:space="0" w:color="auto"/>
                      </w:divBdr>
                    </w:div>
                  </w:divsChild>
                </w:div>
                <w:div w:id="729352651">
                  <w:marLeft w:val="0"/>
                  <w:marRight w:val="0"/>
                  <w:marTop w:val="0"/>
                  <w:marBottom w:val="0"/>
                  <w:divBdr>
                    <w:top w:val="none" w:sz="0" w:space="0" w:color="auto"/>
                    <w:left w:val="none" w:sz="0" w:space="0" w:color="auto"/>
                    <w:bottom w:val="none" w:sz="0" w:space="0" w:color="auto"/>
                    <w:right w:val="none" w:sz="0" w:space="0" w:color="auto"/>
                  </w:divBdr>
                  <w:divsChild>
                    <w:div w:id="1084763127">
                      <w:marLeft w:val="0"/>
                      <w:marRight w:val="0"/>
                      <w:marTop w:val="0"/>
                      <w:marBottom w:val="0"/>
                      <w:divBdr>
                        <w:top w:val="none" w:sz="0" w:space="0" w:color="auto"/>
                        <w:left w:val="none" w:sz="0" w:space="0" w:color="auto"/>
                        <w:bottom w:val="none" w:sz="0" w:space="0" w:color="auto"/>
                        <w:right w:val="none" w:sz="0" w:space="0" w:color="auto"/>
                      </w:divBdr>
                    </w:div>
                  </w:divsChild>
                </w:div>
                <w:div w:id="1588341041">
                  <w:marLeft w:val="0"/>
                  <w:marRight w:val="0"/>
                  <w:marTop w:val="0"/>
                  <w:marBottom w:val="0"/>
                  <w:divBdr>
                    <w:top w:val="none" w:sz="0" w:space="0" w:color="auto"/>
                    <w:left w:val="none" w:sz="0" w:space="0" w:color="auto"/>
                    <w:bottom w:val="none" w:sz="0" w:space="0" w:color="auto"/>
                    <w:right w:val="none" w:sz="0" w:space="0" w:color="auto"/>
                  </w:divBdr>
                  <w:divsChild>
                    <w:div w:id="1057976107">
                      <w:marLeft w:val="0"/>
                      <w:marRight w:val="0"/>
                      <w:marTop w:val="0"/>
                      <w:marBottom w:val="0"/>
                      <w:divBdr>
                        <w:top w:val="none" w:sz="0" w:space="0" w:color="auto"/>
                        <w:left w:val="none" w:sz="0" w:space="0" w:color="auto"/>
                        <w:bottom w:val="none" w:sz="0" w:space="0" w:color="auto"/>
                        <w:right w:val="none" w:sz="0" w:space="0" w:color="auto"/>
                      </w:divBdr>
                    </w:div>
                  </w:divsChild>
                </w:div>
                <w:div w:id="1165361451">
                  <w:marLeft w:val="0"/>
                  <w:marRight w:val="0"/>
                  <w:marTop w:val="0"/>
                  <w:marBottom w:val="0"/>
                  <w:divBdr>
                    <w:top w:val="none" w:sz="0" w:space="0" w:color="auto"/>
                    <w:left w:val="none" w:sz="0" w:space="0" w:color="auto"/>
                    <w:bottom w:val="none" w:sz="0" w:space="0" w:color="auto"/>
                    <w:right w:val="none" w:sz="0" w:space="0" w:color="auto"/>
                  </w:divBdr>
                  <w:divsChild>
                    <w:div w:id="1363508031">
                      <w:marLeft w:val="0"/>
                      <w:marRight w:val="0"/>
                      <w:marTop w:val="0"/>
                      <w:marBottom w:val="0"/>
                      <w:divBdr>
                        <w:top w:val="none" w:sz="0" w:space="0" w:color="auto"/>
                        <w:left w:val="none" w:sz="0" w:space="0" w:color="auto"/>
                        <w:bottom w:val="none" w:sz="0" w:space="0" w:color="auto"/>
                        <w:right w:val="none" w:sz="0" w:space="0" w:color="auto"/>
                      </w:divBdr>
                    </w:div>
                  </w:divsChild>
                </w:div>
                <w:div w:id="1544177141">
                  <w:marLeft w:val="0"/>
                  <w:marRight w:val="0"/>
                  <w:marTop w:val="0"/>
                  <w:marBottom w:val="0"/>
                  <w:divBdr>
                    <w:top w:val="none" w:sz="0" w:space="0" w:color="auto"/>
                    <w:left w:val="none" w:sz="0" w:space="0" w:color="auto"/>
                    <w:bottom w:val="none" w:sz="0" w:space="0" w:color="auto"/>
                    <w:right w:val="none" w:sz="0" w:space="0" w:color="auto"/>
                  </w:divBdr>
                  <w:divsChild>
                    <w:div w:id="1409616545">
                      <w:marLeft w:val="0"/>
                      <w:marRight w:val="0"/>
                      <w:marTop w:val="0"/>
                      <w:marBottom w:val="0"/>
                      <w:divBdr>
                        <w:top w:val="none" w:sz="0" w:space="0" w:color="auto"/>
                        <w:left w:val="none" w:sz="0" w:space="0" w:color="auto"/>
                        <w:bottom w:val="none" w:sz="0" w:space="0" w:color="auto"/>
                        <w:right w:val="none" w:sz="0" w:space="0" w:color="auto"/>
                      </w:divBdr>
                    </w:div>
                  </w:divsChild>
                </w:div>
                <w:div w:id="198512726">
                  <w:marLeft w:val="0"/>
                  <w:marRight w:val="0"/>
                  <w:marTop w:val="0"/>
                  <w:marBottom w:val="0"/>
                  <w:divBdr>
                    <w:top w:val="none" w:sz="0" w:space="0" w:color="auto"/>
                    <w:left w:val="none" w:sz="0" w:space="0" w:color="auto"/>
                    <w:bottom w:val="none" w:sz="0" w:space="0" w:color="auto"/>
                    <w:right w:val="none" w:sz="0" w:space="0" w:color="auto"/>
                  </w:divBdr>
                  <w:divsChild>
                    <w:div w:id="1853765609">
                      <w:marLeft w:val="0"/>
                      <w:marRight w:val="0"/>
                      <w:marTop w:val="0"/>
                      <w:marBottom w:val="0"/>
                      <w:divBdr>
                        <w:top w:val="none" w:sz="0" w:space="0" w:color="auto"/>
                        <w:left w:val="none" w:sz="0" w:space="0" w:color="auto"/>
                        <w:bottom w:val="none" w:sz="0" w:space="0" w:color="auto"/>
                        <w:right w:val="none" w:sz="0" w:space="0" w:color="auto"/>
                      </w:divBdr>
                    </w:div>
                  </w:divsChild>
                </w:div>
                <w:div w:id="1706563332">
                  <w:marLeft w:val="0"/>
                  <w:marRight w:val="0"/>
                  <w:marTop w:val="0"/>
                  <w:marBottom w:val="0"/>
                  <w:divBdr>
                    <w:top w:val="none" w:sz="0" w:space="0" w:color="auto"/>
                    <w:left w:val="none" w:sz="0" w:space="0" w:color="auto"/>
                    <w:bottom w:val="none" w:sz="0" w:space="0" w:color="auto"/>
                    <w:right w:val="none" w:sz="0" w:space="0" w:color="auto"/>
                  </w:divBdr>
                  <w:divsChild>
                    <w:div w:id="869218440">
                      <w:marLeft w:val="0"/>
                      <w:marRight w:val="0"/>
                      <w:marTop w:val="0"/>
                      <w:marBottom w:val="0"/>
                      <w:divBdr>
                        <w:top w:val="none" w:sz="0" w:space="0" w:color="auto"/>
                        <w:left w:val="none" w:sz="0" w:space="0" w:color="auto"/>
                        <w:bottom w:val="none" w:sz="0" w:space="0" w:color="auto"/>
                        <w:right w:val="none" w:sz="0" w:space="0" w:color="auto"/>
                      </w:divBdr>
                    </w:div>
                    <w:div w:id="130982606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 w:id="1954555365">
                      <w:marLeft w:val="0"/>
                      <w:marRight w:val="0"/>
                      <w:marTop w:val="0"/>
                      <w:marBottom w:val="0"/>
                      <w:divBdr>
                        <w:top w:val="none" w:sz="0" w:space="0" w:color="auto"/>
                        <w:left w:val="none" w:sz="0" w:space="0" w:color="auto"/>
                        <w:bottom w:val="none" w:sz="0" w:space="0" w:color="auto"/>
                        <w:right w:val="none" w:sz="0" w:space="0" w:color="auto"/>
                      </w:divBdr>
                    </w:div>
                    <w:div w:id="837963035">
                      <w:marLeft w:val="0"/>
                      <w:marRight w:val="0"/>
                      <w:marTop w:val="0"/>
                      <w:marBottom w:val="0"/>
                      <w:divBdr>
                        <w:top w:val="none" w:sz="0" w:space="0" w:color="auto"/>
                        <w:left w:val="none" w:sz="0" w:space="0" w:color="auto"/>
                        <w:bottom w:val="none" w:sz="0" w:space="0" w:color="auto"/>
                        <w:right w:val="none" w:sz="0" w:space="0" w:color="auto"/>
                      </w:divBdr>
                    </w:div>
                    <w:div w:id="643386849">
                      <w:marLeft w:val="0"/>
                      <w:marRight w:val="0"/>
                      <w:marTop w:val="0"/>
                      <w:marBottom w:val="0"/>
                      <w:divBdr>
                        <w:top w:val="none" w:sz="0" w:space="0" w:color="auto"/>
                        <w:left w:val="none" w:sz="0" w:space="0" w:color="auto"/>
                        <w:bottom w:val="none" w:sz="0" w:space="0" w:color="auto"/>
                        <w:right w:val="none" w:sz="0" w:space="0" w:color="auto"/>
                      </w:divBdr>
                    </w:div>
                    <w:div w:id="1239243850">
                      <w:marLeft w:val="0"/>
                      <w:marRight w:val="0"/>
                      <w:marTop w:val="0"/>
                      <w:marBottom w:val="0"/>
                      <w:divBdr>
                        <w:top w:val="none" w:sz="0" w:space="0" w:color="auto"/>
                        <w:left w:val="none" w:sz="0" w:space="0" w:color="auto"/>
                        <w:bottom w:val="none" w:sz="0" w:space="0" w:color="auto"/>
                        <w:right w:val="none" w:sz="0" w:space="0" w:color="auto"/>
                      </w:divBdr>
                    </w:div>
                    <w:div w:id="538202299">
                      <w:marLeft w:val="0"/>
                      <w:marRight w:val="0"/>
                      <w:marTop w:val="0"/>
                      <w:marBottom w:val="0"/>
                      <w:divBdr>
                        <w:top w:val="none" w:sz="0" w:space="0" w:color="auto"/>
                        <w:left w:val="none" w:sz="0" w:space="0" w:color="auto"/>
                        <w:bottom w:val="none" w:sz="0" w:space="0" w:color="auto"/>
                        <w:right w:val="none" w:sz="0" w:space="0" w:color="auto"/>
                      </w:divBdr>
                    </w:div>
                    <w:div w:id="601693712">
                      <w:marLeft w:val="0"/>
                      <w:marRight w:val="0"/>
                      <w:marTop w:val="0"/>
                      <w:marBottom w:val="0"/>
                      <w:divBdr>
                        <w:top w:val="none" w:sz="0" w:space="0" w:color="auto"/>
                        <w:left w:val="none" w:sz="0" w:space="0" w:color="auto"/>
                        <w:bottom w:val="none" w:sz="0" w:space="0" w:color="auto"/>
                        <w:right w:val="none" w:sz="0" w:space="0" w:color="auto"/>
                      </w:divBdr>
                    </w:div>
                    <w:div w:id="1435400440">
                      <w:marLeft w:val="0"/>
                      <w:marRight w:val="0"/>
                      <w:marTop w:val="0"/>
                      <w:marBottom w:val="0"/>
                      <w:divBdr>
                        <w:top w:val="none" w:sz="0" w:space="0" w:color="auto"/>
                        <w:left w:val="none" w:sz="0" w:space="0" w:color="auto"/>
                        <w:bottom w:val="none" w:sz="0" w:space="0" w:color="auto"/>
                        <w:right w:val="none" w:sz="0" w:space="0" w:color="auto"/>
                      </w:divBdr>
                    </w:div>
                  </w:divsChild>
                </w:div>
                <w:div w:id="1767190785">
                  <w:marLeft w:val="0"/>
                  <w:marRight w:val="0"/>
                  <w:marTop w:val="0"/>
                  <w:marBottom w:val="0"/>
                  <w:divBdr>
                    <w:top w:val="none" w:sz="0" w:space="0" w:color="auto"/>
                    <w:left w:val="none" w:sz="0" w:space="0" w:color="auto"/>
                    <w:bottom w:val="none" w:sz="0" w:space="0" w:color="auto"/>
                    <w:right w:val="none" w:sz="0" w:space="0" w:color="auto"/>
                  </w:divBdr>
                  <w:divsChild>
                    <w:div w:id="2023507038">
                      <w:marLeft w:val="0"/>
                      <w:marRight w:val="0"/>
                      <w:marTop w:val="0"/>
                      <w:marBottom w:val="0"/>
                      <w:divBdr>
                        <w:top w:val="none" w:sz="0" w:space="0" w:color="auto"/>
                        <w:left w:val="none" w:sz="0" w:space="0" w:color="auto"/>
                        <w:bottom w:val="none" w:sz="0" w:space="0" w:color="auto"/>
                        <w:right w:val="none" w:sz="0" w:space="0" w:color="auto"/>
                      </w:divBdr>
                    </w:div>
                  </w:divsChild>
                </w:div>
                <w:div w:id="1251815441">
                  <w:marLeft w:val="0"/>
                  <w:marRight w:val="0"/>
                  <w:marTop w:val="0"/>
                  <w:marBottom w:val="0"/>
                  <w:divBdr>
                    <w:top w:val="none" w:sz="0" w:space="0" w:color="auto"/>
                    <w:left w:val="none" w:sz="0" w:space="0" w:color="auto"/>
                    <w:bottom w:val="none" w:sz="0" w:space="0" w:color="auto"/>
                    <w:right w:val="none" w:sz="0" w:space="0" w:color="auto"/>
                  </w:divBdr>
                  <w:divsChild>
                    <w:div w:id="2014064482">
                      <w:marLeft w:val="0"/>
                      <w:marRight w:val="0"/>
                      <w:marTop w:val="0"/>
                      <w:marBottom w:val="0"/>
                      <w:divBdr>
                        <w:top w:val="none" w:sz="0" w:space="0" w:color="auto"/>
                        <w:left w:val="none" w:sz="0" w:space="0" w:color="auto"/>
                        <w:bottom w:val="none" w:sz="0" w:space="0" w:color="auto"/>
                        <w:right w:val="none" w:sz="0" w:space="0" w:color="auto"/>
                      </w:divBdr>
                    </w:div>
                  </w:divsChild>
                </w:div>
                <w:div w:id="452409024">
                  <w:marLeft w:val="0"/>
                  <w:marRight w:val="0"/>
                  <w:marTop w:val="0"/>
                  <w:marBottom w:val="0"/>
                  <w:divBdr>
                    <w:top w:val="none" w:sz="0" w:space="0" w:color="auto"/>
                    <w:left w:val="none" w:sz="0" w:space="0" w:color="auto"/>
                    <w:bottom w:val="none" w:sz="0" w:space="0" w:color="auto"/>
                    <w:right w:val="none" w:sz="0" w:space="0" w:color="auto"/>
                  </w:divBdr>
                  <w:divsChild>
                    <w:div w:id="154997508">
                      <w:marLeft w:val="0"/>
                      <w:marRight w:val="0"/>
                      <w:marTop w:val="0"/>
                      <w:marBottom w:val="0"/>
                      <w:divBdr>
                        <w:top w:val="none" w:sz="0" w:space="0" w:color="auto"/>
                        <w:left w:val="none" w:sz="0" w:space="0" w:color="auto"/>
                        <w:bottom w:val="none" w:sz="0" w:space="0" w:color="auto"/>
                        <w:right w:val="none" w:sz="0" w:space="0" w:color="auto"/>
                      </w:divBdr>
                    </w:div>
                  </w:divsChild>
                </w:div>
                <w:div w:id="1071806464">
                  <w:marLeft w:val="0"/>
                  <w:marRight w:val="0"/>
                  <w:marTop w:val="0"/>
                  <w:marBottom w:val="0"/>
                  <w:divBdr>
                    <w:top w:val="none" w:sz="0" w:space="0" w:color="auto"/>
                    <w:left w:val="none" w:sz="0" w:space="0" w:color="auto"/>
                    <w:bottom w:val="none" w:sz="0" w:space="0" w:color="auto"/>
                    <w:right w:val="none" w:sz="0" w:space="0" w:color="auto"/>
                  </w:divBdr>
                  <w:divsChild>
                    <w:div w:id="39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1128">
          <w:marLeft w:val="0"/>
          <w:marRight w:val="0"/>
          <w:marTop w:val="0"/>
          <w:marBottom w:val="0"/>
          <w:divBdr>
            <w:top w:val="none" w:sz="0" w:space="0" w:color="auto"/>
            <w:left w:val="none" w:sz="0" w:space="0" w:color="auto"/>
            <w:bottom w:val="none" w:sz="0" w:space="0" w:color="auto"/>
            <w:right w:val="none" w:sz="0" w:space="0" w:color="auto"/>
          </w:divBdr>
        </w:div>
        <w:div w:id="195041527">
          <w:marLeft w:val="0"/>
          <w:marRight w:val="0"/>
          <w:marTop w:val="0"/>
          <w:marBottom w:val="0"/>
          <w:divBdr>
            <w:top w:val="none" w:sz="0" w:space="0" w:color="auto"/>
            <w:left w:val="none" w:sz="0" w:space="0" w:color="auto"/>
            <w:bottom w:val="none" w:sz="0" w:space="0" w:color="auto"/>
            <w:right w:val="none" w:sz="0" w:space="0" w:color="auto"/>
          </w:divBdr>
        </w:div>
      </w:divsChild>
    </w:div>
    <w:div w:id="1492525679">
      <w:bodyDiv w:val="1"/>
      <w:marLeft w:val="0"/>
      <w:marRight w:val="0"/>
      <w:marTop w:val="0"/>
      <w:marBottom w:val="0"/>
      <w:divBdr>
        <w:top w:val="none" w:sz="0" w:space="0" w:color="auto"/>
        <w:left w:val="none" w:sz="0" w:space="0" w:color="auto"/>
        <w:bottom w:val="none" w:sz="0" w:space="0" w:color="auto"/>
        <w:right w:val="none" w:sz="0" w:space="0" w:color="auto"/>
      </w:divBdr>
      <w:divsChild>
        <w:div w:id="679235420">
          <w:marLeft w:val="0"/>
          <w:marRight w:val="0"/>
          <w:marTop w:val="0"/>
          <w:marBottom w:val="0"/>
          <w:divBdr>
            <w:top w:val="none" w:sz="0" w:space="0" w:color="auto"/>
            <w:left w:val="none" w:sz="0" w:space="0" w:color="auto"/>
            <w:bottom w:val="none" w:sz="0" w:space="0" w:color="auto"/>
            <w:right w:val="none" w:sz="0" w:space="0" w:color="auto"/>
          </w:divBdr>
        </w:div>
        <w:div w:id="2124420828">
          <w:marLeft w:val="0"/>
          <w:marRight w:val="0"/>
          <w:marTop w:val="0"/>
          <w:marBottom w:val="0"/>
          <w:divBdr>
            <w:top w:val="none" w:sz="0" w:space="0" w:color="auto"/>
            <w:left w:val="none" w:sz="0" w:space="0" w:color="auto"/>
            <w:bottom w:val="none" w:sz="0" w:space="0" w:color="auto"/>
            <w:right w:val="none" w:sz="0" w:space="0" w:color="auto"/>
          </w:divBdr>
          <w:divsChild>
            <w:div w:id="65345644">
              <w:marLeft w:val="-75"/>
              <w:marRight w:val="0"/>
              <w:marTop w:val="30"/>
              <w:marBottom w:val="30"/>
              <w:divBdr>
                <w:top w:val="none" w:sz="0" w:space="0" w:color="auto"/>
                <w:left w:val="none" w:sz="0" w:space="0" w:color="auto"/>
                <w:bottom w:val="none" w:sz="0" w:space="0" w:color="auto"/>
                <w:right w:val="none" w:sz="0" w:space="0" w:color="auto"/>
              </w:divBdr>
              <w:divsChild>
                <w:div w:id="666131707">
                  <w:marLeft w:val="0"/>
                  <w:marRight w:val="0"/>
                  <w:marTop w:val="0"/>
                  <w:marBottom w:val="0"/>
                  <w:divBdr>
                    <w:top w:val="none" w:sz="0" w:space="0" w:color="auto"/>
                    <w:left w:val="none" w:sz="0" w:space="0" w:color="auto"/>
                    <w:bottom w:val="none" w:sz="0" w:space="0" w:color="auto"/>
                    <w:right w:val="none" w:sz="0" w:space="0" w:color="auto"/>
                  </w:divBdr>
                  <w:divsChild>
                    <w:div w:id="283119344">
                      <w:marLeft w:val="0"/>
                      <w:marRight w:val="0"/>
                      <w:marTop w:val="0"/>
                      <w:marBottom w:val="0"/>
                      <w:divBdr>
                        <w:top w:val="none" w:sz="0" w:space="0" w:color="auto"/>
                        <w:left w:val="none" w:sz="0" w:space="0" w:color="auto"/>
                        <w:bottom w:val="none" w:sz="0" w:space="0" w:color="auto"/>
                        <w:right w:val="none" w:sz="0" w:space="0" w:color="auto"/>
                      </w:divBdr>
                    </w:div>
                  </w:divsChild>
                </w:div>
                <w:div w:id="1348487937">
                  <w:marLeft w:val="0"/>
                  <w:marRight w:val="0"/>
                  <w:marTop w:val="0"/>
                  <w:marBottom w:val="0"/>
                  <w:divBdr>
                    <w:top w:val="none" w:sz="0" w:space="0" w:color="auto"/>
                    <w:left w:val="none" w:sz="0" w:space="0" w:color="auto"/>
                    <w:bottom w:val="none" w:sz="0" w:space="0" w:color="auto"/>
                    <w:right w:val="none" w:sz="0" w:space="0" w:color="auto"/>
                  </w:divBdr>
                  <w:divsChild>
                    <w:div w:id="926577534">
                      <w:marLeft w:val="0"/>
                      <w:marRight w:val="0"/>
                      <w:marTop w:val="0"/>
                      <w:marBottom w:val="0"/>
                      <w:divBdr>
                        <w:top w:val="none" w:sz="0" w:space="0" w:color="auto"/>
                        <w:left w:val="none" w:sz="0" w:space="0" w:color="auto"/>
                        <w:bottom w:val="none" w:sz="0" w:space="0" w:color="auto"/>
                        <w:right w:val="none" w:sz="0" w:space="0" w:color="auto"/>
                      </w:divBdr>
                    </w:div>
                  </w:divsChild>
                </w:div>
                <w:div w:id="1077744427">
                  <w:marLeft w:val="0"/>
                  <w:marRight w:val="0"/>
                  <w:marTop w:val="0"/>
                  <w:marBottom w:val="0"/>
                  <w:divBdr>
                    <w:top w:val="none" w:sz="0" w:space="0" w:color="auto"/>
                    <w:left w:val="none" w:sz="0" w:space="0" w:color="auto"/>
                    <w:bottom w:val="none" w:sz="0" w:space="0" w:color="auto"/>
                    <w:right w:val="none" w:sz="0" w:space="0" w:color="auto"/>
                  </w:divBdr>
                  <w:divsChild>
                    <w:div w:id="323706862">
                      <w:marLeft w:val="0"/>
                      <w:marRight w:val="0"/>
                      <w:marTop w:val="0"/>
                      <w:marBottom w:val="0"/>
                      <w:divBdr>
                        <w:top w:val="none" w:sz="0" w:space="0" w:color="auto"/>
                        <w:left w:val="none" w:sz="0" w:space="0" w:color="auto"/>
                        <w:bottom w:val="none" w:sz="0" w:space="0" w:color="auto"/>
                        <w:right w:val="none" w:sz="0" w:space="0" w:color="auto"/>
                      </w:divBdr>
                    </w:div>
                  </w:divsChild>
                </w:div>
                <w:div w:id="74401357">
                  <w:marLeft w:val="0"/>
                  <w:marRight w:val="0"/>
                  <w:marTop w:val="0"/>
                  <w:marBottom w:val="0"/>
                  <w:divBdr>
                    <w:top w:val="none" w:sz="0" w:space="0" w:color="auto"/>
                    <w:left w:val="none" w:sz="0" w:space="0" w:color="auto"/>
                    <w:bottom w:val="none" w:sz="0" w:space="0" w:color="auto"/>
                    <w:right w:val="none" w:sz="0" w:space="0" w:color="auto"/>
                  </w:divBdr>
                  <w:divsChild>
                    <w:div w:id="1617566635">
                      <w:marLeft w:val="0"/>
                      <w:marRight w:val="0"/>
                      <w:marTop w:val="0"/>
                      <w:marBottom w:val="0"/>
                      <w:divBdr>
                        <w:top w:val="none" w:sz="0" w:space="0" w:color="auto"/>
                        <w:left w:val="none" w:sz="0" w:space="0" w:color="auto"/>
                        <w:bottom w:val="none" w:sz="0" w:space="0" w:color="auto"/>
                        <w:right w:val="none" w:sz="0" w:space="0" w:color="auto"/>
                      </w:divBdr>
                    </w:div>
                  </w:divsChild>
                </w:div>
                <w:div w:id="101999310">
                  <w:marLeft w:val="0"/>
                  <w:marRight w:val="0"/>
                  <w:marTop w:val="0"/>
                  <w:marBottom w:val="0"/>
                  <w:divBdr>
                    <w:top w:val="none" w:sz="0" w:space="0" w:color="auto"/>
                    <w:left w:val="none" w:sz="0" w:space="0" w:color="auto"/>
                    <w:bottom w:val="none" w:sz="0" w:space="0" w:color="auto"/>
                    <w:right w:val="none" w:sz="0" w:space="0" w:color="auto"/>
                  </w:divBdr>
                  <w:divsChild>
                    <w:div w:id="179856928">
                      <w:marLeft w:val="0"/>
                      <w:marRight w:val="0"/>
                      <w:marTop w:val="0"/>
                      <w:marBottom w:val="0"/>
                      <w:divBdr>
                        <w:top w:val="none" w:sz="0" w:space="0" w:color="auto"/>
                        <w:left w:val="none" w:sz="0" w:space="0" w:color="auto"/>
                        <w:bottom w:val="none" w:sz="0" w:space="0" w:color="auto"/>
                        <w:right w:val="none" w:sz="0" w:space="0" w:color="auto"/>
                      </w:divBdr>
                    </w:div>
                  </w:divsChild>
                </w:div>
                <w:div w:id="208614564">
                  <w:marLeft w:val="0"/>
                  <w:marRight w:val="0"/>
                  <w:marTop w:val="0"/>
                  <w:marBottom w:val="0"/>
                  <w:divBdr>
                    <w:top w:val="none" w:sz="0" w:space="0" w:color="auto"/>
                    <w:left w:val="none" w:sz="0" w:space="0" w:color="auto"/>
                    <w:bottom w:val="none" w:sz="0" w:space="0" w:color="auto"/>
                    <w:right w:val="none" w:sz="0" w:space="0" w:color="auto"/>
                  </w:divBdr>
                  <w:divsChild>
                    <w:div w:id="486166597">
                      <w:marLeft w:val="0"/>
                      <w:marRight w:val="0"/>
                      <w:marTop w:val="0"/>
                      <w:marBottom w:val="0"/>
                      <w:divBdr>
                        <w:top w:val="none" w:sz="0" w:space="0" w:color="auto"/>
                        <w:left w:val="none" w:sz="0" w:space="0" w:color="auto"/>
                        <w:bottom w:val="none" w:sz="0" w:space="0" w:color="auto"/>
                        <w:right w:val="none" w:sz="0" w:space="0" w:color="auto"/>
                      </w:divBdr>
                    </w:div>
                  </w:divsChild>
                </w:div>
                <w:div w:id="673842610">
                  <w:marLeft w:val="0"/>
                  <w:marRight w:val="0"/>
                  <w:marTop w:val="0"/>
                  <w:marBottom w:val="0"/>
                  <w:divBdr>
                    <w:top w:val="none" w:sz="0" w:space="0" w:color="auto"/>
                    <w:left w:val="none" w:sz="0" w:space="0" w:color="auto"/>
                    <w:bottom w:val="none" w:sz="0" w:space="0" w:color="auto"/>
                    <w:right w:val="none" w:sz="0" w:space="0" w:color="auto"/>
                  </w:divBdr>
                  <w:divsChild>
                    <w:div w:id="92168513">
                      <w:marLeft w:val="0"/>
                      <w:marRight w:val="0"/>
                      <w:marTop w:val="0"/>
                      <w:marBottom w:val="0"/>
                      <w:divBdr>
                        <w:top w:val="none" w:sz="0" w:space="0" w:color="auto"/>
                        <w:left w:val="none" w:sz="0" w:space="0" w:color="auto"/>
                        <w:bottom w:val="none" w:sz="0" w:space="0" w:color="auto"/>
                        <w:right w:val="none" w:sz="0" w:space="0" w:color="auto"/>
                      </w:divBdr>
                    </w:div>
                    <w:div w:id="772672826">
                      <w:marLeft w:val="0"/>
                      <w:marRight w:val="0"/>
                      <w:marTop w:val="0"/>
                      <w:marBottom w:val="0"/>
                      <w:divBdr>
                        <w:top w:val="none" w:sz="0" w:space="0" w:color="auto"/>
                        <w:left w:val="none" w:sz="0" w:space="0" w:color="auto"/>
                        <w:bottom w:val="none" w:sz="0" w:space="0" w:color="auto"/>
                        <w:right w:val="none" w:sz="0" w:space="0" w:color="auto"/>
                      </w:divBdr>
                    </w:div>
                    <w:div w:id="114519612">
                      <w:marLeft w:val="0"/>
                      <w:marRight w:val="0"/>
                      <w:marTop w:val="0"/>
                      <w:marBottom w:val="0"/>
                      <w:divBdr>
                        <w:top w:val="none" w:sz="0" w:space="0" w:color="auto"/>
                        <w:left w:val="none" w:sz="0" w:space="0" w:color="auto"/>
                        <w:bottom w:val="none" w:sz="0" w:space="0" w:color="auto"/>
                        <w:right w:val="none" w:sz="0" w:space="0" w:color="auto"/>
                      </w:divBdr>
                    </w:div>
                  </w:divsChild>
                </w:div>
                <w:div w:id="149101291">
                  <w:marLeft w:val="0"/>
                  <w:marRight w:val="0"/>
                  <w:marTop w:val="0"/>
                  <w:marBottom w:val="0"/>
                  <w:divBdr>
                    <w:top w:val="none" w:sz="0" w:space="0" w:color="auto"/>
                    <w:left w:val="none" w:sz="0" w:space="0" w:color="auto"/>
                    <w:bottom w:val="none" w:sz="0" w:space="0" w:color="auto"/>
                    <w:right w:val="none" w:sz="0" w:space="0" w:color="auto"/>
                  </w:divBdr>
                  <w:divsChild>
                    <w:div w:id="421489361">
                      <w:marLeft w:val="0"/>
                      <w:marRight w:val="0"/>
                      <w:marTop w:val="0"/>
                      <w:marBottom w:val="0"/>
                      <w:divBdr>
                        <w:top w:val="none" w:sz="0" w:space="0" w:color="auto"/>
                        <w:left w:val="none" w:sz="0" w:space="0" w:color="auto"/>
                        <w:bottom w:val="none" w:sz="0" w:space="0" w:color="auto"/>
                        <w:right w:val="none" w:sz="0" w:space="0" w:color="auto"/>
                      </w:divBdr>
                    </w:div>
                    <w:div w:id="2033534537">
                      <w:marLeft w:val="0"/>
                      <w:marRight w:val="0"/>
                      <w:marTop w:val="0"/>
                      <w:marBottom w:val="0"/>
                      <w:divBdr>
                        <w:top w:val="none" w:sz="0" w:space="0" w:color="auto"/>
                        <w:left w:val="none" w:sz="0" w:space="0" w:color="auto"/>
                        <w:bottom w:val="none" w:sz="0" w:space="0" w:color="auto"/>
                        <w:right w:val="none" w:sz="0" w:space="0" w:color="auto"/>
                      </w:divBdr>
                    </w:div>
                    <w:div w:id="2041274472">
                      <w:marLeft w:val="0"/>
                      <w:marRight w:val="0"/>
                      <w:marTop w:val="0"/>
                      <w:marBottom w:val="0"/>
                      <w:divBdr>
                        <w:top w:val="none" w:sz="0" w:space="0" w:color="auto"/>
                        <w:left w:val="none" w:sz="0" w:space="0" w:color="auto"/>
                        <w:bottom w:val="none" w:sz="0" w:space="0" w:color="auto"/>
                        <w:right w:val="none" w:sz="0" w:space="0" w:color="auto"/>
                      </w:divBdr>
                    </w:div>
                  </w:divsChild>
                </w:div>
                <w:div w:id="251361486">
                  <w:marLeft w:val="0"/>
                  <w:marRight w:val="0"/>
                  <w:marTop w:val="0"/>
                  <w:marBottom w:val="0"/>
                  <w:divBdr>
                    <w:top w:val="none" w:sz="0" w:space="0" w:color="auto"/>
                    <w:left w:val="none" w:sz="0" w:space="0" w:color="auto"/>
                    <w:bottom w:val="none" w:sz="0" w:space="0" w:color="auto"/>
                    <w:right w:val="none" w:sz="0" w:space="0" w:color="auto"/>
                  </w:divBdr>
                  <w:divsChild>
                    <w:div w:id="771054138">
                      <w:marLeft w:val="0"/>
                      <w:marRight w:val="0"/>
                      <w:marTop w:val="0"/>
                      <w:marBottom w:val="0"/>
                      <w:divBdr>
                        <w:top w:val="none" w:sz="0" w:space="0" w:color="auto"/>
                        <w:left w:val="none" w:sz="0" w:space="0" w:color="auto"/>
                        <w:bottom w:val="none" w:sz="0" w:space="0" w:color="auto"/>
                        <w:right w:val="none" w:sz="0" w:space="0" w:color="auto"/>
                      </w:divBdr>
                    </w:div>
                  </w:divsChild>
                </w:div>
                <w:div w:id="145585121">
                  <w:marLeft w:val="0"/>
                  <w:marRight w:val="0"/>
                  <w:marTop w:val="0"/>
                  <w:marBottom w:val="0"/>
                  <w:divBdr>
                    <w:top w:val="none" w:sz="0" w:space="0" w:color="auto"/>
                    <w:left w:val="none" w:sz="0" w:space="0" w:color="auto"/>
                    <w:bottom w:val="none" w:sz="0" w:space="0" w:color="auto"/>
                    <w:right w:val="none" w:sz="0" w:space="0" w:color="auto"/>
                  </w:divBdr>
                  <w:divsChild>
                    <w:div w:id="816066603">
                      <w:marLeft w:val="0"/>
                      <w:marRight w:val="0"/>
                      <w:marTop w:val="0"/>
                      <w:marBottom w:val="0"/>
                      <w:divBdr>
                        <w:top w:val="none" w:sz="0" w:space="0" w:color="auto"/>
                        <w:left w:val="none" w:sz="0" w:space="0" w:color="auto"/>
                        <w:bottom w:val="none" w:sz="0" w:space="0" w:color="auto"/>
                        <w:right w:val="none" w:sz="0" w:space="0" w:color="auto"/>
                      </w:divBdr>
                    </w:div>
                  </w:divsChild>
                </w:div>
                <w:div w:id="669143089">
                  <w:marLeft w:val="0"/>
                  <w:marRight w:val="0"/>
                  <w:marTop w:val="0"/>
                  <w:marBottom w:val="0"/>
                  <w:divBdr>
                    <w:top w:val="none" w:sz="0" w:space="0" w:color="auto"/>
                    <w:left w:val="none" w:sz="0" w:space="0" w:color="auto"/>
                    <w:bottom w:val="none" w:sz="0" w:space="0" w:color="auto"/>
                    <w:right w:val="none" w:sz="0" w:space="0" w:color="auto"/>
                  </w:divBdr>
                  <w:divsChild>
                    <w:div w:id="963656512">
                      <w:marLeft w:val="0"/>
                      <w:marRight w:val="0"/>
                      <w:marTop w:val="0"/>
                      <w:marBottom w:val="0"/>
                      <w:divBdr>
                        <w:top w:val="none" w:sz="0" w:space="0" w:color="auto"/>
                        <w:left w:val="none" w:sz="0" w:space="0" w:color="auto"/>
                        <w:bottom w:val="none" w:sz="0" w:space="0" w:color="auto"/>
                        <w:right w:val="none" w:sz="0" w:space="0" w:color="auto"/>
                      </w:divBdr>
                    </w:div>
                  </w:divsChild>
                </w:div>
                <w:div w:id="1316839809">
                  <w:marLeft w:val="0"/>
                  <w:marRight w:val="0"/>
                  <w:marTop w:val="0"/>
                  <w:marBottom w:val="0"/>
                  <w:divBdr>
                    <w:top w:val="none" w:sz="0" w:space="0" w:color="auto"/>
                    <w:left w:val="none" w:sz="0" w:space="0" w:color="auto"/>
                    <w:bottom w:val="none" w:sz="0" w:space="0" w:color="auto"/>
                    <w:right w:val="none" w:sz="0" w:space="0" w:color="auto"/>
                  </w:divBdr>
                  <w:divsChild>
                    <w:div w:id="18510688">
                      <w:marLeft w:val="0"/>
                      <w:marRight w:val="0"/>
                      <w:marTop w:val="0"/>
                      <w:marBottom w:val="0"/>
                      <w:divBdr>
                        <w:top w:val="none" w:sz="0" w:space="0" w:color="auto"/>
                        <w:left w:val="none" w:sz="0" w:space="0" w:color="auto"/>
                        <w:bottom w:val="none" w:sz="0" w:space="0" w:color="auto"/>
                        <w:right w:val="none" w:sz="0" w:space="0" w:color="auto"/>
                      </w:divBdr>
                    </w:div>
                  </w:divsChild>
                </w:div>
                <w:div w:id="1376153677">
                  <w:marLeft w:val="0"/>
                  <w:marRight w:val="0"/>
                  <w:marTop w:val="0"/>
                  <w:marBottom w:val="0"/>
                  <w:divBdr>
                    <w:top w:val="none" w:sz="0" w:space="0" w:color="auto"/>
                    <w:left w:val="none" w:sz="0" w:space="0" w:color="auto"/>
                    <w:bottom w:val="none" w:sz="0" w:space="0" w:color="auto"/>
                    <w:right w:val="none" w:sz="0" w:space="0" w:color="auto"/>
                  </w:divBdr>
                  <w:divsChild>
                    <w:div w:id="856430222">
                      <w:marLeft w:val="0"/>
                      <w:marRight w:val="0"/>
                      <w:marTop w:val="0"/>
                      <w:marBottom w:val="0"/>
                      <w:divBdr>
                        <w:top w:val="none" w:sz="0" w:space="0" w:color="auto"/>
                        <w:left w:val="none" w:sz="0" w:space="0" w:color="auto"/>
                        <w:bottom w:val="none" w:sz="0" w:space="0" w:color="auto"/>
                        <w:right w:val="none" w:sz="0" w:space="0" w:color="auto"/>
                      </w:divBdr>
                    </w:div>
                  </w:divsChild>
                </w:div>
                <w:div w:id="1612862380">
                  <w:marLeft w:val="0"/>
                  <w:marRight w:val="0"/>
                  <w:marTop w:val="0"/>
                  <w:marBottom w:val="0"/>
                  <w:divBdr>
                    <w:top w:val="none" w:sz="0" w:space="0" w:color="auto"/>
                    <w:left w:val="none" w:sz="0" w:space="0" w:color="auto"/>
                    <w:bottom w:val="none" w:sz="0" w:space="0" w:color="auto"/>
                    <w:right w:val="none" w:sz="0" w:space="0" w:color="auto"/>
                  </w:divBdr>
                  <w:divsChild>
                    <w:div w:id="1599212656">
                      <w:marLeft w:val="0"/>
                      <w:marRight w:val="0"/>
                      <w:marTop w:val="0"/>
                      <w:marBottom w:val="0"/>
                      <w:divBdr>
                        <w:top w:val="none" w:sz="0" w:space="0" w:color="auto"/>
                        <w:left w:val="none" w:sz="0" w:space="0" w:color="auto"/>
                        <w:bottom w:val="none" w:sz="0" w:space="0" w:color="auto"/>
                        <w:right w:val="none" w:sz="0" w:space="0" w:color="auto"/>
                      </w:divBdr>
                    </w:div>
                    <w:div w:id="662780835">
                      <w:marLeft w:val="0"/>
                      <w:marRight w:val="0"/>
                      <w:marTop w:val="0"/>
                      <w:marBottom w:val="0"/>
                      <w:divBdr>
                        <w:top w:val="none" w:sz="0" w:space="0" w:color="auto"/>
                        <w:left w:val="none" w:sz="0" w:space="0" w:color="auto"/>
                        <w:bottom w:val="none" w:sz="0" w:space="0" w:color="auto"/>
                        <w:right w:val="none" w:sz="0" w:space="0" w:color="auto"/>
                      </w:divBdr>
                    </w:div>
                    <w:div w:id="1898348356">
                      <w:marLeft w:val="0"/>
                      <w:marRight w:val="0"/>
                      <w:marTop w:val="0"/>
                      <w:marBottom w:val="0"/>
                      <w:divBdr>
                        <w:top w:val="none" w:sz="0" w:space="0" w:color="auto"/>
                        <w:left w:val="none" w:sz="0" w:space="0" w:color="auto"/>
                        <w:bottom w:val="none" w:sz="0" w:space="0" w:color="auto"/>
                        <w:right w:val="none" w:sz="0" w:space="0" w:color="auto"/>
                      </w:divBdr>
                    </w:div>
                    <w:div w:id="1892769710">
                      <w:marLeft w:val="0"/>
                      <w:marRight w:val="0"/>
                      <w:marTop w:val="0"/>
                      <w:marBottom w:val="0"/>
                      <w:divBdr>
                        <w:top w:val="none" w:sz="0" w:space="0" w:color="auto"/>
                        <w:left w:val="none" w:sz="0" w:space="0" w:color="auto"/>
                        <w:bottom w:val="none" w:sz="0" w:space="0" w:color="auto"/>
                        <w:right w:val="none" w:sz="0" w:space="0" w:color="auto"/>
                      </w:divBdr>
                    </w:div>
                    <w:div w:id="1165323070">
                      <w:marLeft w:val="0"/>
                      <w:marRight w:val="0"/>
                      <w:marTop w:val="0"/>
                      <w:marBottom w:val="0"/>
                      <w:divBdr>
                        <w:top w:val="none" w:sz="0" w:space="0" w:color="auto"/>
                        <w:left w:val="none" w:sz="0" w:space="0" w:color="auto"/>
                        <w:bottom w:val="none" w:sz="0" w:space="0" w:color="auto"/>
                        <w:right w:val="none" w:sz="0" w:space="0" w:color="auto"/>
                      </w:divBdr>
                    </w:div>
                    <w:div w:id="147327534">
                      <w:marLeft w:val="0"/>
                      <w:marRight w:val="0"/>
                      <w:marTop w:val="0"/>
                      <w:marBottom w:val="0"/>
                      <w:divBdr>
                        <w:top w:val="none" w:sz="0" w:space="0" w:color="auto"/>
                        <w:left w:val="none" w:sz="0" w:space="0" w:color="auto"/>
                        <w:bottom w:val="none" w:sz="0" w:space="0" w:color="auto"/>
                        <w:right w:val="none" w:sz="0" w:space="0" w:color="auto"/>
                      </w:divBdr>
                    </w:div>
                    <w:div w:id="597906854">
                      <w:marLeft w:val="0"/>
                      <w:marRight w:val="0"/>
                      <w:marTop w:val="0"/>
                      <w:marBottom w:val="0"/>
                      <w:divBdr>
                        <w:top w:val="none" w:sz="0" w:space="0" w:color="auto"/>
                        <w:left w:val="none" w:sz="0" w:space="0" w:color="auto"/>
                        <w:bottom w:val="none" w:sz="0" w:space="0" w:color="auto"/>
                        <w:right w:val="none" w:sz="0" w:space="0" w:color="auto"/>
                      </w:divBdr>
                    </w:div>
                    <w:div w:id="1700278809">
                      <w:marLeft w:val="0"/>
                      <w:marRight w:val="0"/>
                      <w:marTop w:val="0"/>
                      <w:marBottom w:val="0"/>
                      <w:divBdr>
                        <w:top w:val="none" w:sz="0" w:space="0" w:color="auto"/>
                        <w:left w:val="none" w:sz="0" w:space="0" w:color="auto"/>
                        <w:bottom w:val="none" w:sz="0" w:space="0" w:color="auto"/>
                        <w:right w:val="none" w:sz="0" w:space="0" w:color="auto"/>
                      </w:divBdr>
                    </w:div>
                    <w:div w:id="1805659012">
                      <w:marLeft w:val="0"/>
                      <w:marRight w:val="0"/>
                      <w:marTop w:val="0"/>
                      <w:marBottom w:val="0"/>
                      <w:divBdr>
                        <w:top w:val="none" w:sz="0" w:space="0" w:color="auto"/>
                        <w:left w:val="none" w:sz="0" w:space="0" w:color="auto"/>
                        <w:bottom w:val="none" w:sz="0" w:space="0" w:color="auto"/>
                        <w:right w:val="none" w:sz="0" w:space="0" w:color="auto"/>
                      </w:divBdr>
                    </w:div>
                    <w:div w:id="882714433">
                      <w:marLeft w:val="0"/>
                      <w:marRight w:val="0"/>
                      <w:marTop w:val="0"/>
                      <w:marBottom w:val="0"/>
                      <w:divBdr>
                        <w:top w:val="none" w:sz="0" w:space="0" w:color="auto"/>
                        <w:left w:val="none" w:sz="0" w:space="0" w:color="auto"/>
                        <w:bottom w:val="none" w:sz="0" w:space="0" w:color="auto"/>
                        <w:right w:val="none" w:sz="0" w:space="0" w:color="auto"/>
                      </w:divBdr>
                    </w:div>
                    <w:div w:id="169957149">
                      <w:marLeft w:val="0"/>
                      <w:marRight w:val="0"/>
                      <w:marTop w:val="0"/>
                      <w:marBottom w:val="0"/>
                      <w:divBdr>
                        <w:top w:val="none" w:sz="0" w:space="0" w:color="auto"/>
                        <w:left w:val="none" w:sz="0" w:space="0" w:color="auto"/>
                        <w:bottom w:val="none" w:sz="0" w:space="0" w:color="auto"/>
                        <w:right w:val="none" w:sz="0" w:space="0" w:color="auto"/>
                      </w:divBdr>
                    </w:div>
                    <w:div w:id="1791581709">
                      <w:marLeft w:val="0"/>
                      <w:marRight w:val="0"/>
                      <w:marTop w:val="0"/>
                      <w:marBottom w:val="0"/>
                      <w:divBdr>
                        <w:top w:val="none" w:sz="0" w:space="0" w:color="auto"/>
                        <w:left w:val="none" w:sz="0" w:space="0" w:color="auto"/>
                        <w:bottom w:val="none" w:sz="0" w:space="0" w:color="auto"/>
                        <w:right w:val="none" w:sz="0" w:space="0" w:color="auto"/>
                      </w:divBdr>
                    </w:div>
                    <w:div w:id="23408019">
                      <w:marLeft w:val="0"/>
                      <w:marRight w:val="0"/>
                      <w:marTop w:val="0"/>
                      <w:marBottom w:val="0"/>
                      <w:divBdr>
                        <w:top w:val="none" w:sz="0" w:space="0" w:color="auto"/>
                        <w:left w:val="none" w:sz="0" w:space="0" w:color="auto"/>
                        <w:bottom w:val="none" w:sz="0" w:space="0" w:color="auto"/>
                        <w:right w:val="none" w:sz="0" w:space="0" w:color="auto"/>
                      </w:divBdr>
                    </w:div>
                    <w:div w:id="1173105075">
                      <w:marLeft w:val="0"/>
                      <w:marRight w:val="0"/>
                      <w:marTop w:val="0"/>
                      <w:marBottom w:val="0"/>
                      <w:divBdr>
                        <w:top w:val="none" w:sz="0" w:space="0" w:color="auto"/>
                        <w:left w:val="none" w:sz="0" w:space="0" w:color="auto"/>
                        <w:bottom w:val="none" w:sz="0" w:space="0" w:color="auto"/>
                        <w:right w:val="none" w:sz="0" w:space="0" w:color="auto"/>
                      </w:divBdr>
                    </w:div>
                    <w:div w:id="189686098">
                      <w:marLeft w:val="0"/>
                      <w:marRight w:val="0"/>
                      <w:marTop w:val="0"/>
                      <w:marBottom w:val="0"/>
                      <w:divBdr>
                        <w:top w:val="none" w:sz="0" w:space="0" w:color="auto"/>
                        <w:left w:val="none" w:sz="0" w:space="0" w:color="auto"/>
                        <w:bottom w:val="none" w:sz="0" w:space="0" w:color="auto"/>
                        <w:right w:val="none" w:sz="0" w:space="0" w:color="auto"/>
                      </w:divBdr>
                    </w:div>
                    <w:div w:id="1591967510">
                      <w:marLeft w:val="0"/>
                      <w:marRight w:val="0"/>
                      <w:marTop w:val="0"/>
                      <w:marBottom w:val="0"/>
                      <w:divBdr>
                        <w:top w:val="none" w:sz="0" w:space="0" w:color="auto"/>
                        <w:left w:val="none" w:sz="0" w:space="0" w:color="auto"/>
                        <w:bottom w:val="none" w:sz="0" w:space="0" w:color="auto"/>
                        <w:right w:val="none" w:sz="0" w:space="0" w:color="auto"/>
                      </w:divBdr>
                    </w:div>
                    <w:div w:id="713625759">
                      <w:marLeft w:val="0"/>
                      <w:marRight w:val="0"/>
                      <w:marTop w:val="0"/>
                      <w:marBottom w:val="0"/>
                      <w:divBdr>
                        <w:top w:val="none" w:sz="0" w:space="0" w:color="auto"/>
                        <w:left w:val="none" w:sz="0" w:space="0" w:color="auto"/>
                        <w:bottom w:val="none" w:sz="0" w:space="0" w:color="auto"/>
                        <w:right w:val="none" w:sz="0" w:space="0" w:color="auto"/>
                      </w:divBdr>
                    </w:div>
                    <w:div w:id="1604805349">
                      <w:marLeft w:val="0"/>
                      <w:marRight w:val="0"/>
                      <w:marTop w:val="0"/>
                      <w:marBottom w:val="0"/>
                      <w:divBdr>
                        <w:top w:val="none" w:sz="0" w:space="0" w:color="auto"/>
                        <w:left w:val="none" w:sz="0" w:space="0" w:color="auto"/>
                        <w:bottom w:val="none" w:sz="0" w:space="0" w:color="auto"/>
                        <w:right w:val="none" w:sz="0" w:space="0" w:color="auto"/>
                      </w:divBdr>
                    </w:div>
                    <w:div w:id="1193416102">
                      <w:marLeft w:val="0"/>
                      <w:marRight w:val="0"/>
                      <w:marTop w:val="0"/>
                      <w:marBottom w:val="0"/>
                      <w:divBdr>
                        <w:top w:val="none" w:sz="0" w:space="0" w:color="auto"/>
                        <w:left w:val="none" w:sz="0" w:space="0" w:color="auto"/>
                        <w:bottom w:val="none" w:sz="0" w:space="0" w:color="auto"/>
                        <w:right w:val="none" w:sz="0" w:space="0" w:color="auto"/>
                      </w:divBdr>
                    </w:div>
                    <w:div w:id="1491751343">
                      <w:marLeft w:val="0"/>
                      <w:marRight w:val="0"/>
                      <w:marTop w:val="0"/>
                      <w:marBottom w:val="0"/>
                      <w:divBdr>
                        <w:top w:val="none" w:sz="0" w:space="0" w:color="auto"/>
                        <w:left w:val="none" w:sz="0" w:space="0" w:color="auto"/>
                        <w:bottom w:val="none" w:sz="0" w:space="0" w:color="auto"/>
                        <w:right w:val="none" w:sz="0" w:space="0" w:color="auto"/>
                      </w:divBdr>
                    </w:div>
                    <w:div w:id="1104494052">
                      <w:marLeft w:val="0"/>
                      <w:marRight w:val="0"/>
                      <w:marTop w:val="0"/>
                      <w:marBottom w:val="0"/>
                      <w:divBdr>
                        <w:top w:val="none" w:sz="0" w:space="0" w:color="auto"/>
                        <w:left w:val="none" w:sz="0" w:space="0" w:color="auto"/>
                        <w:bottom w:val="none" w:sz="0" w:space="0" w:color="auto"/>
                        <w:right w:val="none" w:sz="0" w:space="0" w:color="auto"/>
                      </w:divBdr>
                    </w:div>
                    <w:div w:id="1661469995">
                      <w:marLeft w:val="0"/>
                      <w:marRight w:val="0"/>
                      <w:marTop w:val="0"/>
                      <w:marBottom w:val="0"/>
                      <w:divBdr>
                        <w:top w:val="none" w:sz="0" w:space="0" w:color="auto"/>
                        <w:left w:val="none" w:sz="0" w:space="0" w:color="auto"/>
                        <w:bottom w:val="none" w:sz="0" w:space="0" w:color="auto"/>
                        <w:right w:val="none" w:sz="0" w:space="0" w:color="auto"/>
                      </w:divBdr>
                    </w:div>
                    <w:div w:id="1491286706">
                      <w:marLeft w:val="0"/>
                      <w:marRight w:val="0"/>
                      <w:marTop w:val="0"/>
                      <w:marBottom w:val="0"/>
                      <w:divBdr>
                        <w:top w:val="none" w:sz="0" w:space="0" w:color="auto"/>
                        <w:left w:val="none" w:sz="0" w:space="0" w:color="auto"/>
                        <w:bottom w:val="none" w:sz="0" w:space="0" w:color="auto"/>
                        <w:right w:val="none" w:sz="0" w:space="0" w:color="auto"/>
                      </w:divBdr>
                    </w:div>
                    <w:div w:id="1504737350">
                      <w:marLeft w:val="0"/>
                      <w:marRight w:val="0"/>
                      <w:marTop w:val="0"/>
                      <w:marBottom w:val="0"/>
                      <w:divBdr>
                        <w:top w:val="none" w:sz="0" w:space="0" w:color="auto"/>
                        <w:left w:val="none" w:sz="0" w:space="0" w:color="auto"/>
                        <w:bottom w:val="none" w:sz="0" w:space="0" w:color="auto"/>
                        <w:right w:val="none" w:sz="0" w:space="0" w:color="auto"/>
                      </w:divBdr>
                    </w:div>
                    <w:div w:id="978992159">
                      <w:marLeft w:val="0"/>
                      <w:marRight w:val="0"/>
                      <w:marTop w:val="0"/>
                      <w:marBottom w:val="0"/>
                      <w:divBdr>
                        <w:top w:val="none" w:sz="0" w:space="0" w:color="auto"/>
                        <w:left w:val="none" w:sz="0" w:space="0" w:color="auto"/>
                        <w:bottom w:val="none" w:sz="0" w:space="0" w:color="auto"/>
                        <w:right w:val="none" w:sz="0" w:space="0" w:color="auto"/>
                      </w:divBdr>
                    </w:div>
                    <w:div w:id="413479535">
                      <w:marLeft w:val="0"/>
                      <w:marRight w:val="0"/>
                      <w:marTop w:val="0"/>
                      <w:marBottom w:val="0"/>
                      <w:divBdr>
                        <w:top w:val="none" w:sz="0" w:space="0" w:color="auto"/>
                        <w:left w:val="none" w:sz="0" w:space="0" w:color="auto"/>
                        <w:bottom w:val="none" w:sz="0" w:space="0" w:color="auto"/>
                        <w:right w:val="none" w:sz="0" w:space="0" w:color="auto"/>
                      </w:divBdr>
                    </w:div>
                    <w:div w:id="1467970650">
                      <w:marLeft w:val="0"/>
                      <w:marRight w:val="0"/>
                      <w:marTop w:val="0"/>
                      <w:marBottom w:val="0"/>
                      <w:divBdr>
                        <w:top w:val="none" w:sz="0" w:space="0" w:color="auto"/>
                        <w:left w:val="none" w:sz="0" w:space="0" w:color="auto"/>
                        <w:bottom w:val="none" w:sz="0" w:space="0" w:color="auto"/>
                        <w:right w:val="none" w:sz="0" w:space="0" w:color="auto"/>
                      </w:divBdr>
                    </w:div>
                    <w:div w:id="1466894086">
                      <w:marLeft w:val="0"/>
                      <w:marRight w:val="0"/>
                      <w:marTop w:val="0"/>
                      <w:marBottom w:val="0"/>
                      <w:divBdr>
                        <w:top w:val="none" w:sz="0" w:space="0" w:color="auto"/>
                        <w:left w:val="none" w:sz="0" w:space="0" w:color="auto"/>
                        <w:bottom w:val="none" w:sz="0" w:space="0" w:color="auto"/>
                        <w:right w:val="none" w:sz="0" w:space="0" w:color="auto"/>
                      </w:divBdr>
                    </w:div>
                    <w:div w:id="66802921">
                      <w:marLeft w:val="0"/>
                      <w:marRight w:val="0"/>
                      <w:marTop w:val="0"/>
                      <w:marBottom w:val="0"/>
                      <w:divBdr>
                        <w:top w:val="none" w:sz="0" w:space="0" w:color="auto"/>
                        <w:left w:val="none" w:sz="0" w:space="0" w:color="auto"/>
                        <w:bottom w:val="none" w:sz="0" w:space="0" w:color="auto"/>
                        <w:right w:val="none" w:sz="0" w:space="0" w:color="auto"/>
                      </w:divBdr>
                    </w:div>
                    <w:div w:id="345794075">
                      <w:marLeft w:val="0"/>
                      <w:marRight w:val="0"/>
                      <w:marTop w:val="0"/>
                      <w:marBottom w:val="0"/>
                      <w:divBdr>
                        <w:top w:val="none" w:sz="0" w:space="0" w:color="auto"/>
                        <w:left w:val="none" w:sz="0" w:space="0" w:color="auto"/>
                        <w:bottom w:val="none" w:sz="0" w:space="0" w:color="auto"/>
                        <w:right w:val="none" w:sz="0" w:space="0" w:color="auto"/>
                      </w:divBdr>
                    </w:div>
                    <w:div w:id="777484398">
                      <w:marLeft w:val="0"/>
                      <w:marRight w:val="0"/>
                      <w:marTop w:val="0"/>
                      <w:marBottom w:val="0"/>
                      <w:divBdr>
                        <w:top w:val="none" w:sz="0" w:space="0" w:color="auto"/>
                        <w:left w:val="none" w:sz="0" w:space="0" w:color="auto"/>
                        <w:bottom w:val="none" w:sz="0" w:space="0" w:color="auto"/>
                        <w:right w:val="none" w:sz="0" w:space="0" w:color="auto"/>
                      </w:divBdr>
                    </w:div>
                    <w:div w:id="843057561">
                      <w:marLeft w:val="0"/>
                      <w:marRight w:val="0"/>
                      <w:marTop w:val="0"/>
                      <w:marBottom w:val="0"/>
                      <w:divBdr>
                        <w:top w:val="none" w:sz="0" w:space="0" w:color="auto"/>
                        <w:left w:val="none" w:sz="0" w:space="0" w:color="auto"/>
                        <w:bottom w:val="none" w:sz="0" w:space="0" w:color="auto"/>
                        <w:right w:val="none" w:sz="0" w:space="0" w:color="auto"/>
                      </w:divBdr>
                    </w:div>
                    <w:div w:id="1044907161">
                      <w:marLeft w:val="0"/>
                      <w:marRight w:val="0"/>
                      <w:marTop w:val="0"/>
                      <w:marBottom w:val="0"/>
                      <w:divBdr>
                        <w:top w:val="none" w:sz="0" w:space="0" w:color="auto"/>
                        <w:left w:val="none" w:sz="0" w:space="0" w:color="auto"/>
                        <w:bottom w:val="none" w:sz="0" w:space="0" w:color="auto"/>
                        <w:right w:val="none" w:sz="0" w:space="0" w:color="auto"/>
                      </w:divBdr>
                    </w:div>
                  </w:divsChild>
                </w:div>
                <w:div w:id="1468670514">
                  <w:marLeft w:val="0"/>
                  <w:marRight w:val="0"/>
                  <w:marTop w:val="0"/>
                  <w:marBottom w:val="0"/>
                  <w:divBdr>
                    <w:top w:val="none" w:sz="0" w:space="0" w:color="auto"/>
                    <w:left w:val="none" w:sz="0" w:space="0" w:color="auto"/>
                    <w:bottom w:val="none" w:sz="0" w:space="0" w:color="auto"/>
                    <w:right w:val="none" w:sz="0" w:space="0" w:color="auto"/>
                  </w:divBdr>
                  <w:divsChild>
                    <w:div w:id="116261440">
                      <w:marLeft w:val="0"/>
                      <w:marRight w:val="0"/>
                      <w:marTop w:val="0"/>
                      <w:marBottom w:val="0"/>
                      <w:divBdr>
                        <w:top w:val="none" w:sz="0" w:space="0" w:color="auto"/>
                        <w:left w:val="none" w:sz="0" w:space="0" w:color="auto"/>
                        <w:bottom w:val="none" w:sz="0" w:space="0" w:color="auto"/>
                        <w:right w:val="none" w:sz="0" w:space="0" w:color="auto"/>
                      </w:divBdr>
                    </w:div>
                  </w:divsChild>
                </w:div>
                <w:div w:id="198736921">
                  <w:marLeft w:val="0"/>
                  <w:marRight w:val="0"/>
                  <w:marTop w:val="0"/>
                  <w:marBottom w:val="0"/>
                  <w:divBdr>
                    <w:top w:val="none" w:sz="0" w:space="0" w:color="auto"/>
                    <w:left w:val="none" w:sz="0" w:space="0" w:color="auto"/>
                    <w:bottom w:val="none" w:sz="0" w:space="0" w:color="auto"/>
                    <w:right w:val="none" w:sz="0" w:space="0" w:color="auto"/>
                  </w:divBdr>
                  <w:divsChild>
                    <w:div w:id="1523015100">
                      <w:marLeft w:val="0"/>
                      <w:marRight w:val="0"/>
                      <w:marTop w:val="0"/>
                      <w:marBottom w:val="0"/>
                      <w:divBdr>
                        <w:top w:val="none" w:sz="0" w:space="0" w:color="auto"/>
                        <w:left w:val="none" w:sz="0" w:space="0" w:color="auto"/>
                        <w:bottom w:val="none" w:sz="0" w:space="0" w:color="auto"/>
                        <w:right w:val="none" w:sz="0" w:space="0" w:color="auto"/>
                      </w:divBdr>
                    </w:div>
                  </w:divsChild>
                </w:div>
                <w:div w:id="367148356">
                  <w:marLeft w:val="0"/>
                  <w:marRight w:val="0"/>
                  <w:marTop w:val="0"/>
                  <w:marBottom w:val="0"/>
                  <w:divBdr>
                    <w:top w:val="none" w:sz="0" w:space="0" w:color="auto"/>
                    <w:left w:val="none" w:sz="0" w:space="0" w:color="auto"/>
                    <w:bottom w:val="none" w:sz="0" w:space="0" w:color="auto"/>
                    <w:right w:val="none" w:sz="0" w:space="0" w:color="auto"/>
                  </w:divBdr>
                  <w:divsChild>
                    <w:div w:id="2050953374">
                      <w:marLeft w:val="0"/>
                      <w:marRight w:val="0"/>
                      <w:marTop w:val="0"/>
                      <w:marBottom w:val="0"/>
                      <w:divBdr>
                        <w:top w:val="none" w:sz="0" w:space="0" w:color="auto"/>
                        <w:left w:val="none" w:sz="0" w:space="0" w:color="auto"/>
                        <w:bottom w:val="none" w:sz="0" w:space="0" w:color="auto"/>
                        <w:right w:val="none" w:sz="0" w:space="0" w:color="auto"/>
                      </w:divBdr>
                    </w:div>
                  </w:divsChild>
                </w:div>
                <w:div w:id="1687756943">
                  <w:marLeft w:val="0"/>
                  <w:marRight w:val="0"/>
                  <w:marTop w:val="0"/>
                  <w:marBottom w:val="0"/>
                  <w:divBdr>
                    <w:top w:val="none" w:sz="0" w:space="0" w:color="auto"/>
                    <w:left w:val="none" w:sz="0" w:space="0" w:color="auto"/>
                    <w:bottom w:val="none" w:sz="0" w:space="0" w:color="auto"/>
                    <w:right w:val="none" w:sz="0" w:space="0" w:color="auto"/>
                  </w:divBdr>
                  <w:divsChild>
                    <w:div w:id="18055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2920">
          <w:marLeft w:val="0"/>
          <w:marRight w:val="0"/>
          <w:marTop w:val="0"/>
          <w:marBottom w:val="0"/>
          <w:divBdr>
            <w:top w:val="none" w:sz="0" w:space="0" w:color="auto"/>
            <w:left w:val="none" w:sz="0" w:space="0" w:color="auto"/>
            <w:bottom w:val="none" w:sz="0" w:space="0" w:color="auto"/>
            <w:right w:val="none" w:sz="0" w:space="0" w:color="auto"/>
          </w:divBdr>
        </w:div>
        <w:div w:id="1144197273">
          <w:marLeft w:val="0"/>
          <w:marRight w:val="0"/>
          <w:marTop w:val="0"/>
          <w:marBottom w:val="0"/>
          <w:divBdr>
            <w:top w:val="none" w:sz="0" w:space="0" w:color="auto"/>
            <w:left w:val="none" w:sz="0" w:space="0" w:color="auto"/>
            <w:bottom w:val="none" w:sz="0" w:space="0" w:color="auto"/>
            <w:right w:val="none" w:sz="0" w:space="0" w:color="auto"/>
          </w:divBdr>
        </w:div>
      </w:divsChild>
    </w:div>
    <w:div w:id="1858033785">
      <w:bodyDiv w:val="1"/>
      <w:marLeft w:val="0"/>
      <w:marRight w:val="0"/>
      <w:marTop w:val="0"/>
      <w:marBottom w:val="0"/>
      <w:divBdr>
        <w:top w:val="none" w:sz="0" w:space="0" w:color="auto"/>
        <w:left w:val="none" w:sz="0" w:space="0" w:color="auto"/>
        <w:bottom w:val="none" w:sz="0" w:space="0" w:color="auto"/>
        <w:right w:val="none" w:sz="0" w:space="0" w:color="auto"/>
      </w:divBdr>
      <w:divsChild>
        <w:div w:id="253055118">
          <w:marLeft w:val="0"/>
          <w:marRight w:val="0"/>
          <w:marTop w:val="0"/>
          <w:marBottom w:val="0"/>
          <w:divBdr>
            <w:top w:val="none" w:sz="0" w:space="0" w:color="auto"/>
            <w:left w:val="none" w:sz="0" w:space="0" w:color="auto"/>
            <w:bottom w:val="none" w:sz="0" w:space="0" w:color="auto"/>
            <w:right w:val="none" w:sz="0" w:space="0" w:color="auto"/>
          </w:divBdr>
        </w:div>
        <w:div w:id="905411849">
          <w:marLeft w:val="0"/>
          <w:marRight w:val="0"/>
          <w:marTop w:val="0"/>
          <w:marBottom w:val="0"/>
          <w:divBdr>
            <w:top w:val="none" w:sz="0" w:space="0" w:color="auto"/>
            <w:left w:val="none" w:sz="0" w:space="0" w:color="auto"/>
            <w:bottom w:val="none" w:sz="0" w:space="0" w:color="auto"/>
            <w:right w:val="none" w:sz="0" w:space="0" w:color="auto"/>
          </w:divBdr>
          <w:divsChild>
            <w:div w:id="40792197">
              <w:marLeft w:val="-75"/>
              <w:marRight w:val="0"/>
              <w:marTop w:val="30"/>
              <w:marBottom w:val="30"/>
              <w:divBdr>
                <w:top w:val="none" w:sz="0" w:space="0" w:color="auto"/>
                <w:left w:val="none" w:sz="0" w:space="0" w:color="auto"/>
                <w:bottom w:val="none" w:sz="0" w:space="0" w:color="auto"/>
                <w:right w:val="none" w:sz="0" w:space="0" w:color="auto"/>
              </w:divBdr>
              <w:divsChild>
                <w:div w:id="1128545289">
                  <w:marLeft w:val="0"/>
                  <w:marRight w:val="0"/>
                  <w:marTop w:val="0"/>
                  <w:marBottom w:val="0"/>
                  <w:divBdr>
                    <w:top w:val="none" w:sz="0" w:space="0" w:color="auto"/>
                    <w:left w:val="none" w:sz="0" w:space="0" w:color="auto"/>
                    <w:bottom w:val="none" w:sz="0" w:space="0" w:color="auto"/>
                    <w:right w:val="none" w:sz="0" w:space="0" w:color="auto"/>
                  </w:divBdr>
                  <w:divsChild>
                    <w:div w:id="1881743744">
                      <w:marLeft w:val="0"/>
                      <w:marRight w:val="0"/>
                      <w:marTop w:val="0"/>
                      <w:marBottom w:val="0"/>
                      <w:divBdr>
                        <w:top w:val="none" w:sz="0" w:space="0" w:color="auto"/>
                        <w:left w:val="none" w:sz="0" w:space="0" w:color="auto"/>
                        <w:bottom w:val="none" w:sz="0" w:space="0" w:color="auto"/>
                        <w:right w:val="none" w:sz="0" w:space="0" w:color="auto"/>
                      </w:divBdr>
                    </w:div>
                  </w:divsChild>
                </w:div>
                <w:div w:id="1556432781">
                  <w:marLeft w:val="0"/>
                  <w:marRight w:val="0"/>
                  <w:marTop w:val="0"/>
                  <w:marBottom w:val="0"/>
                  <w:divBdr>
                    <w:top w:val="none" w:sz="0" w:space="0" w:color="auto"/>
                    <w:left w:val="none" w:sz="0" w:space="0" w:color="auto"/>
                    <w:bottom w:val="none" w:sz="0" w:space="0" w:color="auto"/>
                    <w:right w:val="none" w:sz="0" w:space="0" w:color="auto"/>
                  </w:divBdr>
                  <w:divsChild>
                    <w:div w:id="1103257322">
                      <w:marLeft w:val="0"/>
                      <w:marRight w:val="0"/>
                      <w:marTop w:val="0"/>
                      <w:marBottom w:val="0"/>
                      <w:divBdr>
                        <w:top w:val="none" w:sz="0" w:space="0" w:color="auto"/>
                        <w:left w:val="none" w:sz="0" w:space="0" w:color="auto"/>
                        <w:bottom w:val="none" w:sz="0" w:space="0" w:color="auto"/>
                        <w:right w:val="none" w:sz="0" w:space="0" w:color="auto"/>
                      </w:divBdr>
                    </w:div>
                  </w:divsChild>
                </w:div>
                <w:div w:id="297299385">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0"/>
                      <w:marBottom w:val="0"/>
                      <w:divBdr>
                        <w:top w:val="none" w:sz="0" w:space="0" w:color="auto"/>
                        <w:left w:val="none" w:sz="0" w:space="0" w:color="auto"/>
                        <w:bottom w:val="none" w:sz="0" w:space="0" w:color="auto"/>
                        <w:right w:val="none" w:sz="0" w:space="0" w:color="auto"/>
                      </w:divBdr>
                    </w:div>
                  </w:divsChild>
                </w:div>
                <w:div w:id="1142582303">
                  <w:marLeft w:val="0"/>
                  <w:marRight w:val="0"/>
                  <w:marTop w:val="0"/>
                  <w:marBottom w:val="0"/>
                  <w:divBdr>
                    <w:top w:val="none" w:sz="0" w:space="0" w:color="auto"/>
                    <w:left w:val="none" w:sz="0" w:space="0" w:color="auto"/>
                    <w:bottom w:val="none" w:sz="0" w:space="0" w:color="auto"/>
                    <w:right w:val="none" w:sz="0" w:space="0" w:color="auto"/>
                  </w:divBdr>
                  <w:divsChild>
                    <w:div w:id="1876624783">
                      <w:marLeft w:val="0"/>
                      <w:marRight w:val="0"/>
                      <w:marTop w:val="0"/>
                      <w:marBottom w:val="0"/>
                      <w:divBdr>
                        <w:top w:val="none" w:sz="0" w:space="0" w:color="auto"/>
                        <w:left w:val="none" w:sz="0" w:space="0" w:color="auto"/>
                        <w:bottom w:val="none" w:sz="0" w:space="0" w:color="auto"/>
                        <w:right w:val="none" w:sz="0" w:space="0" w:color="auto"/>
                      </w:divBdr>
                    </w:div>
                  </w:divsChild>
                </w:div>
                <w:div w:id="1291746238">
                  <w:marLeft w:val="0"/>
                  <w:marRight w:val="0"/>
                  <w:marTop w:val="0"/>
                  <w:marBottom w:val="0"/>
                  <w:divBdr>
                    <w:top w:val="none" w:sz="0" w:space="0" w:color="auto"/>
                    <w:left w:val="none" w:sz="0" w:space="0" w:color="auto"/>
                    <w:bottom w:val="none" w:sz="0" w:space="0" w:color="auto"/>
                    <w:right w:val="none" w:sz="0" w:space="0" w:color="auto"/>
                  </w:divBdr>
                  <w:divsChild>
                    <w:div w:id="446506342">
                      <w:marLeft w:val="0"/>
                      <w:marRight w:val="0"/>
                      <w:marTop w:val="0"/>
                      <w:marBottom w:val="0"/>
                      <w:divBdr>
                        <w:top w:val="none" w:sz="0" w:space="0" w:color="auto"/>
                        <w:left w:val="none" w:sz="0" w:space="0" w:color="auto"/>
                        <w:bottom w:val="none" w:sz="0" w:space="0" w:color="auto"/>
                        <w:right w:val="none" w:sz="0" w:space="0" w:color="auto"/>
                      </w:divBdr>
                    </w:div>
                  </w:divsChild>
                </w:div>
                <w:div w:id="1071580771">
                  <w:marLeft w:val="0"/>
                  <w:marRight w:val="0"/>
                  <w:marTop w:val="0"/>
                  <w:marBottom w:val="0"/>
                  <w:divBdr>
                    <w:top w:val="none" w:sz="0" w:space="0" w:color="auto"/>
                    <w:left w:val="none" w:sz="0" w:space="0" w:color="auto"/>
                    <w:bottom w:val="none" w:sz="0" w:space="0" w:color="auto"/>
                    <w:right w:val="none" w:sz="0" w:space="0" w:color="auto"/>
                  </w:divBdr>
                  <w:divsChild>
                    <w:div w:id="1621953131">
                      <w:marLeft w:val="0"/>
                      <w:marRight w:val="0"/>
                      <w:marTop w:val="0"/>
                      <w:marBottom w:val="0"/>
                      <w:divBdr>
                        <w:top w:val="none" w:sz="0" w:space="0" w:color="auto"/>
                        <w:left w:val="none" w:sz="0" w:space="0" w:color="auto"/>
                        <w:bottom w:val="none" w:sz="0" w:space="0" w:color="auto"/>
                        <w:right w:val="none" w:sz="0" w:space="0" w:color="auto"/>
                      </w:divBdr>
                    </w:div>
                  </w:divsChild>
                </w:div>
                <w:div w:id="1279026829">
                  <w:marLeft w:val="0"/>
                  <w:marRight w:val="0"/>
                  <w:marTop w:val="0"/>
                  <w:marBottom w:val="0"/>
                  <w:divBdr>
                    <w:top w:val="none" w:sz="0" w:space="0" w:color="auto"/>
                    <w:left w:val="none" w:sz="0" w:space="0" w:color="auto"/>
                    <w:bottom w:val="none" w:sz="0" w:space="0" w:color="auto"/>
                    <w:right w:val="none" w:sz="0" w:space="0" w:color="auto"/>
                  </w:divBdr>
                  <w:divsChild>
                    <w:div w:id="510876955">
                      <w:marLeft w:val="0"/>
                      <w:marRight w:val="0"/>
                      <w:marTop w:val="0"/>
                      <w:marBottom w:val="0"/>
                      <w:divBdr>
                        <w:top w:val="none" w:sz="0" w:space="0" w:color="auto"/>
                        <w:left w:val="none" w:sz="0" w:space="0" w:color="auto"/>
                        <w:bottom w:val="none" w:sz="0" w:space="0" w:color="auto"/>
                        <w:right w:val="none" w:sz="0" w:space="0" w:color="auto"/>
                      </w:divBdr>
                    </w:div>
                    <w:div w:id="2072919855">
                      <w:marLeft w:val="0"/>
                      <w:marRight w:val="0"/>
                      <w:marTop w:val="0"/>
                      <w:marBottom w:val="0"/>
                      <w:divBdr>
                        <w:top w:val="none" w:sz="0" w:space="0" w:color="auto"/>
                        <w:left w:val="none" w:sz="0" w:space="0" w:color="auto"/>
                        <w:bottom w:val="none" w:sz="0" w:space="0" w:color="auto"/>
                        <w:right w:val="none" w:sz="0" w:space="0" w:color="auto"/>
                      </w:divBdr>
                    </w:div>
                    <w:div w:id="2016565329">
                      <w:marLeft w:val="0"/>
                      <w:marRight w:val="0"/>
                      <w:marTop w:val="0"/>
                      <w:marBottom w:val="0"/>
                      <w:divBdr>
                        <w:top w:val="none" w:sz="0" w:space="0" w:color="auto"/>
                        <w:left w:val="none" w:sz="0" w:space="0" w:color="auto"/>
                        <w:bottom w:val="none" w:sz="0" w:space="0" w:color="auto"/>
                        <w:right w:val="none" w:sz="0" w:space="0" w:color="auto"/>
                      </w:divBdr>
                    </w:div>
                  </w:divsChild>
                </w:div>
                <w:div w:id="1317302946">
                  <w:marLeft w:val="0"/>
                  <w:marRight w:val="0"/>
                  <w:marTop w:val="0"/>
                  <w:marBottom w:val="0"/>
                  <w:divBdr>
                    <w:top w:val="none" w:sz="0" w:space="0" w:color="auto"/>
                    <w:left w:val="none" w:sz="0" w:space="0" w:color="auto"/>
                    <w:bottom w:val="none" w:sz="0" w:space="0" w:color="auto"/>
                    <w:right w:val="none" w:sz="0" w:space="0" w:color="auto"/>
                  </w:divBdr>
                  <w:divsChild>
                    <w:div w:id="1621036747">
                      <w:marLeft w:val="0"/>
                      <w:marRight w:val="0"/>
                      <w:marTop w:val="0"/>
                      <w:marBottom w:val="0"/>
                      <w:divBdr>
                        <w:top w:val="none" w:sz="0" w:space="0" w:color="auto"/>
                        <w:left w:val="none" w:sz="0" w:space="0" w:color="auto"/>
                        <w:bottom w:val="none" w:sz="0" w:space="0" w:color="auto"/>
                        <w:right w:val="none" w:sz="0" w:space="0" w:color="auto"/>
                      </w:divBdr>
                    </w:div>
                    <w:div w:id="525023723">
                      <w:marLeft w:val="0"/>
                      <w:marRight w:val="0"/>
                      <w:marTop w:val="0"/>
                      <w:marBottom w:val="0"/>
                      <w:divBdr>
                        <w:top w:val="none" w:sz="0" w:space="0" w:color="auto"/>
                        <w:left w:val="none" w:sz="0" w:space="0" w:color="auto"/>
                        <w:bottom w:val="none" w:sz="0" w:space="0" w:color="auto"/>
                        <w:right w:val="none" w:sz="0" w:space="0" w:color="auto"/>
                      </w:divBdr>
                    </w:div>
                    <w:div w:id="11349217">
                      <w:marLeft w:val="0"/>
                      <w:marRight w:val="0"/>
                      <w:marTop w:val="0"/>
                      <w:marBottom w:val="0"/>
                      <w:divBdr>
                        <w:top w:val="none" w:sz="0" w:space="0" w:color="auto"/>
                        <w:left w:val="none" w:sz="0" w:space="0" w:color="auto"/>
                        <w:bottom w:val="none" w:sz="0" w:space="0" w:color="auto"/>
                        <w:right w:val="none" w:sz="0" w:space="0" w:color="auto"/>
                      </w:divBdr>
                    </w:div>
                  </w:divsChild>
                </w:div>
                <w:div w:id="1037698974">
                  <w:marLeft w:val="0"/>
                  <w:marRight w:val="0"/>
                  <w:marTop w:val="0"/>
                  <w:marBottom w:val="0"/>
                  <w:divBdr>
                    <w:top w:val="none" w:sz="0" w:space="0" w:color="auto"/>
                    <w:left w:val="none" w:sz="0" w:space="0" w:color="auto"/>
                    <w:bottom w:val="none" w:sz="0" w:space="0" w:color="auto"/>
                    <w:right w:val="none" w:sz="0" w:space="0" w:color="auto"/>
                  </w:divBdr>
                  <w:divsChild>
                    <w:div w:id="1842697650">
                      <w:marLeft w:val="0"/>
                      <w:marRight w:val="0"/>
                      <w:marTop w:val="0"/>
                      <w:marBottom w:val="0"/>
                      <w:divBdr>
                        <w:top w:val="none" w:sz="0" w:space="0" w:color="auto"/>
                        <w:left w:val="none" w:sz="0" w:space="0" w:color="auto"/>
                        <w:bottom w:val="none" w:sz="0" w:space="0" w:color="auto"/>
                        <w:right w:val="none" w:sz="0" w:space="0" w:color="auto"/>
                      </w:divBdr>
                    </w:div>
                  </w:divsChild>
                </w:div>
                <w:div w:id="376592748">
                  <w:marLeft w:val="0"/>
                  <w:marRight w:val="0"/>
                  <w:marTop w:val="0"/>
                  <w:marBottom w:val="0"/>
                  <w:divBdr>
                    <w:top w:val="none" w:sz="0" w:space="0" w:color="auto"/>
                    <w:left w:val="none" w:sz="0" w:space="0" w:color="auto"/>
                    <w:bottom w:val="none" w:sz="0" w:space="0" w:color="auto"/>
                    <w:right w:val="none" w:sz="0" w:space="0" w:color="auto"/>
                  </w:divBdr>
                  <w:divsChild>
                    <w:div w:id="856700489">
                      <w:marLeft w:val="0"/>
                      <w:marRight w:val="0"/>
                      <w:marTop w:val="0"/>
                      <w:marBottom w:val="0"/>
                      <w:divBdr>
                        <w:top w:val="none" w:sz="0" w:space="0" w:color="auto"/>
                        <w:left w:val="none" w:sz="0" w:space="0" w:color="auto"/>
                        <w:bottom w:val="none" w:sz="0" w:space="0" w:color="auto"/>
                        <w:right w:val="none" w:sz="0" w:space="0" w:color="auto"/>
                      </w:divBdr>
                    </w:div>
                  </w:divsChild>
                </w:div>
                <w:div w:id="545416618">
                  <w:marLeft w:val="0"/>
                  <w:marRight w:val="0"/>
                  <w:marTop w:val="0"/>
                  <w:marBottom w:val="0"/>
                  <w:divBdr>
                    <w:top w:val="none" w:sz="0" w:space="0" w:color="auto"/>
                    <w:left w:val="none" w:sz="0" w:space="0" w:color="auto"/>
                    <w:bottom w:val="none" w:sz="0" w:space="0" w:color="auto"/>
                    <w:right w:val="none" w:sz="0" w:space="0" w:color="auto"/>
                  </w:divBdr>
                  <w:divsChild>
                    <w:div w:id="945233122">
                      <w:marLeft w:val="0"/>
                      <w:marRight w:val="0"/>
                      <w:marTop w:val="0"/>
                      <w:marBottom w:val="0"/>
                      <w:divBdr>
                        <w:top w:val="none" w:sz="0" w:space="0" w:color="auto"/>
                        <w:left w:val="none" w:sz="0" w:space="0" w:color="auto"/>
                        <w:bottom w:val="none" w:sz="0" w:space="0" w:color="auto"/>
                        <w:right w:val="none" w:sz="0" w:space="0" w:color="auto"/>
                      </w:divBdr>
                    </w:div>
                  </w:divsChild>
                </w:div>
                <w:div w:id="1504396234">
                  <w:marLeft w:val="0"/>
                  <w:marRight w:val="0"/>
                  <w:marTop w:val="0"/>
                  <w:marBottom w:val="0"/>
                  <w:divBdr>
                    <w:top w:val="none" w:sz="0" w:space="0" w:color="auto"/>
                    <w:left w:val="none" w:sz="0" w:space="0" w:color="auto"/>
                    <w:bottom w:val="none" w:sz="0" w:space="0" w:color="auto"/>
                    <w:right w:val="none" w:sz="0" w:space="0" w:color="auto"/>
                  </w:divBdr>
                  <w:divsChild>
                    <w:div w:id="1614746180">
                      <w:marLeft w:val="0"/>
                      <w:marRight w:val="0"/>
                      <w:marTop w:val="0"/>
                      <w:marBottom w:val="0"/>
                      <w:divBdr>
                        <w:top w:val="none" w:sz="0" w:space="0" w:color="auto"/>
                        <w:left w:val="none" w:sz="0" w:space="0" w:color="auto"/>
                        <w:bottom w:val="none" w:sz="0" w:space="0" w:color="auto"/>
                        <w:right w:val="none" w:sz="0" w:space="0" w:color="auto"/>
                      </w:divBdr>
                    </w:div>
                  </w:divsChild>
                </w:div>
                <w:div w:id="1768308518">
                  <w:marLeft w:val="0"/>
                  <w:marRight w:val="0"/>
                  <w:marTop w:val="0"/>
                  <w:marBottom w:val="0"/>
                  <w:divBdr>
                    <w:top w:val="none" w:sz="0" w:space="0" w:color="auto"/>
                    <w:left w:val="none" w:sz="0" w:space="0" w:color="auto"/>
                    <w:bottom w:val="none" w:sz="0" w:space="0" w:color="auto"/>
                    <w:right w:val="none" w:sz="0" w:space="0" w:color="auto"/>
                  </w:divBdr>
                  <w:divsChild>
                    <w:div w:id="1150901501">
                      <w:marLeft w:val="0"/>
                      <w:marRight w:val="0"/>
                      <w:marTop w:val="0"/>
                      <w:marBottom w:val="0"/>
                      <w:divBdr>
                        <w:top w:val="none" w:sz="0" w:space="0" w:color="auto"/>
                        <w:left w:val="none" w:sz="0" w:space="0" w:color="auto"/>
                        <w:bottom w:val="none" w:sz="0" w:space="0" w:color="auto"/>
                        <w:right w:val="none" w:sz="0" w:space="0" w:color="auto"/>
                      </w:divBdr>
                    </w:div>
                  </w:divsChild>
                </w:div>
                <w:div w:id="233667019">
                  <w:marLeft w:val="0"/>
                  <w:marRight w:val="0"/>
                  <w:marTop w:val="0"/>
                  <w:marBottom w:val="0"/>
                  <w:divBdr>
                    <w:top w:val="none" w:sz="0" w:space="0" w:color="auto"/>
                    <w:left w:val="none" w:sz="0" w:space="0" w:color="auto"/>
                    <w:bottom w:val="none" w:sz="0" w:space="0" w:color="auto"/>
                    <w:right w:val="none" w:sz="0" w:space="0" w:color="auto"/>
                  </w:divBdr>
                  <w:divsChild>
                    <w:div w:id="615212552">
                      <w:marLeft w:val="0"/>
                      <w:marRight w:val="0"/>
                      <w:marTop w:val="0"/>
                      <w:marBottom w:val="0"/>
                      <w:divBdr>
                        <w:top w:val="none" w:sz="0" w:space="0" w:color="auto"/>
                        <w:left w:val="none" w:sz="0" w:space="0" w:color="auto"/>
                        <w:bottom w:val="none" w:sz="0" w:space="0" w:color="auto"/>
                        <w:right w:val="none" w:sz="0" w:space="0" w:color="auto"/>
                      </w:divBdr>
                    </w:div>
                    <w:div w:id="1919170854">
                      <w:marLeft w:val="0"/>
                      <w:marRight w:val="0"/>
                      <w:marTop w:val="0"/>
                      <w:marBottom w:val="0"/>
                      <w:divBdr>
                        <w:top w:val="none" w:sz="0" w:space="0" w:color="auto"/>
                        <w:left w:val="none" w:sz="0" w:space="0" w:color="auto"/>
                        <w:bottom w:val="none" w:sz="0" w:space="0" w:color="auto"/>
                        <w:right w:val="none" w:sz="0" w:space="0" w:color="auto"/>
                      </w:divBdr>
                    </w:div>
                    <w:div w:id="1544290625">
                      <w:marLeft w:val="0"/>
                      <w:marRight w:val="0"/>
                      <w:marTop w:val="0"/>
                      <w:marBottom w:val="0"/>
                      <w:divBdr>
                        <w:top w:val="none" w:sz="0" w:space="0" w:color="auto"/>
                        <w:left w:val="none" w:sz="0" w:space="0" w:color="auto"/>
                        <w:bottom w:val="none" w:sz="0" w:space="0" w:color="auto"/>
                        <w:right w:val="none" w:sz="0" w:space="0" w:color="auto"/>
                      </w:divBdr>
                    </w:div>
                    <w:div w:id="1406487212">
                      <w:marLeft w:val="0"/>
                      <w:marRight w:val="0"/>
                      <w:marTop w:val="0"/>
                      <w:marBottom w:val="0"/>
                      <w:divBdr>
                        <w:top w:val="none" w:sz="0" w:space="0" w:color="auto"/>
                        <w:left w:val="none" w:sz="0" w:space="0" w:color="auto"/>
                        <w:bottom w:val="none" w:sz="0" w:space="0" w:color="auto"/>
                        <w:right w:val="none" w:sz="0" w:space="0" w:color="auto"/>
                      </w:divBdr>
                    </w:div>
                    <w:div w:id="2039692304">
                      <w:marLeft w:val="0"/>
                      <w:marRight w:val="0"/>
                      <w:marTop w:val="0"/>
                      <w:marBottom w:val="0"/>
                      <w:divBdr>
                        <w:top w:val="none" w:sz="0" w:space="0" w:color="auto"/>
                        <w:left w:val="none" w:sz="0" w:space="0" w:color="auto"/>
                        <w:bottom w:val="none" w:sz="0" w:space="0" w:color="auto"/>
                        <w:right w:val="none" w:sz="0" w:space="0" w:color="auto"/>
                      </w:divBdr>
                    </w:div>
                    <w:div w:id="2059473480">
                      <w:marLeft w:val="0"/>
                      <w:marRight w:val="0"/>
                      <w:marTop w:val="0"/>
                      <w:marBottom w:val="0"/>
                      <w:divBdr>
                        <w:top w:val="none" w:sz="0" w:space="0" w:color="auto"/>
                        <w:left w:val="none" w:sz="0" w:space="0" w:color="auto"/>
                        <w:bottom w:val="none" w:sz="0" w:space="0" w:color="auto"/>
                        <w:right w:val="none" w:sz="0" w:space="0" w:color="auto"/>
                      </w:divBdr>
                    </w:div>
                    <w:div w:id="905070668">
                      <w:marLeft w:val="0"/>
                      <w:marRight w:val="0"/>
                      <w:marTop w:val="0"/>
                      <w:marBottom w:val="0"/>
                      <w:divBdr>
                        <w:top w:val="none" w:sz="0" w:space="0" w:color="auto"/>
                        <w:left w:val="none" w:sz="0" w:space="0" w:color="auto"/>
                        <w:bottom w:val="none" w:sz="0" w:space="0" w:color="auto"/>
                        <w:right w:val="none" w:sz="0" w:space="0" w:color="auto"/>
                      </w:divBdr>
                    </w:div>
                    <w:div w:id="1629360998">
                      <w:marLeft w:val="0"/>
                      <w:marRight w:val="0"/>
                      <w:marTop w:val="0"/>
                      <w:marBottom w:val="0"/>
                      <w:divBdr>
                        <w:top w:val="none" w:sz="0" w:space="0" w:color="auto"/>
                        <w:left w:val="none" w:sz="0" w:space="0" w:color="auto"/>
                        <w:bottom w:val="none" w:sz="0" w:space="0" w:color="auto"/>
                        <w:right w:val="none" w:sz="0" w:space="0" w:color="auto"/>
                      </w:divBdr>
                    </w:div>
                    <w:div w:id="578103969">
                      <w:marLeft w:val="0"/>
                      <w:marRight w:val="0"/>
                      <w:marTop w:val="0"/>
                      <w:marBottom w:val="0"/>
                      <w:divBdr>
                        <w:top w:val="none" w:sz="0" w:space="0" w:color="auto"/>
                        <w:left w:val="none" w:sz="0" w:space="0" w:color="auto"/>
                        <w:bottom w:val="none" w:sz="0" w:space="0" w:color="auto"/>
                        <w:right w:val="none" w:sz="0" w:space="0" w:color="auto"/>
                      </w:divBdr>
                    </w:div>
                    <w:div w:id="1302343190">
                      <w:marLeft w:val="0"/>
                      <w:marRight w:val="0"/>
                      <w:marTop w:val="0"/>
                      <w:marBottom w:val="0"/>
                      <w:divBdr>
                        <w:top w:val="none" w:sz="0" w:space="0" w:color="auto"/>
                        <w:left w:val="none" w:sz="0" w:space="0" w:color="auto"/>
                        <w:bottom w:val="none" w:sz="0" w:space="0" w:color="auto"/>
                        <w:right w:val="none" w:sz="0" w:space="0" w:color="auto"/>
                      </w:divBdr>
                    </w:div>
                    <w:div w:id="428356507">
                      <w:marLeft w:val="0"/>
                      <w:marRight w:val="0"/>
                      <w:marTop w:val="0"/>
                      <w:marBottom w:val="0"/>
                      <w:divBdr>
                        <w:top w:val="none" w:sz="0" w:space="0" w:color="auto"/>
                        <w:left w:val="none" w:sz="0" w:space="0" w:color="auto"/>
                        <w:bottom w:val="none" w:sz="0" w:space="0" w:color="auto"/>
                        <w:right w:val="none" w:sz="0" w:space="0" w:color="auto"/>
                      </w:divBdr>
                    </w:div>
                    <w:div w:id="850531075">
                      <w:marLeft w:val="0"/>
                      <w:marRight w:val="0"/>
                      <w:marTop w:val="0"/>
                      <w:marBottom w:val="0"/>
                      <w:divBdr>
                        <w:top w:val="none" w:sz="0" w:space="0" w:color="auto"/>
                        <w:left w:val="none" w:sz="0" w:space="0" w:color="auto"/>
                        <w:bottom w:val="none" w:sz="0" w:space="0" w:color="auto"/>
                        <w:right w:val="none" w:sz="0" w:space="0" w:color="auto"/>
                      </w:divBdr>
                    </w:div>
                    <w:div w:id="1798179816">
                      <w:marLeft w:val="0"/>
                      <w:marRight w:val="0"/>
                      <w:marTop w:val="0"/>
                      <w:marBottom w:val="0"/>
                      <w:divBdr>
                        <w:top w:val="none" w:sz="0" w:space="0" w:color="auto"/>
                        <w:left w:val="none" w:sz="0" w:space="0" w:color="auto"/>
                        <w:bottom w:val="none" w:sz="0" w:space="0" w:color="auto"/>
                        <w:right w:val="none" w:sz="0" w:space="0" w:color="auto"/>
                      </w:divBdr>
                    </w:div>
                    <w:div w:id="1764567234">
                      <w:marLeft w:val="0"/>
                      <w:marRight w:val="0"/>
                      <w:marTop w:val="0"/>
                      <w:marBottom w:val="0"/>
                      <w:divBdr>
                        <w:top w:val="none" w:sz="0" w:space="0" w:color="auto"/>
                        <w:left w:val="none" w:sz="0" w:space="0" w:color="auto"/>
                        <w:bottom w:val="none" w:sz="0" w:space="0" w:color="auto"/>
                        <w:right w:val="none" w:sz="0" w:space="0" w:color="auto"/>
                      </w:divBdr>
                    </w:div>
                    <w:div w:id="1364865429">
                      <w:marLeft w:val="0"/>
                      <w:marRight w:val="0"/>
                      <w:marTop w:val="0"/>
                      <w:marBottom w:val="0"/>
                      <w:divBdr>
                        <w:top w:val="none" w:sz="0" w:space="0" w:color="auto"/>
                        <w:left w:val="none" w:sz="0" w:space="0" w:color="auto"/>
                        <w:bottom w:val="none" w:sz="0" w:space="0" w:color="auto"/>
                        <w:right w:val="none" w:sz="0" w:space="0" w:color="auto"/>
                      </w:divBdr>
                    </w:div>
                    <w:div w:id="1057123397">
                      <w:marLeft w:val="0"/>
                      <w:marRight w:val="0"/>
                      <w:marTop w:val="0"/>
                      <w:marBottom w:val="0"/>
                      <w:divBdr>
                        <w:top w:val="none" w:sz="0" w:space="0" w:color="auto"/>
                        <w:left w:val="none" w:sz="0" w:space="0" w:color="auto"/>
                        <w:bottom w:val="none" w:sz="0" w:space="0" w:color="auto"/>
                        <w:right w:val="none" w:sz="0" w:space="0" w:color="auto"/>
                      </w:divBdr>
                    </w:div>
                    <w:div w:id="1078744602">
                      <w:marLeft w:val="0"/>
                      <w:marRight w:val="0"/>
                      <w:marTop w:val="0"/>
                      <w:marBottom w:val="0"/>
                      <w:divBdr>
                        <w:top w:val="none" w:sz="0" w:space="0" w:color="auto"/>
                        <w:left w:val="none" w:sz="0" w:space="0" w:color="auto"/>
                        <w:bottom w:val="none" w:sz="0" w:space="0" w:color="auto"/>
                        <w:right w:val="none" w:sz="0" w:space="0" w:color="auto"/>
                      </w:divBdr>
                    </w:div>
                    <w:div w:id="985164162">
                      <w:marLeft w:val="0"/>
                      <w:marRight w:val="0"/>
                      <w:marTop w:val="0"/>
                      <w:marBottom w:val="0"/>
                      <w:divBdr>
                        <w:top w:val="none" w:sz="0" w:space="0" w:color="auto"/>
                        <w:left w:val="none" w:sz="0" w:space="0" w:color="auto"/>
                        <w:bottom w:val="none" w:sz="0" w:space="0" w:color="auto"/>
                        <w:right w:val="none" w:sz="0" w:space="0" w:color="auto"/>
                      </w:divBdr>
                    </w:div>
                    <w:div w:id="1331255686">
                      <w:marLeft w:val="0"/>
                      <w:marRight w:val="0"/>
                      <w:marTop w:val="0"/>
                      <w:marBottom w:val="0"/>
                      <w:divBdr>
                        <w:top w:val="none" w:sz="0" w:space="0" w:color="auto"/>
                        <w:left w:val="none" w:sz="0" w:space="0" w:color="auto"/>
                        <w:bottom w:val="none" w:sz="0" w:space="0" w:color="auto"/>
                        <w:right w:val="none" w:sz="0" w:space="0" w:color="auto"/>
                      </w:divBdr>
                    </w:div>
                    <w:div w:id="1515802986">
                      <w:marLeft w:val="0"/>
                      <w:marRight w:val="0"/>
                      <w:marTop w:val="0"/>
                      <w:marBottom w:val="0"/>
                      <w:divBdr>
                        <w:top w:val="none" w:sz="0" w:space="0" w:color="auto"/>
                        <w:left w:val="none" w:sz="0" w:space="0" w:color="auto"/>
                        <w:bottom w:val="none" w:sz="0" w:space="0" w:color="auto"/>
                        <w:right w:val="none" w:sz="0" w:space="0" w:color="auto"/>
                      </w:divBdr>
                    </w:div>
                    <w:div w:id="751851924">
                      <w:marLeft w:val="0"/>
                      <w:marRight w:val="0"/>
                      <w:marTop w:val="0"/>
                      <w:marBottom w:val="0"/>
                      <w:divBdr>
                        <w:top w:val="none" w:sz="0" w:space="0" w:color="auto"/>
                        <w:left w:val="none" w:sz="0" w:space="0" w:color="auto"/>
                        <w:bottom w:val="none" w:sz="0" w:space="0" w:color="auto"/>
                        <w:right w:val="none" w:sz="0" w:space="0" w:color="auto"/>
                      </w:divBdr>
                    </w:div>
                    <w:div w:id="1124075595">
                      <w:marLeft w:val="0"/>
                      <w:marRight w:val="0"/>
                      <w:marTop w:val="0"/>
                      <w:marBottom w:val="0"/>
                      <w:divBdr>
                        <w:top w:val="none" w:sz="0" w:space="0" w:color="auto"/>
                        <w:left w:val="none" w:sz="0" w:space="0" w:color="auto"/>
                        <w:bottom w:val="none" w:sz="0" w:space="0" w:color="auto"/>
                        <w:right w:val="none" w:sz="0" w:space="0" w:color="auto"/>
                      </w:divBdr>
                    </w:div>
                    <w:div w:id="666908649">
                      <w:marLeft w:val="0"/>
                      <w:marRight w:val="0"/>
                      <w:marTop w:val="0"/>
                      <w:marBottom w:val="0"/>
                      <w:divBdr>
                        <w:top w:val="none" w:sz="0" w:space="0" w:color="auto"/>
                        <w:left w:val="none" w:sz="0" w:space="0" w:color="auto"/>
                        <w:bottom w:val="none" w:sz="0" w:space="0" w:color="auto"/>
                        <w:right w:val="none" w:sz="0" w:space="0" w:color="auto"/>
                      </w:divBdr>
                    </w:div>
                    <w:div w:id="1938977685">
                      <w:marLeft w:val="0"/>
                      <w:marRight w:val="0"/>
                      <w:marTop w:val="0"/>
                      <w:marBottom w:val="0"/>
                      <w:divBdr>
                        <w:top w:val="none" w:sz="0" w:space="0" w:color="auto"/>
                        <w:left w:val="none" w:sz="0" w:space="0" w:color="auto"/>
                        <w:bottom w:val="none" w:sz="0" w:space="0" w:color="auto"/>
                        <w:right w:val="none" w:sz="0" w:space="0" w:color="auto"/>
                      </w:divBdr>
                    </w:div>
                    <w:div w:id="1166631056">
                      <w:marLeft w:val="0"/>
                      <w:marRight w:val="0"/>
                      <w:marTop w:val="0"/>
                      <w:marBottom w:val="0"/>
                      <w:divBdr>
                        <w:top w:val="none" w:sz="0" w:space="0" w:color="auto"/>
                        <w:left w:val="none" w:sz="0" w:space="0" w:color="auto"/>
                        <w:bottom w:val="none" w:sz="0" w:space="0" w:color="auto"/>
                        <w:right w:val="none" w:sz="0" w:space="0" w:color="auto"/>
                      </w:divBdr>
                    </w:div>
                  </w:divsChild>
                </w:div>
                <w:div w:id="804734931">
                  <w:marLeft w:val="0"/>
                  <w:marRight w:val="0"/>
                  <w:marTop w:val="0"/>
                  <w:marBottom w:val="0"/>
                  <w:divBdr>
                    <w:top w:val="none" w:sz="0" w:space="0" w:color="auto"/>
                    <w:left w:val="none" w:sz="0" w:space="0" w:color="auto"/>
                    <w:bottom w:val="none" w:sz="0" w:space="0" w:color="auto"/>
                    <w:right w:val="none" w:sz="0" w:space="0" w:color="auto"/>
                  </w:divBdr>
                  <w:divsChild>
                    <w:div w:id="341593912">
                      <w:marLeft w:val="0"/>
                      <w:marRight w:val="0"/>
                      <w:marTop w:val="0"/>
                      <w:marBottom w:val="0"/>
                      <w:divBdr>
                        <w:top w:val="none" w:sz="0" w:space="0" w:color="auto"/>
                        <w:left w:val="none" w:sz="0" w:space="0" w:color="auto"/>
                        <w:bottom w:val="none" w:sz="0" w:space="0" w:color="auto"/>
                        <w:right w:val="none" w:sz="0" w:space="0" w:color="auto"/>
                      </w:divBdr>
                    </w:div>
                  </w:divsChild>
                </w:div>
                <w:div w:id="1995598912">
                  <w:marLeft w:val="0"/>
                  <w:marRight w:val="0"/>
                  <w:marTop w:val="0"/>
                  <w:marBottom w:val="0"/>
                  <w:divBdr>
                    <w:top w:val="none" w:sz="0" w:space="0" w:color="auto"/>
                    <w:left w:val="none" w:sz="0" w:space="0" w:color="auto"/>
                    <w:bottom w:val="none" w:sz="0" w:space="0" w:color="auto"/>
                    <w:right w:val="none" w:sz="0" w:space="0" w:color="auto"/>
                  </w:divBdr>
                  <w:divsChild>
                    <w:div w:id="2107387196">
                      <w:marLeft w:val="0"/>
                      <w:marRight w:val="0"/>
                      <w:marTop w:val="0"/>
                      <w:marBottom w:val="0"/>
                      <w:divBdr>
                        <w:top w:val="none" w:sz="0" w:space="0" w:color="auto"/>
                        <w:left w:val="none" w:sz="0" w:space="0" w:color="auto"/>
                        <w:bottom w:val="none" w:sz="0" w:space="0" w:color="auto"/>
                        <w:right w:val="none" w:sz="0" w:space="0" w:color="auto"/>
                      </w:divBdr>
                    </w:div>
                  </w:divsChild>
                </w:div>
                <w:div w:id="1205172067">
                  <w:marLeft w:val="0"/>
                  <w:marRight w:val="0"/>
                  <w:marTop w:val="0"/>
                  <w:marBottom w:val="0"/>
                  <w:divBdr>
                    <w:top w:val="none" w:sz="0" w:space="0" w:color="auto"/>
                    <w:left w:val="none" w:sz="0" w:space="0" w:color="auto"/>
                    <w:bottom w:val="none" w:sz="0" w:space="0" w:color="auto"/>
                    <w:right w:val="none" w:sz="0" w:space="0" w:color="auto"/>
                  </w:divBdr>
                  <w:divsChild>
                    <w:div w:id="1890140987">
                      <w:marLeft w:val="0"/>
                      <w:marRight w:val="0"/>
                      <w:marTop w:val="0"/>
                      <w:marBottom w:val="0"/>
                      <w:divBdr>
                        <w:top w:val="none" w:sz="0" w:space="0" w:color="auto"/>
                        <w:left w:val="none" w:sz="0" w:space="0" w:color="auto"/>
                        <w:bottom w:val="none" w:sz="0" w:space="0" w:color="auto"/>
                        <w:right w:val="none" w:sz="0" w:space="0" w:color="auto"/>
                      </w:divBdr>
                    </w:div>
                  </w:divsChild>
                </w:div>
                <w:div w:id="677266998">
                  <w:marLeft w:val="0"/>
                  <w:marRight w:val="0"/>
                  <w:marTop w:val="0"/>
                  <w:marBottom w:val="0"/>
                  <w:divBdr>
                    <w:top w:val="none" w:sz="0" w:space="0" w:color="auto"/>
                    <w:left w:val="none" w:sz="0" w:space="0" w:color="auto"/>
                    <w:bottom w:val="none" w:sz="0" w:space="0" w:color="auto"/>
                    <w:right w:val="none" w:sz="0" w:space="0" w:color="auto"/>
                  </w:divBdr>
                  <w:divsChild>
                    <w:div w:id="1060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23">
          <w:marLeft w:val="0"/>
          <w:marRight w:val="0"/>
          <w:marTop w:val="0"/>
          <w:marBottom w:val="0"/>
          <w:divBdr>
            <w:top w:val="none" w:sz="0" w:space="0" w:color="auto"/>
            <w:left w:val="none" w:sz="0" w:space="0" w:color="auto"/>
            <w:bottom w:val="none" w:sz="0" w:space="0" w:color="auto"/>
            <w:right w:val="none" w:sz="0" w:space="0" w:color="auto"/>
          </w:divBdr>
        </w:div>
        <w:div w:id="19670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E9D68823-889C-4C20-994F-5B20C8D562C9}"/>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7</cp:revision>
  <cp:lastPrinted>2024-04-04T20:02:00Z</cp:lastPrinted>
  <dcterms:created xsi:type="dcterms:W3CDTF">2024-07-29T15:04:00Z</dcterms:created>
  <dcterms:modified xsi:type="dcterms:W3CDTF">2024-09-04T15:53:24Z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