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2DE7" w:rsidR="00BE2DE7" w:rsidP="00BE2DE7" w:rsidRDefault="00BE2DE7" w14:paraId="3DFD21FD" w14:textId="77777777">
      <w:pPr>
        <w:spacing w:before="0" w:after="0" w:line="240" w:lineRule="auto"/>
        <w:textAlignment w:val="baseline"/>
        <w:rPr>
          <w:rFonts w:ascii="Segoe UI" w:hAnsi="Segoe UI" w:eastAsia="Times New Roman" w:cs="Segoe UI"/>
          <w:color w:val="595959"/>
          <w:kern w:val="0"/>
          <w:sz w:val="18"/>
          <w:szCs w:val="18"/>
          <w:lang w:eastAsia="en-US"/>
        </w:rPr>
      </w:pPr>
      <w:r w:rsidRPr="00BE2DE7">
        <w:rPr>
          <w:rFonts w:ascii="Calibri" w:hAnsi="Calibri" w:eastAsia="Times New Roman" w:cs="Calibri"/>
          <w:color w:val="auto"/>
          <w:kern w:val="0"/>
          <w:sz w:val="22"/>
          <w:szCs w:val="22"/>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BE2DE7" w:rsidR="00BE2DE7" w:rsidTr="0171C3FA" w14:paraId="4E172BD9"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330DA94C"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POLICY TITLE:</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6F4173D" w:rsidRDefault="00BE2DE7" w14:paraId="2E249FE7" w14:textId="015DD7EF">
            <w:pPr>
              <w:pStyle w:val="Normal"/>
              <w:spacing w:before="0" w:after="0" w:line="240" w:lineRule="auto"/>
              <w:textAlignment w:val="baseline"/>
              <w:rPr>
                <w:rFonts w:ascii="Calibri" w:hAnsi="Calibri" w:eastAsia="Calibri" w:cs="Calibri"/>
                <w:noProof w:val="0"/>
                <w:kern w:val="0"/>
                <w:sz w:val="32"/>
                <w:szCs w:val="32"/>
                <w:lang w:val="en-US"/>
              </w:rPr>
            </w:pPr>
            <w:r w:rsidRPr="78828A3C" w:rsidR="00BE2DE7">
              <w:rPr>
                <w:rFonts w:ascii="Calibri" w:hAnsi="Calibri" w:eastAsia="Times New Roman" w:cs="Calibri"/>
                <w:color w:val="000000"/>
                <w:kern w:val="0"/>
                <w:sz w:val="32"/>
                <w:szCs w:val="32"/>
                <w:lang w:eastAsia="en-US"/>
              </w:rPr>
              <w:t xml:space="preserve">Authorization for Release of Protected Health Information </w:t>
            </w:r>
            <w:r w:rsidRPr="00BE2DE7" w:rsidR="00BE2DE7">
              <w:rPr>
                <w:rFonts w:ascii="Calibri" w:hAnsi="Calibri" w:eastAsia="Times New Roman" w:cs="Calibri"/>
                <w:color w:val="000000"/>
                <w:kern w:val="0"/>
                <w:sz w:val="32"/>
                <w:szCs w:val="32"/>
                <w:lang w:eastAsia="en-US"/>
              </w:rPr>
              <w:t>Policy</w:t>
            </w:r>
            <w:r w:rsidRPr="06F4173D" w:rsidR="3CBB06BC">
              <w:rPr>
                <w:rFonts w:ascii="Calibri" w:hAnsi="Calibri" w:eastAsia="Calibri" w:cs="Calibri"/>
                <w:b w:val="0"/>
                <w:bCs w:val="0"/>
                <w:i w:val="0"/>
                <w:iCs w:val="0"/>
                <w:caps w:val="0"/>
                <w:smallCaps w:val="0"/>
                <w:strike w:val="0"/>
                <w:dstrike w:val="0"/>
                <w:noProof w:val="0"/>
                <w:color w:val="000000" w:themeColor="text1" w:themeTint="FF" w:themeShade="FF"/>
                <w:sz w:val="31"/>
                <w:szCs w:val="31"/>
                <w:u w:val="none"/>
                <w:lang w:val="en-US"/>
              </w:rPr>
              <w:t xml:space="preserve"> - CP33</w:t>
            </w:r>
          </w:p>
        </w:tc>
      </w:tr>
      <w:tr w:rsidRPr="00BE2DE7" w:rsidR="00BE2DE7" w:rsidTr="0171C3FA" w14:paraId="781C9909"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69F9EFE2"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APPLIES TO:</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347498F4"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color w:val="auto"/>
                <w:kern w:val="0"/>
                <w:sz w:val="24"/>
                <w:szCs w:val="24"/>
                <w:lang w:eastAsia="en-US"/>
              </w:rPr>
              <w:t>All Clinical Staff at Caregiver Grove Behavioral Health </w:t>
            </w:r>
          </w:p>
        </w:tc>
      </w:tr>
      <w:tr w:rsidRPr="00BE2DE7" w:rsidR="00BE2DE7" w:rsidTr="0171C3FA" w14:paraId="1D7E0688"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7C27EAA6"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EFFECTIVE DATE:</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3A9099A2" w:rsidRDefault="00BE2DE7" w14:paraId="2261D03A" w14:textId="6700820C">
            <w:pPr>
              <w:widowControl w:val="0"/>
              <w:spacing w:before="0" w:after="0" w:line="288" w:lineRule="auto"/>
              <w:ind w:left="0"/>
              <w:textAlignment w:val="baseline"/>
              <w:rPr>
                <w:rFonts w:ascii="Calibri" w:hAnsi="Calibri" w:eastAsia="Times New Roman" w:cs="Calibri"/>
                <w:color w:val="000000" w:themeColor="text1" w:themeTint="FF" w:themeShade="FF"/>
                <w:kern w:val="0"/>
                <w:sz w:val="24"/>
                <w:szCs w:val="24"/>
                <w:lang w:eastAsia="en-US"/>
              </w:rPr>
            </w:pPr>
            <w:r w:rsidRPr="3A9099A2" w:rsidR="7DAABDE9">
              <w:rPr>
                <w:rFonts w:ascii="Calibri" w:hAnsi="Calibri" w:eastAsia="Calibri" w:cs="Calibri"/>
                <w:b w:val="0"/>
                <w:bCs w:val="0"/>
                <w:i w:val="0"/>
                <w:iCs w:val="0"/>
                <w:caps w:val="0"/>
                <w:smallCaps w:val="0"/>
                <w:noProof w:val="0"/>
                <w:color w:val="000000" w:themeColor="text1" w:themeTint="FF" w:themeShade="FF"/>
                <w:sz w:val="24"/>
                <w:szCs w:val="24"/>
                <w:lang w:val="en-US"/>
              </w:rPr>
              <w:t>December 1, 2018</w:t>
            </w:r>
          </w:p>
        </w:tc>
      </w:tr>
      <w:tr w:rsidRPr="00BE2DE7" w:rsidR="00BE2DE7" w:rsidTr="0171C3FA" w14:paraId="105B1FF4"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06CD517F"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ANNUAL</w:t>
            </w:r>
            <w:r w:rsidRPr="78828A3C" w:rsidR="00BE2DE7">
              <w:rPr>
                <w:rFonts w:ascii="Calibri" w:hAnsi="Calibri" w:eastAsia="Times New Roman" w:cs="Calibri"/>
                <w:color w:val="auto"/>
                <w:kern w:val="0"/>
                <w:sz w:val="24"/>
                <w:szCs w:val="24"/>
                <w:lang w:eastAsia="en-US"/>
              </w:rPr>
              <w:t> </w:t>
            </w:r>
          </w:p>
          <w:p w:rsidRPr="00BE2DE7" w:rsidR="00BE2DE7" w:rsidP="00BE2DE7" w:rsidRDefault="00BE2DE7" w14:paraId="0DBC308F"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REVIEW DATE:</w:t>
            </w:r>
            <w:r w:rsidRPr="78828A3C" w:rsidR="00BE2DE7">
              <w:rPr>
                <w:rFonts w:ascii="Calibri" w:hAnsi="Calibri" w:eastAsia="Times New Roman" w:cs="Calibri"/>
                <w:color w:val="auto"/>
                <w:kern w:val="0"/>
                <w:sz w:val="24"/>
                <w:szCs w:val="24"/>
                <w:lang w:eastAsia="en-US"/>
              </w:rPr>
              <w:t> </w:t>
            </w:r>
          </w:p>
          <w:p w:rsidRPr="00BE2DE7" w:rsidR="00BE2DE7" w:rsidP="00BE2DE7" w:rsidRDefault="00BE2DE7" w14:paraId="079F9301"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textId="32C67F3D" w14:paraId="6401CEFC">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J</w:t>
            </w:r>
            <w:r w:rsidRPr="00BE2DE7" w:rsidR="0051136F">
              <w:rPr>
                <w:rFonts w:ascii="Calibri" w:hAnsi="Calibri" w:eastAsia="Times New Roman" w:cs="Calibri"/>
                <w:color w:val="000000"/>
                <w:kern w:val="0"/>
                <w:sz w:val="24"/>
                <w:szCs w:val="24"/>
                <w:lang w:eastAsia="en-US"/>
              </w:rPr>
              <w:t xml:space="preserve">anuary </w:t>
            </w:r>
            <w:r w:rsidRPr="00BE2DE7" w:rsidR="00BE2DE7">
              <w:rPr>
                <w:rFonts w:ascii="Calibri" w:hAnsi="Calibri" w:eastAsia="Times New Roman" w:cs="Calibri"/>
                <w:color w:val="000000"/>
                <w:kern w:val="0"/>
                <w:sz w:val="24"/>
                <w:szCs w:val="24"/>
                <w:lang w:eastAsia="en-US"/>
              </w:rPr>
              <w:t>1 (each calendar year)</w:t>
            </w:r>
            <w:r w:rsidRPr="00BE2DE7" w:rsidR="00BE2DE7">
              <w:rPr>
                <w:rFonts w:ascii="Calibri" w:hAnsi="Calibri" w:eastAsia="Times New Roman" w:cs="Calibri"/>
                <w:color w:val="000000"/>
                <w:kern w:val="0"/>
                <w:sz w:val="24"/>
                <w:szCs w:val="24"/>
                <w:lang w:eastAsia="en-US"/>
              </w:rPr>
              <w:t> </w:t>
            </w:r>
            <w:r w:rsidRPr="00BE2DE7" w:rsidR="00BE2DE7">
              <w:rPr>
                <w:rFonts w:ascii="Calibri" w:hAnsi="Calibri" w:eastAsia="Times New Roman" w:cs="Calibri"/>
                <w:color w:val="000000"/>
                <w:kern w:val="0"/>
                <w:sz w:val="24"/>
                <w:szCs w:val="24"/>
                <w:lang w:eastAsia="en-US"/>
              </w:rPr>
              <w:t> </w:t>
            </w:r>
          </w:p>
          <w:p w:rsidRPr="00BE2DE7" w:rsidR="00BE2DE7" w:rsidP="3A9099A2" w:rsidRDefault="00BE2DE7" w14:paraId="425E6E99" w14:textId="37B42CEC">
            <w:pPr>
              <w:pStyle w:val="Normal"/>
              <w:spacing w:before="0" w:after="0" w:line="240" w:lineRule="auto"/>
              <w:ind w:left="0" w:right="2235"/>
              <w:textAlignment w:val="baseline"/>
              <w:rPr>
                <w:rFonts w:ascii="Calibri" w:hAnsi="Calibri" w:eastAsia="Calibri" w:cs="Calibri"/>
                <w:noProof w:val="0"/>
                <w:sz w:val="24"/>
                <w:szCs w:val="24"/>
                <w:lang w:val="en-US"/>
              </w:rPr>
            </w:pPr>
            <w:r w:rsidRPr="3A9099A2" w:rsidR="2361290D">
              <w:rPr>
                <w:rFonts w:ascii="Calibri" w:hAnsi="Calibri" w:eastAsia="Calibri" w:cs="Calibri"/>
                <w:b w:val="0"/>
                <w:bCs w:val="0"/>
                <w:i w:val="0"/>
                <w:iCs w:val="0"/>
                <w:caps w:val="0"/>
                <w:smallCaps w:val="0"/>
                <w:noProof w:val="0"/>
                <w:color w:val="000000" w:themeColor="text1" w:themeTint="FF" w:themeShade="FF"/>
                <w:sz w:val="24"/>
                <w:szCs w:val="24"/>
                <w:lang w:val="en-US"/>
              </w:rPr>
              <w:t>Reviewed</w:t>
            </w:r>
            <w:r w:rsidRPr="3A9099A2" w:rsidR="6296D82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3A9099A2" w:rsidR="2361290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A9099A2" w:rsidR="75AA52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July 1, </w:t>
            </w:r>
            <w:r w:rsidRPr="3A9099A2" w:rsidR="2361290D">
              <w:rPr>
                <w:rFonts w:ascii="Calibri" w:hAnsi="Calibri" w:eastAsia="Calibri" w:cs="Calibri"/>
                <w:b w:val="0"/>
                <w:bCs w:val="0"/>
                <w:i w:val="0"/>
                <w:iCs w:val="0"/>
                <w:caps w:val="0"/>
                <w:smallCaps w:val="0"/>
                <w:noProof w:val="0"/>
                <w:color w:val="000000" w:themeColor="text1" w:themeTint="FF" w:themeShade="FF"/>
                <w:sz w:val="24"/>
                <w:szCs w:val="24"/>
                <w:lang w:val="en-US"/>
              </w:rPr>
              <w:t>2019</w:t>
            </w:r>
          </w:p>
          <w:p w:rsidRPr="00BE2DE7" w:rsidR="00BE2DE7" w:rsidP="3A9099A2" w:rsidRDefault="00BE2DE7" w14:paraId="58522B31" w14:textId="6AEF8EF2">
            <w:pPr>
              <w:pStyle w:val="Normal"/>
              <w:spacing w:before="0" w:after="0" w:line="240" w:lineRule="auto"/>
              <w:ind w:left="0" w:right="2235"/>
              <w:textAlignment w:val="baseline"/>
              <w:rPr>
                <w:rFonts w:ascii="Calibri" w:hAnsi="Calibri" w:eastAsia="Calibri" w:cs="Calibri"/>
                <w:noProof w:val="0"/>
                <w:sz w:val="24"/>
                <w:szCs w:val="24"/>
                <w:lang w:val="en-US"/>
              </w:rPr>
            </w:pPr>
            <w:r w:rsidRPr="3A9099A2" w:rsidR="531273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w:t>
            </w:r>
            <w:r w:rsidRPr="3A9099A2" w:rsidR="3F016F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November 1, </w:t>
            </w:r>
            <w:r w:rsidRPr="3A9099A2" w:rsidR="2361290D">
              <w:rPr>
                <w:rFonts w:ascii="Calibri" w:hAnsi="Calibri" w:eastAsia="Times New Roman" w:cs="Calibri"/>
                <w:color w:val="000000" w:themeColor="text1" w:themeTint="FF" w:themeShade="FF"/>
                <w:sz w:val="24"/>
                <w:szCs w:val="24"/>
                <w:lang w:eastAsia="en-US"/>
              </w:rPr>
              <w:t>2019</w:t>
            </w:r>
          </w:p>
          <w:p w:rsidRPr="00BE2DE7" w:rsidR="00BE2DE7" w:rsidP="3A9099A2" w:rsidRDefault="00BE2DE7" w14:paraId="57F21C9A" w14:textId="7EB43BEF">
            <w:pPr>
              <w:pStyle w:val="Normal"/>
              <w:spacing w:before="0" w:after="0" w:line="240" w:lineRule="auto"/>
              <w:ind w:left="0" w:right="2235"/>
              <w:textAlignment w:val="baseline"/>
              <w:rPr>
                <w:rFonts w:ascii="Calibri" w:hAnsi="Calibri" w:eastAsia="Times New Roman" w:cs="Calibri"/>
                <w:color w:val="000000" w:themeColor="text1" w:themeTint="FF" w:themeShade="FF"/>
                <w:sz w:val="24"/>
                <w:szCs w:val="24"/>
                <w:lang w:eastAsia="en-US"/>
              </w:rPr>
            </w:pPr>
            <w:r w:rsidRPr="3A9099A2" w:rsidR="092B7A95">
              <w:rPr>
                <w:rFonts w:ascii="Calibri" w:hAnsi="Calibri" w:eastAsia="Times New Roman" w:cs="Calibri"/>
                <w:color w:val="000000" w:themeColor="text1" w:themeTint="FF" w:themeShade="FF"/>
                <w:sz w:val="24"/>
                <w:szCs w:val="24"/>
                <w:lang w:eastAsia="en-US"/>
              </w:rPr>
              <w:t>Updated: January 14, 2024</w:t>
            </w:r>
          </w:p>
          <w:p w:rsidRPr="00BE2DE7" w:rsidR="00BE2DE7" w:rsidP="3A9099A2" w:rsidRDefault="00BE2DE7" w14:paraId="346E8E70" w14:textId="42A24F57">
            <w:pPr>
              <w:pStyle w:val="Normal"/>
              <w:spacing w:before="0" w:after="0" w:line="240" w:lineRule="auto"/>
              <w:ind w:left="0" w:right="2235"/>
              <w:textAlignment w:val="baseline"/>
              <w:rPr>
                <w:rFonts w:ascii="Calibri" w:hAnsi="Calibri" w:eastAsia="Calibri" w:cs="Calibri"/>
                <w:b w:val="0"/>
                <w:bCs w:val="0"/>
                <w:i w:val="0"/>
                <w:iCs w:val="0"/>
                <w:caps w:val="0"/>
                <w:smallCaps w:val="0"/>
                <w:noProof w:val="0"/>
                <w:color w:val="000000" w:themeColor="text1" w:themeTint="FF" w:themeShade="FF"/>
                <w:kern w:val="0"/>
                <w:sz w:val="24"/>
                <w:szCs w:val="24"/>
                <w:lang w:val="en-US"/>
              </w:rPr>
            </w:pPr>
            <w:r w:rsidRPr="3A9099A2" w:rsidR="3CAC890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t>
            </w:r>
            <w:r w:rsidRPr="3A9099A2" w:rsidR="5D574F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July 29, </w:t>
            </w:r>
            <w:r w:rsidRPr="3A9099A2" w:rsidR="2361290D">
              <w:rPr>
                <w:rFonts w:ascii="Calibri" w:hAnsi="Calibri" w:eastAsia="Calibri" w:cs="Calibri"/>
                <w:b w:val="0"/>
                <w:bCs w:val="0"/>
                <w:i w:val="0"/>
                <w:iCs w:val="0"/>
                <w:caps w:val="0"/>
                <w:smallCaps w:val="0"/>
                <w:noProof w:val="0"/>
                <w:color w:val="000000" w:themeColor="text1" w:themeTint="FF" w:themeShade="FF"/>
                <w:sz w:val="24"/>
                <w:szCs w:val="24"/>
                <w:lang w:val="en-US"/>
              </w:rPr>
              <w:t>2024</w:t>
            </w:r>
          </w:p>
        </w:tc>
      </w:tr>
      <w:tr w:rsidRPr="00BE2DE7" w:rsidR="00BE2DE7" w:rsidTr="0171C3FA" w14:paraId="1D9D0BBB"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12E58F23"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PURPOSE:</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3A9099A2" w:rsidRDefault="00BE2DE7" w14:paraId="0BB0EDBC"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purpose of Caregiver Grove Behavioral Health’s Authorization for Release of Protected Health Information (PHI) policy is to ensure compliance with state, local, and federal regulations </w:t>
            </w:r>
            <w:r w:rsidRPr="00BE2DE7" w:rsidR="00BE2DE7">
              <w:rPr>
                <w:rFonts w:ascii="Calibri" w:hAnsi="Calibri" w:eastAsia="Times New Roman" w:cs="Calibri"/>
                <w:color w:val="000000"/>
                <w:kern w:val="0"/>
                <w:sz w:val="24"/>
                <w:szCs w:val="24"/>
                <w:lang w:eastAsia="en-US"/>
              </w:rPr>
              <w:t>regarding</w:t>
            </w:r>
            <w:r w:rsidRPr="00BE2DE7" w:rsidR="00BE2DE7">
              <w:rPr>
                <w:rFonts w:ascii="Calibri" w:hAnsi="Calibri" w:eastAsia="Times New Roman" w:cs="Calibri"/>
                <w:color w:val="000000"/>
                <w:kern w:val="0"/>
                <w:sz w:val="24"/>
                <w:szCs w:val="24"/>
                <w:lang w:eastAsia="en-US"/>
              </w:rPr>
              <w:t xml:space="preserve"> written and electronic authorizations for release of PHI. </w:t>
            </w:r>
          </w:p>
        </w:tc>
      </w:tr>
      <w:tr w:rsidRPr="00BE2DE7" w:rsidR="00BE2DE7" w:rsidTr="0171C3FA" w14:paraId="22360AC5"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2CD7D4E2"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DEFINITION:</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3A9099A2" w:rsidRDefault="00BE2DE7" w14:paraId="6F0EB4AC"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Authorization for Release of PHI policy is the process of how Caregiver Grove Behavioral Health releases PHI. </w:t>
            </w:r>
          </w:p>
        </w:tc>
      </w:tr>
      <w:tr w:rsidRPr="00BE2DE7" w:rsidR="00BE2DE7" w:rsidTr="0171C3FA" w14:paraId="798FA7E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0E47EAC8"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POLICY</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3A9099A2" w:rsidRDefault="00BE2DE7" w14:paraId="7806AB82" w14:textId="77777777" w14:noSpellErr="1">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purpose of Caregiver Grove Behavioral Health Authorization for Release of Protected Health Information (PHI) policy is to ensure compliance with state, local, and federal regulations </w:t>
            </w:r>
            <w:r w:rsidRPr="00BE2DE7" w:rsidR="00BE2DE7">
              <w:rPr>
                <w:rFonts w:ascii="Calibri" w:hAnsi="Calibri" w:eastAsia="Times New Roman" w:cs="Calibri"/>
                <w:color w:val="000000"/>
                <w:kern w:val="0"/>
                <w:sz w:val="24"/>
                <w:szCs w:val="24"/>
                <w:lang w:eastAsia="en-US"/>
              </w:rPr>
              <w:t>regarding</w:t>
            </w:r>
            <w:r w:rsidRPr="00BE2DE7" w:rsidR="00BE2DE7">
              <w:rPr>
                <w:rFonts w:ascii="Calibri" w:hAnsi="Calibri" w:eastAsia="Times New Roman" w:cs="Calibri"/>
                <w:color w:val="000000"/>
                <w:kern w:val="0"/>
                <w:sz w:val="24"/>
                <w:szCs w:val="24"/>
                <w:lang w:eastAsia="en-US"/>
              </w:rPr>
              <w:t xml:space="preserve"> written and electronic authorizations for release of PHI. </w:t>
            </w:r>
          </w:p>
          <w:p w:rsidRPr="00BE2DE7" w:rsidR="00BE2DE7" w:rsidP="3A9099A2" w:rsidRDefault="00BE2DE7" w14:paraId="32EE848D" w14:textId="77777777" w14:noSpellErr="1">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HIPAA and 42 CFR Part 2 protects the client’s identifying information. Under 42 CFR Part 2, this is information that </w:t>
            </w:r>
            <w:r w:rsidRPr="00BE2DE7" w:rsidR="00BE2DE7">
              <w:rPr>
                <w:rFonts w:ascii="Calibri" w:hAnsi="Calibri" w:eastAsia="Times New Roman" w:cs="Calibri"/>
                <w:color w:val="000000"/>
                <w:kern w:val="0"/>
                <w:sz w:val="24"/>
                <w:szCs w:val="24"/>
                <w:lang w:eastAsia="en-US"/>
              </w:rPr>
              <w:t>identifies</w:t>
            </w:r>
            <w:r w:rsidRPr="00BE2DE7" w:rsidR="00BE2DE7">
              <w:rPr>
                <w:rFonts w:ascii="Calibri" w:hAnsi="Calibri" w:eastAsia="Times New Roman" w:cs="Calibri"/>
                <w:color w:val="000000"/>
                <w:kern w:val="0"/>
                <w:sz w:val="24"/>
                <w:szCs w:val="24"/>
                <w:lang w:eastAsia="en-US"/>
              </w:rPr>
              <w:t xml:space="preserve"> the client as an individual who has received alcohol or drug treatment services, either directly or indirectly. This includes any information, whether oral or </w:t>
            </w:r>
            <w:r w:rsidRPr="00BE2DE7" w:rsidR="00BE2DE7">
              <w:rPr>
                <w:rFonts w:ascii="Calibri" w:hAnsi="Calibri" w:eastAsia="Times New Roman" w:cs="Calibri"/>
                <w:color w:val="000000"/>
                <w:kern w:val="0"/>
                <w:sz w:val="24"/>
                <w:szCs w:val="24"/>
                <w:lang w:eastAsia="en-US"/>
              </w:rPr>
              <w:t>written</w:t>
            </w:r>
            <w:r w:rsidRPr="00BE2DE7" w:rsidR="00BE2DE7">
              <w:rPr>
                <w:rFonts w:ascii="Calibri" w:hAnsi="Calibri" w:eastAsia="Times New Roman" w:cs="Calibri"/>
                <w:color w:val="000000"/>
                <w:kern w:val="0"/>
                <w:sz w:val="24"/>
                <w:szCs w:val="24"/>
                <w:lang w:eastAsia="en-US"/>
              </w:rPr>
              <w:t xml:space="preserve"> that would directly or indirectly reveal the individual’s status as a current or former client. Records protected from unauthorized disclosure include any information </w:t>
            </w:r>
            <w:r w:rsidRPr="00BE2DE7" w:rsidR="00BE2DE7">
              <w:rPr>
                <w:rFonts w:ascii="Calibri" w:hAnsi="Calibri" w:eastAsia="Times New Roman" w:cs="Calibri"/>
                <w:color w:val="000000"/>
                <w:kern w:val="0"/>
                <w:sz w:val="24"/>
                <w:szCs w:val="24"/>
                <w:lang w:eastAsia="en-US"/>
              </w:rPr>
              <w:t>acquired</w:t>
            </w:r>
            <w:r w:rsidRPr="00BE2DE7" w:rsidR="00BE2DE7">
              <w:rPr>
                <w:rFonts w:ascii="Calibri" w:hAnsi="Calibri" w:eastAsia="Times New Roman" w:cs="Calibri"/>
                <w:color w:val="000000"/>
                <w:kern w:val="0"/>
                <w:sz w:val="24"/>
                <w:szCs w:val="24"/>
                <w:lang w:eastAsia="en-US"/>
              </w:rPr>
              <w:t xml:space="preserve"> about an individual– including identity, address, medical or treatment information, and all communications made to staff – whether it is in writing or is recorded in some other form. </w:t>
            </w:r>
          </w:p>
          <w:p w:rsidRPr="00BE2DE7" w:rsidR="00BE2DE7" w:rsidP="3A9099A2" w:rsidRDefault="00BE2DE7" w14:paraId="035FE57A" w14:textId="77777777" w14:noSpellErr="1">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HIPAA protects any health information that </w:t>
            </w:r>
            <w:r w:rsidRPr="00BE2DE7" w:rsidR="00BE2DE7">
              <w:rPr>
                <w:rFonts w:ascii="Calibri" w:hAnsi="Calibri" w:eastAsia="Times New Roman" w:cs="Calibri"/>
                <w:color w:val="000000"/>
                <w:kern w:val="0"/>
                <w:sz w:val="24"/>
                <w:szCs w:val="24"/>
                <w:lang w:eastAsia="en-US"/>
              </w:rPr>
              <w:t>identifies</w:t>
            </w:r>
            <w:r w:rsidRPr="00BE2DE7" w:rsidR="00BE2DE7">
              <w:rPr>
                <w:rFonts w:ascii="Calibri" w:hAnsi="Calibri" w:eastAsia="Times New Roman" w:cs="Calibri"/>
                <w:color w:val="000000"/>
                <w:kern w:val="0"/>
                <w:sz w:val="24"/>
                <w:szCs w:val="24"/>
                <w:lang w:eastAsia="en-US"/>
              </w:rPr>
              <w:t xml:space="preserve"> an individual, while 42 CFR, Part 2 only protects information that </w:t>
            </w:r>
            <w:r w:rsidRPr="00BE2DE7" w:rsidR="00BE2DE7">
              <w:rPr>
                <w:rFonts w:ascii="Calibri" w:hAnsi="Calibri" w:eastAsia="Times New Roman" w:cs="Calibri"/>
                <w:color w:val="000000"/>
                <w:kern w:val="0"/>
                <w:sz w:val="24"/>
                <w:szCs w:val="24"/>
                <w:lang w:eastAsia="en-US"/>
              </w:rPr>
              <w:t>identifies</w:t>
            </w:r>
            <w:r w:rsidRPr="00BE2DE7" w:rsidR="00BE2DE7">
              <w:rPr>
                <w:rFonts w:ascii="Calibri" w:hAnsi="Calibri" w:eastAsia="Times New Roman" w:cs="Calibri"/>
                <w:color w:val="000000"/>
                <w:kern w:val="0"/>
                <w:sz w:val="24"/>
                <w:szCs w:val="24"/>
                <w:lang w:eastAsia="en-US"/>
              </w:rPr>
              <w:t xml:space="preserve"> an individual as being a patient in a drug or alcohol abuse program or as having a drug or alcohol problem. It is possible for some information, i.e., that which does not include drug/alcohol info, to only be protected by HIPAA and not by 42 CFR, Part 2. </w:t>
            </w:r>
          </w:p>
          <w:p w:rsidRPr="00BE2DE7" w:rsidR="00BE2DE7" w:rsidP="00BE2DE7" w:rsidRDefault="00BE2DE7" w14:paraId="10F31B0B"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59611E6E"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 xml:space="preserve">Policy: </w:t>
            </w:r>
            <w:r w:rsidRPr="00BE2DE7" w:rsidR="00BE2DE7">
              <w:rPr>
                <w:rFonts w:ascii="Calibri" w:hAnsi="Calibri" w:eastAsia="Times New Roman" w:cs="Calibri"/>
                <w:color w:val="000000"/>
                <w:kern w:val="0"/>
                <w:sz w:val="24"/>
                <w:szCs w:val="24"/>
                <w:lang w:eastAsia="en-US"/>
              </w:rPr>
              <w:t xml:space="preserve">Caregiver Grove Behavioral Health must adhere to all local, state, and federal regulations </w:t>
            </w:r>
            <w:r w:rsidRPr="00BE2DE7" w:rsidR="00BE2DE7">
              <w:rPr>
                <w:rFonts w:ascii="Calibri" w:hAnsi="Calibri" w:eastAsia="Times New Roman" w:cs="Calibri"/>
                <w:color w:val="000000"/>
                <w:kern w:val="0"/>
                <w:sz w:val="24"/>
                <w:szCs w:val="24"/>
                <w:lang w:eastAsia="en-US"/>
              </w:rPr>
              <w:t xml:space="preserve">regarding</w:t>
            </w:r>
            <w:r w:rsidRPr="00BE2DE7" w:rsidR="00BE2DE7">
              <w:rPr>
                <w:rFonts w:ascii="Calibri" w:hAnsi="Calibri" w:eastAsia="Times New Roman" w:cs="Calibri"/>
                <w:color w:val="000000"/>
                <w:kern w:val="0"/>
                <w:sz w:val="24"/>
                <w:szCs w:val="24"/>
                <w:lang w:eastAsia="en-US"/>
              </w:rPr>
              <w:t xml:space="preserve"> the format and use of written and electronic authorizations for releases of the client’s PHI. All individuals receiving substance use services will have their rights protected </w:t>
            </w:r>
            <w:r w:rsidRPr="00BE2DE7" w:rsidR="00BE2DE7">
              <w:rPr>
                <w:rFonts w:ascii="Calibri" w:hAnsi="Calibri" w:eastAsia="Times New Roman" w:cs="Calibri"/>
                <w:color w:val="000000"/>
                <w:kern w:val="0"/>
                <w:sz w:val="24"/>
                <w:szCs w:val="24"/>
                <w:lang w:eastAsia="en-US"/>
              </w:rPr>
              <w:t xml:space="preserve">in accordance with</w:t>
            </w:r>
            <w:r w:rsidRPr="00BE2DE7" w:rsidR="00BE2DE7">
              <w:rPr>
                <w:rFonts w:ascii="Calibri" w:hAnsi="Calibri" w:eastAsia="Times New Roman" w:cs="Calibri"/>
                <w:color w:val="000000"/>
                <w:kern w:val="0"/>
                <w:sz w:val="24"/>
                <w:szCs w:val="24"/>
                <w:lang w:eastAsia="en-US"/>
              </w:rPr>
              <w:t xml:space="preserve"> applicable state and federal laws and </w:t>
            </w:r>
            <w:r w:rsidRPr="00BE2DE7" w:rsidR="00BE2DE7">
              <w:rPr>
                <w:rFonts w:ascii="Calibri" w:hAnsi="Calibri" w:eastAsia="Times New Roman" w:cs="Calibri"/>
                <w:color w:val="000000"/>
                <w:kern w:val="0"/>
                <w:sz w:val="24"/>
                <w:szCs w:val="24"/>
                <w:lang w:eastAsia="en-US"/>
              </w:rPr>
              <w:t xml:space="preserve">regulations. All staff will review the agency’s HIPAA &amp; 42 CFR Part 2 training guide and sign an attestation </w:t>
            </w:r>
            <w:r w:rsidRPr="00BE2DE7" w:rsidR="00BE2DE7">
              <w:rPr>
                <w:rFonts w:ascii="Calibri" w:hAnsi="Calibri" w:eastAsia="Times New Roman" w:cs="Calibri"/>
                <w:color w:val="000000"/>
                <w:kern w:val="0"/>
                <w:sz w:val="24"/>
                <w:szCs w:val="24"/>
                <w:lang w:eastAsia="en-US"/>
              </w:rPr>
              <w:t>indicating</w:t>
            </w:r>
            <w:r w:rsidRPr="00BE2DE7" w:rsidR="00BE2DE7">
              <w:rPr>
                <w:rFonts w:ascii="Calibri" w:hAnsi="Calibri" w:eastAsia="Times New Roman" w:cs="Calibri"/>
                <w:color w:val="000000"/>
                <w:kern w:val="0"/>
                <w:sz w:val="24"/>
                <w:szCs w:val="24"/>
                <w:lang w:eastAsia="en-US"/>
              </w:rPr>
              <w:lastRenderedPageBreak/>
              <w:t xml:space="preserve"> they agree to abide by the regulatory requirements. </w:t>
            </w:r>
          </w:p>
          <w:p w:rsidRPr="00BE2DE7" w:rsidR="00BE2DE7" w:rsidP="00BE2DE7" w:rsidRDefault="00BE2DE7" w14:paraId="7DD94CF5"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Releasing the client’s PHI requires specific signed consent or authorization from the client or their authorized representative if the client is under the age of 18 years. Each request for information </w:t>
            </w:r>
            <w:r w:rsidRPr="00BE2DE7" w:rsidR="00BE2DE7">
              <w:rPr>
                <w:rFonts w:ascii="Calibri" w:hAnsi="Calibri" w:eastAsia="Times New Roman" w:cs="Calibri"/>
                <w:color w:val="000000"/>
                <w:kern w:val="0"/>
                <w:sz w:val="24"/>
                <w:szCs w:val="24"/>
                <w:lang w:eastAsia="en-US"/>
              </w:rPr>
              <w:t>regarding</w:t>
            </w:r>
            <w:r w:rsidRPr="00BE2DE7" w:rsidR="00BE2DE7">
              <w:rPr>
                <w:rFonts w:ascii="Calibri" w:hAnsi="Calibri" w:eastAsia="Times New Roman" w:cs="Calibri"/>
                <w:color w:val="000000"/>
                <w:kern w:val="0"/>
                <w:sz w:val="24"/>
                <w:szCs w:val="24"/>
                <w:lang w:eastAsia="en-US"/>
              </w:rPr>
              <w:t xml:space="preserve"> a current or </w:t>
            </w:r>
            <w:r w:rsidRPr="00BE2DE7" w:rsidR="00BE2DE7">
              <w:rPr>
                <w:rFonts w:ascii="Calibri" w:hAnsi="Calibri" w:eastAsia="Times New Roman" w:cs="Calibri"/>
                <w:color w:val="000000"/>
                <w:kern w:val="0"/>
                <w:sz w:val="24"/>
                <w:szCs w:val="24"/>
                <w:lang w:eastAsia="en-US"/>
              </w:rPr>
              <w:t>previous</w:t>
            </w:r>
            <w:r w:rsidRPr="00BE2DE7" w:rsidR="00BE2DE7">
              <w:rPr>
                <w:rFonts w:ascii="Calibri" w:hAnsi="Calibri" w:eastAsia="Times New Roman" w:cs="Calibri"/>
                <w:color w:val="000000"/>
                <w:kern w:val="0"/>
                <w:sz w:val="24"/>
                <w:szCs w:val="24"/>
                <w:lang w:eastAsia="en-US"/>
              </w:rPr>
              <w:t xml:space="preserve"> client must be accompanied by an authorization of release of information except as specified in §5119.27, 5119.28, and 5122.31 of the Ohio Revised Code. </w:t>
            </w:r>
          </w:p>
          <w:p w:rsidRPr="00BE2DE7" w:rsidR="00BE2DE7" w:rsidP="00BE2DE7" w:rsidRDefault="00BE2DE7" w14:paraId="146A3B88"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Exceptions may include imminent danger to the client or others or any abuse of a child. For individuals in treatment for substance use disorder, even if those issues are not the primary cause for treatment, the federal regulations </w:t>
            </w:r>
            <w:r w:rsidRPr="00BE2DE7" w:rsidR="00BE2DE7">
              <w:rPr>
                <w:rFonts w:ascii="Calibri" w:hAnsi="Calibri" w:eastAsia="Times New Roman" w:cs="Calibri"/>
                <w:color w:val="000000"/>
                <w:kern w:val="0"/>
                <w:sz w:val="24"/>
                <w:szCs w:val="24"/>
                <w:lang w:eastAsia="en-US"/>
              </w:rPr>
              <w:t>regarding</w:t>
            </w:r>
            <w:r w:rsidRPr="00BE2DE7" w:rsidR="00BE2DE7">
              <w:rPr>
                <w:rFonts w:ascii="Calibri" w:hAnsi="Calibri" w:eastAsia="Times New Roman" w:cs="Calibri"/>
                <w:color w:val="000000"/>
                <w:kern w:val="0"/>
                <w:sz w:val="24"/>
                <w:szCs w:val="24"/>
                <w:lang w:eastAsia="en-US"/>
              </w:rPr>
              <w:t xml:space="preserve"> release of PHI according to CFR Volume 52, Number 110 (Tuesday, June 9, 1987) or </w:t>
            </w:r>
            <w:r w:rsidRPr="00BE2DE7" w:rsidR="00BE2DE7">
              <w:rPr>
                <w:rFonts w:ascii="Calibri" w:hAnsi="Calibri" w:eastAsia="Times New Roman" w:cs="Calibri"/>
                <w:color w:val="000000"/>
                <w:kern w:val="0"/>
                <w:sz w:val="24"/>
                <w:szCs w:val="24"/>
                <w:lang w:eastAsia="en-US"/>
              </w:rPr>
              <w:t>subsequent</w:t>
            </w:r>
            <w:r w:rsidRPr="00BE2DE7" w:rsidR="00BE2DE7">
              <w:rPr>
                <w:rFonts w:ascii="Calibri" w:hAnsi="Calibri" w:eastAsia="Times New Roman" w:cs="Calibri"/>
                <w:color w:val="000000"/>
                <w:kern w:val="0"/>
                <w:sz w:val="24"/>
                <w:szCs w:val="24"/>
                <w:lang w:eastAsia="en-US"/>
              </w:rPr>
              <w:t xml:space="preserve"> revisions must be followed. </w:t>
            </w:r>
          </w:p>
          <w:p w:rsidRPr="00BE2DE7" w:rsidR="00BE2DE7" w:rsidP="00BE2DE7" w:rsidRDefault="00BE2DE7" w14:paraId="4A7A92DE" w14:textId="77777777" w14:noSpellErr="1">
            <w:pPr>
              <w:spacing w:before="0" w:after="0" w:line="240" w:lineRule="auto"/>
              <w:ind w:left="120" w:right="24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Internal access to confidential information shall be limited to those staff that </w:t>
            </w:r>
            <w:r w:rsidRPr="00BE2DE7" w:rsidR="00BE2DE7">
              <w:rPr>
                <w:rFonts w:ascii="Calibri" w:hAnsi="Calibri" w:eastAsia="Times New Roman" w:cs="Calibri"/>
                <w:color w:val="000000"/>
                <w:kern w:val="0"/>
                <w:sz w:val="24"/>
                <w:szCs w:val="24"/>
                <w:lang w:eastAsia="en-US"/>
              </w:rPr>
              <w:t>has</w:t>
            </w:r>
            <w:r w:rsidRPr="00BE2DE7" w:rsidR="00BE2DE7">
              <w:rPr>
                <w:rFonts w:ascii="Calibri" w:hAnsi="Calibri" w:eastAsia="Times New Roman" w:cs="Calibri"/>
                <w:color w:val="000000"/>
                <w:kern w:val="0"/>
                <w:sz w:val="24"/>
                <w:szCs w:val="24"/>
                <w:lang w:eastAsia="en-US"/>
              </w:rPr>
              <w:t xml:space="preserve"> a need to know that specific information to perform their assigned job duties. Access shall ordinarily be limited to staff providing services to the individual, or staff performing approved peer review, professional consultation, investigation, supervisory, or clinical records functions. </w:t>
            </w:r>
          </w:p>
          <w:p w:rsidRPr="00BE2DE7" w:rsidR="00BE2DE7" w:rsidP="00BE2DE7" w:rsidRDefault="00BE2DE7" w14:paraId="5B612CE8"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Individuals receiving substance use disorder services must have Release of Information form(s) completed which is 42 CFR Part 2 compliant. Verbal consents are not permissible. </w:t>
            </w:r>
          </w:p>
          <w:p w:rsidRPr="00BE2DE7" w:rsidR="00BE2DE7" w:rsidP="00BE2DE7" w:rsidRDefault="00BE2DE7" w14:paraId="3A04AD74" w14:textId="77777777" w14:noSpellErr="1">
            <w:pPr>
              <w:spacing w:before="0" w:after="0" w:line="240" w:lineRule="auto"/>
              <w:ind w:left="120" w:right="24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All Caregiver Grove Behavioral Health personnel must be familiar with and adhere to the guidelines in this policy. </w:t>
            </w:r>
          </w:p>
          <w:p w:rsidRPr="00BE2DE7" w:rsidR="00BE2DE7" w:rsidP="00BE2DE7" w:rsidRDefault="00BE2DE7" w14:paraId="607F0791"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Procedure</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04522A02"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General Information</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5F224A85"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An authorization is the client’s written permission for a covered entity to use or </w:t>
            </w:r>
            <w:r w:rsidRPr="00BE2DE7" w:rsidR="00BE2DE7">
              <w:rPr>
                <w:rFonts w:ascii="Calibri" w:hAnsi="Calibri" w:eastAsia="Times New Roman" w:cs="Calibri"/>
                <w:color w:val="000000"/>
                <w:kern w:val="0"/>
                <w:sz w:val="24"/>
                <w:szCs w:val="24"/>
                <w:lang w:eastAsia="en-US"/>
              </w:rPr>
              <w:t>disclose</w:t>
            </w:r>
            <w:r w:rsidRPr="00BE2DE7" w:rsidR="00BE2DE7">
              <w:rPr>
                <w:rFonts w:ascii="Calibri" w:hAnsi="Calibri" w:eastAsia="Times New Roman" w:cs="Calibri"/>
                <w:color w:val="000000"/>
                <w:kern w:val="0"/>
                <w:sz w:val="24"/>
                <w:szCs w:val="24"/>
                <w:lang w:eastAsia="en-US"/>
              </w:rPr>
              <w:t xml:space="preserve"> PHI for uses other than treatment, payment, or health care operations. </w:t>
            </w:r>
          </w:p>
          <w:p w:rsidRPr="00BE2DE7" w:rsidR="00BE2DE7" w:rsidP="00BE2DE7" w:rsidRDefault="00BE2DE7" w14:paraId="4191A835"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clients receiving addiction services treatment, the release must include one of the following statements: </w:t>
            </w:r>
          </w:p>
          <w:p w:rsidRPr="00BE2DE7" w:rsidR="00BE2DE7" w:rsidP="00BE2DE7" w:rsidRDefault="00BE2DE7" w14:paraId="0BEED592" w14:textId="77777777" w14:noSpellErr="1">
            <w:pPr>
              <w:numPr>
                <w:ilvl w:val="0"/>
                <w:numId w:val="64"/>
              </w:numPr>
              <w:spacing w:before="0" w:after="0" w:line="240" w:lineRule="auto"/>
              <w:ind w:left="189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"This information has been disclosed to you from records protected by federal confidentiality rules (42 CFR part 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w:t>
            </w:r>
            <w:r w:rsidRPr="00BE2DE7" w:rsidR="00BE2DE7">
              <w:rPr>
                <w:rFonts w:ascii="Calibri" w:hAnsi="Calibri" w:eastAsia="Times New Roman" w:cs="Calibri"/>
                <w:color w:val="000000"/>
                <w:kern w:val="0"/>
                <w:sz w:val="24"/>
                <w:szCs w:val="24"/>
                <w:lang w:eastAsia="en-US"/>
              </w:rPr>
              <w:lastRenderedPageBreak/>
              <w:t xml:space="preserve">information is not sufficient for this purpose (see 42 CFR </w:t>
            </w:r>
            <w:r w:rsidRPr="00BE2DE7" w:rsidR="00BE2DE7">
              <w:rPr>
                <w:rFonts w:ascii="Calibri" w:hAnsi="Calibri" w:eastAsia="Times New Roman" w:cs="Calibri"/>
                <w:color w:val="000000"/>
                <w:kern w:val="0"/>
                <w:sz w:val="24"/>
                <w:szCs w:val="24"/>
                <w:lang w:eastAsia="en-US"/>
              </w:rPr>
              <w:t>2.31 )</w:t>
            </w:r>
            <w:r w:rsidRPr="00BE2DE7" w:rsidR="00BE2DE7">
              <w:rPr>
                <w:rFonts w:ascii="Calibri" w:hAnsi="Calibri" w:eastAsia="Times New Roman" w:cs="Calibri"/>
                <w:color w:val="000000"/>
                <w:kern w:val="0"/>
                <w:sz w:val="24"/>
                <w:szCs w:val="24"/>
                <w:lang w:eastAsia="en-US"/>
              </w:rPr>
              <w:t xml:space="preserve">. </w:t>
            </w:r>
            <w:r w:rsidRPr="00BE2DE7" w:rsidR="00BE2DE7">
              <w:rPr>
                <w:rFonts w:ascii="Calibri" w:hAnsi="Calibri" w:eastAsia="Times New Roman" w:cs="Calibri"/>
                <w:color w:val="000000"/>
                <w:kern w:val="0"/>
                <w:sz w:val="24"/>
                <w:szCs w:val="24"/>
                <w:lang w:eastAsia="en-US"/>
              </w:rPr>
              <w:t>The federal rules restrict any use of the information to investigate or prosecute with regard to a crime any patient with a substance use disorder, except as provided at 42 CFR 2.12(c)(5) and 42 CFR 2.65."</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6483ED1F" w14:textId="77777777" w14:noSpellErr="1">
            <w:pPr>
              <w:numPr>
                <w:ilvl w:val="0"/>
                <w:numId w:val="65"/>
              </w:numPr>
              <w:spacing w:before="0" w:after="0" w:line="240" w:lineRule="auto"/>
              <w:ind w:left="190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"42 CFR part 2 prohibits unauthorized disclosure of these records." </w:t>
            </w:r>
          </w:p>
          <w:p w:rsidRPr="00BE2DE7" w:rsidR="00BE2DE7" w:rsidP="00BE2DE7" w:rsidRDefault="00BE2DE7" w14:paraId="342CA91C"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306071C3"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authorization must be written in specific terms and the statements provided on the authorization bind Caregiver Grove Behavioral Health. Use or disclosure by Caregiver Grove Behavioral Health for purposes inconsistent with the statements made in the authorization constitutes a violation of the HIPAA regulations. </w:t>
            </w:r>
          </w:p>
          <w:p w:rsidRPr="00BE2DE7" w:rsidR="00BE2DE7" w:rsidP="00BE2DE7" w:rsidRDefault="00BE2DE7" w14:paraId="7EF91077" w14:textId="77777777" w14:noSpellErr="1">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An authorization is not necessary to use or </w:t>
            </w:r>
            <w:r w:rsidRPr="00BE2DE7" w:rsidR="00BE2DE7">
              <w:rPr>
                <w:rFonts w:ascii="Calibri" w:hAnsi="Calibri" w:eastAsia="Times New Roman" w:cs="Calibri"/>
                <w:color w:val="000000"/>
                <w:kern w:val="0"/>
                <w:sz w:val="24"/>
                <w:szCs w:val="24"/>
                <w:lang w:eastAsia="en-US"/>
              </w:rPr>
              <w:t>disclose</w:t>
            </w:r>
            <w:r w:rsidRPr="00BE2DE7" w:rsidR="00BE2DE7">
              <w:rPr>
                <w:rFonts w:ascii="Calibri" w:hAnsi="Calibri" w:eastAsia="Times New Roman" w:cs="Calibri"/>
                <w:color w:val="000000"/>
                <w:kern w:val="0"/>
                <w:sz w:val="24"/>
                <w:szCs w:val="24"/>
                <w:lang w:eastAsia="en-US"/>
              </w:rPr>
              <w:t xml:space="preserve"> PHI to carry out treatment, payment, and health care operations. </w:t>
            </w:r>
          </w:p>
          <w:p w:rsidRPr="00BE2DE7" w:rsidR="00BE2DE7" w:rsidP="00BE2DE7" w:rsidRDefault="00BE2DE7" w14:paraId="33F9A223" w14:textId="77777777" w14:noSpellErr="1">
            <w:pPr>
              <w:numPr>
                <w:ilvl w:val="0"/>
                <w:numId w:val="66"/>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Any authorization for the release of PHI must be </w:t>
            </w:r>
            <w:r w:rsidRPr="00BE2DE7" w:rsidR="00BE2DE7">
              <w:rPr>
                <w:rFonts w:ascii="Calibri" w:hAnsi="Calibri" w:eastAsia="Times New Roman" w:cs="Calibri"/>
                <w:color w:val="000000"/>
                <w:kern w:val="0"/>
                <w:sz w:val="24"/>
                <w:szCs w:val="24"/>
                <w:lang w:eastAsia="en-US"/>
              </w:rPr>
              <w:t>specific and detailed</w:t>
            </w:r>
            <w:r w:rsidRPr="00BE2DE7" w:rsidR="00BE2DE7">
              <w:rPr>
                <w:rFonts w:ascii="Calibri" w:hAnsi="Calibri" w:eastAsia="Times New Roman" w:cs="Calibri"/>
                <w:color w:val="000000"/>
                <w:kern w:val="0"/>
                <w:sz w:val="24"/>
                <w:szCs w:val="24"/>
                <w:lang w:eastAsia="en-US"/>
              </w:rPr>
              <w:t xml:space="preserve"> and intended to provide the clients with sound information about and control over the uses and disclosures of PHI about themselves. </w:t>
            </w:r>
          </w:p>
          <w:p w:rsidRPr="00BE2DE7" w:rsidR="00BE2DE7" w:rsidP="00BE2DE7" w:rsidRDefault="00BE2DE7" w14:paraId="0ACDEAC4" w14:textId="77777777" w14:noSpellErr="1">
            <w:pPr>
              <w:numPr>
                <w:ilvl w:val="0"/>
                <w:numId w:val="67"/>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Caregiver Grove Behavioral Health must obtain the client or their authorized representative’s authorization to use or </w:t>
            </w:r>
            <w:r w:rsidRPr="00BE2DE7" w:rsidR="00BE2DE7">
              <w:rPr>
                <w:rFonts w:ascii="Calibri" w:hAnsi="Calibri" w:eastAsia="Times New Roman" w:cs="Calibri"/>
                <w:color w:val="000000"/>
                <w:kern w:val="0"/>
                <w:sz w:val="24"/>
                <w:szCs w:val="24"/>
                <w:lang w:eastAsia="en-US"/>
              </w:rPr>
              <w:t>disclose</w:t>
            </w:r>
            <w:r w:rsidRPr="00BE2DE7" w:rsidR="00BE2DE7">
              <w:rPr>
                <w:rFonts w:ascii="Calibri" w:hAnsi="Calibri" w:eastAsia="Times New Roman" w:cs="Calibri"/>
                <w:color w:val="000000"/>
                <w:kern w:val="0"/>
                <w:sz w:val="24"/>
                <w:szCs w:val="24"/>
                <w:lang w:eastAsia="en-US"/>
              </w:rPr>
              <w:t xml:space="preserve"> PHI for employment determinations. </w:t>
            </w:r>
          </w:p>
          <w:p w:rsidRPr="00BE2DE7" w:rsidR="00BE2DE7" w:rsidP="00BE2DE7" w:rsidRDefault="00BE2DE7" w14:paraId="18B410B6" w14:textId="77777777" w14:noSpellErr="1">
            <w:pPr>
              <w:numPr>
                <w:ilvl w:val="0"/>
                <w:numId w:val="68"/>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There are </w:t>
            </w:r>
            <w:r w:rsidRPr="00BE2DE7" w:rsidR="00BE2DE7">
              <w:rPr>
                <w:rFonts w:ascii="Calibri" w:hAnsi="Calibri" w:eastAsia="Times New Roman" w:cs="Calibri"/>
                <w:color w:val="000000"/>
                <w:kern w:val="0"/>
                <w:sz w:val="24"/>
                <w:szCs w:val="24"/>
                <w:lang w:eastAsia="en-US"/>
              </w:rPr>
              <w:t xml:space="preserve">no limitations on the</w:t>
            </w:r>
            <w:r w:rsidRPr="00BE2DE7" w:rsidR="00BE2DE7">
              <w:rPr>
                <w:rFonts w:ascii="Calibri" w:hAnsi="Calibri" w:eastAsia="Times New Roman" w:cs="Calibri"/>
                <w:color w:val="000000"/>
                <w:kern w:val="0"/>
                <w:sz w:val="24"/>
                <w:szCs w:val="24"/>
                <w:lang w:eastAsia="en-US"/>
              </w:rPr>
              <w:t xml:space="preserve"> limitations on the information that can be </w:t>
            </w:r>
            <w:r w:rsidRPr="00BE2DE7" w:rsidR="00BE2DE7">
              <w:rPr>
                <w:rFonts w:ascii="Calibri" w:hAnsi="Calibri" w:eastAsia="Times New Roman" w:cs="Calibri"/>
                <w:color w:val="000000"/>
                <w:kern w:val="0"/>
                <w:sz w:val="24"/>
                <w:szCs w:val="24"/>
                <w:lang w:eastAsia="en-US"/>
              </w:rPr>
              <w:t>authorization</w:t>
            </w:r>
            <w:r w:rsidRPr="00BE2DE7" w:rsidR="00BE2DE7">
              <w:rPr>
                <w:rFonts w:ascii="Calibri" w:hAnsi="Calibri" w:eastAsia="Times New Roman" w:cs="Calibri"/>
                <w:color w:val="000000"/>
                <w:kern w:val="0"/>
                <w:sz w:val="24"/>
                <w:szCs w:val="24"/>
                <w:lang w:eastAsia="en-US"/>
              </w:rPr>
              <w:t xml:space="preserve"> for disclosure, except </w:t>
            </w:r>
            <w:r w:rsidRPr="00BE2DE7" w:rsidR="00BE2DE7">
              <w:rPr>
                <w:rFonts w:ascii="Calibri" w:hAnsi="Calibri" w:eastAsia="Times New Roman" w:cs="Calibri"/>
                <w:color w:val="000000"/>
                <w:kern w:val="0"/>
                <w:sz w:val="24"/>
                <w:szCs w:val="24"/>
                <w:lang w:eastAsia="en-US"/>
              </w:rPr>
              <w:t>with regard to</w:t>
            </w:r>
            <w:r w:rsidRPr="00BE2DE7" w:rsidR="00BE2DE7">
              <w:rPr>
                <w:rFonts w:ascii="Calibri" w:hAnsi="Calibri" w:eastAsia="Times New Roman" w:cs="Calibri"/>
                <w:color w:val="000000"/>
                <w:kern w:val="0"/>
                <w:sz w:val="24"/>
                <w:szCs w:val="24"/>
                <w:lang w:eastAsia="en-US"/>
              </w:rPr>
              <w:t xml:space="preserve"> psychotherapy notes. </w:t>
            </w:r>
          </w:p>
          <w:p w:rsidRPr="00BE2DE7" w:rsidR="00BE2DE7" w:rsidP="78828A3C" w:rsidRDefault="00BE2DE7" w14:paraId="4EF1CFBD" w14:textId="77777777" w14:noSpellErr="1">
            <w:pPr>
              <w:numPr>
                <w:ilvl w:val="0"/>
                <w:numId w:val="69"/>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If the client or their authorized representative </w:t>
            </w:r>
            <w:r w:rsidRPr="00BE2DE7" w:rsidR="00BE2DE7">
              <w:rPr>
                <w:rFonts w:ascii="Calibri" w:hAnsi="Calibri" w:eastAsia="Times New Roman" w:cs="Calibri"/>
                <w:color w:val="000000"/>
                <w:kern w:val="0"/>
                <w:sz w:val="24"/>
                <w:szCs w:val="24"/>
                <w:lang w:eastAsia="en-US"/>
              </w:rPr>
              <w:t>request</w:t>
            </w:r>
            <w:r w:rsidRPr="00BE2DE7" w:rsidR="00BE2DE7">
              <w:rPr>
                <w:rFonts w:ascii="Calibri" w:hAnsi="Calibri" w:eastAsia="Times New Roman" w:cs="Calibri"/>
                <w:color w:val="000000"/>
                <w:kern w:val="0"/>
                <w:sz w:val="24"/>
                <w:szCs w:val="24"/>
                <w:lang w:eastAsia="en-US"/>
              </w:rPr>
              <w:t xml:space="preserve"> their entire record to be released, the </w:t>
            </w:r>
            <w:r w:rsidRPr="78828A3C" w:rsidR="00BE2DE7">
              <w:rPr>
                <w:rFonts w:ascii="Calibri" w:hAnsi="Calibri" w:eastAsia="Times New Roman" w:cs="Calibri"/>
                <w:color w:val="000000"/>
                <w:kern w:val="0"/>
                <w:sz w:val="24"/>
                <w:szCs w:val="24"/>
                <w:lang w:eastAsia="en-US"/>
              </w:rPr>
              <w:t xml:space="preserve">authorization must be specific enough to ensure that the client has a clear understanding that the entire record will be </w:t>
            </w:r>
            <w:r w:rsidRPr="78828A3C" w:rsidR="00BE2DE7">
              <w:rPr>
                <w:rFonts w:ascii="Calibri" w:hAnsi="Calibri" w:eastAsia="Times New Roman" w:cs="Calibri"/>
                <w:color w:val="000000"/>
                <w:kern w:val="0"/>
                <w:sz w:val="24"/>
                <w:szCs w:val="24"/>
                <w:lang w:eastAsia="en-US"/>
              </w:rPr>
              <w:t>disclosed</w:t>
            </w:r>
            <w:r w:rsidRPr="78828A3C" w:rsidR="00BE2DE7">
              <w:rPr>
                <w:rFonts w:ascii="Calibri" w:hAnsi="Calibri" w:eastAsia="Times New Roman" w:cs="Calibri"/>
                <w:color w:val="000000"/>
                <w:kern w:val="0"/>
                <w:sz w:val="24"/>
                <w:szCs w:val="24"/>
                <w:lang w:eastAsia="en-US"/>
              </w:rPr>
              <w:t>. </w:t>
            </w:r>
          </w:p>
          <w:p w:rsidRPr="00BE2DE7" w:rsidR="00BE2DE7" w:rsidP="00BE2DE7" w:rsidRDefault="00BE2DE7" w14:paraId="2DBB534A" w14:textId="77777777" w14:noSpellErr="1">
            <w:pPr>
              <w:numPr>
                <w:ilvl w:val="0"/>
                <w:numId w:val="70"/>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If Caregiver Grove Behavioral Health seeks the individual’s permission to obtain PHI from another covered entity for any purpose, it must obtain the client’s authorization for the covered entity that houses the PHI to make the disclosure. </w:t>
            </w:r>
          </w:p>
          <w:p w:rsidRPr="00BE2DE7" w:rsidR="00BE2DE7" w:rsidP="00BE2DE7" w:rsidRDefault="00BE2DE7" w14:paraId="0676F841" w14:textId="77777777" w14:noSpellErr="1">
            <w:pPr>
              <w:numPr>
                <w:ilvl w:val="0"/>
                <w:numId w:val="71"/>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If Caregiver Grove Behavioral Health seeks PHI from another covered entity for purposes other than treatment, payment, health care operations, the authorization needs to only </w:t>
            </w:r>
            <w:r w:rsidRPr="00BE2DE7" w:rsidR="00BE2DE7">
              <w:rPr>
                <w:rFonts w:ascii="Calibri" w:hAnsi="Calibri" w:eastAsia="Times New Roman" w:cs="Calibri"/>
                <w:color w:val="000000"/>
                <w:kern w:val="0"/>
                <w:sz w:val="24"/>
                <w:szCs w:val="24"/>
                <w:lang w:eastAsia="en-US"/>
              </w:rPr>
              <w:t>contain</w:t>
            </w:r>
            <w:r w:rsidRPr="00BE2DE7" w:rsidR="00BE2DE7">
              <w:rPr>
                <w:rFonts w:ascii="Calibri" w:hAnsi="Calibri" w:eastAsia="Times New Roman" w:cs="Calibri"/>
                <w:color w:val="000000"/>
                <w:kern w:val="0"/>
                <w:sz w:val="24"/>
                <w:szCs w:val="24"/>
                <w:lang w:eastAsia="en-US"/>
              </w:rPr>
              <w:t xml:space="preserve"> the core elements in the section, “Required Elements of Authorization” in this policy. </w:t>
            </w:r>
          </w:p>
          <w:p w:rsidRPr="00BE2DE7" w:rsidR="00BE2DE7" w:rsidP="00BE2DE7" w:rsidRDefault="00BE2DE7" w14:paraId="1D1E9C33" w14:textId="77777777" w14:noSpellErr="1">
            <w:pPr>
              <w:numPr>
                <w:ilvl w:val="0"/>
                <w:numId w:val="72"/>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Should Caregiver Grove Behavioral Health seek PHI from another covered entity for the purpose of treatment, payment, or health care operations, the authorization must meet all the requirements in the section titled, “Required Elements for Authorization</w:t>
            </w:r>
            <w:r w:rsidRPr="00BE2DE7" w:rsidR="00BE2DE7">
              <w:rPr>
                <w:rFonts w:ascii="Calibri" w:hAnsi="Calibri" w:eastAsia="Times New Roman" w:cs="Calibri"/>
                <w:color w:val="000000"/>
                <w:kern w:val="0"/>
                <w:sz w:val="24"/>
                <w:szCs w:val="24"/>
                <w:lang w:eastAsia="en-US"/>
              </w:rPr>
              <w:t xml:space="preserve">”.</w:t>
            </w:r>
            <w:r w:rsidRPr="00BE2DE7" w:rsidR="00BE2DE7">
              <w:rPr>
                <w:rFonts w:ascii="Calibri" w:hAnsi="Calibri" w:eastAsia="Times New Roman" w:cs="Calibri"/>
                <w:color w:val="000000"/>
                <w:kern w:val="0"/>
                <w:sz w:val="24"/>
                <w:szCs w:val="24"/>
                <w:lang w:eastAsia="en-US"/>
              </w:rPr>
              <w:t xml:space="preserve"> Many of these </w:t>
            </w:r>
            <w:r w:rsidRPr="00BE2DE7" w:rsidR="00BE2DE7">
              <w:rPr>
                <w:rFonts w:ascii="Calibri" w:hAnsi="Calibri" w:eastAsia="Times New Roman" w:cs="Calibri"/>
                <w:color w:val="000000"/>
                <w:kern w:val="0"/>
                <w:sz w:val="24"/>
                <w:szCs w:val="24"/>
                <w:lang w:eastAsia="en-US"/>
              </w:rPr>
              <w:lastRenderedPageBreak/>
              <w:t>purposes will already be covered in the signed consent from the client or their authorized representative at the onset of treatment. </w:t>
            </w:r>
          </w:p>
          <w:p w:rsidRPr="00BE2DE7" w:rsidR="00BE2DE7" w:rsidP="00BE2DE7" w:rsidRDefault="00BE2DE7" w14:paraId="3A5B080D" w14:textId="77777777" w14:noSpellErr="1">
            <w:pPr>
              <w:numPr>
                <w:ilvl w:val="0"/>
                <w:numId w:val="73"/>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is permitted to obtain authorization for treatment, payment, or health operations to assist in demonstrating to another covered entity that the client’s intent is to release the PHI.</w:t>
            </w:r>
            <w:r w:rsidRPr="00BE2DE7" w:rsidR="00BE2DE7">
              <w:rPr>
                <w:rFonts w:ascii="Calibri" w:hAnsi="Calibri" w:eastAsia="Times New Roman" w:cs="Calibri"/>
                <w:color w:val="000000"/>
                <w:kern w:val="0"/>
                <w:sz w:val="24"/>
                <w:szCs w:val="24"/>
                <w:lang w:eastAsia="en-US"/>
              </w:rPr>
              <w:t xml:space="preserve"> Authorizations as such must </w:t>
            </w:r>
            <w:r w:rsidRPr="00BE2DE7" w:rsidR="00BE2DE7">
              <w:rPr>
                <w:rFonts w:ascii="Calibri" w:hAnsi="Calibri" w:eastAsia="Times New Roman" w:cs="Calibri"/>
                <w:color w:val="000000"/>
                <w:kern w:val="0"/>
                <w:sz w:val="24"/>
                <w:szCs w:val="24"/>
                <w:lang w:eastAsia="en-US"/>
              </w:rPr>
              <w:t>contain</w:t>
            </w:r>
            <w:r w:rsidRPr="00BE2DE7" w:rsidR="00BE2DE7">
              <w:rPr>
                <w:rFonts w:ascii="Calibri" w:hAnsi="Calibri" w:eastAsia="Times New Roman" w:cs="Calibri"/>
                <w:color w:val="000000"/>
                <w:kern w:val="0"/>
                <w:sz w:val="24"/>
                <w:szCs w:val="24"/>
                <w:lang w:eastAsia="en-US"/>
              </w:rPr>
              <w:t xml:space="preserve"> the core elements required of all authorizations and must describe the purpose of the PHI. </w:t>
            </w:r>
          </w:p>
          <w:p w:rsidRPr="00BE2DE7" w:rsidR="00BE2DE7" w:rsidP="00BE2DE7" w:rsidRDefault="00BE2DE7" w14:paraId="5150A50D" w14:textId="77777777" w14:noSpellErr="1">
            <w:pPr>
              <w:numPr>
                <w:ilvl w:val="0"/>
                <w:numId w:val="74"/>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authorization must request the minimum necessary information needed for the purpose of authorization. </w:t>
            </w:r>
          </w:p>
          <w:p w:rsidRPr="00BE2DE7" w:rsidR="00BE2DE7" w:rsidP="00BE2DE7" w:rsidRDefault="00BE2DE7" w14:paraId="1DD8C4C2"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When Caregiver Grove Behavioral Health provides treatment for the primary purpose of providing information to a third party, Caregiver Grove Behavioral Health may condition treatment on the receipt of an authorization to use or </w:t>
            </w:r>
            <w:r w:rsidRPr="00BE2DE7" w:rsidR="00BE2DE7">
              <w:rPr>
                <w:rFonts w:ascii="Calibri" w:hAnsi="Calibri" w:eastAsia="Times New Roman" w:cs="Calibri"/>
                <w:color w:val="000000"/>
                <w:kern w:val="0"/>
                <w:sz w:val="24"/>
                <w:szCs w:val="24"/>
                <w:lang w:eastAsia="en-US"/>
              </w:rPr>
              <w:t>disclose</w:t>
            </w:r>
            <w:r w:rsidRPr="00BE2DE7" w:rsidR="00BE2DE7">
              <w:rPr>
                <w:rFonts w:ascii="Calibri" w:hAnsi="Calibri" w:eastAsia="Times New Roman" w:cs="Calibri"/>
                <w:color w:val="000000"/>
                <w:kern w:val="0"/>
                <w:sz w:val="24"/>
                <w:szCs w:val="24"/>
                <w:lang w:eastAsia="en-US"/>
              </w:rPr>
              <w:t xml:space="preserve"> PHI related to that treatment. </w:t>
            </w:r>
          </w:p>
          <w:p w:rsidRPr="00BE2DE7" w:rsidR="00BE2DE7" w:rsidP="00BE2DE7" w:rsidRDefault="00BE2DE7" w14:paraId="20010292"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client or their authorized representative can revoke an authorization, in writing or electronically, at any time, except to the extent that Caregiver Grove Behavioral Health has already acted in reliance on the authorization. </w:t>
            </w:r>
          </w:p>
          <w:p w:rsidRPr="00BE2DE7" w:rsidR="00BE2DE7" w:rsidP="00BE2DE7" w:rsidRDefault="00BE2DE7" w14:paraId="61CC6870"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When the authorization is revoked, Caregiver Grove Behavioral Health must cease making uses and disclosures </w:t>
            </w:r>
            <w:r w:rsidRPr="00BE2DE7" w:rsidR="00BE2DE7">
              <w:rPr>
                <w:rFonts w:ascii="Calibri" w:hAnsi="Calibri" w:eastAsia="Times New Roman" w:cs="Calibri"/>
                <w:color w:val="000000"/>
                <w:kern w:val="0"/>
                <w:sz w:val="24"/>
                <w:szCs w:val="24"/>
                <w:lang w:eastAsia="en-US"/>
              </w:rPr>
              <w:t>pursuant to</w:t>
            </w:r>
            <w:r w:rsidRPr="00BE2DE7" w:rsidR="00BE2DE7">
              <w:rPr>
                <w:rFonts w:ascii="Calibri" w:hAnsi="Calibri" w:eastAsia="Times New Roman" w:cs="Calibri"/>
                <w:color w:val="000000"/>
                <w:kern w:val="0"/>
                <w:sz w:val="24"/>
                <w:szCs w:val="24"/>
                <w:lang w:eastAsia="en-US"/>
              </w:rPr>
              <w:t xml:space="preserve"> the authorization to the greatest extent practical. </w:t>
            </w:r>
          </w:p>
          <w:p w:rsidRPr="00BE2DE7" w:rsidR="00BE2DE7" w:rsidP="00BE2DE7" w:rsidRDefault="00BE2DE7" w14:paraId="79CF82E0" w14:textId="77777777" w14:noSpellErr="1">
            <w:pPr>
              <w:spacing w:before="0" w:after="0" w:line="240" w:lineRule="auto"/>
              <w:ind w:left="120" w:right="24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Caregiver Grove Behavioral Health must document and </w:t>
            </w:r>
            <w:r w:rsidRPr="00BE2DE7" w:rsidR="00BE2DE7">
              <w:rPr>
                <w:rFonts w:ascii="Calibri" w:hAnsi="Calibri" w:eastAsia="Times New Roman" w:cs="Calibri"/>
                <w:color w:val="000000"/>
                <w:kern w:val="0"/>
                <w:sz w:val="24"/>
                <w:szCs w:val="24"/>
                <w:lang w:eastAsia="en-US"/>
              </w:rPr>
              <w:t>retain</w:t>
            </w:r>
            <w:r w:rsidRPr="00BE2DE7" w:rsidR="00BE2DE7">
              <w:rPr>
                <w:rFonts w:ascii="Calibri" w:hAnsi="Calibri" w:eastAsia="Times New Roman" w:cs="Calibri"/>
                <w:color w:val="000000"/>
                <w:kern w:val="0"/>
                <w:sz w:val="24"/>
                <w:szCs w:val="24"/>
                <w:lang w:eastAsia="en-US"/>
              </w:rPr>
              <w:t xml:space="preserve"> any signed authorization that is obtained or received. </w:t>
            </w:r>
          </w:p>
          <w:p w:rsidRPr="00BE2DE7" w:rsidR="00BE2DE7" w:rsidP="00BE2DE7" w:rsidRDefault="00BE2DE7" w14:paraId="28DCC4B0"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Required Elements of Authorization</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38724A69"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authorization consent form must </w:t>
            </w:r>
            <w:r w:rsidRPr="00BE2DE7" w:rsidR="00BE2DE7">
              <w:rPr>
                <w:rFonts w:ascii="Calibri" w:hAnsi="Calibri" w:eastAsia="Times New Roman" w:cs="Calibri"/>
                <w:color w:val="000000"/>
                <w:kern w:val="0"/>
                <w:sz w:val="24"/>
                <w:szCs w:val="24"/>
                <w:lang w:eastAsia="en-US"/>
              </w:rPr>
              <w:t xml:space="preserve">contain</w:t>
            </w:r>
            <w:r w:rsidRPr="00BE2DE7" w:rsidR="00BE2DE7">
              <w:rPr>
                <w:rFonts w:ascii="Calibri" w:hAnsi="Calibri" w:eastAsia="Times New Roman" w:cs="Calibri"/>
                <w:color w:val="000000"/>
                <w:kern w:val="0"/>
                <w:sz w:val="24"/>
                <w:szCs w:val="24"/>
                <w:lang w:eastAsia="en-US"/>
              </w:rPr>
              <w:t xml:space="preserve"> the following elements </w:t>
            </w:r>
            <w:r w:rsidRPr="00BE2DE7" w:rsidR="00BE2DE7">
              <w:rPr>
                <w:rFonts w:ascii="Calibri" w:hAnsi="Calibri" w:eastAsia="Times New Roman" w:cs="Calibri"/>
                <w:color w:val="000000"/>
                <w:kern w:val="0"/>
                <w:sz w:val="24"/>
                <w:szCs w:val="24"/>
                <w:lang w:eastAsia="en-US"/>
              </w:rPr>
              <w:t xml:space="preserve">in order to</w:t>
            </w:r>
            <w:r w:rsidRPr="00BE2DE7" w:rsidR="00BE2DE7">
              <w:rPr>
                <w:rFonts w:ascii="Calibri" w:hAnsi="Calibri" w:eastAsia="Times New Roman" w:cs="Calibri"/>
                <w:color w:val="000000"/>
                <w:kern w:val="0"/>
                <w:sz w:val="24"/>
                <w:szCs w:val="24"/>
                <w:lang w:eastAsia="en-US"/>
              </w:rPr>
              <w:t xml:space="preserve"> be valid and specific language as it relates to the client’s behavioral health services and those receiving treatment for </w:t>
            </w:r>
            <w:r w:rsidRPr="00BE2DE7" w:rsidR="00BE2DE7">
              <w:rPr>
                <w:rFonts w:ascii="Calibri" w:hAnsi="Calibri" w:eastAsia="Times New Roman" w:cs="Calibri"/>
                <w:color w:val="000000"/>
                <w:kern w:val="0"/>
                <w:sz w:val="24"/>
                <w:szCs w:val="24"/>
                <w:lang w:eastAsia="en-US"/>
              </w:rPr>
              <w:t>Substance Use Disorder</w:t>
            </w:r>
            <w:r w:rsidRPr="00BE2DE7" w:rsidR="00BE2DE7">
              <w:rPr>
                <w:rFonts w:ascii="Calibri" w:hAnsi="Calibri" w:eastAsia="Times New Roman" w:cs="Calibri"/>
                <w:color w:val="000000"/>
                <w:kern w:val="0"/>
                <w:sz w:val="24"/>
                <w:szCs w:val="24"/>
                <w:lang w:eastAsia="en-US"/>
              </w:rPr>
              <w:t xml:space="preserve"> treatment (42 C.F.R. § 2.31(a); 45 C.F.R. § 164.508(c)). </w:t>
            </w:r>
          </w:p>
          <w:p w:rsidRPr="00BE2DE7" w:rsidR="00BE2DE7" w:rsidP="00BE2DE7" w:rsidRDefault="00BE2DE7" w14:paraId="139D7A02"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authorization for release of information must include, but not be limited to the following: </w:t>
            </w:r>
          </w:p>
          <w:p w:rsidRPr="00BE2DE7" w:rsidR="00BE2DE7" w:rsidP="00BE2DE7" w:rsidRDefault="00BE2DE7" w14:paraId="1B5E6CBB" w14:textId="77777777" w14:noSpellErr="1">
            <w:pPr>
              <w:numPr>
                <w:ilvl w:val="0"/>
                <w:numId w:val="75"/>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full name of the client who is the subject of the disclosure. </w:t>
            </w:r>
          </w:p>
          <w:p w:rsidRPr="00BE2DE7" w:rsidR="00BE2DE7" w:rsidP="00BE2DE7" w:rsidRDefault="00BE2DE7" w14:paraId="107DF8C9" w14:textId="77777777" w14:noSpellErr="1">
            <w:pPr>
              <w:numPr>
                <w:ilvl w:val="0"/>
                <w:numId w:val="76"/>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client’s date of birth. </w:t>
            </w:r>
          </w:p>
          <w:p w:rsidRPr="00BE2DE7" w:rsidR="00BE2DE7" w:rsidP="00BE2DE7" w:rsidRDefault="00BE2DE7" w14:paraId="4BBDE8FF" w14:textId="77777777" w14:noSpellErr="1">
            <w:pPr>
              <w:numPr>
                <w:ilvl w:val="0"/>
                <w:numId w:val="77"/>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A description of the specific information that is to be used or disclosed to allow Caregiver Grove Behavioral Health to know which information the authorization references and its purpose.</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4FA05E65" w14:textId="77777777" w14:noSpellErr="1">
            <w:pPr>
              <w:numPr>
                <w:ilvl w:val="0"/>
                <w:numId w:val="78"/>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name of the person or entity </w:t>
            </w:r>
            <w:r w:rsidRPr="00BE2DE7" w:rsidR="00BE2DE7">
              <w:rPr>
                <w:rFonts w:ascii="Calibri" w:hAnsi="Calibri" w:eastAsia="Times New Roman" w:cs="Calibri"/>
                <w:color w:val="000000"/>
                <w:kern w:val="0"/>
                <w:sz w:val="24"/>
                <w:szCs w:val="24"/>
                <w:lang w:eastAsia="en-US"/>
              </w:rPr>
              <w:t>disclosing</w:t>
            </w:r>
            <w:r w:rsidRPr="00BE2DE7" w:rsidR="00BE2DE7">
              <w:rPr>
                <w:rFonts w:ascii="Calibri" w:hAnsi="Calibri" w:eastAsia="Times New Roman" w:cs="Calibri"/>
                <w:color w:val="000000"/>
                <w:kern w:val="0"/>
                <w:sz w:val="24"/>
                <w:szCs w:val="24"/>
                <w:lang w:eastAsia="en-US"/>
              </w:rPr>
              <w:t xml:space="preserve"> the information. </w:t>
            </w:r>
          </w:p>
          <w:p w:rsidRPr="00BE2DE7" w:rsidR="00BE2DE7" w:rsidP="00BE2DE7" w:rsidRDefault="00BE2DE7" w14:paraId="565227C6" w14:textId="77777777" w14:noSpellErr="1">
            <w:pPr>
              <w:numPr>
                <w:ilvl w:val="0"/>
                <w:numId w:val="79"/>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name of the person or entity receiving the information. </w:t>
            </w:r>
          </w:p>
          <w:p w:rsidRPr="00BE2DE7" w:rsidR="00BE2DE7" w:rsidP="00BE2DE7" w:rsidRDefault="00BE2DE7" w14:paraId="28CCC407" w14:textId="77777777" w14:noSpellErr="1">
            <w:pPr>
              <w:numPr>
                <w:ilvl w:val="0"/>
                <w:numId w:val="80"/>
              </w:numPr>
              <w:spacing w:before="0" w:after="0" w:line="240" w:lineRule="auto"/>
              <w:ind w:left="118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An expiration</w:t>
            </w:r>
            <w:r w:rsidRPr="00BE2DE7" w:rsidR="00BE2DE7">
              <w:rPr>
                <w:rFonts w:ascii="Calibri" w:hAnsi="Calibri" w:eastAsia="Times New Roman" w:cs="Calibri"/>
                <w:color w:val="000000"/>
                <w:kern w:val="0"/>
                <w:sz w:val="24"/>
                <w:szCs w:val="24"/>
                <w:lang w:eastAsia="en-US"/>
              </w:rPr>
              <w:t xml:space="preserve"> event or date- this can be a date, </w:t>
            </w:r>
            <w:r w:rsidRPr="00BE2DE7" w:rsidR="00BE2DE7">
              <w:rPr>
                <w:rFonts w:ascii="Calibri" w:hAnsi="Calibri" w:eastAsia="Times New Roman" w:cs="Calibri"/>
                <w:color w:val="000000"/>
                <w:kern w:val="0"/>
                <w:sz w:val="24"/>
                <w:szCs w:val="24"/>
                <w:lang w:eastAsia="en-US"/>
              </w:rPr>
              <w:t>time frame</w:t>
            </w:r>
            <w:r w:rsidRPr="00BE2DE7" w:rsidR="00BE2DE7">
              <w:rPr>
                <w:rFonts w:ascii="Calibri" w:hAnsi="Calibri" w:eastAsia="Times New Roman" w:cs="Calibri"/>
                <w:color w:val="000000"/>
                <w:kern w:val="0"/>
                <w:sz w:val="24"/>
                <w:szCs w:val="24"/>
                <w:lang w:eastAsia="en-US"/>
              </w:rPr>
              <w:t xml:space="preserve"> or event that is </w:t>
            </w:r>
            <w:r w:rsidRPr="00BE2DE7" w:rsidR="00BE2DE7">
              <w:rPr>
                <w:rFonts w:ascii="Calibri" w:hAnsi="Calibri" w:eastAsia="Times New Roman" w:cs="Calibri"/>
                <w:color w:val="000000"/>
                <w:kern w:val="0"/>
                <w:sz w:val="24"/>
                <w:szCs w:val="24"/>
                <w:lang w:eastAsia="en-US"/>
              </w:rPr>
              <w:t>directly related</w:t>
            </w:r>
            <w:r w:rsidRPr="00BE2DE7" w:rsidR="00BE2DE7">
              <w:rPr>
                <w:rFonts w:ascii="Calibri" w:hAnsi="Calibri" w:eastAsia="Times New Roman" w:cs="Calibri"/>
                <w:color w:val="000000"/>
                <w:kern w:val="0"/>
                <w:sz w:val="24"/>
                <w:szCs w:val="24"/>
                <w:lang w:eastAsia="en-US"/>
              </w:rPr>
              <w:t xml:space="preserve"> to the client or the purpose of the use or authorization. The authorization date cannot exceed the state regulations, which is one year from the date of the signature. </w:t>
            </w:r>
          </w:p>
          <w:p w:rsidRPr="00BE2DE7" w:rsidR="00BE2DE7" w:rsidP="00BE2DE7" w:rsidRDefault="00BE2DE7" w14:paraId="52890600" w14:textId="77777777" w14:noSpellErr="1">
            <w:pPr>
              <w:numPr>
                <w:ilvl w:val="0"/>
                <w:numId w:val="81"/>
              </w:numPr>
              <w:spacing w:before="0" w:after="0" w:line="240" w:lineRule="auto"/>
              <w:ind w:left="118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lastRenderedPageBreak/>
              <w:t>A statement that the client has the right to revoke an authorization at any time in writing, except to the extent that action has been taken in reliance on the authorization. </w:t>
            </w:r>
          </w:p>
          <w:p w:rsidRPr="00BE2DE7" w:rsidR="00BE2DE7" w:rsidP="00BE2DE7" w:rsidRDefault="00BE2DE7" w14:paraId="6DB81673" w14:textId="77777777" w14:noSpellErr="1">
            <w:pPr>
              <w:numPr>
                <w:ilvl w:val="0"/>
                <w:numId w:val="82"/>
              </w:numPr>
              <w:spacing w:before="0" w:after="0" w:line="240" w:lineRule="auto"/>
              <w:ind w:left="118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Instructions as to how the client or their authorized representative may revoke the authorization. </w:t>
            </w:r>
          </w:p>
          <w:p w:rsidRPr="00BE2DE7" w:rsidR="00BE2DE7" w:rsidP="00BE2DE7" w:rsidRDefault="00BE2DE7" w14:paraId="4A421B8F" w14:textId="77777777" w14:noSpellErr="1">
            <w:pPr>
              <w:numPr>
                <w:ilvl w:val="0"/>
                <w:numId w:val="83"/>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 statement </w:t>
            </w:r>
            <w:r w:rsidRPr="00BE2DE7" w:rsidR="00BE2DE7">
              <w:rPr>
                <w:rFonts w:ascii="Calibri" w:hAnsi="Calibri" w:eastAsia="Times New Roman" w:cs="Calibri"/>
                <w:color w:val="000000"/>
                <w:kern w:val="0"/>
                <w:sz w:val="24"/>
                <w:szCs w:val="24"/>
                <w:lang w:eastAsia="en-US"/>
              </w:rPr>
              <w:t>indicating</w:t>
            </w:r>
            <w:r w:rsidRPr="00BE2DE7" w:rsidR="00BE2DE7">
              <w:rPr>
                <w:rFonts w:ascii="Calibri" w:hAnsi="Calibri" w:eastAsia="Times New Roman" w:cs="Calibri"/>
                <w:color w:val="000000"/>
                <w:kern w:val="0"/>
                <w:sz w:val="24"/>
                <w:szCs w:val="24"/>
                <w:lang w:eastAsia="en-US"/>
              </w:rPr>
              <w:t xml:space="preserve"> that Caregiver Grove Behavioral Health will not condition treatment, payment, enrollment, or eligibility on the client’s authorization for the release of information, or a statement if the consequences to the client if the client refuses to sign an authorization for the release of information. </w:t>
            </w:r>
          </w:p>
          <w:p w:rsidRPr="00BE2DE7" w:rsidR="00BE2DE7" w:rsidP="00BE2DE7" w:rsidRDefault="00BE2DE7" w14:paraId="6528186F" w14:textId="77777777" w14:noSpellErr="1">
            <w:pPr>
              <w:numPr>
                <w:ilvl w:val="0"/>
                <w:numId w:val="84"/>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client’s or their authorized representative’s electronic or written signature and the date of the signature. </w:t>
            </w:r>
          </w:p>
          <w:p w:rsidRPr="00BE2DE7" w:rsidR="00BE2DE7" w:rsidP="00BE2DE7" w:rsidRDefault="00BE2DE7" w14:paraId="4E3E5235" w14:textId="77777777" w14:noSpellErr="1">
            <w:pPr>
              <w:numPr>
                <w:ilvl w:val="0"/>
                <w:numId w:val="85"/>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Language that is easily understood by the client or their authorized representative. </w:t>
            </w:r>
          </w:p>
          <w:p w:rsidRPr="00BE2DE7" w:rsidR="00BE2DE7" w:rsidP="00BE2DE7" w:rsidRDefault="00BE2DE7" w14:paraId="47E4AD12"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2AD06202"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For records relating to mental health services, information from other providers that is contained in the individual client record may be released from the individual client record with the written authorization provided </w:t>
            </w:r>
            <w:r w:rsidRPr="00BE2DE7" w:rsidR="00BE2DE7">
              <w:rPr>
                <w:rFonts w:ascii="Calibri" w:hAnsi="Calibri" w:eastAsia="Times New Roman" w:cs="Calibri"/>
                <w:color w:val="000000"/>
                <w:kern w:val="0"/>
                <w:sz w:val="24"/>
                <w:szCs w:val="24"/>
                <w:lang w:eastAsia="en-US"/>
              </w:rPr>
              <w:t>in accordance with</w:t>
            </w:r>
            <w:r w:rsidRPr="00BE2DE7" w:rsidR="00BE2DE7">
              <w:rPr>
                <w:rFonts w:ascii="Calibri" w:hAnsi="Calibri" w:eastAsia="Times New Roman" w:cs="Calibri"/>
                <w:color w:val="000000"/>
                <w:kern w:val="0"/>
                <w:sz w:val="24"/>
                <w:szCs w:val="24"/>
                <w:lang w:eastAsia="en-US"/>
              </w:rPr>
              <w:t xml:space="preserve"> the provisions of this rule. </w:t>
            </w:r>
          </w:p>
          <w:p w:rsidRPr="00BE2DE7" w:rsidR="00BE2DE7" w:rsidP="00BE2DE7" w:rsidRDefault="00BE2DE7" w14:paraId="174CB1BC"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744B25F4"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For records relating to addiction services, information from other providers that is contained in the individual client record may be released from the individual client record only if the written authorization provided </w:t>
            </w:r>
            <w:r w:rsidRPr="00BE2DE7" w:rsidR="00BE2DE7">
              <w:rPr>
                <w:rFonts w:ascii="Calibri" w:hAnsi="Calibri" w:eastAsia="Times New Roman" w:cs="Calibri"/>
                <w:color w:val="000000"/>
                <w:kern w:val="0"/>
                <w:sz w:val="24"/>
                <w:szCs w:val="24"/>
                <w:lang w:eastAsia="en-US"/>
              </w:rPr>
              <w:t>in accordance with</w:t>
            </w:r>
            <w:r w:rsidRPr="00BE2DE7" w:rsidR="00BE2DE7">
              <w:rPr>
                <w:rFonts w:ascii="Calibri" w:hAnsi="Calibri" w:eastAsia="Times New Roman" w:cs="Calibri"/>
                <w:color w:val="000000"/>
                <w:kern w:val="0"/>
                <w:sz w:val="24"/>
                <w:szCs w:val="24"/>
                <w:lang w:eastAsia="en-US"/>
              </w:rPr>
              <w:t xml:space="preserve"> this rule explicitly authorizes both the disclosure of provider's records and the re-disclosure of the other provider's records. </w:t>
            </w:r>
          </w:p>
          <w:p w:rsidRPr="00BE2DE7" w:rsidR="00BE2DE7" w:rsidP="00BE2DE7" w:rsidRDefault="00BE2DE7" w14:paraId="01FBE560" w14:textId="77777777" w14:noSpellErr="1">
            <w:pPr>
              <w:spacing w:before="0" w:after="0" w:line="240" w:lineRule="auto"/>
              <w:ind w:left="120"/>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Minor clients &amp; Releasing Information</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379B3E5C" w14:textId="77777777" w14:noSpellErr="1">
            <w:pPr>
              <w:spacing w:before="0" w:after="0" w:line="240" w:lineRule="auto"/>
              <w:ind w:left="120"/>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If the client is a minor, the release of information must either: </w:t>
            </w:r>
          </w:p>
          <w:p w:rsidRPr="00BE2DE7" w:rsidR="00BE2DE7" w:rsidP="00BE2DE7" w:rsidRDefault="00BE2DE7" w14:paraId="59B428E3" w14:textId="77777777" w14:noSpellErr="1">
            <w:pPr>
              <w:numPr>
                <w:ilvl w:val="0"/>
                <w:numId w:val="86"/>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Be signed by the client’s parent or legal guardian. </w:t>
            </w:r>
          </w:p>
          <w:p w:rsidRPr="00BE2DE7" w:rsidR="00BE2DE7" w:rsidP="00BE2DE7" w:rsidRDefault="00BE2DE7" w14:paraId="6F9178A9" w14:textId="77777777" w14:noSpellErr="1">
            <w:pPr>
              <w:numPr>
                <w:ilvl w:val="0"/>
                <w:numId w:val="87"/>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When certified to provide mental health services, the authorization may be signed by a client of fourteen years of age or older if all other requirements of ORC §5122.04 are met. </w:t>
            </w:r>
          </w:p>
          <w:p w:rsidRPr="00BE2DE7" w:rsidR="00BE2DE7" w:rsidP="00BE2DE7" w:rsidRDefault="00BE2DE7" w14:paraId="3ACED053" w14:textId="77777777" w14:noSpellErr="1">
            <w:pPr>
              <w:numPr>
                <w:ilvl w:val="0"/>
                <w:numId w:val="88"/>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When certified to provide addiction treatment services, the authorization may be signed by the client and the client’s parent or legal guardian. </w:t>
            </w:r>
          </w:p>
          <w:p w:rsidRPr="00BE2DE7" w:rsidR="00BE2DE7" w:rsidP="00BE2DE7" w:rsidRDefault="00BE2DE7" w14:paraId="2B1ACD68" w14:textId="77777777" w14:noSpellErr="1">
            <w:pPr>
              <w:numPr>
                <w:ilvl w:val="0"/>
                <w:numId w:val="89"/>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When certified to provide addiction treatment services and minor </w:t>
            </w:r>
            <w:r w:rsidRPr="00BE2DE7" w:rsidR="00BE2DE7">
              <w:rPr>
                <w:rFonts w:ascii="Calibri" w:hAnsi="Calibri" w:eastAsia="Times New Roman" w:cs="Calibri"/>
                <w:color w:val="000000"/>
                <w:kern w:val="0"/>
                <w:sz w:val="24"/>
                <w:szCs w:val="24"/>
                <w:lang w:eastAsia="en-US"/>
              </w:rPr>
              <w:t>client's</w:t>
            </w:r>
            <w:r w:rsidRPr="00BE2DE7" w:rsidR="00BE2DE7">
              <w:rPr>
                <w:rFonts w:ascii="Calibri" w:hAnsi="Calibri" w:eastAsia="Times New Roman" w:cs="Calibri"/>
                <w:color w:val="000000"/>
                <w:kern w:val="0"/>
                <w:sz w:val="24"/>
                <w:szCs w:val="24"/>
                <w:lang w:eastAsia="en-US"/>
              </w:rPr>
              <w:t xml:space="preserve"> providing consent to treatment </w:t>
            </w:r>
            <w:r w:rsidRPr="00BE2DE7" w:rsidR="00BE2DE7">
              <w:rPr>
                <w:rFonts w:ascii="Calibri" w:hAnsi="Calibri" w:eastAsia="Times New Roman" w:cs="Calibri"/>
                <w:color w:val="000000"/>
                <w:kern w:val="0"/>
                <w:sz w:val="24"/>
                <w:szCs w:val="24"/>
                <w:lang w:eastAsia="en-US"/>
              </w:rPr>
              <w:t>pursuant to</w:t>
            </w:r>
            <w:r w:rsidRPr="00BE2DE7" w:rsidR="00BE2DE7">
              <w:rPr>
                <w:rFonts w:ascii="Calibri" w:hAnsi="Calibri" w:eastAsia="Times New Roman" w:cs="Calibri"/>
                <w:color w:val="000000"/>
                <w:kern w:val="0"/>
                <w:sz w:val="24"/>
                <w:szCs w:val="24"/>
                <w:lang w:eastAsia="en-US"/>
              </w:rPr>
              <w:t xml:space="preserve"> §3719.012 of the Revised Code, the client must sign the release of information. </w:t>
            </w:r>
          </w:p>
          <w:p w:rsidRPr="00BE2DE7" w:rsidR="00BE2DE7" w:rsidP="00BE2DE7" w:rsidRDefault="00BE2DE7" w14:paraId="3E46CCAC" w14:textId="77777777" w14:noSpellErr="1">
            <w:pPr>
              <w:numPr>
                <w:ilvl w:val="0"/>
                <w:numId w:val="90"/>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When certified to provide addiction treatment services, when providing services to clients who are minors but who are not providing consent </w:t>
            </w:r>
            <w:r w:rsidRPr="00BE2DE7" w:rsidR="00BE2DE7">
              <w:rPr>
                <w:rFonts w:ascii="Calibri" w:hAnsi="Calibri" w:eastAsia="Times New Roman" w:cs="Calibri"/>
                <w:color w:val="000000"/>
                <w:kern w:val="0"/>
                <w:sz w:val="24"/>
                <w:szCs w:val="24"/>
                <w:lang w:eastAsia="en-US"/>
              </w:rPr>
              <w:lastRenderedPageBreak/>
              <w:t>pursuant to §3719.012 of the Revised code; the provider must either obtain the client's authorization to contact the client's parent or legal guardian or find the minor lacks in capacity to make a rational choice in accordance with 42 C.F.R. part 2.14(c)(2). </w:t>
            </w:r>
          </w:p>
          <w:p w:rsidRPr="00BE2DE7" w:rsidR="00BE2DE7" w:rsidP="00BE2DE7" w:rsidRDefault="00BE2DE7" w14:paraId="3D26BDAC"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12474B80"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Caregiver Grove Behavioral Health is prohibited from acting on an authorization that has any of the following defects:</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54282313" w14:textId="77777777" w14:noSpellErr="1">
            <w:pPr>
              <w:numPr>
                <w:ilvl w:val="0"/>
                <w:numId w:val="91"/>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document has not been </w:t>
            </w:r>
            <w:r w:rsidRPr="00BE2DE7" w:rsidR="00BE2DE7">
              <w:rPr>
                <w:rFonts w:ascii="Calibri" w:hAnsi="Calibri" w:eastAsia="Times New Roman" w:cs="Calibri"/>
                <w:color w:val="000000"/>
                <w:kern w:val="0"/>
                <w:sz w:val="24"/>
                <w:szCs w:val="24"/>
                <w:lang w:eastAsia="en-US"/>
              </w:rPr>
              <w:t>completely filled</w:t>
            </w:r>
            <w:r w:rsidRPr="00BE2DE7" w:rsidR="00BE2DE7">
              <w:rPr>
                <w:rFonts w:ascii="Calibri" w:hAnsi="Calibri" w:eastAsia="Times New Roman" w:cs="Calibri"/>
                <w:color w:val="000000"/>
                <w:kern w:val="0"/>
                <w:sz w:val="24"/>
                <w:szCs w:val="24"/>
                <w:lang w:eastAsia="en-US"/>
              </w:rPr>
              <w:t xml:space="preserve"> out. </w:t>
            </w:r>
          </w:p>
          <w:p w:rsidRPr="00BE2DE7" w:rsidR="00BE2DE7" w:rsidP="00BE2DE7" w:rsidRDefault="00BE2DE7" w14:paraId="22D664E0" w14:textId="77777777" w14:noSpellErr="1">
            <w:pPr>
              <w:numPr>
                <w:ilvl w:val="0"/>
                <w:numId w:val="92"/>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w:t>
            </w:r>
            <w:r w:rsidRPr="00BE2DE7" w:rsidR="00BE2DE7">
              <w:rPr>
                <w:rFonts w:ascii="Calibri" w:hAnsi="Calibri" w:eastAsia="Times New Roman" w:cs="Calibri"/>
                <w:color w:val="000000"/>
                <w:kern w:val="0"/>
                <w:sz w:val="24"/>
                <w:szCs w:val="24"/>
                <w:lang w:eastAsia="en-US"/>
              </w:rPr>
              <w:t>expiration</w:t>
            </w:r>
            <w:r w:rsidRPr="00BE2DE7" w:rsidR="00BE2DE7">
              <w:rPr>
                <w:rFonts w:ascii="Calibri" w:hAnsi="Calibri" w:eastAsia="Times New Roman" w:cs="Calibri"/>
                <w:color w:val="000000"/>
                <w:kern w:val="0"/>
                <w:sz w:val="24"/>
                <w:szCs w:val="24"/>
                <w:lang w:eastAsia="en-US"/>
              </w:rPr>
              <w:t xml:space="preserve"> date has passed, this can be a certain event or specific date. </w:t>
            </w:r>
          </w:p>
          <w:p w:rsidRPr="00BE2DE7" w:rsidR="00BE2DE7" w:rsidP="00BE2DE7" w:rsidRDefault="00BE2DE7" w14:paraId="15E8981B" w14:textId="77777777" w14:noSpellErr="1">
            <w:pPr>
              <w:numPr>
                <w:ilvl w:val="0"/>
                <w:numId w:val="93"/>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completed form is materially deficient. </w:t>
            </w:r>
          </w:p>
          <w:p w:rsidRPr="00BE2DE7" w:rsidR="00BE2DE7" w:rsidP="00BE2DE7" w:rsidRDefault="00BE2DE7" w14:paraId="171FF62A" w14:textId="77777777" w14:noSpellErr="1">
            <w:pPr>
              <w:numPr>
                <w:ilvl w:val="0"/>
                <w:numId w:val="94"/>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is aware that the authorization has been revoked or that the information is false. </w:t>
            </w:r>
          </w:p>
          <w:p w:rsidRPr="00BE2DE7" w:rsidR="00BE2DE7" w:rsidP="00BE2DE7" w:rsidRDefault="00BE2DE7" w14:paraId="40335F22"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0DD565D5" w14:textId="77777777" w14:noSpellErr="1">
            <w:pPr>
              <w:spacing w:before="0" w:after="0" w:line="240" w:lineRule="auto"/>
              <w:ind w:left="48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Authorization for Release of Progress Notes</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4EB064FC" w14:textId="77777777" w14:noSpellErr="1">
            <w:pPr>
              <w:numPr>
                <w:ilvl w:val="0"/>
                <w:numId w:val="95"/>
              </w:numPr>
              <w:spacing w:before="0" w:after="0" w:line="240" w:lineRule="auto"/>
              <w:ind w:left="156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Authorization is </w:t>
            </w:r>
            <w:r w:rsidRPr="00BE2DE7" w:rsidR="00BE2DE7">
              <w:rPr>
                <w:rFonts w:ascii="Calibri" w:hAnsi="Calibri" w:eastAsia="Times New Roman" w:cs="Calibri"/>
                <w:color w:val="000000"/>
                <w:kern w:val="0"/>
                <w:sz w:val="24"/>
                <w:szCs w:val="24"/>
                <w:lang w:eastAsia="en-US"/>
              </w:rPr>
              <w:t>required</w:t>
            </w:r>
            <w:r w:rsidRPr="00BE2DE7" w:rsidR="00BE2DE7">
              <w:rPr>
                <w:rFonts w:ascii="Calibri" w:hAnsi="Calibri" w:eastAsia="Times New Roman" w:cs="Calibri"/>
                <w:color w:val="000000"/>
                <w:kern w:val="0"/>
                <w:sz w:val="24"/>
                <w:szCs w:val="24"/>
                <w:lang w:eastAsia="en-US"/>
              </w:rPr>
              <w:t xml:space="preserve"> for the use and disclosure of the client’s progress notes for any purpose (including treatment, payment, and health care operations). </w:t>
            </w:r>
          </w:p>
          <w:p w:rsidRPr="00BE2DE7" w:rsidR="00BE2DE7" w:rsidP="00BE2DE7" w:rsidRDefault="00BE2DE7" w14:paraId="601EF1C2" w14:textId="77777777" w14:noSpellErr="1">
            <w:pPr>
              <w:numPr>
                <w:ilvl w:val="0"/>
                <w:numId w:val="96"/>
              </w:numPr>
              <w:spacing w:before="0" w:after="0" w:line="240" w:lineRule="auto"/>
              <w:ind w:left="154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may use progress notes to carry out treatment activities, such as consultation with another clinician, if the client signed the Consent for Use of Protected Health Information presented at intake. A signed authorization is not necessary for this purpose. </w:t>
            </w:r>
          </w:p>
          <w:p w:rsidRPr="00BE2DE7" w:rsidR="00BE2DE7" w:rsidP="00BE2DE7" w:rsidRDefault="00BE2DE7" w14:paraId="1E2D93FE" w14:textId="77777777" w14:noSpellErr="1">
            <w:pPr>
              <w:numPr>
                <w:ilvl w:val="0"/>
                <w:numId w:val="97"/>
              </w:numPr>
              <w:spacing w:before="0" w:after="0" w:line="240" w:lineRule="auto"/>
              <w:ind w:left="154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In addition, progress notes can be used with the client’s consent for use in training programs in which students, trainees or practitioners in mental health learn under supervision to practice or improve skills in group, joint, family, or individual counseling. </w:t>
            </w:r>
          </w:p>
          <w:p w:rsidRPr="00BE2DE7" w:rsidR="00BE2DE7" w:rsidP="00BE2DE7" w:rsidRDefault="00BE2DE7" w14:paraId="55933C0E" w14:textId="77777777" w14:noSpellErr="1">
            <w:pPr>
              <w:numPr>
                <w:ilvl w:val="0"/>
                <w:numId w:val="98"/>
              </w:numPr>
              <w:spacing w:before="0" w:after="0" w:line="240" w:lineRule="auto"/>
              <w:ind w:left="154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may also use progress notes without client authorization to defend a legal action or other proceeding brought by the client. </w:t>
            </w:r>
          </w:p>
          <w:p w:rsidRPr="00BE2DE7" w:rsidR="00BE2DE7" w:rsidP="00BE2DE7" w:rsidRDefault="00BE2DE7" w14:paraId="0C73DB8D" w14:textId="77777777" w14:noSpellErr="1">
            <w:pPr>
              <w:numPr>
                <w:ilvl w:val="0"/>
                <w:numId w:val="99"/>
              </w:numPr>
              <w:spacing w:before="0" w:after="0" w:line="240" w:lineRule="auto"/>
              <w:ind w:left="154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Managed Care Plans cannot condition payment, eligibility, or enrollment on receipt of an authorization for the use or disclosure of progress notes, even if the health plan intends to use the information for underwriting or payment purposes. </w:t>
            </w:r>
          </w:p>
          <w:p w:rsidRPr="00BE2DE7" w:rsidR="00BE2DE7" w:rsidP="00BE2DE7" w:rsidRDefault="00BE2DE7" w14:paraId="53BA6A5E"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318F7031" w14:textId="77777777" w14:noSpellErr="1">
            <w:pPr>
              <w:spacing w:before="0" w:after="0" w:line="240" w:lineRule="auto"/>
              <w:ind w:left="825"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Authorizations cannot be combined to include multiple releases (i.e., a client cannot release information to their Primary Care Physician and to their employer in the same document). </w:t>
            </w:r>
          </w:p>
          <w:p w:rsidRPr="00BE2DE7" w:rsidR="00BE2DE7" w:rsidP="00BE2DE7" w:rsidRDefault="00BE2DE7" w14:paraId="66CFCBAF" w14:textId="77777777" w14:noSpellErr="1">
            <w:pPr>
              <w:spacing w:before="0" w:after="0" w:line="240" w:lineRule="auto"/>
              <w:ind w:left="825"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cannot act on an authorization that is combined with any other document including any other written legal permission from the individual.</w:t>
            </w:r>
            <w:r w:rsidRPr="00BE2DE7" w:rsidR="00BE2DE7">
              <w:rPr>
                <w:rFonts w:ascii="Calibri" w:hAnsi="Calibri" w:eastAsia="Times New Roman" w:cs="Calibri"/>
                <w:color w:val="000000"/>
                <w:kern w:val="0"/>
                <w:sz w:val="24"/>
                <w:szCs w:val="24"/>
                <w:lang w:eastAsia="en-US"/>
              </w:rPr>
              <w:lastRenderedPageBreak/>
              <w:t> </w:t>
            </w:r>
          </w:p>
          <w:p w:rsidR="0171C3FA" w:rsidP="0171C3FA" w:rsidRDefault="0171C3FA" w14:paraId="640C78BE" w14:textId="57B91636">
            <w:pPr>
              <w:spacing w:before="0" w:after="0" w:line="240" w:lineRule="auto"/>
              <w:ind w:left="825" w:right="105"/>
              <w:jc w:val="both"/>
              <w:rPr>
                <w:rFonts w:ascii="Calibri" w:hAnsi="Calibri" w:eastAsia="Times New Roman" w:cs="Calibri"/>
                <w:color w:val="000000" w:themeColor="text1" w:themeTint="FF" w:themeShade="FF"/>
                <w:sz w:val="24"/>
                <w:szCs w:val="24"/>
                <w:lang w:eastAsia="en-US"/>
              </w:rPr>
            </w:pPr>
          </w:p>
          <w:p w:rsidR="0171C3FA" w:rsidP="0171C3FA" w:rsidRDefault="0171C3FA" w14:paraId="69616FB7" w14:textId="0804BF1E">
            <w:pPr>
              <w:spacing w:before="0" w:after="0" w:line="240" w:lineRule="auto"/>
              <w:ind w:left="825" w:right="105"/>
              <w:jc w:val="both"/>
              <w:rPr>
                <w:rFonts w:ascii="Calibri" w:hAnsi="Calibri" w:eastAsia="Times New Roman" w:cs="Calibri"/>
                <w:color w:val="000000" w:themeColor="text1" w:themeTint="FF" w:themeShade="FF"/>
                <w:sz w:val="24"/>
                <w:szCs w:val="24"/>
                <w:lang w:eastAsia="en-US"/>
              </w:rPr>
            </w:pPr>
          </w:p>
          <w:p w:rsidRPr="00BE2DE7" w:rsidR="00BE2DE7" w:rsidP="00BE2DE7" w:rsidRDefault="00BE2DE7" w14:paraId="4CC5E824" w14:textId="77777777" w14:noSpellErr="1">
            <w:pPr>
              <w:spacing w:before="0" w:after="0" w:line="240" w:lineRule="auto"/>
              <w:ind w:left="825"/>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Exceptions</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5F6798AC" w14:textId="77777777" w14:noSpellErr="1">
            <w:pPr>
              <w:spacing w:before="0" w:after="0" w:line="240" w:lineRule="auto"/>
              <w:ind w:left="825"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An authorization for the use or disclosure of PHI created for research that includes treatment of the individual may be combined with a consent for the use or disclosure of that PHI to carry out treatment, payment, or health care operations. </w:t>
            </w:r>
          </w:p>
          <w:p w:rsidRPr="00BE2DE7" w:rsidR="00BE2DE7" w:rsidP="00BE2DE7" w:rsidRDefault="00BE2DE7" w14:paraId="2458F865" w14:textId="77777777" w14:noSpellErr="1">
            <w:pPr>
              <w:spacing w:before="0" w:after="0" w:line="240" w:lineRule="auto"/>
              <w:ind w:left="825"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Authorizations for the use or disclosure of PHI may be combined, </w:t>
            </w:r>
            <w:r w:rsidRPr="00BE2DE7" w:rsidR="00BE2DE7">
              <w:rPr>
                <w:rFonts w:ascii="Calibri" w:hAnsi="Calibri" w:eastAsia="Times New Roman" w:cs="Calibri"/>
                <w:color w:val="000000"/>
                <w:kern w:val="0"/>
                <w:sz w:val="24"/>
                <w:szCs w:val="24"/>
                <w:lang w:eastAsia="en-US"/>
              </w:rPr>
              <w:t>provided that</w:t>
            </w:r>
            <w:r w:rsidRPr="00BE2DE7" w:rsidR="00BE2DE7">
              <w:rPr>
                <w:rFonts w:ascii="Calibri" w:hAnsi="Calibri" w:eastAsia="Times New Roman" w:cs="Calibri"/>
                <w:color w:val="000000"/>
                <w:kern w:val="0"/>
                <w:sz w:val="24"/>
                <w:szCs w:val="24"/>
                <w:lang w:eastAsia="en-US"/>
              </w:rPr>
              <w:t xml:space="preserve"> Caregiver Grove Behavioral Health has not conditioned the provision of treatment, payment, enrollment, or eligibility on obtaining the authorization. </w:t>
            </w:r>
          </w:p>
          <w:p w:rsidR="0171C3FA" w:rsidP="0171C3FA" w:rsidRDefault="0171C3FA" w14:paraId="7337B04A" w14:textId="062D6827">
            <w:pPr>
              <w:spacing w:before="0" w:after="0" w:line="240" w:lineRule="auto"/>
              <w:ind w:left="825" w:right="105"/>
              <w:jc w:val="both"/>
              <w:rPr>
                <w:rFonts w:ascii="Calibri" w:hAnsi="Calibri" w:eastAsia="Times New Roman" w:cs="Calibri"/>
                <w:color w:val="000000" w:themeColor="text1" w:themeTint="FF" w:themeShade="FF"/>
                <w:sz w:val="24"/>
                <w:szCs w:val="24"/>
                <w:lang w:eastAsia="en-US"/>
              </w:rPr>
            </w:pPr>
          </w:p>
          <w:p w:rsidR="0171C3FA" w:rsidP="0171C3FA" w:rsidRDefault="0171C3FA" w14:paraId="1F1BF7D9" w14:textId="64997AC4">
            <w:pPr>
              <w:spacing w:before="0" w:after="0" w:line="240" w:lineRule="auto"/>
              <w:ind w:left="825" w:right="105"/>
              <w:jc w:val="both"/>
              <w:rPr>
                <w:rFonts w:ascii="Calibri" w:hAnsi="Calibri" w:eastAsia="Times New Roman" w:cs="Calibri"/>
                <w:color w:val="000000" w:themeColor="text1" w:themeTint="FF" w:themeShade="FF"/>
                <w:sz w:val="24"/>
                <w:szCs w:val="24"/>
                <w:lang w:eastAsia="en-US"/>
              </w:rPr>
            </w:pPr>
          </w:p>
          <w:p w:rsidRPr="00BE2DE7" w:rsidR="00BE2DE7" w:rsidP="00BE2DE7" w:rsidRDefault="00BE2DE7" w14:paraId="043E027A" w14:textId="77777777" w14:noSpellErr="1">
            <w:pPr>
              <w:spacing w:before="0" w:after="0" w:line="240" w:lineRule="auto"/>
              <w:ind w:left="825"/>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lang w:eastAsia="en-US"/>
              </w:rPr>
              <w:t>When Authorization is Not Required</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59F1B63F" w14:textId="77777777" w14:noSpellErr="1">
            <w:pPr>
              <w:numPr>
                <w:ilvl w:val="0"/>
                <w:numId w:val="100"/>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An authorization is not </w:t>
            </w:r>
            <w:r w:rsidRPr="00BE2DE7" w:rsidR="00BE2DE7">
              <w:rPr>
                <w:rFonts w:ascii="Calibri" w:hAnsi="Calibri" w:eastAsia="Times New Roman" w:cs="Calibri"/>
                <w:color w:val="000000"/>
                <w:kern w:val="0"/>
                <w:sz w:val="24"/>
                <w:szCs w:val="24"/>
                <w:lang w:eastAsia="en-US"/>
              </w:rPr>
              <w:t>required</w:t>
            </w:r>
            <w:r w:rsidRPr="00BE2DE7" w:rsidR="00BE2DE7">
              <w:rPr>
                <w:rFonts w:ascii="Calibri" w:hAnsi="Calibri" w:eastAsia="Times New Roman" w:cs="Calibri"/>
                <w:color w:val="000000"/>
                <w:kern w:val="0"/>
                <w:sz w:val="24"/>
                <w:szCs w:val="24"/>
                <w:lang w:eastAsia="en-US"/>
              </w:rPr>
              <w:t xml:space="preserve"> for use or disclosure of records: </w:t>
            </w:r>
          </w:p>
          <w:p w:rsidRPr="00BE2DE7" w:rsidR="00BE2DE7" w:rsidP="00BE2DE7" w:rsidRDefault="00BE2DE7" w14:paraId="28E96402" w14:textId="77777777" w14:noSpellErr="1">
            <w:pPr>
              <w:numPr>
                <w:ilvl w:val="0"/>
                <w:numId w:val="101"/>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As required or mandated by law. </w:t>
            </w:r>
          </w:p>
          <w:p w:rsidRPr="00BE2DE7" w:rsidR="00BE2DE7" w:rsidP="00BE2DE7" w:rsidRDefault="00BE2DE7" w14:paraId="1CAE6164" w14:textId="77777777" w14:noSpellErr="1">
            <w:pPr>
              <w:numPr>
                <w:ilvl w:val="0"/>
                <w:numId w:val="102"/>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enforcement purposes </w:t>
            </w:r>
          </w:p>
          <w:p w:rsidRPr="00BE2DE7" w:rsidR="00BE2DE7" w:rsidP="00BE2DE7" w:rsidRDefault="00BE2DE7" w14:paraId="68DB09CD" w14:textId="77777777" w14:noSpellErr="1">
            <w:pPr>
              <w:numPr>
                <w:ilvl w:val="0"/>
                <w:numId w:val="103"/>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Uses and disclosures related to public health activities. </w:t>
            </w:r>
          </w:p>
          <w:p w:rsidRPr="00BE2DE7" w:rsidR="00BE2DE7" w:rsidP="00BE2DE7" w:rsidRDefault="00BE2DE7" w14:paraId="3613DA76" w14:textId="77777777" w14:noSpellErr="1">
            <w:pPr>
              <w:numPr>
                <w:ilvl w:val="0"/>
                <w:numId w:val="104"/>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When </w:t>
            </w:r>
            <w:r w:rsidRPr="00BE2DE7" w:rsidR="00BE2DE7">
              <w:rPr>
                <w:rFonts w:ascii="Calibri" w:hAnsi="Calibri" w:eastAsia="Times New Roman" w:cs="Calibri"/>
                <w:color w:val="000000"/>
                <w:kern w:val="0"/>
                <w:sz w:val="24"/>
                <w:szCs w:val="24"/>
                <w:lang w:eastAsia="en-US"/>
              </w:rPr>
              <w:t>disclosing</w:t>
            </w:r>
            <w:r w:rsidRPr="00BE2DE7" w:rsidR="00BE2DE7">
              <w:rPr>
                <w:rFonts w:ascii="Calibri" w:hAnsi="Calibri" w:eastAsia="Times New Roman" w:cs="Calibri"/>
                <w:color w:val="000000"/>
                <w:kern w:val="0"/>
                <w:sz w:val="24"/>
                <w:szCs w:val="24"/>
                <w:lang w:eastAsia="en-US"/>
              </w:rPr>
              <w:t xml:space="preserve"> abuse or neglect. </w:t>
            </w:r>
          </w:p>
          <w:p w:rsidRPr="00BE2DE7" w:rsidR="00BE2DE7" w:rsidP="00BE2DE7" w:rsidRDefault="00BE2DE7" w14:paraId="32B0A44E" w14:textId="77777777" w14:noSpellErr="1">
            <w:pPr>
              <w:numPr>
                <w:ilvl w:val="0"/>
                <w:numId w:val="105"/>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uses and disclosures for health oversight activities of the health care provider who created the psychotherapy notes. </w:t>
            </w:r>
          </w:p>
          <w:p w:rsidRPr="00BE2DE7" w:rsidR="00BE2DE7" w:rsidP="00BE2DE7" w:rsidRDefault="00BE2DE7" w14:paraId="3D9C0A18" w14:textId="77777777" w14:noSpellErr="1">
            <w:pPr>
              <w:numPr>
                <w:ilvl w:val="0"/>
                <w:numId w:val="106"/>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disclosures for judicial and legal purposes </w:t>
            </w:r>
          </w:p>
          <w:p w:rsidRPr="00BE2DE7" w:rsidR="00BE2DE7" w:rsidP="00BE2DE7" w:rsidRDefault="00BE2DE7" w14:paraId="263C18AE" w14:textId="77777777" w14:noSpellErr="1">
            <w:pPr>
              <w:numPr>
                <w:ilvl w:val="0"/>
                <w:numId w:val="107"/>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disclosures for law enforcement purposes </w:t>
            </w:r>
          </w:p>
          <w:p w:rsidRPr="00BE2DE7" w:rsidR="00BE2DE7" w:rsidP="00BE2DE7" w:rsidRDefault="00BE2DE7" w14:paraId="6A8B9C82" w14:textId="77777777" w14:noSpellErr="1">
            <w:pPr>
              <w:numPr>
                <w:ilvl w:val="0"/>
                <w:numId w:val="108"/>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uses and disclosures to avert a serious threat to health or safety. </w:t>
            </w:r>
          </w:p>
          <w:p w:rsidRPr="00BE2DE7" w:rsidR="00BE2DE7" w:rsidP="00BE2DE7" w:rsidRDefault="00BE2DE7" w14:paraId="09000424" w14:textId="77777777" w14:noSpellErr="1">
            <w:pPr>
              <w:numPr>
                <w:ilvl w:val="0"/>
                <w:numId w:val="109"/>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investigation of health care fraud. </w:t>
            </w:r>
          </w:p>
          <w:p w:rsidRPr="00BE2DE7" w:rsidR="00BE2DE7" w:rsidP="00BE2DE7" w:rsidRDefault="00BE2DE7" w14:paraId="60AB958B" w14:textId="77777777" w14:noSpellErr="1">
            <w:pPr>
              <w:numPr>
                <w:ilvl w:val="0"/>
                <w:numId w:val="110"/>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For national security and intelligence purposes for protective services for the President of the United States. </w:t>
            </w:r>
          </w:p>
          <w:p w:rsidRPr="00BE2DE7" w:rsidR="00BE2DE7" w:rsidP="00BE2DE7" w:rsidRDefault="00BE2DE7" w14:paraId="3194E5BD"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If a consent signed by a Caregiver Grove Behavioral Health client is inconsistent with an authorization received from another provider, Caregiver Grove Behavioral Health must follow the more restrictive document. The clinician may also choose to resolve the conflict of information by having the client sign a new authorization. </w:t>
            </w:r>
          </w:p>
          <w:p w:rsidRPr="00BE2DE7" w:rsidR="00BE2DE7" w:rsidP="00BE2DE7" w:rsidRDefault="00BE2DE7" w14:paraId="383E613F"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4C2582B5" w14:textId="77777777" w14:noSpellErr="1">
            <w:pPr>
              <w:spacing w:before="0" w:after="0" w:line="240" w:lineRule="auto"/>
              <w:textAlignment w:val="baseline"/>
              <w:rPr>
                <w:rFonts w:ascii="Times New Roman" w:hAnsi="Times New Roman" w:eastAsia="Times New Roman" w:cs="Times New Roman"/>
                <w:color w:val="729928"/>
                <w:kern w:val="0"/>
                <w:sz w:val="24"/>
                <w:szCs w:val="24"/>
                <w:lang w:eastAsia="en-US"/>
              </w:rPr>
            </w:pPr>
            <w:r w:rsidRPr="78828A3C" w:rsidR="00BE2DE7">
              <w:rPr>
                <w:rFonts w:ascii="Calibri" w:hAnsi="Calibri" w:eastAsia="Times New Roman" w:cs="Calibri"/>
                <w:b w:val="1"/>
                <w:bCs w:val="1"/>
                <w:caps w:val="1"/>
                <w:color w:val="000000"/>
                <w:kern w:val="0"/>
                <w:sz w:val="24"/>
                <w:szCs w:val="24"/>
                <w:shd w:val="clear" w:color="auto" w:fill="FFFF00"/>
                <w:lang w:eastAsia="en-US"/>
              </w:rPr>
              <w:t>42 CFR PART 2</w:t>
            </w:r>
            <w:r w:rsidRPr="78828A3C" w:rsidR="00BE2DE7">
              <w:rPr>
                <w:rFonts w:ascii="Calibri" w:hAnsi="Calibri" w:eastAsia="Times New Roman" w:cs="Calibri"/>
                <w:color w:val="000000"/>
                <w:kern w:val="0"/>
                <w:sz w:val="24"/>
                <w:szCs w:val="24"/>
                <w:lang w:eastAsia="en-US"/>
              </w:rPr>
              <w:t> </w:t>
            </w:r>
          </w:p>
          <w:p w:rsidRPr="00BE2DE7" w:rsidR="00BE2DE7" w:rsidP="00BE2DE7" w:rsidRDefault="00BE2DE7" w14:paraId="561424E8"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The confidentiality of </w:t>
            </w:r>
            <w:r w:rsidRPr="00BE2DE7" w:rsidR="00BE2DE7">
              <w:rPr>
                <w:rFonts w:ascii="Calibri" w:hAnsi="Calibri" w:eastAsia="Times New Roman" w:cs="Calibri"/>
                <w:color w:val="000000"/>
                <w:kern w:val="0"/>
                <w:sz w:val="24"/>
                <w:szCs w:val="24"/>
                <w:lang w:eastAsia="en-US"/>
              </w:rPr>
              <w:t>Substance Use Disorder</w:t>
            </w:r>
            <w:r w:rsidRPr="00BE2DE7" w:rsidR="00BE2DE7">
              <w:rPr>
                <w:rFonts w:ascii="Calibri" w:hAnsi="Calibri" w:eastAsia="Times New Roman" w:cs="Calibri"/>
                <w:color w:val="000000"/>
                <w:kern w:val="0"/>
                <w:sz w:val="24"/>
                <w:szCs w:val="24"/>
                <w:lang w:eastAsia="en-US"/>
              </w:rPr>
              <w:t xml:space="preserve"> (SUD) patient regulatory guidance is a federal law under 42 CFR Part 2, also known as “Part 2”. These guidelines apply to: </w:t>
            </w:r>
          </w:p>
          <w:p w:rsidRPr="00BE2DE7" w:rsidR="00BE2DE7" w:rsidP="00BE2DE7" w:rsidRDefault="00BE2DE7" w14:paraId="5DD8B93D"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5E4734A5" w14:textId="77777777" w14:noSpellErr="1">
            <w:pPr>
              <w:numPr>
                <w:ilvl w:val="0"/>
                <w:numId w:val="111"/>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Federally-assisted</w:t>
            </w:r>
            <w:r w:rsidRPr="00BE2DE7" w:rsidR="00BE2DE7">
              <w:rPr>
                <w:rFonts w:ascii="Calibri" w:hAnsi="Calibri" w:eastAsia="Times New Roman" w:cs="Calibri"/>
                <w:color w:val="000000"/>
                <w:kern w:val="0"/>
                <w:sz w:val="24"/>
                <w:szCs w:val="24"/>
                <w:lang w:eastAsia="en-US"/>
              </w:rPr>
              <w:t xml:space="preserve"> SUD treatment facilities </w:t>
            </w:r>
          </w:p>
          <w:p w:rsidRPr="00BE2DE7" w:rsidR="00BE2DE7" w:rsidP="00BE2DE7" w:rsidRDefault="00BE2DE7" w14:paraId="6CBB95D3" w14:textId="77777777" w14:noSpellErr="1">
            <w:pPr>
              <w:numPr>
                <w:ilvl w:val="0"/>
                <w:numId w:val="112"/>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ALL recipients of SUD patient records- not just treatment facilities </w:t>
            </w:r>
          </w:p>
          <w:p w:rsidRPr="00BE2DE7" w:rsidR="00BE2DE7" w:rsidP="00BE2DE7" w:rsidRDefault="00BE2DE7" w14:paraId="736FB177" w14:textId="77777777" w14:noSpellErr="1">
            <w:pPr>
              <w:numPr>
                <w:ilvl w:val="0"/>
                <w:numId w:val="113"/>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Part 2 is far more stringent than HIPAA for uses and disclosures of SUD patient records </w:t>
            </w:r>
          </w:p>
          <w:p w:rsidRPr="00BE2DE7" w:rsidR="00BE2DE7" w:rsidP="00BE2DE7" w:rsidRDefault="00BE2DE7" w14:paraId="1EF81F23" w14:textId="77777777" w14:noSpellErr="1">
            <w:pPr>
              <w:numPr>
                <w:ilvl w:val="0"/>
                <w:numId w:val="114"/>
              </w:numPr>
              <w:spacing w:before="0" w:after="0" w:line="240" w:lineRule="auto"/>
              <w:ind w:left="1185"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Patient consent is usually </w:t>
            </w:r>
            <w:r w:rsidRPr="00BE2DE7" w:rsidR="00BE2DE7">
              <w:rPr>
                <w:rFonts w:ascii="Calibri" w:hAnsi="Calibri" w:eastAsia="Times New Roman" w:cs="Calibri"/>
                <w:color w:val="000000"/>
                <w:kern w:val="0"/>
                <w:sz w:val="24"/>
                <w:szCs w:val="24"/>
                <w:lang w:eastAsia="en-US"/>
              </w:rPr>
              <w:t>required</w:t>
            </w:r>
            <w:r w:rsidRPr="00BE2DE7" w:rsidR="00BE2DE7">
              <w:rPr>
                <w:rFonts w:ascii="Calibri" w:hAnsi="Calibri" w:eastAsia="Times New Roman" w:cs="Calibri"/>
                <w:color w:val="000000"/>
                <w:kern w:val="0"/>
                <w:sz w:val="24"/>
                <w:szCs w:val="24"/>
                <w:lang w:eastAsia="en-US"/>
              </w:rPr>
              <w:lastRenderedPageBreak/>
              <w:t xml:space="preserve"> for most uses and disclosures, including those for payment, treatment, and health care operations- which HIPAA permits without authorization. </w:t>
            </w:r>
          </w:p>
          <w:p w:rsidRPr="00BE2DE7" w:rsidR="00BE2DE7" w:rsidP="00BE2DE7" w:rsidRDefault="00BE2DE7" w14:paraId="2FCF53C3"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3FCD35B5" w14:textId="77777777" w14:noSpellErr="1">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Part 2 regulations serve to protect patient records created by federally assisted programs for the treatment of substance use disorders (SUD). Part 2 was revised in 2020 to further </w:t>
            </w:r>
            <w:r w:rsidRPr="00BE2DE7" w:rsidR="00BE2DE7">
              <w:rPr>
                <w:rFonts w:ascii="Calibri" w:hAnsi="Calibri" w:eastAsia="Times New Roman" w:cs="Calibri"/>
                <w:color w:val="000000"/>
                <w:kern w:val="0"/>
                <w:sz w:val="24"/>
                <w:szCs w:val="24"/>
                <w:lang w:eastAsia="en-US"/>
              </w:rPr>
              <w:t>facilitate</w:t>
            </w:r>
            <w:r w:rsidRPr="00BE2DE7" w:rsidR="00BE2DE7">
              <w:rPr>
                <w:rFonts w:ascii="Calibri" w:hAnsi="Calibri" w:eastAsia="Times New Roman" w:cs="Calibri"/>
                <w:color w:val="000000"/>
                <w:kern w:val="0"/>
                <w:sz w:val="24"/>
                <w:szCs w:val="24"/>
                <w:lang w:eastAsia="en-US"/>
              </w:rPr>
              <w:t xml:space="preserve"> better coordination of care in response to the opioid epidemic while </w:t>
            </w:r>
            <w:r w:rsidRPr="00BE2DE7" w:rsidR="00BE2DE7">
              <w:rPr>
                <w:rFonts w:ascii="Calibri" w:hAnsi="Calibri" w:eastAsia="Times New Roman" w:cs="Calibri"/>
                <w:color w:val="000000"/>
                <w:kern w:val="0"/>
                <w:sz w:val="24"/>
                <w:szCs w:val="24"/>
                <w:lang w:eastAsia="en-US"/>
              </w:rPr>
              <w:t>maintaining</w:t>
            </w:r>
            <w:r w:rsidRPr="00BE2DE7" w:rsidR="00BE2DE7">
              <w:rPr>
                <w:rFonts w:ascii="Calibri" w:hAnsi="Calibri" w:eastAsia="Times New Roman" w:cs="Calibri"/>
                <w:color w:val="000000"/>
                <w:kern w:val="0"/>
                <w:sz w:val="24"/>
                <w:szCs w:val="24"/>
                <w:lang w:eastAsia="en-US"/>
              </w:rPr>
              <w:t xml:space="preserve"> its confidentiality protections against unauthorized disclosure and use. </w:t>
            </w:r>
          </w:p>
          <w:p w:rsidRPr="00BE2DE7" w:rsidR="00BE2DE7" w:rsidP="00BE2DE7" w:rsidRDefault="00BE2DE7" w14:paraId="3E9240BD"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0BCA604A" w14:textId="77777777" w14:noSpellErr="1">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Disclosures to family, friends, and caretakers of SUD records are </w:t>
            </w:r>
            <w:r w:rsidRPr="00BE2DE7" w:rsidR="00BE2DE7">
              <w:rPr>
                <w:rFonts w:ascii="Calibri" w:hAnsi="Calibri" w:eastAsia="Times New Roman" w:cs="Calibri"/>
                <w:color w:val="000000"/>
                <w:kern w:val="0"/>
                <w:sz w:val="24"/>
                <w:szCs w:val="24"/>
                <w:lang w:eastAsia="en-US"/>
              </w:rPr>
              <w:t>generally prohibited</w:t>
            </w:r>
            <w:r w:rsidRPr="00BE2DE7" w:rsidR="00BE2DE7">
              <w:rPr>
                <w:rFonts w:ascii="Calibri" w:hAnsi="Calibri" w:eastAsia="Times New Roman" w:cs="Calibri"/>
                <w:color w:val="000000"/>
                <w:kern w:val="0"/>
                <w:sz w:val="24"/>
                <w:szCs w:val="24"/>
                <w:lang w:eastAsia="en-US"/>
              </w:rPr>
              <w:t xml:space="preserve"> without express patient consent. </w:t>
            </w:r>
          </w:p>
          <w:p w:rsidRPr="00BE2DE7" w:rsidR="00BE2DE7" w:rsidP="00BE2DE7" w:rsidRDefault="00BE2DE7" w14:paraId="6DDCB140"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4688D132" w14:textId="77777777" w14:noSpellErr="1">
            <w:pPr>
              <w:spacing w:before="0" w:after="0" w:line="240" w:lineRule="auto"/>
              <w:ind w:left="105" w:right="120"/>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Limitations apply </w:t>
            </w:r>
            <w:r w:rsidRPr="00BE2DE7" w:rsidR="00BE2DE7">
              <w:rPr>
                <w:rFonts w:ascii="Calibri" w:hAnsi="Calibri" w:eastAsia="Times New Roman" w:cs="Calibri"/>
                <w:color w:val="000000"/>
                <w:kern w:val="0"/>
                <w:sz w:val="24"/>
                <w:szCs w:val="24"/>
                <w:lang w:eastAsia="en-US"/>
              </w:rPr>
              <w:t>so far as</w:t>
            </w:r>
            <w:r w:rsidRPr="00BE2DE7" w:rsidR="00BE2DE7">
              <w:rPr>
                <w:rFonts w:ascii="Calibri" w:hAnsi="Calibri" w:eastAsia="Times New Roman" w:cs="Calibri"/>
                <w:color w:val="000000"/>
                <w:kern w:val="0"/>
                <w:sz w:val="24"/>
                <w:szCs w:val="24"/>
                <w:lang w:eastAsia="en-US"/>
              </w:rPr>
              <w:t xml:space="preserve"> to prohibit disclosure of presence in facility –name may not be used without consent. </w:t>
            </w:r>
          </w:p>
          <w:p w:rsidRPr="00BE2DE7" w:rsidR="00BE2DE7" w:rsidP="00BE2DE7" w:rsidRDefault="00BE2DE7" w14:paraId="09CE4934"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revised rule does not alter the basic framework for confidentiality protection of SUD patient records by federally assisted SUD treatment programs. Part 2 continues to prohibit law enforcement’s use of SUD patient records in criminal prosecutions against patients, absent a court order. </w:t>
            </w:r>
          </w:p>
          <w:p w:rsidRPr="00BE2DE7" w:rsidR="00BE2DE7" w:rsidP="00BE2DE7" w:rsidRDefault="00BE2DE7" w14:paraId="49DB01CB"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71E0A189"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Part 2 also continues to restrict the disclosure of SUD treatment records without patient consent, other than as statutorily authorized in the context of a bona fide medical emergency; or for the purpose of scientific research, audit, or program evaluation; or based on </w:t>
            </w:r>
            <w:r w:rsidRPr="00BE2DE7" w:rsidR="00BE2DE7">
              <w:rPr>
                <w:rFonts w:ascii="Calibri" w:hAnsi="Calibri" w:eastAsia="Times New Roman" w:cs="Calibri"/>
                <w:color w:val="000000"/>
                <w:kern w:val="0"/>
                <w:sz w:val="24"/>
                <w:szCs w:val="24"/>
                <w:lang w:eastAsia="en-US"/>
              </w:rPr>
              <w:t>an appropriate court</w:t>
            </w:r>
            <w:r w:rsidRPr="00BE2DE7" w:rsidR="00BE2DE7">
              <w:rPr>
                <w:rFonts w:ascii="Calibri" w:hAnsi="Calibri" w:eastAsia="Times New Roman" w:cs="Calibri"/>
                <w:color w:val="000000"/>
                <w:kern w:val="0"/>
                <w:sz w:val="24"/>
                <w:szCs w:val="24"/>
                <w:lang w:eastAsia="en-US"/>
              </w:rPr>
              <w:t xml:space="preserve"> order. </w:t>
            </w:r>
          </w:p>
          <w:p w:rsidRPr="00BE2DE7" w:rsidR="00BE2DE7" w:rsidP="00BE2DE7" w:rsidRDefault="00BE2DE7" w14:textId="77777777" w14:paraId="4B4D282D">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6A0B35B0" w14:textId="77777777" w14:noSpellErr="1">
            <w:pPr>
              <w:spacing w:before="0" w:after="0" w:line="240" w:lineRule="auto"/>
              <w:textAlignment w:val="baseline"/>
              <w:rPr>
                <w:rFonts w:ascii="Times New Roman" w:hAnsi="Times New Roman" w:eastAsia="Times New Roman" w:cs="Times New Roman"/>
                <w:color w:val="729928"/>
                <w:kern w:val="0"/>
                <w:sz w:val="24"/>
                <w:szCs w:val="24"/>
                <w:lang w:eastAsia="en-US"/>
              </w:rPr>
            </w:pPr>
            <w:r w:rsidRPr="78828A3C" w:rsidR="00BE2DE7">
              <w:rPr>
                <w:rFonts w:ascii="Calibri" w:hAnsi="Calibri" w:eastAsia="Times New Roman" w:cs="Calibri"/>
                <w:b w:val="1"/>
                <w:bCs w:val="1"/>
                <w:caps w:val="1"/>
                <w:color w:val="000000"/>
                <w:kern w:val="0"/>
                <w:sz w:val="24"/>
                <w:szCs w:val="24"/>
                <w:lang w:eastAsia="en-US"/>
              </w:rPr>
              <w:t>CONSENT &amp; DISCLOSURE</w:t>
            </w:r>
            <w:r w:rsidRPr="78828A3C" w:rsidR="00BE2DE7">
              <w:rPr>
                <w:rFonts w:ascii="Calibri" w:hAnsi="Calibri" w:eastAsia="Times New Roman" w:cs="Calibri"/>
                <w:color w:val="000000"/>
                <w:kern w:val="0"/>
                <w:sz w:val="24"/>
                <w:szCs w:val="24"/>
                <w:lang w:eastAsia="en-US"/>
              </w:rPr>
              <w:t> </w:t>
            </w:r>
          </w:p>
          <w:p w:rsidRPr="00BE2DE7" w:rsidR="00BE2DE7" w:rsidP="00BE2DE7" w:rsidRDefault="00BE2DE7" w14:paraId="4B179DFE"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6414F92E" w14:textId="77777777" w14:noSpellErr="1">
            <w:pPr>
              <w:numPr>
                <w:ilvl w:val="0"/>
                <w:numId w:val="115"/>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 xml:space="preserve">Part 2 programs must still obtain consent to </w:t>
            </w:r>
            <w:r w:rsidRPr="00BE2DE7" w:rsidR="00BE2DE7">
              <w:rPr>
                <w:rFonts w:ascii="Calibri" w:hAnsi="Calibri" w:eastAsia="Times New Roman" w:cs="Calibri"/>
                <w:color w:val="000000"/>
                <w:kern w:val="0"/>
                <w:sz w:val="24"/>
                <w:szCs w:val="24"/>
                <w:lang w:eastAsia="en-US"/>
              </w:rPr>
              <w:t>disclose</w:t>
            </w:r>
            <w:r w:rsidRPr="00BE2DE7" w:rsidR="00BE2DE7">
              <w:rPr>
                <w:rFonts w:ascii="Calibri" w:hAnsi="Calibri" w:eastAsia="Times New Roman" w:cs="Calibri"/>
                <w:color w:val="000000"/>
                <w:kern w:val="0"/>
                <w:sz w:val="24"/>
                <w:szCs w:val="24"/>
                <w:lang w:eastAsia="en-US"/>
              </w:rPr>
              <w:t>. Uses and disclosures only for treatment, payment, and certain health care operations. </w:t>
            </w:r>
          </w:p>
          <w:p w:rsidRPr="00BE2DE7" w:rsidR="00BE2DE7" w:rsidP="00BE2DE7" w:rsidRDefault="00BE2DE7" w14:paraId="13A846BC" w14:textId="77777777" w14:noSpellErr="1">
            <w:pPr>
              <w:numPr>
                <w:ilvl w:val="0"/>
                <w:numId w:val="116"/>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SUD records must continue to be segregated from other patient records to track consent and disclosure. </w:t>
            </w:r>
          </w:p>
          <w:p w:rsidRPr="00BE2DE7" w:rsidR="00BE2DE7" w:rsidP="00BE2DE7" w:rsidRDefault="00BE2DE7" w14:paraId="39AE58CA" w14:textId="77777777" w14:noSpellErr="1">
            <w:pPr>
              <w:numPr>
                <w:ilvl w:val="0"/>
                <w:numId w:val="117"/>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The amended law imposes stronger enforcement provisions and penalties. Enforcement will be overseen by the HHS Office for Civil Rights (“OCR”), which oversees HIPAA enforcement. </w:t>
            </w:r>
          </w:p>
          <w:p w:rsidRPr="00BE2DE7" w:rsidR="00BE2DE7" w:rsidP="00BE2DE7" w:rsidRDefault="00BE2DE7" w14:paraId="70910397" w14:textId="77777777" w14:noSpellErr="1">
            <w:pPr>
              <w:numPr>
                <w:ilvl w:val="0"/>
                <w:numId w:val="118"/>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Increased protection of SUD records from use in civil, criminal, administrative, and legislative proceedings </w:t>
            </w:r>
          </w:p>
          <w:p w:rsidRPr="00BE2DE7" w:rsidR="00BE2DE7" w:rsidP="00BE2DE7" w:rsidRDefault="00BE2DE7" w14:textId="77777777" w14:paraId="474CF3A6">
            <w:pPr>
              <w:numPr>
                <w:ilvl w:val="0"/>
                <w:numId w:val="119"/>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lastRenderedPageBreak/>
              <w:t>The accounting of disclosures requirement under The Health Information Technology for Economic and Clinical Health Act (HITECH) now applies. Right of individual to request restriction on use or disclosure under the HITECH Act. </w:t>
            </w:r>
          </w:p>
          <w:p w:rsidRPr="00BE2DE7" w:rsidR="00BE2DE7" w:rsidP="0171C3FA" w:rsidRDefault="00BE2DE7" w14:paraId="2BE0063A" w14:textId="7DF6D30D">
            <w:pPr>
              <w:spacing w:before="0" w:after="0" w:line="240" w:lineRule="auto"/>
              <w:ind/>
              <w:jc w:val="both"/>
              <w:textAlignment w:val="baseline"/>
              <w:rPr>
                <w:rFonts w:ascii="Calibri" w:hAnsi="Calibri" w:eastAsia="Times New Roman" w:cs="Calibri"/>
                <w:color w:val="595959"/>
                <w:kern w:val="0"/>
                <w:sz w:val="24"/>
                <w:szCs w:val="24"/>
                <w:lang w:eastAsia="en-US"/>
              </w:rPr>
            </w:pPr>
          </w:p>
          <w:p w:rsidR="0171C3FA" w:rsidP="0171C3FA" w:rsidRDefault="0171C3FA" w14:paraId="45136E77" w14:textId="4AD05F2B">
            <w:pPr>
              <w:spacing w:before="0" w:after="0" w:line="240" w:lineRule="auto"/>
              <w:jc w:val="both"/>
              <w:rPr>
                <w:rFonts w:ascii="Calibri" w:hAnsi="Calibri" w:eastAsia="Times New Roman" w:cs="Calibri"/>
                <w:color w:val="595959" w:themeColor="text1" w:themeTint="A6" w:themeShade="FF"/>
                <w:sz w:val="24"/>
                <w:szCs w:val="24"/>
                <w:lang w:eastAsia="en-US"/>
              </w:rPr>
            </w:pPr>
          </w:p>
          <w:p w:rsidRPr="00BE2DE7" w:rsidR="00BE2DE7" w:rsidP="00BE2DE7" w:rsidRDefault="00BE2DE7" w14:paraId="53082296"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u w:val="single"/>
                <w:lang w:eastAsia="en-US"/>
              </w:rPr>
              <w:t>Reminders:</w:t>
            </w: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7A23C88E"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Pr="00BE2DE7" w:rsidR="00BE2DE7" w:rsidP="00BE2DE7" w:rsidRDefault="00BE2DE7" w14:paraId="49D1D749" w14:textId="77777777" w14:noSpellErr="1">
            <w:pPr>
              <w:numPr>
                <w:ilvl w:val="0"/>
                <w:numId w:val="120"/>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Consent must be obtained prior to disclosure </w:t>
            </w:r>
          </w:p>
          <w:p w:rsidRPr="00BE2DE7" w:rsidR="00BE2DE7" w:rsidP="00BE2DE7" w:rsidRDefault="00BE2DE7" w14:paraId="123CF459" w14:textId="77777777" w14:noSpellErr="1">
            <w:pPr>
              <w:numPr>
                <w:ilvl w:val="0"/>
                <w:numId w:val="121"/>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Consent must be in writing </w:t>
            </w:r>
          </w:p>
          <w:p w:rsidRPr="00BE2DE7" w:rsidR="00BE2DE7" w:rsidP="00BE2DE7" w:rsidRDefault="00BE2DE7" w14:paraId="4776B23A" w14:textId="77777777" w14:noSpellErr="1">
            <w:pPr>
              <w:numPr>
                <w:ilvl w:val="0"/>
                <w:numId w:val="122"/>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Consent may be obtained once for all future uses or disclosure until revoked </w:t>
            </w:r>
          </w:p>
          <w:p w:rsidRPr="00BE2DE7" w:rsidR="00BE2DE7" w:rsidP="00BE2DE7" w:rsidRDefault="00BE2DE7" w14:paraId="2FA0483E" w14:textId="77777777" w14:noSpellErr="1">
            <w:pPr>
              <w:numPr>
                <w:ilvl w:val="0"/>
                <w:numId w:val="123"/>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HIPAA protects behavioral health records (Separately maintained psychotherapy notes </w:t>
            </w:r>
          </w:p>
          <w:p w:rsidRPr="00BE2DE7" w:rsidR="00BE2DE7" w:rsidP="00BE2DE7" w:rsidRDefault="00BE2DE7" w14:paraId="33003EF4" w14:textId="77777777" w14:noSpellErr="1">
            <w:pPr>
              <w:spacing w:before="0" w:after="0" w:line="240" w:lineRule="auto"/>
              <w:ind w:left="840"/>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b w:val="1"/>
                <w:bCs w:val="1"/>
                <w:color w:val="000000"/>
                <w:kern w:val="0"/>
                <w:sz w:val="24"/>
                <w:szCs w:val="24"/>
                <w:u w:val="single"/>
                <w:lang w:eastAsia="en-US"/>
              </w:rPr>
              <w:t>must</w:t>
            </w:r>
            <w:r w:rsidRPr="00BE2DE7" w:rsidR="00BE2DE7">
              <w:rPr>
                <w:rFonts w:ascii="Calibri" w:hAnsi="Calibri" w:eastAsia="Times New Roman" w:cs="Calibri"/>
                <w:b w:val="1"/>
                <w:bCs w:val="1"/>
                <w:color w:val="000000"/>
                <w:kern w:val="0"/>
                <w:sz w:val="24"/>
                <w:szCs w:val="24"/>
                <w:lang w:eastAsia="en-US"/>
              </w:rPr>
              <w:t xml:space="preserve"> </w:t>
            </w:r>
            <w:r w:rsidRPr="00BE2DE7" w:rsidR="00BE2DE7">
              <w:rPr>
                <w:rFonts w:ascii="Calibri" w:hAnsi="Calibri" w:eastAsia="Times New Roman" w:cs="Calibri"/>
                <w:color w:val="000000"/>
                <w:kern w:val="0"/>
                <w:sz w:val="24"/>
                <w:szCs w:val="24"/>
                <w:lang w:eastAsia="en-US"/>
              </w:rPr>
              <w:t xml:space="preserve">have patient consent to </w:t>
            </w:r>
            <w:r w:rsidRPr="00BE2DE7" w:rsidR="00BE2DE7">
              <w:rPr>
                <w:rFonts w:ascii="Calibri" w:hAnsi="Calibri" w:eastAsia="Times New Roman" w:cs="Calibri"/>
                <w:color w:val="000000"/>
                <w:kern w:val="0"/>
                <w:sz w:val="24"/>
                <w:szCs w:val="24"/>
                <w:lang w:eastAsia="en-US"/>
              </w:rPr>
              <w:t>disclose</w:t>
            </w:r>
            <w:r w:rsidRPr="00BE2DE7" w:rsidR="00BE2DE7">
              <w:rPr>
                <w:rFonts w:ascii="Calibri" w:hAnsi="Calibri" w:eastAsia="Times New Roman" w:cs="Calibri"/>
                <w:color w:val="000000"/>
                <w:kern w:val="0"/>
                <w:sz w:val="24"/>
                <w:szCs w:val="24"/>
                <w:lang w:eastAsia="en-US"/>
              </w:rPr>
              <w:t xml:space="preserve"> session notes) </w:t>
            </w:r>
          </w:p>
          <w:p w:rsidRPr="00BE2DE7" w:rsidR="00BE2DE7" w:rsidP="00BE2DE7" w:rsidRDefault="00BE2DE7" w14:paraId="2B7BD49C" w14:textId="77777777" w14:noSpellErr="1">
            <w:pPr>
              <w:numPr>
                <w:ilvl w:val="0"/>
                <w:numId w:val="124"/>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BE2DE7" w:rsidR="00BE2DE7">
              <w:rPr>
                <w:rFonts w:ascii="Calibri" w:hAnsi="Calibri" w:eastAsia="Times New Roman" w:cs="Calibri"/>
                <w:color w:val="000000"/>
                <w:kern w:val="0"/>
                <w:sz w:val="24"/>
                <w:szCs w:val="24"/>
                <w:lang w:eastAsia="en-US"/>
              </w:rPr>
              <w:t>42 CFR Part 2 protects SUD records </w:t>
            </w:r>
          </w:p>
          <w:p w:rsidRPr="00BE2DE7" w:rsidR="00BE2DE7" w:rsidP="00BE2DE7" w:rsidRDefault="00BE2DE7" w14:paraId="48982077"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 </w:t>
            </w:r>
          </w:p>
          <w:p w:rsidR="0171C3FA" w:rsidP="0171C3FA" w:rsidRDefault="0171C3FA" w14:paraId="778A5C91" w14:textId="207CC50A">
            <w:pPr>
              <w:spacing w:before="0" w:after="0" w:line="240" w:lineRule="auto"/>
              <w:rPr>
                <w:rFonts w:ascii="Calibri" w:hAnsi="Calibri" w:eastAsia="Times New Roman" w:cs="Calibri"/>
                <w:color w:val="000000" w:themeColor="text1" w:themeTint="FF" w:themeShade="FF"/>
                <w:sz w:val="24"/>
                <w:szCs w:val="24"/>
                <w:lang w:eastAsia="en-US"/>
              </w:rPr>
            </w:pPr>
          </w:p>
          <w:p w:rsidRPr="00BE2DE7" w:rsidR="00BE2DE7" w:rsidP="00BE2DE7" w:rsidRDefault="00BE2DE7" w14:paraId="0F224D20"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BE2DE7" w:rsidR="00BE2DE7">
              <w:rPr>
                <w:rFonts w:ascii="Calibri" w:hAnsi="Calibri" w:eastAsia="Times New Roman" w:cs="Calibri"/>
                <w:color w:val="000000"/>
                <w:kern w:val="0"/>
                <w:sz w:val="24"/>
                <w:szCs w:val="24"/>
                <w:lang w:eastAsia="en-US"/>
              </w:rPr>
              <w:t>42 CFR Part 2 allows for disclosure where the state mandates child abuse and neglect reporting (see 42 C.F.R. § 2.12(c)(6); 45 C.F.R. § 164.512(b)(1)(ii)).; when cause of death (42 C.F.R. § 2.15(b)) is being reported; or with the existence of a valid court order. </w:t>
            </w:r>
          </w:p>
          <w:p w:rsidRPr="00BE2DE7" w:rsidR="00BE2DE7" w:rsidP="3A9099A2" w:rsidRDefault="00BE2DE7" w14:textId="77777777" w14:paraId="72A9DCFC">
            <w:pPr>
              <w:spacing w:before="0" w:after="0" w:line="240" w:lineRule="auto"/>
              <w:ind w:left="105" w:right="105"/>
              <w:jc w:val="both"/>
              <w:textAlignment w:val="baseline"/>
              <w:rPr>
                <w:rFonts w:ascii="Times New Roman" w:hAnsi="Times New Roman" w:eastAsia="Times New Roman" w:cs="Times New Roman"/>
                <w:color w:val="000000" w:themeColor="text1" w:themeTint="FF" w:themeShade="FF"/>
                <w:kern w:val="0"/>
                <w:sz w:val="24"/>
                <w:szCs w:val="24"/>
                <w:lang w:eastAsia="en-US"/>
              </w:rPr>
            </w:pPr>
            <w:r w:rsidRPr="00BE2DE7" w:rsidR="00BE2DE7">
              <w:rPr>
                <w:rFonts w:ascii="Calibri" w:hAnsi="Calibri" w:eastAsia="Times New Roman" w:cs="Calibri"/>
                <w:color w:val="000000"/>
                <w:kern w:val="0"/>
                <w:sz w:val="24"/>
                <w:szCs w:val="24"/>
                <w:lang w:eastAsia="en-US"/>
              </w:rPr>
              <w:t>Caregiver Grove Behavioral Health is permitted to disclose client-identifying information in cases of medical emergency (45 C.F.R. § 164.506(c); 42 C.F.R. § 2.51); in reporting crimes that occur on Caregiver Grove Behavioral Health premises or against its personnel (45 C.F.R. § 164.502(j)(2), 164.512(f)(2); 42 C.F.R. § 2.12(c)(5)); to entities having administrative control (45 C.F.R. § </w:t>
            </w:r>
            <w:r w:rsidRPr="00BE2DE7" w:rsidR="00BE2DE7">
              <w:rPr>
                <w:rFonts w:ascii="Calibri" w:hAnsi="Calibri" w:eastAsia="Times New Roman" w:cs="Calibri"/>
                <w:color w:val="000000"/>
                <w:kern w:val="0"/>
                <w:sz w:val="24"/>
                <w:szCs w:val="24"/>
                <w:lang w:eastAsia="en-US"/>
              </w:rPr>
              <w:t>164.502 (a)(1),164.506(a), (c); 42 C.F.R. § 2.12(c)(3)); to qualified service organizations (45 </w:t>
            </w:r>
            <w:r w:rsidRPr="00BE2DE7" w:rsidR="00BE2DE7">
              <w:rPr>
                <w:rFonts w:ascii="Calibri" w:hAnsi="Calibri" w:eastAsia="Times New Roman" w:cs="Calibri"/>
                <w:color w:val="000000"/>
                <w:kern w:val="0"/>
                <w:sz w:val="24"/>
                <w:szCs w:val="24"/>
                <w:lang w:eastAsia="en-US"/>
              </w:rPr>
              <w:t>C.F.R. § 160.103, 164.504(e), (c); 42 C.F.R. § 2.12(c)(4)); and to outside auditors, evaluators, </w:t>
            </w:r>
            <w:r w:rsidRPr="00BE2DE7" w:rsidR="00BE2DE7">
              <w:rPr>
                <w:rFonts w:ascii="Calibri" w:hAnsi="Calibri" w:eastAsia="Times New Roman" w:cs="Calibri"/>
                <w:color w:val="000000"/>
                <w:kern w:val="0"/>
                <w:sz w:val="24"/>
                <w:szCs w:val="24"/>
                <w:lang w:eastAsia="en-US"/>
              </w:rPr>
              <w:t>central registries, and researchers (45 C.F.R. § 164.501, 164.506, 164.512 (c); 42 C.F.R. § 2.53 </w:t>
            </w:r>
            <w:r w:rsidRPr="00BE2DE7" w:rsidR="00BE2DE7">
              <w:rPr>
                <w:rFonts w:ascii="Calibri" w:hAnsi="Calibri" w:eastAsia="Times New Roman" w:cs="Calibri"/>
                <w:color w:val="000000"/>
                <w:kern w:val="0"/>
                <w:sz w:val="24"/>
                <w:szCs w:val="24"/>
                <w:lang w:eastAsia="en-US"/>
              </w:rPr>
              <w:t>(c)-(d); 42 C.F.R. § 2.52; 45 C.F.R. § 164.512(</w:t>
            </w:r>
            <w:r w:rsidRPr="00BE2DE7" w:rsidR="00BE2DE7">
              <w:rPr>
                <w:rFonts w:ascii="Calibri" w:hAnsi="Calibri" w:eastAsia="Times New Roman" w:cs="Calibri"/>
                <w:color w:val="000000"/>
                <w:kern w:val="0"/>
                <w:sz w:val="24"/>
                <w:szCs w:val="24"/>
                <w:lang w:eastAsia="en-US"/>
              </w:rPr>
              <w:t>i</w:t>
            </w:r>
            <w:r w:rsidRPr="00BE2DE7" w:rsidR="00BE2DE7">
              <w:rPr>
                <w:rFonts w:ascii="Calibri" w:hAnsi="Calibri" w:eastAsia="Times New Roman" w:cs="Calibri"/>
                <w:color w:val="000000"/>
                <w:kern w:val="0"/>
                <w:sz w:val="24"/>
                <w:szCs w:val="24"/>
                <w:lang w:eastAsia="en-US"/>
              </w:rPr>
              <w:t>)(1)(ii)). </w:t>
            </w:r>
          </w:p>
        </w:tc>
      </w:tr>
      <w:tr w:rsidR="78828A3C" w:rsidTr="0171C3FA" w14:paraId="4A2809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D460850" w:rsidP="78828A3C" w:rsidRDefault="5D460850" w14:paraId="5A487DAF" w14:textId="6780D679">
            <w:pPr>
              <w:spacing w:before="0" w:after="0" w:line="240" w:lineRule="auto"/>
              <w:jc w:val="both"/>
              <w:rPr>
                <w:rFonts w:ascii="Calibri" w:hAnsi="Calibri" w:eastAsia="Calibri" w:cs="Calibri"/>
                <w:noProof w:val="0"/>
                <w:sz w:val="24"/>
                <w:szCs w:val="24"/>
                <w:lang w:val="en-US"/>
              </w:rPr>
            </w:pPr>
            <w:r w:rsidRPr="78828A3C" w:rsidR="5D460850">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D460850" w:rsidP="78828A3C" w:rsidRDefault="5D460850" w14:paraId="1BC8EF64" w14:textId="151B72CA">
            <w:pPr>
              <w:pStyle w:val="Normal"/>
              <w:spacing w:line="240" w:lineRule="auto"/>
              <w:jc w:val="both"/>
              <w:rPr>
                <w:rFonts w:ascii="Times New Roman" w:hAnsi="Times New Roman" w:eastAsia="Times New Roman" w:cs="Times New Roman"/>
                <w:color w:val="595959" w:themeColor="text1" w:themeTint="A6" w:themeShade="FF"/>
                <w:sz w:val="24"/>
                <w:szCs w:val="24"/>
                <w:lang w:eastAsia="en-US"/>
              </w:rPr>
            </w:pPr>
            <w:r w:rsidRPr="0171C3FA" w:rsidR="5D460850">
              <w:rPr>
                <w:rFonts w:ascii="Calibri" w:hAnsi="Calibri" w:eastAsia="Times New Roman" w:cs="Calibri"/>
                <w:color w:val="000000" w:themeColor="text1" w:themeTint="FF" w:themeShade="FF"/>
                <w:sz w:val="24"/>
                <w:szCs w:val="24"/>
                <w:lang w:eastAsia="en-US"/>
              </w:rPr>
              <w:t>OAC 5122-26-08; 5127-27-06; CARF 1.K.1.; HIPAA</w:t>
            </w:r>
          </w:p>
          <w:p w:rsidR="0171C3FA" w:rsidP="0171C3FA" w:rsidRDefault="0171C3FA" w14:paraId="2CC1BB68" w14:textId="3E99ABDF">
            <w:pPr>
              <w:pStyle w:val="Normal"/>
              <w:spacing w:line="240" w:lineRule="auto"/>
              <w:jc w:val="both"/>
              <w:rPr>
                <w:rFonts w:ascii="Calibri" w:hAnsi="Calibri" w:eastAsia="Times New Roman" w:cs="Calibri"/>
                <w:color w:val="000000" w:themeColor="text1" w:themeTint="FF" w:themeShade="FF"/>
                <w:sz w:val="24"/>
                <w:szCs w:val="24"/>
                <w:lang w:eastAsia="en-US"/>
              </w:rPr>
            </w:pPr>
          </w:p>
          <w:p w:rsidR="78828A3C" w:rsidP="78828A3C" w:rsidRDefault="78828A3C" w14:paraId="33C61D45" w14:textId="6A2A7B4A">
            <w:pPr>
              <w:pStyle w:val="Normal"/>
              <w:spacing w:line="240" w:lineRule="auto"/>
              <w:jc w:val="both"/>
              <w:rPr>
                <w:rFonts w:ascii="Calibri" w:hAnsi="Calibri" w:eastAsia="Times New Roman" w:cs="Calibri"/>
                <w:color w:val="000000" w:themeColor="text1" w:themeTint="FF" w:themeShade="FF"/>
                <w:sz w:val="24"/>
                <w:szCs w:val="24"/>
                <w:lang w:eastAsia="en-US"/>
              </w:rPr>
            </w:pPr>
          </w:p>
        </w:tc>
      </w:tr>
      <w:tr w:rsidRPr="00BE2DE7" w:rsidR="00BE2DE7" w:rsidTr="0171C3FA" w14:paraId="54CC78B6"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17285827"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lastRenderedPageBreak/>
              <w:t>EXCEPTIONS:</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171C3FA" w:rsidRDefault="00BE2DE7" w14:textId="77777777" w14:noSpellErr="1" w14:paraId="5C021BCA">
            <w:pPr>
              <w:spacing w:before="0" w:after="0" w:line="240" w:lineRule="auto"/>
              <w:jc w:val="both"/>
              <w:textAlignment w:val="baseline"/>
              <w:rPr>
                <w:rFonts w:ascii="Times New Roman" w:hAnsi="Times New Roman" w:eastAsia="Times New Roman" w:cs="Times New Roman"/>
                <w:color w:val="595959" w:themeColor="text1" w:themeTint="A6" w:themeShade="FF"/>
                <w:sz w:val="24"/>
                <w:szCs w:val="24"/>
                <w:lang w:eastAsia="en-US"/>
              </w:rPr>
            </w:pPr>
            <w:r w:rsidRPr="78828A3C" w:rsidR="00BE2DE7">
              <w:rPr>
                <w:rFonts w:ascii="Calibri" w:hAnsi="Calibri" w:eastAsia="Times New Roman" w:cs="Calibri"/>
                <w:color w:val="auto"/>
                <w:kern w:val="0"/>
                <w:sz w:val="24"/>
                <w:szCs w:val="24"/>
                <w:lang w:eastAsia="en-US"/>
              </w:rPr>
              <w:t> </w:t>
            </w:r>
          </w:p>
          <w:p w:rsidRPr="00BE2DE7" w:rsidR="00BE2DE7" w:rsidP="0171C3FA" w:rsidRDefault="00BE2DE7" w14:paraId="2AE1D525" w14:textId="4561F74C">
            <w:pPr>
              <w:spacing w:before="0" w:after="0" w:line="240" w:lineRule="auto"/>
              <w:jc w:val="both"/>
              <w:textAlignment w:val="baseline"/>
              <w:rPr>
                <w:rFonts w:ascii="Calibri" w:hAnsi="Calibri" w:eastAsia="Times New Roman" w:cs="Calibri"/>
                <w:color w:val="auto"/>
                <w:sz w:val="24"/>
                <w:szCs w:val="24"/>
                <w:lang w:eastAsia="en-US"/>
              </w:rPr>
            </w:pPr>
          </w:p>
          <w:p w:rsidRPr="00BE2DE7" w:rsidR="00BE2DE7" w:rsidP="0171C3FA" w:rsidRDefault="00BE2DE7" w14:paraId="6AEC1D85" w14:textId="24854611">
            <w:pPr>
              <w:spacing w:before="0" w:after="0" w:line="240" w:lineRule="auto"/>
              <w:jc w:val="both"/>
              <w:textAlignment w:val="baseline"/>
              <w:rPr>
                <w:rFonts w:ascii="Calibri" w:hAnsi="Calibri" w:eastAsia="Times New Roman" w:cs="Calibri"/>
                <w:color w:val="auto"/>
                <w:sz w:val="24"/>
                <w:szCs w:val="24"/>
                <w:lang w:eastAsia="en-US"/>
              </w:rPr>
            </w:pPr>
          </w:p>
          <w:p w:rsidRPr="00BE2DE7" w:rsidR="00BE2DE7" w:rsidP="0171C3FA" w:rsidRDefault="00BE2DE7" w14:paraId="01CA9BED" w14:textId="4A490AD9">
            <w:pPr>
              <w:spacing w:before="0" w:after="0" w:line="240" w:lineRule="auto"/>
              <w:jc w:val="both"/>
              <w:textAlignment w:val="baseline"/>
              <w:rPr>
                <w:rFonts w:ascii="Calibri" w:hAnsi="Calibri" w:eastAsia="Times New Roman" w:cs="Calibri"/>
                <w:color w:val="auto"/>
                <w:kern w:val="0"/>
                <w:sz w:val="24"/>
                <w:szCs w:val="24"/>
                <w:lang w:eastAsia="en-US"/>
              </w:rPr>
            </w:pPr>
          </w:p>
        </w:tc>
      </w:tr>
      <w:tr w:rsidRPr="00BE2DE7" w:rsidR="00BE2DE7" w:rsidTr="0171C3FA" w14:paraId="37C43742"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0BE2DE7" w:rsidRDefault="00BE2DE7" w14:paraId="433FBF00"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78828A3C" w:rsidR="00BE2DE7">
              <w:rPr>
                <w:rFonts w:ascii="Calibri" w:hAnsi="Calibri" w:eastAsia="Times New Roman" w:cs="Calibri"/>
                <w:b w:val="1"/>
                <w:bCs w:val="1"/>
                <w:color w:val="auto"/>
                <w:kern w:val="0"/>
                <w:sz w:val="24"/>
                <w:szCs w:val="24"/>
                <w:lang w:eastAsia="en-US"/>
              </w:rPr>
              <w:t>APPROVERS:</w:t>
            </w:r>
            <w:r w:rsidRPr="78828A3C" w:rsidR="00BE2DE7">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E2DE7" w:rsidR="00BE2DE7" w:rsidP="0171C3FA" w:rsidRDefault="00BE2DE7" w14:textId="6FC8AED1" w14:paraId="24E9CB4B">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78828A3C" w:rsidR="00BE2DE7">
              <w:rPr>
                <w:rFonts w:ascii="Calibri" w:hAnsi="Calibri" w:eastAsia="Times New Roman" w:cs="Calibri"/>
                <w:color w:val="auto"/>
                <w:kern w:val="0"/>
                <w:sz w:val="24"/>
                <w:szCs w:val="24"/>
                <w:lang w:eastAsia="en-US"/>
              </w:rPr>
              <w:t> </w:t>
            </w:r>
          </w:p>
          <w:p w:rsidRPr="00BE2DE7" w:rsidR="00BE2DE7" w:rsidP="0171C3FA" w:rsidRDefault="00BE2DE7" w14:paraId="38B03460" w14:textId="6BBBCD94">
            <w:pPr>
              <w:pStyle w:val="Normal"/>
              <w:pBdr>
                <w:bottom w:val="single" w:color="000000" w:sz="12" w:space="1"/>
              </w:pBdr>
              <w:spacing w:before="40" w:after="0" w:line="240" w:lineRule="auto"/>
              <w:textAlignment w:val="baseline"/>
              <w:rPr>
                <w:rFonts w:ascii="Calibri" w:hAnsi="Calibri" w:eastAsia="Times New Roman" w:cs="Calibri"/>
                <w:color w:val="auto"/>
                <w:sz w:val="24"/>
                <w:szCs w:val="24"/>
                <w:lang w:eastAsia="en-US"/>
              </w:rPr>
            </w:pPr>
          </w:p>
          <w:p w:rsidRPr="00BE2DE7" w:rsidR="00BE2DE7" w:rsidP="0171C3FA" w:rsidRDefault="00BE2DE7" w14:paraId="0A3C7E3F" w14:textId="63CEB131">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BE2DE7" w:rsidR="00BE2DE7" w:rsidP="0171C3FA" w:rsidRDefault="00BE2DE7" w14:paraId="550A4AEF" w14:textId="4B5F35BE">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0171C3FA" w:rsidR="6428FE53">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BE2DE7" w:rsidR="00BE2DE7" w:rsidP="0171C3FA" w:rsidRDefault="00BE2DE7" w14:paraId="24C9AAFF" w14:textId="3129A91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E2DE7" w:rsidR="00BE2DE7" w:rsidP="0171C3FA" w:rsidRDefault="00BE2DE7" w14:paraId="35CB1994" w14:textId="45DFE638">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E2DE7" w:rsidR="00BE2DE7" w:rsidP="0171C3FA" w:rsidRDefault="00BE2DE7" w14:paraId="2CDE9366" w14:textId="206491AA">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0171C3FA" w:rsidR="6428FE53">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0171C3FA" w:rsidP="0171C3FA" w:rsidRDefault="0171C3FA" w14:paraId="7B46DBAA" w14:textId="3023F6BD">
            <w:pPr>
              <w:pStyle w:val="Normal"/>
              <w:spacing w:before="0" w:after="0" w:line="240" w:lineRule="auto"/>
              <w:rPr>
                <w:rFonts w:ascii="Calibri" w:hAnsi="Calibri" w:eastAsia="Times New Roman" w:cs="Calibri"/>
                <w:color w:val="auto"/>
                <w:sz w:val="24"/>
                <w:szCs w:val="24"/>
                <w:lang w:eastAsia="en-US"/>
              </w:rPr>
            </w:pPr>
          </w:p>
          <w:p w:rsidRPr="00BE2DE7" w:rsidR="00BE2DE7" w:rsidP="78828A3C" w:rsidRDefault="00BE2DE7" w14:paraId="7F8F4E85" w14:textId="1C88E38A">
            <w:pPr>
              <w:spacing w:before="0" w:after="0" w:line="240" w:lineRule="auto"/>
              <w:textAlignment w:val="baseline"/>
              <w:rPr>
                <w:rFonts w:ascii="Calibri" w:hAnsi="Calibri" w:eastAsia="Times New Roman" w:cs="Calibri"/>
                <w:color w:val="auto"/>
                <w:kern w:val="0"/>
                <w:sz w:val="24"/>
                <w:szCs w:val="24"/>
                <w:lang w:eastAsia="en-US"/>
              </w:rPr>
            </w:pPr>
          </w:p>
        </w:tc>
      </w:tr>
    </w:tbl>
    <w:p w:rsidRPr="00BE2DE7" w:rsidR="00BE2DE7" w:rsidP="78828A3C" w:rsidRDefault="00BE2DE7" w14:paraId="7D88AB06" w14:textId="77777777" w14:noSpellErr="1">
      <w:pPr>
        <w:spacing w:before="0" w:after="0" w:line="240" w:lineRule="auto"/>
        <w:textAlignment w:val="baseline"/>
        <w:rPr>
          <w:rFonts w:ascii="Segoe UI" w:hAnsi="Segoe UI" w:eastAsia="Times New Roman" w:cs="Segoe UI"/>
          <w:color w:val="595959"/>
          <w:kern w:val="0"/>
          <w:sz w:val="24"/>
          <w:szCs w:val="24"/>
          <w:lang w:eastAsia="en-US"/>
        </w:rPr>
      </w:pPr>
      <w:r w:rsidRPr="78828A3C" w:rsidR="00BE2DE7">
        <w:rPr>
          <w:rFonts w:ascii="Calibri" w:hAnsi="Calibri" w:eastAsia="Times New Roman" w:cs="Calibri"/>
          <w:color w:val="000000"/>
          <w:kern w:val="0"/>
          <w:sz w:val="24"/>
          <w:szCs w:val="24"/>
          <w:lang w:eastAsia="en-US"/>
        </w:rPr>
        <w:t> </w:t>
      </w:r>
    </w:p>
    <w:p w:rsidRPr="00BE2DE7" w:rsidR="00BE2DE7" w:rsidP="78828A3C" w:rsidRDefault="00BE2DE7" w14:paraId="7F161364" w14:textId="77777777" w14:noSpellErr="1">
      <w:pPr>
        <w:spacing w:before="0" w:after="0" w:line="240" w:lineRule="auto"/>
        <w:ind w:left="720"/>
        <w:textAlignment w:val="baseline"/>
        <w:rPr>
          <w:rFonts w:ascii="Segoe UI" w:hAnsi="Segoe UI" w:eastAsia="Times New Roman" w:cs="Segoe UI"/>
          <w:color w:val="595959"/>
          <w:kern w:val="0"/>
          <w:sz w:val="24"/>
          <w:szCs w:val="24"/>
          <w:lang w:eastAsia="en-US"/>
        </w:rPr>
      </w:pPr>
      <w:r w:rsidRPr="78828A3C" w:rsidR="00BE2DE7">
        <w:rPr>
          <w:rFonts w:ascii="Calibri" w:hAnsi="Calibri" w:eastAsia="Times New Roman" w:cs="Calibri"/>
          <w:color w:val="000000"/>
          <w:kern w:val="0"/>
          <w:sz w:val="24"/>
          <w:szCs w:val="24"/>
          <w:lang w:eastAsia="en-US"/>
        </w:rPr>
        <w:t> </w:t>
      </w:r>
    </w:p>
    <w:p w:rsidRPr="00BE2DE7" w:rsidR="00B36802" w:rsidP="78828A3C" w:rsidRDefault="00B36802" w14:paraId="449A09F7" w14:textId="468AA1A4" w14:noSpellErr="1">
      <w:pPr>
        <w:rPr>
          <w:sz w:val="24"/>
          <w:szCs w:val="24"/>
        </w:rPr>
      </w:pPr>
    </w:p>
    <w:sectPr w:rsidRPr="00BE2DE7"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455D" w:rsidP="00D45945" w:rsidRDefault="0021455D" w14:paraId="052406B8" w14:textId="77777777">
      <w:pPr>
        <w:spacing w:before="0" w:after="0" w:line="240" w:lineRule="auto"/>
      </w:pPr>
      <w:r>
        <w:separator/>
      </w:r>
    </w:p>
  </w:endnote>
  <w:endnote w:type="continuationSeparator" w:id="0">
    <w:p w:rsidR="0021455D" w:rsidP="00D45945" w:rsidRDefault="0021455D" w14:paraId="1102E660"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455D" w:rsidP="00D45945" w:rsidRDefault="0021455D" w14:paraId="5347715D" w14:textId="77777777">
      <w:pPr>
        <w:spacing w:before="0" w:after="0" w:line="240" w:lineRule="auto"/>
      </w:pPr>
      <w:r>
        <w:separator/>
      </w:r>
    </w:p>
  </w:footnote>
  <w:footnote w:type="continuationSeparator" w:id="0">
    <w:p w:rsidR="0021455D" w:rsidP="00D45945" w:rsidRDefault="0021455D" w14:paraId="6170A4C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24D2"/>
    <w:multiLevelType w:val="multilevel"/>
    <w:tmpl w:val="7E6EBC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8370C3"/>
    <w:multiLevelType w:val="multilevel"/>
    <w:tmpl w:val="81062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086759"/>
    <w:multiLevelType w:val="multilevel"/>
    <w:tmpl w:val="235E3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A033D0A"/>
    <w:multiLevelType w:val="multilevel"/>
    <w:tmpl w:val="DFEA9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4E0126"/>
    <w:multiLevelType w:val="multilevel"/>
    <w:tmpl w:val="56E86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94D49"/>
    <w:multiLevelType w:val="multilevel"/>
    <w:tmpl w:val="64940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E8948EC"/>
    <w:multiLevelType w:val="multilevel"/>
    <w:tmpl w:val="7788F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CE7B20"/>
    <w:multiLevelType w:val="multilevel"/>
    <w:tmpl w:val="9606E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14117EC"/>
    <w:multiLevelType w:val="multilevel"/>
    <w:tmpl w:val="CEA07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0D0637"/>
    <w:multiLevelType w:val="multilevel"/>
    <w:tmpl w:val="33D00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9661FE"/>
    <w:multiLevelType w:val="multilevel"/>
    <w:tmpl w:val="2D0218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37029A"/>
    <w:multiLevelType w:val="multilevel"/>
    <w:tmpl w:val="F63C0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8702CF2"/>
    <w:multiLevelType w:val="multilevel"/>
    <w:tmpl w:val="1952D77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D82059"/>
    <w:multiLevelType w:val="multilevel"/>
    <w:tmpl w:val="469C4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F175E67"/>
    <w:multiLevelType w:val="multilevel"/>
    <w:tmpl w:val="E250D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01738C8"/>
    <w:multiLevelType w:val="multilevel"/>
    <w:tmpl w:val="2502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8E288A"/>
    <w:multiLevelType w:val="multilevel"/>
    <w:tmpl w:val="DABCF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F02612"/>
    <w:multiLevelType w:val="multilevel"/>
    <w:tmpl w:val="55645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816663"/>
    <w:multiLevelType w:val="multilevel"/>
    <w:tmpl w:val="52643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38843CD"/>
    <w:multiLevelType w:val="multilevel"/>
    <w:tmpl w:val="820459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323E6A"/>
    <w:multiLevelType w:val="multilevel"/>
    <w:tmpl w:val="78FA7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BB2829"/>
    <w:multiLevelType w:val="multilevel"/>
    <w:tmpl w:val="DCA66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024DB9"/>
    <w:multiLevelType w:val="multilevel"/>
    <w:tmpl w:val="DE9C8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6622AF0"/>
    <w:multiLevelType w:val="multilevel"/>
    <w:tmpl w:val="C65E9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6833708"/>
    <w:multiLevelType w:val="multilevel"/>
    <w:tmpl w:val="EFA05C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68B6E9A"/>
    <w:multiLevelType w:val="multilevel"/>
    <w:tmpl w:val="C484B3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70778AC"/>
    <w:multiLevelType w:val="multilevel"/>
    <w:tmpl w:val="4DAAFB2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72F6AB6"/>
    <w:multiLevelType w:val="multilevel"/>
    <w:tmpl w:val="13F4C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7330564"/>
    <w:multiLevelType w:val="multilevel"/>
    <w:tmpl w:val="1960E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7D71BBC"/>
    <w:multiLevelType w:val="multilevel"/>
    <w:tmpl w:val="497A31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87E30DE"/>
    <w:multiLevelType w:val="multilevel"/>
    <w:tmpl w:val="D1706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8877ABF"/>
    <w:multiLevelType w:val="multilevel"/>
    <w:tmpl w:val="7DE89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F91157"/>
    <w:multiLevelType w:val="multilevel"/>
    <w:tmpl w:val="F248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9AB4DBA"/>
    <w:multiLevelType w:val="multilevel"/>
    <w:tmpl w:val="2368C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A194214"/>
    <w:multiLevelType w:val="multilevel"/>
    <w:tmpl w:val="6C6CD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425DBC"/>
    <w:multiLevelType w:val="multilevel"/>
    <w:tmpl w:val="5E88E46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927011"/>
    <w:multiLevelType w:val="multilevel"/>
    <w:tmpl w:val="3B1E3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642168"/>
    <w:multiLevelType w:val="multilevel"/>
    <w:tmpl w:val="9CC6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8A47F3"/>
    <w:multiLevelType w:val="multilevel"/>
    <w:tmpl w:val="F5F8DF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9C4BF7"/>
    <w:multiLevelType w:val="multilevel"/>
    <w:tmpl w:val="225A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F52CC1"/>
    <w:multiLevelType w:val="multilevel"/>
    <w:tmpl w:val="3C68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807CA9"/>
    <w:multiLevelType w:val="multilevel"/>
    <w:tmpl w:val="60E0E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2F90688E"/>
    <w:multiLevelType w:val="multilevel"/>
    <w:tmpl w:val="B442E1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03233ED"/>
    <w:multiLevelType w:val="multilevel"/>
    <w:tmpl w:val="99C6DD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178751A"/>
    <w:multiLevelType w:val="multilevel"/>
    <w:tmpl w:val="4D8A0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88484C"/>
    <w:multiLevelType w:val="multilevel"/>
    <w:tmpl w:val="7E1C6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33044FEF"/>
    <w:multiLevelType w:val="multilevel"/>
    <w:tmpl w:val="6E5C3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33FA2FF7"/>
    <w:multiLevelType w:val="multilevel"/>
    <w:tmpl w:val="B32C3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3A383C"/>
    <w:multiLevelType w:val="multilevel"/>
    <w:tmpl w:val="3CB8E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37DF194B"/>
    <w:multiLevelType w:val="multilevel"/>
    <w:tmpl w:val="21C6F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9203A2D"/>
    <w:multiLevelType w:val="multilevel"/>
    <w:tmpl w:val="2B4C9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39535DD3"/>
    <w:multiLevelType w:val="multilevel"/>
    <w:tmpl w:val="7E94966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A272990"/>
    <w:multiLevelType w:val="multilevel"/>
    <w:tmpl w:val="85885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3C04143A"/>
    <w:multiLevelType w:val="multilevel"/>
    <w:tmpl w:val="6302D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3CF65A22"/>
    <w:multiLevelType w:val="multilevel"/>
    <w:tmpl w:val="2624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6F70CA"/>
    <w:multiLevelType w:val="multilevel"/>
    <w:tmpl w:val="6AF24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3FFA1EF3"/>
    <w:multiLevelType w:val="multilevel"/>
    <w:tmpl w:val="F19C9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40111389"/>
    <w:multiLevelType w:val="multilevel"/>
    <w:tmpl w:val="50C88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2AA2BAD"/>
    <w:multiLevelType w:val="multilevel"/>
    <w:tmpl w:val="9FD4F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3B69FA"/>
    <w:multiLevelType w:val="multilevel"/>
    <w:tmpl w:val="C2420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4C1580A"/>
    <w:multiLevelType w:val="multilevel"/>
    <w:tmpl w:val="68CCC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4CD38A1"/>
    <w:multiLevelType w:val="multilevel"/>
    <w:tmpl w:val="7284D5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E12633"/>
    <w:multiLevelType w:val="multilevel"/>
    <w:tmpl w:val="7228C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47EA297F"/>
    <w:multiLevelType w:val="multilevel"/>
    <w:tmpl w:val="3664F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454C57"/>
    <w:multiLevelType w:val="multilevel"/>
    <w:tmpl w:val="BDCE0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3758E5"/>
    <w:multiLevelType w:val="multilevel"/>
    <w:tmpl w:val="32EC12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5B448B"/>
    <w:multiLevelType w:val="multilevel"/>
    <w:tmpl w:val="BB2625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ABD6839"/>
    <w:multiLevelType w:val="multilevel"/>
    <w:tmpl w:val="4692D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4B5E12A3"/>
    <w:multiLevelType w:val="multilevel"/>
    <w:tmpl w:val="6D76E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2C43D1"/>
    <w:multiLevelType w:val="multilevel"/>
    <w:tmpl w:val="E8C8C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996016"/>
    <w:multiLevelType w:val="multilevel"/>
    <w:tmpl w:val="100CE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506274C0"/>
    <w:multiLevelType w:val="multilevel"/>
    <w:tmpl w:val="6A2EBE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50C30794"/>
    <w:multiLevelType w:val="multilevel"/>
    <w:tmpl w:val="E71A9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54CE1AF4"/>
    <w:multiLevelType w:val="multilevel"/>
    <w:tmpl w:val="5D96D6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D5133D"/>
    <w:multiLevelType w:val="multilevel"/>
    <w:tmpl w:val="A34C09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5F6018F"/>
    <w:multiLevelType w:val="multilevel"/>
    <w:tmpl w:val="DF3A352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61D4F9D"/>
    <w:multiLevelType w:val="multilevel"/>
    <w:tmpl w:val="08C01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3" w15:restartNumberingAfterBreak="0">
    <w:nsid w:val="58C663EC"/>
    <w:multiLevelType w:val="multilevel"/>
    <w:tmpl w:val="5CF22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B4A02"/>
    <w:multiLevelType w:val="multilevel"/>
    <w:tmpl w:val="D610D0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C752BB2"/>
    <w:multiLevelType w:val="multilevel"/>
    <w:tmpl w:val="FFEC8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5CC8215D"/>
    <w:multiLevelType w:val="multilevel"/>
    <w:tmpl w:val="24149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2D426E"/>
    <w:multiLevelType w:val="multilevel"/>
    <w:tmpl w:val="573C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8176DB"/>
    <w:multiLevelType w:val="multilevel"/>
    <w:tmpl w:val="E3668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5E216E46"/>
    <w:multiLevelType w:val="multilevel"/>
    <w:tmpl w:val="8C288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5ECF7E28"/>
    <w:multiLevelType w:val="multilevel"/>
    <w:tmpl w:val="1A080AD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5FC43DA8"/>
    <w:multiLevelType w:val="multilevel"/>
    <w:tmpl w:val="0E426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2"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3"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4" w15:restartNumberingAfterBreak="0">
    <w:nsid w:val="611C30FE"/>
    <w:multiLevelType w:val="multilevel"/>
    <w:tmpl w:val="80D85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280DF1"/>
    <w:multiLevelType w:val="multilevel"/>
    <w:tmpl w:val="16367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E85F0C"/>
    <w:multiLevelType w:val="multilevel"/>
    <w:tmpl w:val="53CC0A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3E16F5F"/>
    <w:multiLevelType w:val="multilevel"/>
    <w:tmpl w:val="D2C8B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4A4230"/>
    <w:multiLevelType w:val="multilevel"/>
    <w:tmpl w:val="EFEAA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193BAA"/>
    <w:multiLevelType w:val="multilevel"/>
    <w:tmpl w:val="4AAAE5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77F382C"/>
    <w:multiLevelType w:val="multilevel"/>
    <w:tmpl w:val="5A62C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681942A7"/>
    <w:multiLevelType w:val="multilevel"/>
    <w:tmpl w:val="6B02B1B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8C50B53"/>
    <w:multiLevelType w:val="multilevel"/>
    <w:tmpl w:val="5C9C618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9150C96"/>
    <w:multiLevelType w:val="multilevel"/>
    <w:tmpl w:val="334E8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69507BA4"/>
    <w:multiLevelType w:val="multilevel"/>
    <w:tmpl w:val="32E04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785F82"/>
    <w:multiLevelType w:val="multilevel"/>
    <w:tmpl w:val="A9BE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8C1819"/>
    <w:multiLevelType w:val="multilevel"/>
    <w:tmpl w:val="77186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146099"/>
    <w:multiLevelType w:val="multilevel"/>
    <w:tmpl w:val="494E8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6EBC60BF"/>
    <w:multiLevelType w:val="multilevel"/>
    <w:tmpl w:val="B15480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6F67213C"/>
    <w:multiLevelType w:val="multilevel"/>
    <w:tmpl w:val="7512D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70A82C63"/>
    <w:multiLevelType w:val="multilevel"/>
    <w:tmpl w:val="3B161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2376BFC"/>
    <w:multiLevelType w:val="multilevel"/>
    <w:tmpl w:val="C53E5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73751703"/>
    <w:multiLevelType w:val="multilevel"/>
    <w:tmpl w:val="E31E8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738B63E7"/>
    <w:multiLevelType w:val="multilevel"/>
    <w:tmpl w:val="A82C3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75B85883"/>
    <w:multiLevelType w:val="multilevel"/>
    <w:tmpl w:val="E9669F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610257F"/>
    <w:multiLevelType w:val="multilevel"/>
    <w:tmpl w:val="456E1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763E77A7"/>
    <w:multiLevelType w:val="multilevel"/>
    <w:tmpl w:val="369454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7955784"/>
    <w:multiLevelType w:val="multilevel"/>
    <w:tmpl w:val="3EDCD72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801208A"/>
    <w:multiLevelType w:val="multilevel"/>
    <w:tmpl w:val="115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8C61AF8"/>
    <w:multiLevelType w:val="multilevel"/>
    <w:tmpl w:val="C644D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FF6AD0"/>
    <w:multiLevelType w:val="multilevel"/>
    <w:tmpl w:val="EC3414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B750F9B"/>
    <w:multiLevelType w:val="multilevel"/>
    <w:tmpl w:val="DA80E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F078DA"/>
    <w:multiLevelType w:val="multilevel"/>
    <w:tmpl w:val="2FAE9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7E1B29C1"/>
    <w:multiLevelType w:val="multilevel"/>
    <w:tmpl w:val="193ECE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82"/>
  </w:num>
  <w:num w:numId="3" w16cid:durableId="693576223">
    <w:abstractNumId w:val="20"/>
  </w:num>
  <w:num w:numId="4" w16cid:durableId="1776748253">
    <w:abstractNumId w:val="93"/>
  </w:num>
  <w:num w:numId="5" w16cid:durableId="971444006">
    <w:abstractNumId w:val="5"/>
  </w:num>
  <w:num w:numId="6" w16cid:durableId="1785466167">
    <w:abstractNumId w:val="53"/>
  </w:num>
  <w:num w:numId="7" w16cid:durableId="1949465693">
    <w:abstractNumId w:val="92"/>
  </w:num>
  <w:num w:numId="8" w16cid:durableId="929700219">
    <w:abstractNumId w:val="2"/>
  </w:num>
  <w:num w:numId="9" w16cid:durableId="229198787">
    <w:abstractNumId w:val="105"/>
  </w:num>
  <w:num w:numId="10" w16cid:durableId="1331447668">
    <w:abstractNumId w:val="97"/>
  </w:num>
  <w:num w:numId="11" w16cid:durableId="1090127456">
    <w:abstractNumId w:val="86"/>
  </w:num>
  <w:num w:numId="12" w16cid:durableId="1241213736">
    <w:abstractNumId w:val="24"/>
  </w:num>
  <w:num w:numId="13" w16cid:durableId="222567310">
    <w:abstractNumId w:val="6"/>
  </w:num>
  <w:num w:numId="14" w16cid:durableId="4866043">
    <w:abstractNumId w:val="36"/>
  </w:num>
  <w:num w:numId="15" w16cid:durableId="876159791">
    <w:abstractNumId w:val="61"/>
  </w:num>
  <w:num w:numId="16" w16cid:durableId="1606420412">
    <w:abstractNumId w:val="67"/>
  </w:num>
  <w:num w:numId="17" w16cid:durableId="1849557302">
    <w:abstractNumId w:val="91"/>
  </w:num>
  <w:num w:numId="18" w16cid:durableId="1110199553">
    <w:abstractNumId w:val="16"/>
  </w:num>
  <w:num w:numId="19" w16cid:durableId="122891971">
    <w:abstractNumId w:val="58"/>
  </w:num>
  <w:num w:numId="20" w16cid:durableId="1293516223">
    <w:abstractNumId w:val="100"/>
  </w:num>
  <w:num w:numId="21" w16cid:durableId="1874993911">
    <w:abstractNumId w:val="17"/>
  </w:num>
  <w:num w:numId="22" w16cid:durableId="366181739">
    <w:abstractNumId w:val="103"/>
  </w:num>
  <w:num w:numId="23" w16cid:durableId="1561015598">
    <w:abstractNumId w:val="89"/>
  </w:num>
  <w:num w:numId="24" w16cid:durableId="1257405657">
    <w:abstractNumId w:val="50"/>
  </w:num>
  <w:num w:numId="25" w16cid:durableId="1316302652">
    <w:abstractNumId w:val="65"/>
  </w:num>
  <w:num w:numId="26" w16cid:durableId="504706700">
    <w:abstractNumId w:val="72"/>
  </w:num>
  <w:num w:numId="27" w16cid:durableId="1617322332">
    <w:abstractNumId w:val="14"/>
  </w:num>
  <w:num w:numId="28" w16cid:durableId="636690284">
    <w:abstractNumId w:val="115"/>
  </w:num>
  <w:num w:numId="29" w16cid:durableId="328993897">
    <w:abstractNumId w:val="19"/>
  </w:num>
  <w:num w:numId="30" w16cid:durableId="665859024">
    <w:abstractNumId w:val="37"/>
  </w:num>
  <w:num w:numId="31" w16cid:durableId="1955210448">
    <w:abstractNumId w:val="64"/>
  </w:num>
  <w:num w:numId="32" w16cid:durableId="555122233">
    <w:abstractNumId w:val="71"/>
  </w:num>
  <w:num w:numId="33" w16cid:durableId="2055930504">
    <w:abstractNumId w:val="116"/>
  </w:num>
  <w:num w:numId="34" w16cid:durableId="1494299299">
    <w:abstractNumId w:val="41"/>
  </w:num>
  <w:num w:numId="35" w16cid:durableId="1478496722">
    <w:abstractNumId w:val="43"/>
  </w:num>
  <w:num w:numId="36" w16cid:durableId="977762669">
    <w:abstractNumId w:val="98"/>
  </w:num>
  <w:num w:numId="37" w16cid:durableId="95370973">
    <w:abstractNumId w:val="3"/>
  </w:num>
  <w:num w:numId="38" w16cid:durableId="1928877151">
    <w:abstractNumId w:val="79"/>
  </w:num>
  <w:num w:numId="39" w16cid:durableId="732970635">
    <w:abstractNumId w:val="108"/>
  </w:num>
  <w:num w:numId="40" w16cid:durableId="1040088238">
    <w:abstractNumId w:val="28"/>
  </w:num>
  <w:num w:numId="41" w16cid:durableId="1587419148">
    <w:abstractNumId w:val="84"/>
  </w:num>
  <w:num w:numId="42" w16cid:durableId="25058467">
    <w:abstractNumId w:val="29"/>
  </w:num>
  <w:num w:numId="43" w16cid:durableId="631903531">
    <w:abstractNumId w:val="39"/>
  </w:num>
  <w:num w:numId="44" w16cid:durableId="1103457794">
    <w:abstractNumId w:val="13"/>
  </w:num>
  <w:num w:numId="45" w16cid:durableId="2091076314">
    <w:abstractNumId w:val="11"/>
  </w:num>
  <w:num w:numId="46" w16cid:durableId="1687363542">
    <w:abstractNumId w:val="33"/>
  </w:num>
  <w:num w:numId="47" w16cid:durableId="513299537">
    <w:abstractNumId w:val="96"/>
  </w:num>
  <w:num w:numId="48" w16cid:durableId="1453019881">
    <w:abstractNumId w:val="0"/>
  </w:num>
  <w:num w:numId="49" w16cid:durableId="1922832856">
    <w:abstractNumId w:val="114"/>
  </w:num>
  <w:num w:numId="50" w16cid:durableId="112335424">
    <w:abstractNumId w:val="46"/>
  </w:num>
  <w:num w:numId="51" w16cid:durableId="1067613001">
    <w:abstractNumId w:val="56"/>
  </w:num>
  <w:num w:numId="52" w16cid:durableId="587614411">
    <w:abstractNumId w:val="99"/>
  </w:num>
  <w:num w:numId="53" w16cid:durableId="382602428">
    <w:abstractNumId w:val="101"/>
  </w:num>
  <w:num w:numId="54" w16cid:durableId="1854177175">
    <w:abstractNumId w:val="30"/>
  </w:num>
  <w:num w:numId="55" w16cid:durableId="1033308663">
    <w:abstractNumId w:val="117"/>
  </w:num>
  <w:num w:numId="56" w16cid:durableId="1585991429">
    <w:abstractNumId w:val="15"/>
  </w:num>
  <w:num w:numId="57" w16cid:durableId="2137797579">
    <w:abstractNumId w:val="90"/>
  </w:num>
  <w:num w:numId="58" w16cid:durableId="1272663421">
    <w:abstractNumId w:val="102"/>
  </w:num>
  <w:num w:numId="59" w16cid:durableId="1309482952">
    <w:abstractNumId w:val="80"/>
  </w:num>
  <w:num w:numId="60" w16cid:durableId="1598636072">
    <w:abstractNumId w:val="27"/>
  </w:num>
  <w:num w:numId="61" w16cid:durableId="1310667932">
    <w:abstractNumId w:val="34"/>
  </w:num>
  <w:num w:numId="62" w16cid:durableId="1492985190">
    <w:abstractNumId w:val="60"/>
  </w:num>
  <w:num w:numId="63" w16cid:durableId="415706874">
    <w:abstractNumId w:val="10"/>
  </w:num>
  <w:num w:numId="64" w16cid:durableId="447355326">
    <w:abstractNumId w:val="54"/>
  </w:num>
  <w:num w:numId="65" w16cid:durableId="202519600">
    <w:abstractNumId w:val="47"/>
  </w:num>
  <w:num w:numId="66" w16cid:durableId="486212082">
    <w:abstractNumId w:val="26"/>
  </w:num>
  <w:num w:numId="67" w16cid:durableId="862137650">
    <w:abstractNumId w:val="62"/>
  </w:num>
  <w:num w:numId="68" w16cid:durableId="730467377">
    <w:abstractNumId w:val="31"/>
  </w:num>
  <w:num w:numId="69" w16cid:durableId="1819608325">
    <w:abstractNumId w:val="109"/>
  </w:num>
  <w:num w:numId="70" w16cid:durableId="1843349586">
    <w:abstractNumId w:val="45"/>
  </w:num>
  <w:num w:numId="71" w16cid:durableId="1956130732">
    <w:abstractNumId w:val="111"/>
  </w:num>
  <w:num w:numId="72" w16cid:durableId="1772435084">
    <w:abstractNumId w:val="75"/>
  </w:num>
  <w:num w:numId="73" w16cid:durableId="178203525">
    <w:abstractNumId w:val="112"/>
  </w:num>
  <w:num w:numId="74" w16cid:durableId="931625902">
    <w:abstractNumId w:val="85"/>
  </w:num>
  <w:num w:numId="75" w16cid:durableId="1309551065">
    <w:abstractNumId w:val="44"/>
  </w:num>
  <w:num w:numId="76" w16cid:durableId="899444609">
    <w:abstractNumId w:val="25"/>
  </w:num>
  <w:num w:numId="77" w16cid:durableId="180515431">
    <w:abstractNumId w:val="9"/>
  </w:num>
  <w:num w:numId="78" w16cid:durableId="2026511862">
    <w:abstractNumId w:val="106"/>
  </w:num>
  <w:num w:numId="79" w16cid:durableId="1582131628">
    <w:abstractNumId w:val="52"/>
  </w:num>
  <w:num w:numId="80" w16cid:durableId="1982803046">
    <w:abstractNumId w:val="40"/>
  </w:num>
  <w:num w:numId="81" w16cid:durableId="1102720841">
    <w:abstractNumId w:val="51"/>
  </w:num>
  <w:num w:numId="82" w16cid:durableId="1724672338">
    <w:abstractNumId w:val="78"/>
  </w:num>
  <w:num w:numId="83" w16cid:durableId="164639250">
    <w:abstractNumId w:val="120"/>
  </w:num>
  <w:num w:numId="84" w16cid:durableId="814302527">
    <w:abstractNumId w:val="63"/>
  </w:num>
  <w:num w:numId="85" w16cid:durableId="699165290">
    <w:abstractNumId w:val="23"/>
  </w:num>
  <w:num w:numId="86" w16cid:durableId="1382557321">
    <w:abstractNumId w:val="118"/>
  </w:num>
  <w:num w:numId="87" w16cid:durableId="2031956069">
    <w:abstractNumId w:val="83"/>
  </w:num>
  <w:num w:numId="88" w16cid:durableId="1723169318">
    <w:abstractNumId w:val="12"/>
  </w:num>
  <w:num w:numId="89" w16cid:durableId="1521624683">
    <w:abstractNumId w:val="94"/>
  </w:num>
  <w:num w:numId="90" w16cid:durableId="190463880">
    <w:abstractNumId w:val="21"/>
  </w:num>
  <w:num w:numId="91" w16cid:durableId="291130562">
    <w:abstractNumId w:val="87"/>
  </w:num>
  <w:num w:numId="92" w16cid:durableId="1252935741">
    <w:abstractNumId w:val="69"/>
  </w:num>
  <w:num w:numId="93" w16cid:durableId="1184398614">
    <w:abstractNumId w:val="119"/>
  </w:num>
  <w:num w:numId="94" w16cid:durableId="116995103">
    <w:abstractNumId w:val="38"/>
  </w:num>
  <w:num w:numId="95" w16cid:durableId="1329137241">
    <w:abstractNumId w:val="18"/>
  </w:num>
  <w:num w:numId="96" w16cid:durableId="52512263">
    <w:abstractNumId w:val="95"/>
  </w:num>
  <w:num w:numId="97" w16cid:durableId="1065958852">
    <w:abstractNumId w:val="35"/>
  </w:num>
  <w:num w:numId="98" w16cid:durableId="1464082285">
    <w:abstractNumId w:val="48"/>
  </w:num>
  <w:num w:numId="99" w16cid:durableId="1772165693">
    <w:abstractNumId w:val="68"/>
  </w:num>
  <w:num w:numId="100" w16cid:durableId="1275598236">
    <w:abstractNumId w:val="59"/>
  </w:num>
  <w:num w:numId="101" w16cid:durableId="1586526047">
    <w:abstractNumId w:val="73"/>
  </w:num>
  <w:num w:numId="102" w16cid:durableId="1816995199">
    <w:abstractNumId w:val="110"/>
  </w:num>
  <w:num w:numId="103" w16cid:durableId="1485707615">
    <w:abstractNumId w:val="104"/>
  </w:num>
  <w:num w:numId="104" w16cid:durableId="232082622">
    <w:abstractNumId w:val="74"/>
  </w:num>
  <w:num w:numId="105" w16cid:durableId="1772704855">
    <w:abstractNumId w:val="7"/>
  </w:num>
  <w:num w:numId="106" w16cid:durableId="1517957780">
    <w:abstractNumId w:val="121"/>
  </w:num>
  <w:num w:numId="107" w16cid:durableId="2006589417">
    <w:abstractNumId w:val="66"/>
  </w:num>
  <w:num w:numId="108" w16cid:durableId="1529950582">
    <w:abstractNumId w:val="70"/>
  </w:num>
  <w:num w:numId="109" w16cid:durableId="2049335108">
    <w:abstractNumId w:val="123"/>
  </w:num>
  <w:num w:numId="110" w16cid:durableId="379869303">
    <w:abstractNumId w:val="42"/>
  </w:num>
  <w:num w:numId="111" w16cid:durableId="706639669">
    <w:abstractNumId w:val="113"/>
  </w:num>
  <w:num w:numId="112" w16cid:durableId="602803559">
    <w:abstractNumId w:val="88"/>
  </w:num>
  <w:num w:numId="113" w16cid:durableId="176386081">
    <w:abstractNumId w:val="107"/>
  </w:num>
  <w:num w:numId="114" w16cid:durableId="1105617361">
    <w:abstractNumId w:val="57"/>
  </w:num>
  <w:num w:numId="115" w16cid:durableId="781728119">
    <w:abstractNumId w:val="32"/>
  </w:num>
  <w:num w:numId="116" w16cid:durableId="1261335481">
    <w:abstractNumId w:val="55"/>
  </w:num>
  <w:num w:numId="117" w16cid:durableId="352808829">
    <w:abstractNumId w:val="22"/>
  </w:num>
  <w:num w:numId="118" w16cid:durableId="790979990">
    <w:abstractNumId w:val="122"/>
  </w:num>
  <w:num w:numId="119" w16cid:durableId="1468234831">
    <w:abstractNumId w:val="77"/>
  </w:num>
  <w:num w:numId="120" w16cid:durableId="31151321">
    <w:abstractNumId w:val="81"/>
  </w:num>
  <w:num w:numId="121" w16cid:durableId="339432828">
    <w:abstractNumId w:val="49"/>
  </w:num>
  <w:num w:numId="122" w16cid:durableId="2138908821">
    <w:abstractNumId w:val="4"/>
  </w:num>
  <w:num w:numId="123" w16cid:durableId="1700424750">
    <w:abstractNumId w:val="76"/>
  </w:num>
  <w:num w:numId="124" w16cid:durableId="1294361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555F2"/>
    <w:rsid w:val="001766D6"/>
    <w:rsid w:val="0017722C"/>
    <w:rsid w:val="00177C41"/>
    <w:rsid w:val="00185805"/>
    <w:rsid w:val="001A57FD"/>
    <w:rsid w:val="001B7569"/>
    <w:rsid w:val="001C2C5B"/>
    <w:rsid w:val="001C7A70"/>
    <w:rsid w:val="001D7EAF"/>
    <w:rsid w:val="001E2C1B"/>
    <w:rsid w:val="002144B5"/>
    <w:rsid w:val="0021455D"/>
    <w:rsid w:val="00237252"/>
    <w:rsid w:val="002B34F0"/>
    <w:rsid w:val="002C4AD9"/>
    <w:rsid w:val="002C5048"/>
    <w:rsid w:val="00361E26"/>
    <w:rsid w:val="003A083E"/>
    <w:rsid w:val="003E24CA"/>
    <w:rsid w:val="003E24DF"/>
    <w:rsid w:val="003F6F57"/>
    <w:rsid w:val="00410483"/>
    <w:rsid w:val="00415E80"/>
    <w:rsid w:val="00423DAC"/>
    <w:rsid w:val="0043267C"/>
    <w:rsid w:val="00450BB2"/>
    <w:rsid w:val="00485C18"/>
    <w:rsid w:val="004A2B0D"/>
    <w:rsid w:val="004E10F5"/>
    <w:rsid w:val="004F123C"/>
    <w:rsid w:val="00501380"/>
    <w:rsid w:val="00504736"/>
    <w:rsid w:val="0051136F"/>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44C5"/>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66740"/>
    <w:rsid w:val="00B713FE"/>
    <w:rsid w:val="00BB6380"/>
    <w:rsid w:val="00BE2DE7"/>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97621"/>
    <w:rsid w:val="00EB2569"/>
    <w:rsid w:val="00ED220B"/>
    <w:rsid w:val="00EE0952"/>
    <w:rsid w:val="00EE12E4"/>
    <w:rsid w:val="00F05825"/>
    <w:rsid w:val="00F077EE"/>
    <w:rsid w:val="00F5070E"/>
    <w:rsid w:val="00F72F94"/>
    <w:rsid w:val="00F80163"/>
    <w:rsid w:val="00FB2D62"/>
    <w:rsid w:val="00FB6231"/>
    <w:rsid w:val="00FE0F43"/>
    <w:rsid w:val="0171C3FA"/>
    <w:rsid w:val="06F4173D"/>
    <w:rsid w:val="092B7A95"/>
    <w:rsid w:val="116E9F75"/>
    <w:rsid w:val="1449D558"/>
    <w:rsid w:val="1A8A38C5"/>
    <w:rsid w:val="1DE21B0C"/>
    <w:rsid w:val="1EEA0A5F"/>
    <w:rsid w:val="1FB33E73"/>
    <w:rsid w:val="22E4D84A"/>
    <w:rsid w:val="2361290D"/>
    <w:rsid w:val="23A677C0"/>
    <w:rsid w:val="2AA04C77"/>
    <w:rsid w:val="34DB661D"/>
    <w:rsid w:val="3A9099A2"/>
    <w:rsid w:val="3CAC8901"/>
    <w:rsid w:val="3CBB06BC"/>
    <w:rsid w:val="3F016F75"/>
    <w:rsid w:val="4A498C82"/>
    <w:rsid w:val="4D81B349"/>
    <w:rsid w:val="531273C3"/>
    <w:rsid w:val="55E49553"/>
    <w:rsid w:val="5BC524E0"/>
    <w:rsid w:val="5C834D55"/>
    <w:rsid w:val="5D460850"/>
    <w:rsid w:val="5D574F71"/>
    <w:rsid w:val="6296D828"/>
    <w:rsid w:val="6428FE53"/>
    <w:rsid w:val="690D59E8"/>
    <w:rsid w:val="70ACDF30"/>
    <w:rsid w:val="7153B224"/>
    <w:rsid w:val="7414DF1E"/>
    <w:rsid w:val="75AA5208"/>
    <w:rsid w:val="782D074C"/>
    <w:rsid w:val="78828A3C"/>
    <w:rsid w:val="7DAAB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7542">
      <w:bodyDiv w:val="1"/>
      <w:marLeft w:val="0"/>
      <w:marRight w:val="0"/>
      <w:marTop w:val="0"/>
      <w:marBottom w:val="0"/>
      <w:divBdr>
        <w:top w:val="none" w:sz="0" w:space="0" w:color="auto"/>
        <w:left w:val="none" w:sz="0" w:space="0" w:color="auto"/>
        <w:bottom w:val="none" w:sz="0" w:space="0" w:color="auto"/>
        <w:right w:val="none" w:sz="0" w:space="0" w:color="auto"/>
      </w:divBdr>
      <w:divsChild>
        <w:div w:id="629091410">
          <w:marLeft w:val="0"/>
          <w:marRight w:val="0"/>
          <w:marTop w:val="0"/>
          <w:marBottom w:val="0"/>
          <w:divBdr>
            <w:top w:val="none" w:sz="0" w:space="0" w:color="auto"/>
            <w:left w:val="none" w:sz="0" w:space="0" w:color="auto"/>
            <w:bottom w:val="none" w:sz="0" w:space="0" w:color="auto"/>
            <w:right w:val="none" w:sz="0" w:space="0" w:color="auto"/>
          </w:divBdr>
        </w:div>
        <w:div w:id="1091971526">
          <w:marLeft w:val="0"/>
          <w:marRight w:val="0"/>
          <w:marTop w:val="0"/>
          <w:marBottom w:val="0"/>
          <w:divBdr>
            <w:top w:val="none" w:sz="0" w:space="0" w:color="auto"/>
            <w:left w:val="none" w:sz="0" w:space="0" w:color="auto"/>
            <w:bottom w:val="none" w:sz="0" w:space="0" w:color="auto"/>
            <w:right w:val="none" w:sz="0" w:space="0" w:color="auto"/>
          </w:divBdr>
          <w:divsChild>
            <w:div w:id="1549951948">
              <w:marLeft w:val="-75"/>
              <w:marRight w:val="0"/>
              <w:marTop w:val="30"/>
              <w:marBottom w:val="30"/>
              <w:divBdr>
                <w:top w:val="none" w:sz="0" w:space="0" w:color="auto"/>
                <w:left w:val="none" w:sz="0" w:space="0" w:color="auto"/>
                <w:bottom w:val="none" w:sz="0" w:space="0" w:color="auto"/>
                <w:right w:val="none" w:sz="0" w:space="0" w:color="auto"/>
              </w:divBdr>
              <w:divsChild>
                <w:div w:id="255142265">
                  <w:marLeft w:val="0"/>
                  <w:marRight w:val="0"/>
                  <w:marTop w:val="0"/>
                  <w:marBottom w:val="0"/>
                  <w:divBdr>
                    <w:top w:val="none" w:sz="0" w:space="0" w:color="auto"/>
                    <w:left w:val="none" w:sz="0" w:space="0" w:color="auto"/>
                    <w:bottom w:val="none" w:sz="0" w:space="0" w:color="auto"/>
                    <w:right w:val="none" w:sz="0" w:space="0" w:color="auto"/>
                  </w:divBdr>
                  <w:divsChild>
                    <w:div w:id="1644191664">
                      <w:marLeft w:val="0"/>
                      <w:marRight w:val="0"/>
                      <w:marTop w:val="0"/>
                      <w:marBottom w:val="0"/>
                      <w:divBdr>
                        <w:top w:val="none" w:sz="0" w:space="0" w:color="auto"/>
                        <w:left w:val="none" w:sz="0" w:space="0" w:color="auto"/>
                        <w:bottom w:val="none" w:sz="0" w:space="0" w:color="auto"/>
                        <w:right w:val="none" w:sz="0" w:space="0" w:color="auto"/>
                      </w:divBdr>
                    </w:div>
                  </w:divsChild>
                </w:div>
                <w:div w:id="1235234897">
                  <w:marLeft w:val="0"/>
                  <w:marRight w:val="0"/>
                  <w:marTop w:val="0"/>
                  <w:marBottom w:val="0"/>
                  <w:divBdr>
                    <w:top w:val="none" w:sz="0" w:space="0" w:color="auto"/>
                    <w:left w:val="none" w:sz="0" w:space="0" w:color="auto"/>
                    <w:bottom w:val="none" w:sz="0" w:space="0" w:color="auto"/>
                    <w:right w:val="none" w:sz="0" w:space="0" w:color="auto"/>
                  </w:divBdr>
                  <w:divsChild>
                    <w:div w:id="347484742">
                      <w:marLeft w:val="0"/>
                      <w:marRight w:val="0"/>
                      <w:marTop w:val="0"/>
                      <w:marBottom w:val="0"/>
                      <w:divBdr>
                        <w:top w:val="none" w:sz="0" w:space="0" w:color="auto"/>
                        <w:left w:val="none" w:sz="0" w:space="0" w:color="auto"/>
                        <w:bottom w:val="none" w:sz="0" w:space="0" w:color="auto"/>
                        <w:right w:val="none" w:sz="0" w:space="0" w:color="auto"/>
                      </w:divBdr>
                    </w:div>
                  </w:divsChild>
                </w:div>
                <w:div w:id="1685211057">
                  <w:marLeft w:val="0"/>
                  <w:marRight w:val="0"/>
                  <w:marTop w:val="0"/>
                  <w:marBottom w:val="0"/>
                  <w:divBdr>
                    <w:top w:val="none" w:sz="0" w:space="0" w:color="auto"/>
                    <w:left w:val="none" w:sz="0" w:space="0" w:color="auto"/>
                    <w:bottom w:val="none" w:sz="0" w:space="0" w:color="auto"/>
                    <w:right w:val="none" w:sz="0" w:space="0" w:color="auto"/>
                  </w:divBdr>
                  <w:divsChild>
                    <w:div w:id="391270812">
                      <w:marLeft w:val="0"/>
                      <w:marRight w:val="0"/>
                      <w:marTop w:val="0"/>
                      <w:marBottom w:val="0"/>
                      <w:divBdr>
                        <w:top w:val="none" w:sz="0" w:space="0" w:color="auto"/>
                        <w:left w:val="none" w:sz="0" w:space="0" w:color="auto"/>
                        <w:bottom w:val="none" w:sz="0" w:space="0" w:color="auto"/>
                        <w:right w:val="none" w:sz="0" w:space="0" w:color="auto"/>
                      </w:divBdr>
                    </w:div>
                  </w:divsChild>
                </w:div>
                <w:div w:id="1719084509">
                  <w:marLeft w:val="0"/>
                  <w:marRight w:val="0"/>
                  <w:marTop w:val="0"/>
                  <w:marBottom w:val="0"/>
                  <w:divBdr>
                    <w:top w:val="none" w:sz="0" w:space="0" w:color="auto"/>
                    <w:left w:val="none" w:sz="0" w:space="0" w:color="auto"/>
                    <w:bottom w:val="none" w:sz="0" w:space="0" w:color="auto"/>
                    <w:right w:val="none" w:sz="0" w:space="0" w:color="auto"/>
                  </w:divBdr>
                  <w:divsChild>
                    <w:div w:id="1610697028">
                      <w:marLeft w:val="0"/>
                      <w:marRight w:val="0"/>
                      <w:marTop w:val="0"/>
                      <w:marBottom w:val="0"/>
                      <w:divBdr>
                        <w:top w:val="none" w:sz="0" w:space="0" w:color="auto"/>
                        <w:left w:val="none" w:sz="0" w:space="0" w:color="auto"/>
                        <w:bottom w:val="none" w:sz="0" w:space="0" w:color="auto"/>
                        <w:right w:val="none" w:sz="0" w:space="0" w:color="auto"/>
                      </w:divBdr>
                    </w:div>
                  </w:divsChild>
                </w:div>
                <w:div w:id="1081026545">
                  <w:marLeft w:val="0"/>
                  <w:marRight w:val="0"/>
                  <w:marTop w:val="0"/>
                  <w:marBottom w:val="0"/>
                  <w:divBdr>
                    <w:top w:val="none" w:sz="0" w:space="0" w:color="auto"/>
                    <w:left w:val="none" w:sz="0" w:space="0" w:color="auto"/>
                    <w:bottom w:val="none" w:sz="0" w:space="0" w:color="auto"/>
                    <w:right w:val="none" w:sz="0" w:space="0" w:color="auto"/>
                  </w:divBdr>
                  <w:divsChild>
                    <w:div w:id="308099211">
                      <w:marLeft w:val="0"/>
                      <w:marRight w:val="0"/>
                      <w:marTop w:val="0"/>
                      <w:marBottom w:val="0"/>
                      <w:divBdr>
                        <w:top w:val="none" w:sz="0" w:space="0" w:color="auto"/>
                        <w:left w:val="none" w:sz="0" w:space="0" w:color="auto"/>
                        <w:bottom w:val="none" w:sz="0" w:space="0" w:color="auto"/>
                        <w:right w:val="none" w:sz="0" w:space="0" w:color="auto"/>
                      </w:divBdr>
                    </w:div>
                  </w:divsChild>
                </w:div>
                <w:div w:id="538132627">
                  <w:marLeft w:val="0"/>
                  <w:marRight w:val="0"/>
                  <w:marTop w:val="0"/>
                  <w:marBottom w:val="0"/>
                  <w:divBdr>
                    <w:top w:val="none" w:sz="0" w:space="0" w:color="auto"/>
                    <w:left w:val="none" w:sz="0" w:space="0" w:color="auto"/>
                    <w:bottom w:val="none" w:sz="0" w:space="0" w:color="auto"/>
                    <w:right w:val="none" w:sz="0" w:space="0" w:color="auto"/>
                  </w:divBdr>
                  <w:divsChild>
                    <w:div w:id="1581058306">
                      <w:marLeft w:val="0"/>
                      <w:marRight w:val="0"/>
                      <w:marTop w:val="0"/>
                      <w:marBottom w:val="0"/>
                      <w:divBdr>
                        <w:top w:val="none" w:sz="0" w:space="0" w:color="auto"/>
                        <w:left w:val="none" w:sz="0" w:space="0" w:color="auto"/>
                        <w:bottom w:val="none" w:sz="0" w:space="0" w:color="auto"/>
                        <w:right w:val="none" w:sz="0" w:space="0" w:color="auto"/>
                      </w:divBdr>
                    </w:div>
                  </w:divsChild>
                </w:div>
                <w:div w:id="1668288113">
                  <w:marLeft w:val="0"/>
                  <w:marRight w:val="0"/>
                  <w:marTop w:val="0"/>
                  <w:marBottom w:val="0"/>
                  <w:divBdr>
                    <w:top w:val="none" w:sz="0" w:space="0" w:color="auto"/>
                    <w:left w:val="none" w:sz="0" w:space="0" w:color="auto"/>
                    <w:bottom w:val="none" w:sz="0" w:space="0" w:color="auto"/>
                    <w:right w:val="none" w:sz="0" w:space="0" w:color="auto"/>
                  </w:divBdr>
                  <w:divsChild>
                    <w:div w:id="1759249021">
                      <w:marLeft w:val="0"/>
                      <w:marRight w:val="0"/>
                      <w:marTop w:val="0"/>
                      <w:marBottom w:val="0"/>
                      <w:divBdr>
                        <w:top w:val="none" w:sz="0" w:space="0" w:color="auto"/>
                        <w:left w:val="none" w:sz="0" w:space="0" w:color="auto"/>
                        <w:bottom w:val="none" w:sz="0" w:space="0" w:color="auto"/>
                        <w:right w:val="none" w:sz="0" w:space="0" w:color="auto"/>
                      </w:divBdr>
                    </w:div>
                    <w:div w:id="4407093">
                      <w:marLeft w:val="0"/>
                      <w:marRight w:val="0"/>
                      <w:marTop w:val="0"/>
                      <w:marBottom w:val="0"/>
                      <w:divBdr>
                        <w:top w:val="none" w:sz="0" w:space="0" w:color="auto"/>
                        <w:left w:val="none" w:sz="0" w:space="0" w:color="auto"/>
                        <w:bottom w:val="none" w:sz="0" w:space="0" w:color="auto"/>
                        <w:right w:val="none" w:sz="0" w:space="0" w:color="auto"/>
                      </w:divBdr>
                    </w:div>
                    <w:div w:id="2046828939">
                      <w:marLeft w:val="0"/>
                      <w:marRight w:val="0"/>
                      <w:marTop w:val="0"/>
                      <w:marBottom w:val="0"/>
                      <w:divBdr>
                        <w:top w:val="none" w:sz="0" w:space="0" w:color="auto"/>
                        <w:left w:val="none" w:sz="0" w:space="0" w:color="auto"/>
                        <w:bottom w:val="none" w:sz="0" w:space="0" w:color="auto"/>
                        <w:right w:val="none" w:sz="0" w:space="0" w:color="auto"/>
                      </w:divBdr>
                    </w:div>
                  </w:divsChild>
                </w:div>
                <w:div w:id="1746759811">
                  <w:marLeft w:val="0"/>
                  <w:marRight w:val="0"/>
                  <w:marTop w:val="0"/>
                  <w:marBottom w:val="0"/>
                  <w:divBdr>
                    <w:top w:val="none" w:sz="0" w:space="0" w:color="auto"/>
                    <w:left w:val="none" w:sz="0" w:space="0" w:color="auto"/>
                    <w:bottom w:val="none" w:sz="0" w:space="0" w:color="auto"/>
                    <w:right w:val="none" w:sz="0" w:space="0" w:color="auto"/>
                  </w:divBdr>
                  <w:divsChild>
                    <w:div w:id="575746058">
                      <w:marLeft w:val="0"/>
                      <w:marRight w:val="0"/>
                      <w:marTop w:val="0"/>
                      <w:marBottom w:val="0"/>
                      <w:divBdr>
                        <w:top w:val="none" w:sz="0" w:space="0" w:color="auto"/>
                        <w:left w:val="none" w:sz="0" w:space="0" w:color="auto"/>
                        <w:bottom w:val="none" w:sz="0" w:space="0" w:color="auto"/>
                        <w:right w:val="none" w:sz="0" w:space="0" w:color="auto"/>
                      </w:divBdr>
                    </w:div>
                    <w:div w:id="1949196053">
                      <w:marLeft w:val="0"/>
                      <w:marRight w:val="0"/>
                      <w:marTop w:val="0"/>
                      <w:marBottom w:val="0"/>
                      <w:divBdr>
                        <w:top w:val="none" w:sz="0" w:space="0" w:color="auto"/>
                        <w:left w:val="none" w:sz="0" w:space="0" w:color="auto"/>
                        <w:bottom w:val="none" w:sz="0" w:space="0" w:color="auto"/>
                        <w:right w:val="none" w:sz="0" w:space="0" w:color="auto"/>
                      </w:divBdr>
                    </w:div>
                    <w:div w:id="1555658192">
                      <w:marLeft w:val="0"/>
                      <w:marRight w:val="0"/>
                      <w:marTop w:val="0"/>
                      <w:marBottom w:val="0"/>
                      <w:divBdr>
                        <w:top w:val="none" w:sz="0" w:space="0" w:color="auto"/>
                        <w:left w:val="none" w:sz="0" w:space="0" w:color="auto"/>
                        <w:bottom w:val="none" w:sz="0" w:space="0" w:color="auto"/>
                        <w:right w:val="none" w:sz="0" w:space="0" w:color="auto"/>
                      </w:divBdr>
                    </w:div>
                  </w:divsChild>
                </w:div>
                <w:div w:id="1812015210">
                  <w:marLeft w:val="0"/>
                  <w:marRight w:val="0"/>
                  <w:marTop w:val="0"/>
                  <w:marBottom w:val="0"/>
                  <w:divBdr>
                    <w:top w:val="none" w:sz="0" w:space="0" w:color="auto"/>
                    <w:left w:val="none" w:sz="0" w:space="0" w:color="auto"/>
                    <w:bottom w:val="none" w:sz="0" w:space="0" w:color="auto"/>
                    <w:right w:val="none" w:sz="0" w:space="0" w:color="auto"/>
                  </w:divBdr>
                  <w:divsChild>
                    <w:div w:id="126314129">
                      <w:marLeft w:val="0"/>
                      <w:marRight w:val="0"/>
                      <w:marTop w:val="0"/>
                      <w:marBottom w:val="0"/>
                      <w:divBdr>
                        <w:top w:val="none" w:sz="0" w:space="0" w:color="auto"/>
                        <w:left w:val="none" w:sz="0" w:space="0" w:color="auto"/>
                        <w:bottom w:val="none" w:sz="0" w:space="0" w:color="auto"/>
                        <w:right w:val="none" w:sz="0" w:space="0" w:color="auto"/>
                      </w:divBdr>
                    </w:div>
                  </w:divsChild>
                </w:div>
                <w:div w:id="1381517694">
                  <w:marLeft w:val="0"/>
                  <w:marRight w:val="0"/>
                  <w:marTop w:val="0"/>
                  <w:marBottom w:val="0"/>
                  <w:divBdr>
                    <w:top w:val="none" w:sz="0" w:space="0" w:color="auto"/>
                    <w:left w:val="none" w:sz="0" w:space="0" w:color="auto"/>
                    <w:bottom w:val="none" w:sz="0" w:space="0" w:color="auto"/>
                    <w:right w:val="none" w:sz="0" w:space="0" w:color="auto"/>
                  </w:divBdr>
                  <w:divsChild>
                    <w:div w:id="41253422">
                      <w:marLeft w:val="0"/>
                      <w:marRight w:val="0"/>
                      <w:marTop w:val="0"/>
                      <w:marBottom w:val="0"/>
                      <w:divBdr>
                        <w:top w:val="none" w:sz="0" w:space="0" w:color="auto"/>
                        <w:left w:val="none" w:sz="0" w:space="0" w:color="auto"/>
                        <w:bottom w:val="none" w:sz="0" w:space="0" w:color="auto"/>
                        <w:right w:val="none" w:sz="0" w:space="0" w:color="auto"/>
                      </w:divBdr>
                    </w:div>
                  </w:divsChild>
                </w:div>
                <w:div w:id="82653344">
                  <w:marLeft w:val="0"/>
                  <w:marRight w:val="0"/>
                  <w:marTop w:val="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 w:id="2145537520">
                  <w:marLeft w:val="0"/>
                  <w:marRight w:val="0"/>
                  <w:marTop w:val="0"/>
                  <w:marBottom w:val="0"/>
                  <w:divBdr>
                    <w:top w:val="none" w:sz="0" w:space="0" w:color="auto"/>
                    <w:left w:val="none" w:sz="0" w:space="0" w:color="auto"/>
                    <w:bottom w:val="none" w:sz="0" w:space="0" w:color="auto"/>
                    <w:right w:val="none" w:sz="0" w:space="0" w:color="auto"/>
                  </w:divBdr>
                  <w:divsChild>
                    <w:div w:id="272635298">
                      <w:marLeft w:val="0"/>
                      <w:marRight w:val="0"/>
                      <w:marTop w:val="0"/>
                      <w:marBottom w:val="0"/>
                      <w:divBdr>
                        <w:top w:val="none" w:sz="0" w:space="0" w:color="auto"/>
                        <w:left w:val="none" w:sz="0" w:space="0" w:color="auto"/>
                        <w:bottom w:val="none" w:sz="0" w:space="0" w:color="auto"/>
                        <w:right w:val="none" w:sz="0" w:space="0" w:color="auto"/>
                      </w:divBdr>
                    </w:div>
                  </w:divsChild>
                </w:div>
                <w:div w:id="747726735">
                  <w:marLeft w:val="0"/>
                  <w:marRight w:val="0"/>
                  <w:marTop w:val="0"/>
                  <w:marBottom w:val="0"/>
                  <w:divBdr>
                    <w:top w:val="none" w:sz="0" w:space="0" w:color="auto"/>
                    <w:left w:val="none" w:sz="0" w:space="0" w:color="auto"/>
                    <w:bottom w:val="none" w:sz="0" w:space="0" w:color="auto"/>
                    <w:right w:val="none" w:sz="0" w:space="0" w:color="auto"/>
                  </w:divBdr>
                  <w:divsChild>
                    <w:div w:id="2137988386">
                      <w:marLeft w:val="0"/>
                      <w:marRight w:val="0"/>
                      <w:marTop w:val="0"/>
                      <w:marBottom w:val="0"/>
                      <w:divBdr>
                        <w:top w:val="none" w:sz="0" w:space="0" w:color="auto"/>
                        <w:left w:val="none" w:sz="0" w:space="0" w:color="auto"/>
                        <w:bottom w:val="none" w:sz="0" w:space="0" w:color="auto"/>
                        <w:right w:val="none" w:sz="0" w:space="0" w:color="auto"/>
                      </w:divBdr>
                    </w:div>
                  </w:divsChild>
                </w:div>
                <w:div w:id="1147162818">
                  <w:marLeft w:val="0"/>
                  <w:marRight w:val="0"/>
                  <w:marTop w:val="0"/>
                  <w:marBottom w:val="0"/>
                  <w:divBdr>
                    <w:top w:val="none" w:sz="0" w:space="0" w:color="auto"/>
                    <w:left w:val="none" w:sz="0" w:space="0" w:color="auto"/>
                    <w:bottom w:val="none" w:sz="0" w:space="0" w:color="auto"/>
                    <w:right w:val="none" w:sz="0" w:space="0" w:color="auto"/>
                  </w:divBdr>
                  <w:divsChild>
                    <w:div w:id="1785365">
                      <w:marLeft w:val="0"/>
                      <w:marRight w:val="0"/>
                      <w:marTop w:val="0"/>
                      <w:marBottom w:val="0"/>
                      <w:divBdr>
                        <w:top w:val="none" w:sz="0" w:space="0" w:color="auto"/>
                        <w:left w:val="none" w:sz="0" w:space="0" w:color="auto"/>
                        <w:bottom w:val="none" w:sz="0" w:space="0" w:color="auto"/>
                        <w:right w:val="none" w:sz="0" w:space="0" w:color="auto"/>
                      </w:divBdr>
                    </w:div>
                    <w:div w:id="1159082559">
                      <w:marLeft w:val="0"/>
                      <w:marRight w:val="0"/>
                      <w:marTop w:val="0"/>
                      <w:marBottom w:val="0"/>
                      <w:divBdr>
                        <w:top w:val="none" w:sz="0" w:space="0" w:color="auto"/>
                        <w:left w:val="none" w:sz="0" w:space="0" w:color="auto"/>
                        <w:bottom w:val="none" w:sz="0" w:space="0" w:color="auto"/>
                        <w:right w:val="none" w:sz="0" w:space="0" w:color="auto"/>
                      </w:divBdr>
                    </w:div>
                    <w:div w:id="1069965870">
                      <w:marLeft w:val="0"/>
                      <w:marRight w:val="0"/>
                      <w:marTop w:val="0"/>
                      <w:marBottom w:val="0"/>
                      <w:divBdr>
                        <w:top w:val="none" w:sz="0" w:space="0" w:color="auto"/>
                        <w:left w:val="none" w:sz="0" w:space="0" w:color="auto"/>
                        <w:bottom w:val="none" w:sz="0" w:space="0" w:color="auto"/>
                        <w:right w:val="none" w:sz="0" w:space="0" w:color="auto"/>
                      </w:divBdr>
                    </w:div>
                    <w:div w:id="1281037765">
                      <w:marLeft w:val="0"/>
                      <w:marRight w:val="0"/>
                      <w:marTop w:val="0"/>
                      <w:marBottom w:val="0"/>
                      <w:divBdr>
                        <w:top w:val="none" w:sz="0" w:space="0" w:color="auto"/>
                        <w:left w:val="none" w:sz="0" w:space="0" w:color="auto"/>
                        <w:bottom w:val="none" w:sz="0" w:space="0" w:color="auto"/>
                        <w:right w:val="none" w:sz="0" w:space="0" w:color="auto"/>
                      </w:divBdr>
                    </w:div>
                    <w:div w:id="315762096">
                      <w:marLeft w:val="0"/>
                      <w:marRight w:val="0"/>
                      <w:marTop w:val="0"/>
                      <w:marBottom w:val="0"/>
                      <w:divBdr>
                        <w:top w:val="none" w:sz="0" w:space="0" w:color="auto"/>
                        <w:left w:val="none" w:sz="0" w:space="0" w:color="auto"/>
                        <w:bottom w:val="none" w:sz="0" w:space="0" w:color="auto"/>
                        <w:right w:val="none" w:sz="0" w:space="0" w:color="auto"/>
                      </w:divBdr>
                    </w:div>
                    <w:div w:id="1899700883">
                      <w:marLeft w:val="0"/>
                      <w:marRight w:val="0"/>
                      <w:marTop w:val="0"/>
                      <w:marBottom w:val="0"/>
                      <w:divBdr>
                        <w:top w:val="none" w:sz="0" w:space="0" w:color="auto"/>
                        <w:left w:val="none" w:sz="0" w:space="0" w:color="auto"/>
                        <w:bottom w:val="none" w:sz="0" w:space="0" w:color="auto"/>
                        <w:right w:val="none" w:sz="0" w:space="0" w:color="auto"/>
                      </w:divBdr>
                    </w:div>
                    <w:div w:id="2133206268">
                      <w:marLeft w:val="0"/>
                      <w:marRight w:val="0"/>
                      <w:marTop w:val="0"/>
                      <w:marBottom w:val="0"/>
                      <w:divBdr>
                        <w:top w:val="none" w:sz="0" w:space="0" w:color="auto"/>
                        <w:left w:val="none" w:sz="0" w:space="0" w:color="auto"/>
                        <w:bottom w:val="none" w:sz="0" w:space="0" w:color="auto"/>
                        <w:right w:val="none" w:sz="0" w:space="0" w:color="auto"/>
                      </w:divBdr>
                    </w:div>
                    <w:div w:id="682709953">
                      <w:marLeft w:val="0"/>
                      <w:marRight w:val="0"/>
                      <w:marTop w:val="0"/>
                      <w:marBottom w:val="0"/>
                      <w:divBdr>
                        <w:top w:val="none" w:sz="0" w:space="0" w:color="auto"/>
                        <w:left w:val="none" w:sz="0" w:space="0" w:color="auto"/>
                        <w:bottom w:val="none" w:sz="0" w:space="0" w:color="auto"/>
                        <w:right w:val="none" w:sz="0" w:space="0" w:color="auto"/>
                      </w:divBdr>
                    </w:div>
                    <w:div w:id="1325158340">
                      <w:marLeft w:val="0"/>
                      <w:marRight w:val="0"/>
                      <w:marTop w:val="0"/>
                      <w:marBottom w:val="0"/>
                      <w:divBdr>
                        <w:top w:val="none" w:sz="0" w:space="0" w:color="auto"/>
                        <w:left w:val="none" w:sz="0" w:space="0" w:color="auto"/>
                        <w:bottom w:val="none" w:sz="0" w:space="0" w:color="auto"/>
                        <w:right w:val="none" w:sz="0" w:space="0" w:color="auto"/>
                      </w:divBdr>
                    </w:div>
                    <w:div w:id="1613047730">
                      <w:marLeft w:val="0"/>
                      <w:marRight w:val="0"/>
                      <w:marTop w:val="0"/>
                      <w:marBottom w:val="0"/>
                      <w:divBdr>
                        <w:top w:val="none" w:sz="0" w:space="0" w:color="auto"/>
                        <w:left w:val="none" w:sz="0" w:space="0" w:color="auto"/>
                        <w:bottom w:val="none" w:sz="0" w:space="0" w:color="auto"/>
                        <w:right w:val="none" w:sz="0" w:space="0" w:color="auto"/>
                      </w:divBdr>
                    </w:div>
                    <w:div w:id="1725710940">
                      <w:marLeft w:val="0"/>
                      <w:marRight w:val="0"/>
                      <w:marTop w:val="0"/>
                      <w:marBottom w:val="0"/>
                      <w:divBdr>
                        <w:top w:val="none" w:sz="0" w:space="0" w:color="auto"/>
                        <w:left w:val="none" w:sz="0" w:space="0" w:color="auto"/>
                        <w:bottom w:val="none" w:sz="0" w:space="0" w:color="auto"/>
                        <w:right w:val="none" w:sz="0" w:space="0" w:color="auto"/>
                      </w:divBdr>
                    </w:div>
                    <w:div w:id="1298027477">
                      <w:marLeft w:val="0"/>
                      <w:marRight w:val="0"/>
                      <w:marTop w:val="0"/>
                      <w:marBottom w:val="0"/>
                      <w:divBdr>
                        <w:top w:val="none" w:sz="0" w:space="0" w:color="auto"/>
                        <w:left w:val="none" w:sz="0" w:space="0" w:color="auto"/>
                        <w:bottom w:val="none" w:sz="0" w:space="0" w:color="auto"/>
                        <w:right w:val="none" w:sz="0" w:space="0" w:color="auto"/>
                      </w:divBdr>
                    </w:div>
                    <w:div w:id="523133688">
                      <w:marLeft w:val="0"/>
                      <w:marRight w:val="0"/>
                      <w:marTop w:val="0"/>
                      <w:marBottom w:val="0"/>
                      <w:divBdr>
                        <w:top w:val="none" w:sz="0" w:space="0" w:color="auto"/>
                        <w:left w:val="none" w:sz="0" w:space="0" w:color="auto"/>
                        <w:bottom w:val="none" w:sz="0" w:space="0" w:color="auto"/>
                        <w:right w:val="none" w:sz="0" w:space="0" w:color="auto"/>
                      </w:divBdr>
                    </w:div>
                    <w:div w:id="1778528103">
                      <w:marLeft w:val="0"/>
                      <w:marRight w:val="0"/>
                      <w:marTop w:val="0"/>
                      <w:marBottom w:val="0"/>
                      <w:divBdr>
                        <w:top w:val="none" w:sz="0" w:space="0" w:color="auto"/>
                        <w:left w:val="none" w:sz="0" w:space="0" w:color="auto"/>
                        <w:bottom w:val="none" w:sz="0" w:space="0" w:color="auto"/>
                        <w:right w:val="none" w:sz="0" w:space="0" w:color="auto"/>
                      </w:divBdr>
                    </w:div>
                    <w:div w:id="816188833">
                      <w:marLeft w:val="0"/>
                      <w:marRight w:val="0"/>
                      <w:marTop w:val="0"/>
                      <w:marBottom w:val="0"/>
                      <w:divBdr>
                        <w:top w:val="none" w:sz="0" w:space="0" w:color="auto"/>
                        <w:left w:val="none" w:sz="0" w:space="0" w:color="auto"/>
                        <w:bottom w:val="none" w:sz="0" w:space="0" w:color="auto"/>
                        <w:right w:val="none" w:sz="0" w:space="0" w:color="auto"/>
                      </w:divBdr>
                    </w:div>
                    <w:div w:id="988021453">
                      <w:marLeft w:val="0"/>
                      <w:marRight w:val="0"/>
                      <w:marTop w:val="0"/>
                      <w:marBottom w:val="0"/>
                      <w:divBdr>
                        <w:top w:val="none" w:sz="0" w:space="0" w:color="auto"/>
                        <w:left w:val="none" w:sz="0" w:space="0" w:color="auto"/>
                        <w:bottom w:val="none" w:sz="0" w:space="0" w:color="auto"/>
                        <w:right w:val="none" w:sz="0" w:space="0" w:color="auto"/>
                      </w:divBdr>
                    </w:div>
                    <w:div w:id="1918131759">
                      <w:marLeft w:val="0"/>
                      <w:marRight w:val="0"/>
                      <w:marTop w:val="0"/>
                      <w:marBottom w:val="0"/>
                      <w:divBdr>
                        <w:top w:val="none" w:sz="0" w:space="0" w:color="auto"/>
                        <w:left w:val="none" w:sz="0" w:space="0" w:color="auto"/>
                        <w:bottom w:val="none" w:sz="0" w:space="0" w:color="auto"/>
                        <w:right w:val="none" w:sz="0" w:space="0" w:color="auto"/>
                      </w:divBdr>
                    </w:div>
                    <w:div w:id="2009407268">
                      <w:marLeft w:val="0"/>
                      <w:marRight w:val="0"/>
                      <w:marTop w:val="0"/>
                      <w:marBottom w:val="0"/>
                      <w:divBdr>
                        <w:top w:val="none" w:sz="0" w:space="0" w:color="auto"/>
                        <w:left w:val="none" w:sz="0" w:space="0" w:color="auto"/>
                        <w:bottom w:val="none" w:sz="0" w:space="0" w:color="auto"/>
                        <w:right w:val="none" w:sz="0" w:space="0" w:color="auto"/>
                      </w:divBdr>
                    </w:div>
                    <w:div w:id="2064403953">
                      <w:marLeft w:val="0"/>
                      <w:marRight w:val="0"/>
                      <w:marTop w:val="0"/>
                      <w:marBottom w:val="0"/>
                      <w:divBdr>
                        <w:top w:val="none" w:sz="0" w:space="0" w:color="auto"/>
                        <w:left w:val="none" w:sz="0" w:space="0" w:color="auto"/>
                        <w:bottom w:val="none" w:sz="0" w:space="0" w:color="auto"/>
                        <w:right w:val="none" w:sz="0" w:space="0" w:color="auto"/>
                      </w:divBdr>
                    </w:div>
                    <w:div w:id="365984308">
                      <w:marLeft w:val="0"/>
                      <w:marRight w:val="0"/>
                      <w:marTop w:val="0"/>
                      <w:marBottom w:val="0"/>
                      <w:divBdr>
                        <w:top w:val="none" w:sz="0" w:space="0" w:color="auto"/>
                        <w:left w:val="none" w:sz="0" w:space="0" w:color="auto"/>
                        <w:bottom w:val="none" w:sz="0" w:space="0" w:color="auto"/>
                        <w:right w:val="none" w:sz="0" w:space="0" w:color="auto"/>
                      </w:divBdr>
                    </w:div>
                    <w:div w:id="95253185">
                      <w:marLeft w:val="0"/>
                      <w:marRight w:val="0"/>
                      <w:marTop w:val="0"/>
                      <w:marBottom w:val="0"/>
                      <w:divBdr>
                        <w:top w:val="none" w:sz="0" w:space="0" w:color="auto"/>
                        <w:left w:val="none" w:sz="0" w:space="0" w:color="auto"/>
                        <w:bottom w:val="none" w:sz="0" w:space="0" w:color="auto"/>
                        <w:right w:val="none" w:sz="0" w:space="0" w:color="auto"/>
                      </w:divBdr>
                    </w:div>
                    <w:div w:id="1757743204">
                      <w:marLeft w:val="0"/>
                      <w:marRight w:val="0"/>
                      <w:marTop w:val="0"/>
                      <w:marBottom w:val="0"/>
                      <w:divBdr>
                        <w:top w:val="none" w:sz="0" w:space="0" w:color="auto"/>
                        <w:left w:val="none" w:sz="0" w:space="0" w:color="auto"/>
                        <w:bottom w:val="none" w:sz="0" w:space="0" w:color="auto"/>
                        <w:right w:val="none" w:sz="0" w:space="0" w:color="auto"/>
                      </w:divBdr>
                    </w:div>
                    <w:div w:id="1799714894">
                      <w:marLeft w:val="0"/>
                      <w:marRight w:val="0"/>
                      <w:marTop w:val="0"/>
                      <w:marBottom w:val="0"/>
                      <w:divBdr>
                        <w:top w:val="none" w:sz="0" w:space="0" w:color="auto"/>
                        <w:left w:val="none" w:sz="0" w:space="0" w:color="auto"/>
                        <w:bottom w:val="none" w:sz="0" w:space="0" w:color="auto"/>
                        <w:right w:val="none" w:sz="0" w:space="0" w:color="auto"/>
                      </w:divBdr>
                    </w:div>
                    <w:div w:id="2084796103">
                      <w:marLeft w:val="0"/>
                      <w:marRight w:val="0"/>
                      <w:marTop w:val="0"/>
                      <w:marBottom w:val="0"/>
                      <w:divBdr>
                        <w:top w:val="none" w:sz="0" w:space="0" w:color="auto"/>
                        <w:left w:val="none" w:sz="0" w:space="0" w:color="auto"/>
                        <w:bottom w:val="none" w:sz="0" w:space="0" w:color="auto"/>
                        <w:right w:val="none" w:sz="0" w:space="0" w:color="auto"/>
                      </w:divBdr>
                    </w:div>
                    <w:div w:id="1491293893">
                      <w:marLeft w:val="0"/>
                      <w:marRight w:val="0"/>
                      <w:marTop w:val="0"/>
                      <w:marBottom w:val="0"/>
                      <w:divBdr>
                        <w:top w:val="none" w:sz="0" w:space="0" w:color="auto"/>
                        <w:left w:val="none" w:sz="0" w:space="0" w:color="auto"/>
                        <w:bottom w:val="none" w:sz="0" w:space="0" w:color="auto"/>
                        <w:right w:val="none" w:sz="0" w:space="0" w:color="auto"/>
                      </w:divBdr>
                    </w:div>
                    <w:div w:id="1421028420">
                      <w:marLeft w:val="0"/>
                      <w:marRight w:val="0"/>
                      <w:marTop w:val="0"/>
                      <w:marBottom w:val="0"/>
                      <w:divBdr>
                        <w:top w:val="none" w:sz="0" w:space="0" w:color="auto"/>
                        <w:left w:val="none" w:sz="0" w:space="0" w:color="auto"/>
                        <w:bottom w:val="none" w:sz="0" w:space="0" w:color="auto"/>
                        <w:right w:val="none" w:sz="0" w:space="0" w:color="auto"/>
                      </w:divBdr>
                    </w:div>
                    <w:div w:id="831943472">
                      <w:marLeft w:val="0"/>
                      <w:marRight w:val="0"/>
                      <w:marTop w:val="0"/>
                      <w:marBottom w:val="0"/>
                      <w:divBdr>
                        <w:top w:val="none" w:sz="0" w:space="0" w:color="auto"/>
                        <w:left w:val="none" w:sz="0" w:space="0" w:color="auto"/>
                        <w:bottom w:val="none" w:sz="0" w:space="0" w:color="auto"/>
                        <w:right w:val="none" w:sz="0" w:space="0" w:color="auto"/>
                      </w:divBdr>
                    </w:div>
                    <w:div w:id="817574110">
                      <w:marLeft w:val="0"/>
                      <w:marRight w:val="0"/>
                      <w:marTop w:val="0"/>
                      <w:marBottom w:val="0"/>
                      <w:divBdr>
                        <w:top w:val="none" w:sz="0" w:space="0" w:color="auto"/>
                        <w:left w:val="none" w:sz="0" w:space="0" w:color="auto"/>
                        <w:bottom w:val="none" w:sz="0" w:space="0" w:color="auto"/>
                        <w:right w:val="none" w:sz="0" w:space="0" w:color="auto"/>
                      </w:divBdr>
                    </w:div>
                    <w:div w:id="1339044980">
                      <w:marLeft w:val="0"/>
                      <w:marRight w:val="0"/>
                      <w:marTop w:val="0"/>
                      <w:marBottom w:val="0"/>
                      <w:divBdr>
                        <w:top w:val="none" w:sz="0" w:space="0" w:color="auto"/>
                        <w:left w:val="none" w:sz="0" w:space="0" w:color="auto"/>
                        <w:bottom w:val="none" w:sz="0" w:space="0" w:color="auto"/>
                        <w:right w:val="none" w:sz="0" w:space="0" w:color="auto"/>
                      </w:divBdr>
                    </w:div>
                    <w:div w:id="1654214159">
                      <w:marLeft w:val="0"/>
                      <w:marRight w:val="0"/>
                      <w:marTop w:val="0"/>
                      <w:marBottom w:val="0"/>
                      <w:divBdr>
                        <w:top w:val="none" w:sz="0" w:space="0" w:color="auto"/>
                        <w:left w:val="none" w:sz="0" w:space="0" w:color="auto"/>
                        <w:bottom w:val="none" w:sz="0" w:space="0" w:color="auto"/>
                        <w:right w:val="none" w:sz="0" w:space="0" w:color="auto"/>
                      </w:divBdr>
                    </w:div>
                    <w:div w:id="926773419">
                      <w:marLeft w:val="0"/>
                      <w:marRight w:val="0"/>
                      <w:marTop w:val="0"/>
                      <w:marBottom w:val="0"/>
                      <w:divBdr>
                        <w:top w:val="none" w:sz="0" w:space="0" w:color="auto"/>
                        <w:left w:val="none" w:sz="0" w:space="0" w:color="auto"/>
                        <w:bottom w:val="none" w:sz="0" w:space="0" w:color="auto"/>
                        <w:right w:val="none" w:sz="0" w:space="0" w:color="auto"/>
                      </w:divBdr>
                    </w:div>
                    <w:div w:id="2084910946">
                      <w:marLeft w:val="0"/>
                      <w:marRight w:val="0"/>
                      <w:marTop w:val="0"/>
                      <w:marBottom w:val="0"/>
                      <w:divBdr>
                        <w:top w:val="none" w:sz="0" w:space="0" w:color="auto"/>
                        <w:left w:val="none" w:sz="0" w:space="0" w:color="auto"/>
                        <w:bottom w:val="none" w:sz="0" w:space="0" w:color="auto"/>
                        <w:right w:val="none" w:sz="0" w:space="0" w:color="auto"/>
                      </w:divBdr>
                    </w:div>
                    <w:div w:id="994793987">
                      <w:marLeft w:val="0"/>
                      <w:marRight w:val="0"/>
                      <w:marTop w:val="0"/>
                      <w:marBottom w:val="0"/>
                      <w:divBdr>
                        <w:top w:val="none" w:sz="0" w:space="0" w:color="auto"/>
                        <w:left w:val="none" w:sz="0" w:space="0" w:color="auto"/>
                        <w:bottom w:val="none" w:sz="0" w:space="0" w:color="auto"/>
                        <w:right w:val="none" w:sz="0" w:space="0" w:color="auto"/>
                      </w:divBdr>
                    </w:div>
                  </w:divsChild>
                </w:div>
                <w:div w:id="127165970">
                  <w:marLeft w:val="0"/>
                  <w:marRight w:val="0"/>
                  <w:marTop w:val="0"/>
                  <w:marBottom w:val="0"/>
                  <w:divBdr>
                    <w:top w:val="none" w:sz="0" w:space="0" w:color="auto"/>
                    <w:left w:val="none" w:sz="0" w:space="0" w:color="auto"/>
                    <w:bottom w:val="none" w:sz="0" w:space="0" w:color="auto"/>
                    <w:right w:val="none" w:sz="0" w:space="0" w:color="auto"/>
                  </w:divBdr>
                  <w:divsChild>
                    <w:div w:id="1030180556">
                      <w:marLeft w:val="0"/>
                      <w:marRight w:val="0"/>
                      <w:marTop w:val="0"/>
                      <w:marBottom w:val="0"/>
                      <w:divBdr>
                        <w:top w:val="none" w:sz="0" w:space="0" w:color="auto"/>
                        <w:left w:val="none" w:sz="0" w:space="0" w:color="auto"/>
                        <w:bottom w:val="none" w:sz="0" w:space="0" w:color="auto"/>
                        <w:right w:val="none" w:sz="0" w:space="0" w:color="auto"/>
                      </w:divBdr>
                    </w:div>
                  </w:divsChild>
                </w:div>
                <w:div w:id="1949241175">
                  <w:marLeft w:val="0"/>
                  <w:marRight w:val="0"/>
                  <w:marTop w:val="0"/>
                  <w:marBottom w:val="0"/>
                  <w:divBdr>
                    <w:top w:val="none" w:sz="0" w:space="0" w:color="auto"/>
                    <w:left w:val="none" w:sz="0" w:space="0" w:color="auto"/>
                    <w:bottom w:val="none" w:sz="0" w:space="0" w:color="auto"/>
                    <w:right w:val="none" w:sz="0" w:space="0" w:color="auto"/>
                  </w:divBdr>
                  <w:divsChild>
                    <w:div w:id="1498570938">
                      <w:marLeft w:val="0"/>
                      <w:marRight w:val="0"/>
                      <w:marTop w:val="0"/>
                      <w:marBottom w:val="0"/>
                      <w:divBdr>
                        <w:top w:val="none" w:sz="0" w:space="0" w:color="auto"/>
                        <w:left w:val="none" w:sz="0" w:space="0" w:color="auto"/>
                        <w:bottom w:val="none" w:sz="0" w:space="0" w:color="auto"/>
                        <w:right w:val="none" w:sz="0" w:space="0" w:color="auto"/>
                      </w:divBdr>
                    </w:div>
                  </w:divsChild>
                </w:div>
                <w:div w:id="996686687">
                  <w:marLeft w:val="0"/>
                  <w:marRight w:val="0"/>
                  <w:marTop w:val="0"/>
                  <w:marBottom w:val="0"/>
                  <w:divBdr>
                    <w:top w:val="none" w:sz="0" w:space="0" w:color="auto"/>
                    <w:left w:val="none" w:sz="0" w:space="0" w:color="auto"/>
                    <w:bottom w:val="none" w:sz="0" w:space="0" w:color="auto"/>
                    <w:right w:val="none" w:sz="0" w:space="0" w:color="auto"/>
                  </w:divBdr>
                  <w:divsChild>
                    <w:div w:id="2116705088">
                      <w:marLeft w:val="0"/>
                      <w:marRight w:val="0"/>
                      <w:marTop w:val="0"/>
                      <w:marBottom w:val="0"/>
                      <w:divBdr>
                        <w:top w:val="none" w:sz="0" w:space="0" w:color="auto"/>
                        <w:left w:val="none" w:sz="0" w:space="0" w:color="auto"/>
                        <w:bottom w:val="none" w:sz="0" w:space="0" w:color="auto"/>
                        <w:right w:val="none" w:sz="0" w:space="0" w:color="auto"/>
                      </w:divBdr>
                    </w:div>
                  </w:divsChild>
                </w:div>
                <w:div w:id="385301518">
                  <w:marLeft w:val="0"/>
                  <w:marRight w:val="0"/>
                  <w:marTop w:val="0"/>
                  <w:marBottom w:val="0"/>
                  <w:divBdr>
                    <w:top w:val="none" w:sz="0" w:space="0" w:color="auto"/>
                    <w:left w:val="none" w:sz="0" w:space="0" w:color="auto"/>
                    <w:bottom w:val="none" w:sz="0" w:space="0" w:color="auto"/>
                    <w:right w:val="none" w:sz="0" w:space="0" w:color="auto"/>
                  </w:divBdr>
                  <w:divsChild>
                    <w:div w:id="11199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0888">
          <w:marLeft w:val="0"/>
          <w:marRight w:val="0"/>
          <w:marTop w:val="0"/>
          <w:marBottom w:val="0"/>
          <w:divBdr>
            <w:top w:val="none" w:sz="0" w:space="0" w:color="auto"/>
            <w:left w:val="none" w:sz="0" w:space="0" w:color="auto"/>
            <w:bottom w:val="none" w:sz="0" w:space="0" w:color="auto"/>
            <w:right w:val="none" w:sz="0" w:space="0" w:color="auto"/>
          </w:divBdr>
        </w:div>
        <w:div w:id="1085111305">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22344325">
      <w:bodyDiv w:val="1"/>
      <w:marLeft w:val="0"/>
      <w:marRight w:val="0"/>
      <w:marTop w:val="0"/>
      <w:marBottom w:val="0"/>
      <w:divBdr>
        <w:top w:val="none" w:sz="0" w:space="0" w:color="auto"/>
        <w:left w:val="none" w:sz="0" w:space="0" w:color="auto"/>
        <w:bottom w:val="none" w:sz="0" w:space="0" w:color="auto"/>
        <w:right w:val="none" w:sz="0" w:space="0" w:color="auto"/>
      </w:divBdr>
      <w:divsChild>
        <w:div w:id="1034885550">
          <w:marLeft w:val="0"/>
          <w:marRight w:val="0"/>
          <w:marTop w:val="0"/>
          <w:marBottom w:val="0"/>
          <w:divBdr>
            <w:top w:val="none" w:sz="0" w:space="0" w:color="auto"/>
            <w:left w:val="none" w:sz="0" w:space="0" w:color="auto"/>
            <w:bottom w:val="none" w:sz="0" w:space="0" w:color="auto"/>
            <w:right w:val="none" w:sz="0" w:space="0" w:color="auto"/>
          </w:divBdr>
        </w:div>
        <w:div w:id="97920086">
          <w:marLeft w:val="0"/>
          <w:marRight w:val="0"/>
          <w:marTop w:val="0"/>
          <w:marBottom w:val="0"/>
          <w:divBdr>
            <w:top w:val="none" w:sz="0" w:space="0" w:color="auto"/>
            <w:left w:val="none" w:sz="0" w:space="0" w:color="auto"/>
            <w:bottom w:val="none" w:sz="0" w:space="0" w:color="auto"/>
            <w:right w:val="none" w:sz="0" w:space="0" w:color="auto"/>
          </w:divBdr>
          <w:divsChild>
            <w:div w:id="519662329">
              <w:marLeft w:val="-75"/>
              <w:marRight w:val="0"/>
              <w:marTop w:val="30"/>
              <w:marBottom w:val="30"/>
              <w:divBdr>
                <w:top w:val="none" w:sz="0" w:space="0" w:color="auto"/>
                <w:left w:val="none" w:sz="0" w:space="0" w:color="auto"/>
                <w:bottom w:val="none" w:sz="0" w:space="0" w:color="auto"/>
                <w:right w:val="none" w:sz="0" w:space="0" w:color="auto"/>
              </w:divBdr>
              <w:divsChild>
                <w:div w:id="1068501190">
                  <w:marLeft w:val="0"/>
                  <w:marRight w:val="0"/>
                  <w:marTop w:val="0"/>
                  <w:marBottom w:val="0"/>
                  <w:divBdr>
                    <w:top w:val="none" w:sz="0" w:space="0" w:color="auto"/>
                    <w:left w:val="none" w:sz="0" w:space="0" w:color="auto"/>
                    <w:bottom w:val="none" w:sz="0" w:space="0" w:color="auto"/>
                    <w:right w:val="none" w:sz="0" w:space="0" w:color="auto"/>
                  </w:divBdr>
                  <w:divsChild>
                    <w:div w:id="1145388265">
                      <w:marLeft w:val="0"/>
                      <w:marRight w:val="0"/>
                      <w:marTop w:val="0"/>
                      <w:marBottom w:val="0"/>
                      <w:divBdr>
                        <w:top w:val="none" w:sz="0" w:space="0" w:color="auto"/>
                        <w:left w:val="none" w:sz="0" w:space="0" w:color="auto"/>
                        <w:bottom w:val="none" w:sz="0" w:space="0" w:color="auto"/>
                        <w:right w:val="none" w:sz="0" w:space="0" w:color="auto"/>
                      </w:divBdr>
                    </w:div>
                  </w:divsChild>
                </w:div>
                <w:div w:id="1765875428">
                  <w:marLeft w:val="0"/>
                  <w:marRight w:val="0"/>
                  <w:marTop w:val="0"/>
                  <w:marBottom w:val="0"/>
                  <w:divBdr>
                    <w:top w:val="none" w:sz="0" w:space="0" w:color="auto"/>
                    <w:left w:val="none" w:sz="0" w:space="0" w:color="auto"/>
                    <w:bottom w:val="none" w:sz="0" w:space="0" w:color="auto"/>
                    <w:right w:val="none" w:sz="0" w:space="0" w:color="auto"/>
                  </w:divBdr>
                  <w:divsChild>
                    <w:div w:id="483425121">
                      <w:marLeft w:val="0"/>
                      <w:marRight w:val="0"/>
                      <w:marTop w:val="0"/>
                      <w:marBottom w:val="0"/>
                      <w:divBdr>
                        <w:top w:val="none" w:sz="0" w:space="0" w:color="auto"/>
                        <w:left w:val="none" w:sz="0" w:space="0" w:color="auto"/>
                        <w:bottom w:val="none" w:sz="0" w:space="0" w:color="auto"/>
                        <w:right w:val="none" w:sz="0" w:space="0" w:color="auto"/>
                      </w:divBdr>
                    </w:div>
                  </w:divsChild>
                </w:div>
                <w:div w:id="1344819362">
                  <w:marLeft w:val="0"/>
                  <w:marRight w:val="0"/>
                  <w:marTop w:val="0"/>
                  <w:marBottom w:val="0"/>
                  <w:divBdr>
                    <w:top w:val="none" w:sz="0" w:space="0" w:color="auto"/>
                    <w:left w:val="none" w:sz="0" w:space="0" w:color="auto"/>
                    <w:bottom w:val="none" w:sz="0" w:space="0" w:color="auto"/>
                    <w:right w:val="none" w:sz="0" w:space="0" w:color="auto"/>
                  </w:divBdr>
                  <w:divsChild>
                    <w:div w:id="315688769">
                      <w:marLeft w:val="0"/>
                      <w:marRight w:val="0"/>
                      <w:marTop w:val="0"/>
                      <w:marBottom w:val="0"/>
                      <w:divBdr>
                        <w:top w:val="none" w:sz="0" w:space="0" w:color="auto"/>
                        <w:left w:val="none" w:sz="0" w:space="0" w:color="auto"/>
                        <w:bottom w:val="none" w:sz="0" w:space="0" w:color="auto"/>
                        <w:right w:val="none" w:sz="0" w:space="0" w:color="auto"/>
                      </w:divBdr>
                    </w:div>
                  </w:divsChild>
                </w:div>
                <w:div w:id="1916818796">
                  <w:marLeft w:val="0"/>
                  <w:marRight w:val="0"/>
                  <w:marTop w:val="0"/>
                  <w:marBottom w:val="0"/>
                  <w:divBdr>
                    <w:top w:val="none" w:sz="0" w:space="0" w:color="auto"/>
                    <w:left w:val="none" w:sz="0" w:space="0" w:color="auto"/>
                    <w:bottom w:val="none" w:sz="0" w:space="0" w:color="auto"/>
                    <w:right w:val="none" w:sz="0" w:space="0" w:color="auto"/>
                  </w:divBdr>
                  <w:divsChild>
                    <w:div w:id="1815371542">
                      <w:marLeft w:val="0"/>
                      <w:marRight w:val="0"/>
                      <w:marTop w:val="0"/>
                      <w:marBottom w:val="0"/>
                      <w:divBdr>
                        <w:top w:val="none" w:sz="0" w:space="0" w:color="auto"/>
                        <w:left w:val="none" w:sz="0" w:space="0" w:color="auto"/>
                        <w:bottom w:val="none" w:sz="0" w:space="0" w:color="auto"/>
                        <w:right w:val="none" w:sz="0" w:space="0" w:color="auto"/>
                      </w:divBdr>
                    </w:div>
                  </w:divsChild>
                </w:div>
                <w:div w:id="1687901032">
                  <w:marLeft w:val="0"/>
                  <w:marRight w:val="0"/>
                  <w:marTop w:val="0"/>
                  <w:marBottom w:val="0"/>
                  <w:divBdr>
                    <w:top w:val="none" w:sz="0" w:space="0" w:color="auto"/>
                    <w:left w:val="none" w:sz="0" w:space="0" w:color="auto"/>
                    <w:bottom w:val="none" w:sz="0" w:space="0" w:color="auto"/>
                    <w:right w:val="none" w:sz="0" w:space="0" w:color="auto"/>
                  </w:divBdr>
                  <w:divsChild>
                    <w:div w:id="1032997115">
                      <w:marLeft w:val="0"/>
                      <w:marRight w:val="0"/>
                      <w:marTop w:val="0"/>
                      <w:marBottom w:val="0"/>
                      <w:divBdr>
                        <w:top w:val="none" w:sz="0" w:space="0" w:color="auto"/>
                        <w:left w:val="none" w:sz="0" w:space="0" w:color="auto"/>
                        <w:bottom w:val="none" w:sz="0" w:space="0" w:color="auto"/>
                        <w:right w:val="none" w:sz="0" w:space="0" w:color="auto"/>
                      </w:divBdr>
                    </w:div>
                  </w:divsChild>
                </w:div>
                <w:div w:id="1777140482">
                  <w:marLeft w:val="0"/>
                  <w:marRight w:val="0"/>
                  <w:marTop w:val="0"/>
                  <w:marBottom w:val="0"/>
                  <w:divBdr>
                    <w:top w:val="none" w:sz="0" w:space="0" w:color="auto"/>
                    <w:left w:val="none" w:sz="0" w:space="0" w:color="auto"/>
                    <w:bottom w:val="none" w:sz="0" w:space="0" w:color="auto"/>
                    <w:right w:val="none" w:sz="0" w:space="0" w:color="auto"/>
                  </w:divBdr>
                  <w:divsChild>
                    <w:div w:id="1848321029">
                      <w:marLeft w:val="0"/>
                      <w:marRight w:val="0"/>
                      <w:marTop w:val="0"/>
                      <w:marBottom w:val="0"/>
                      <w:divBdr>
                        <w:top w:val="none" w:sz="0" w:space="0" w:color="auto"/>
                        <w:left w:val="none" w:sz="0" w:space="0" w:color="auto"/>
                        <w:bottom w:val="none" w:sz="0" w:space="0" w:color="auto"/>
                        <w:right w:val="none" w:sz="0" w:space="0" w:color="auto"/>
                      </w:divBdr>
                    </w:div>
                  </w:divsChild>
                </w:div>
                <w:div w:id="1809056619">
                  <w:marLeft w:val="0"/>
                  <w:marRight w:val="0"/>
                  <w:marTop w:val="0"/>
                  <w:marBottom w:val="0"/>
                  <w:divBdr>
                    <w:top w:val="none" w:sz="0" w:space="0" w:color="auto"/>
                    <w:left w:val="none" w:sz="0" w:space="0" w:color="auto"/>
                    <w:bottom w:val="none" w:sz="0" w:space="0" w:color="auto"/>
                    <w:right w:val="none" w:sz="0" w:space="0" w:color="auto"/>
                  </w:divBdr>
                  <w:divsChild>
                    <w:div w:id="1913812144">
                      <w:marLeft w:val="0"/>
                      <w:marRight w:val="0"/>
                      <w:marTop w:val="0"/>
                      <w:marBottom w:val="0"/>
                      <w:divBdr>
                        <w:top w:val="none" w:sz="0" w:space="0" w:color="auto"/>
                        <w:left w:val="none" w:sz="0" w:space="0" w:color="auto"/>
                        <w:bottom w:val="none" w:sz="0" w:space="0" w:color="auto"/>
                        <w:right w:val="none" w:sz="0" w:space="0" w:color="auto"/>
                      </w:divBdr>
                    </w:div>
                    <w:div w:id="1019741172">
                      <w:marLeft w:val="0"/>
                      <w:marRight w:val="0"/>
                      <w:marTop w:val="0"/>
                      <w:marBottom w:val="0"/>
                      <w:divBdr>
                        <w:top w:val="none" w:sz="0" w:space="0" w:color="auto"/>
                        <w:left w:val="none" w:sz="0" w:space="0" w:color="auto"/>
                        <w:bottom w:val="none" w:sz="0" w:space="0" w:color="auto"/>
                        <w:right w:val="none" w:sz="0" w:space="0" w:color="auto"/>
                      </w:divBdr>
                    </w:div>
                    <w:div w:id="678780097">
                      <w:marLeft w:val="0"/>
                      <w:marRight w:val="0"/>
                      <w:marTop w:val="0"/>
                      <w:marBottom w:val="0"/>
                      <w:divBdr>
                        <w:top w:val="none" w:sz="0" w:space="0" w:color="auto"/>
                        <w:left w:val="none" w:sz="0" w:space="0" w:color="auto"/>
                        <w:bottom w:val="none" w:sz="0" w:space="0" w:color="auto"/>
                        <w:right w:val="none" w:sz="0" w:space="0" w:color="auto"/>
                      </w:divBdr>
                    </w:div>
                  </w:divsChild>
                </w:div>
                <w:div w:id="1081684901">
                  <w:marLeft w:val="0"/>
                  <w:marRight w:val="0"/>
                  <w:marTop w:val="0"/>
                  <w:marBottom w:val="0"/>
                  <w:divBdr>
                    <w:top w:val="none" w:sz="0" w:space="0" w:color="auto"/>
                    <w:left w:val="none" w:sz="0" w:space="0" w:color="auto"/>
                    <w:bottom w:val="none" w:sz="0" w:space="0" w:color="auto"/>
                    <w:right w:val="none" w:sz="0" w:space="0" w:color="auto"/>
                  </w:divBdr>
                  <w:divsChild>
                    <w:div w:id="558593021">
                      <w:marLeft w:val="0"/>
                      <w:marRight w:val="0"/>
                      <w:marTop w:val="0"/>
                      <w:marBottom w:val="0"/>
                      <w:divBdr>
                        <w:top w:val="none" w:sz="0" w:space="0" w:color="auto"/>
                        <w:left w:val="none" w:sz="0" w:space="0" w:color="auto"/>
                        <w:bottom w:val="none" w:sz="0" w:space="0" w:color="auto"/>
                        <w:right w:val="none" w:sz="0" w:space="0" w:color="auto"/>
                      </w:divBdr>
                    </w:div>
                    <w:div w:id="1587958112">
                      <w:marLeft w:val="0"/>
                      <w:marRight w:val="0"/>
                      <w:marTop w:val="0"/>
                      <w:marBottom w:val="0"/>
                      <w:divBdr>
                        <w:top w:val="none" w:sz="0" w:space="0" w:color="auto"/>
                        <w:left w:val="none" w:sz="0" w:space="0" w:color="auto"/>
                        <w:bottom w:val="none" w:sz="0" w:space="0" w:color="auto"/>
                        <w:right w:val="none" w:sz="0" w:space="0" w:color="auto"/>
                      </w:divBdr>
                    </w:div>
                    <w:div w:id="1820340469">
                      <w:marLeft w:val="0"/>
                      <w:marRight w:val="0"/>
                      <w:marTop w:val="0"/>
                      <w:marBottom w:val="0"/>
                      <w:divBdr>
                        <w:top w:val="none" w:sz="0" w:space="0" w:color="auto"/>
                        <w:left w:val="none" w:sz="0" w:space="0" w:color="auto"/>
                        <w:bottom w:val="none" w:sz="0" w:space="0" w:color="auto"/>
                        <w:right w:val="none" w:sz="0" w:space="0" w:color="auto"/>
                      </w:divBdr>
                    </w:div>
                  </w:divsChild>
                </w:div>
                <w:div w:id="428357271">
                  <w:marLeft w:val="0"/>
                  <w:marRight w:val="0"/>
                  <w:marTop w:val="0"/>
                  <w:marBottom w:val="0"/>
                  <w:divBdr>
                    <w:top w:val="none" w:sz="0" w:space="0" w:color="auto"/>
                    <w:left w:val="none" w:sz="0" w:space="0" w:color="auto"/>
                    <w:bottom w:val="none" w:sz="0" w:space="0" w:color="auto"/>
                    <w:right w:val="none" w:sz="0" w:space="0" w:color="auto"/>
                  </w:divBdr>
                  <w:divsChild>
                    <w:div w:id="1339230966">
                      <w:marLeft w:val="0"/>
                      <w:marRight w:val="0"/>
                      <w:marTop w:val="0"/>
                      <w:marBottom w:val="0"/>
                      <w:divBdr>
                        <w:top w:val="none" w:sz="0" w:space="0" w:color="auto"/>
                        <w:left w:val="none" w:sz="0" w:space="0" w:color="auto"/>
                        <w:bottom w:val="none" w:sz="0" w:space="0" w:color="auto"/>
                        <w:right w:val="none" w:sz="0" w:space="0" w:color="auto"/>
                      </w:divBdr>
                    </w:div>
                  </w:divsChild>
                </w:div>
                <w:div w:id="2087024271">
                  <w:marLeft w:val="0"/>
                  <w:marRight w:val="0"/>
                  <w:marTop w:val="0"/>
                  <w:marBottom w:val="0"/>
                  <w:divBdr>
                    <w:top w:val="none" w:sz="0" w:space="0" w:color="auto"/>
                    <w:left w:val="none" w:sz="0" w:space="0" w:color="auto"/>
                    <w:bottom w:val="none" w:sz="0" w:space="0" w:color="auto"/>
                    <w:right w:val="none" w:sz="0" w:space="0" w:color="auto"/>
                  </w:divBdr>
                  <w:divsChild>
                    <w:div w:id="1343050321">
                      <w:marLeft w:val="0"/>
                      <w:marRight w:val="0"/>
                      <w:marTop w:val="0"/>
                      <w:marBottom w:val="0"/>
                      <w:divBdr>
                        <w:top w:val="none" w:sz="0" w:space="0" w:color="auto"/>
                        <w:left w:val="none" w:sz="0" w:space="0" w:color="auto"/>
                        <w:bottom w:val="none" w:sz="0" w:space="0" w:color="auto"/>
                        <w:right w:val="none" w:sz="0" w:space="0" w:color="auto"/>
                      </w:divBdr>
                    </w:div>
                  </w:divsChild>
                </w:div>
                <w:div w:id="501237090">
                  <w:marLeft w:val="0"/>
                  <w:marRight w:val="0"/>
                  <w:marTop w:val="0"/>
                  <w:marBottom w:val="0"/>
                  <w:divBdr>
                    <w:top w:val="none" w:sz="0" w:space="0" w:color="auto"/>
                    <w:left w:val="none" w:sz="0" w:space="0" w:color="auto"/>
                    <w:bottom w:val="none" w:sz="0" w:space="0" w:color="auto"/>
                    <w:right w:val="none" w:sz="0" w:space="0" w:color="auto"/>
                  </w:divBdr>
                  <w:divsChild>
                    <w:div w:id="2114127940">
                      <w:marLeft w:val="0"/>
                      <w:marRight w:val="0"/>
                      <w:marTop w:val="0"/>
                      <w:marBottom w:val="0"/>
                      <w:divBdr>
                        <w:top w:val="none" w:sz="0" w:space="0" w:color="auto"/>
                        <w:left w:val="none" w:sz="0" w:space="0" w:color="auto"/>
                        <w:bottom w:val="none" w:sz="0" w:space="0" w:color="auto"/>
                        <w:right w:val="none" w:sz="0" w:space="0" w:color="auto"/>
                      </w:divBdr>
                    </w:div>
                  </w:divsChild>
                </w:div>
                <w:div w:id="265582030">
                  <w:marLeft w:val="0"/>
                  <w:marRight w:val="0"/>
                  <w:marTop w:val="0"/>
                  <w:marBottom w:val="0"/>
                  <w:divBdr>
                    <w:top w:val="none" w:sz="0" w:space="0" w:color="auto"/>
                    <w:left w:val="none" w:sz="0" w:space="0" w:color="auto"/>
                    <w:bottom w:val="none" w:sz="0" w:space="0" w:color="auto"/>
                    <w:right w:val="none" w:sz="0" w:space="0" w:color="auto"/>
                  </w:divBdr>
                  <w:divsChild>
                    <w:div w:id="1662926696">
                      <w:marLeft w:val="0"/>
                      <w:marRight w:val="0"/>
                      <w:marTop w:val="0"/>
                      <w:marBottom w:val="0"/>
                      <w:divBdr>
                        <w:top w:val="none" w:sz="0" w:space="0" w:color="auto"/>
                        <w:left w:val="none" w:sz="0" w:space="0" w:color="auto"/>
                        <w:bottom w:val="none" w:sz="0" w:space="0" w:color="auto"/>
                        <w:right w:val="none" w:sz="0" w:space="0" w:color="auto"/>
                      </w:divBdr>
                    </w:div>
                  </w:divsChild>
                </w:div>
                <w:div w:id="1189568690">
                  <w:marLeft w:val="0"/>
                  <w:marRight w:val="0"/>
                  <w:marTop w:val="0"/>
                  <w:marBottom w:val="0"/>
                  <w:divBdr>
                    <w:top w:val="none" w:sz="0" w:space="0" w:color="auto"/>
                    <w:left w:val="none" w:sz="0" w:space="0" w:color="auto"/>
                    <w:bottom w:val="none" w:sz="0" w:space="0" w:color="auto"/>
                    <w:right w:val="none" w:sz="0" w:space="0" w:color="auto"/>
                  </w:divBdr>
                  <w:divsChild>
                    <w:div w:id="361588561">
                      <w:marLeft w:val="0"/>
                      <w:marRight w:val="0"/>
                      <w:marTop w:val="0"/>
                      <w:marBottom w:val="0"/>
                      <w:divBdr>
                        <w:top w:val="none" w:sz="0" w:space="0" w:color="auto"/>
                        <w:left w:val="none" w:sz="0" w:space="0" w:color="auto"/>
                        <w:bottom w:val="none" w:sz="0" w:space="0" w:color="auto"/>
                        <w:right w:val="none" w:sz="0" w:space="0" w:color="auto"/>
                      </w:divBdr>
                    </w:div>
                  </w:divsChild>
                </w:div>
                <w:div w:id="1248537890">
                  <w:marLeft w:val="0"/>
                  <w:marRight w:val="0"/>
                  <w:marTop w:val="0"/>
                  <w:marBottom w:val="0"/>
                  <w:divBdr>
                    <w:top w:val="none" w:sz="0" w:space="0" w:color="auto"/>
                    <w:left w:val="none" w:sz="0" w:space="0" w:color="auto"/>
                    <w:bottom w:val="none" w:sz="0" w:space="0" w:color="auto"/>
                    <w:right w:val="none" w:sz="0" w:space="0" w:color="auto"/>
                  </w:divBdr>
                  <w:divsChild>
                    <w:div w:id="967466694">
                      <w:marLeft w:val="0"/>
                      <w:marRight w:val="0"/>
                      <w:marTop w:val="0"/>
                      <w:marBottom w:val="0"/>
                      <w:divBdr>
                        <w:top w:val="none" w:sz="0" w:space="0" w:color="auto"/>
                        <w:left w:val="none" w:sz="0" w:space="0" w:color="auto"/>
                        <w:bottom w:val="none" w:sz="0" w:space="0" w:color="auto"/>
                        <w:right w:val="none" w:sz="0" w:space="0" w:color="auto"/>
                      </w:divBdr>
                    </w:div>
                    <w:div w:id="1729306780">
                      <w:marLeft w:val="0"/>
                      <w:marRight w:val="0"/>
                      <w:marTop w:val="0"/>
                      <w:marBottom w:val="0"/>
                      <w:divBdr>
                        <w:top w:val="none" w:sz="0" w:space="0" w:color="auto"/>
                        <w:left w:val="none" w:sz="0" w:space="0" w:color="auto"/>
                        <w:bottom w:val="none" w:sz="0" w:space="0" w:color="auto"/>
                        <w:right w:val="none" w:sz="0" w:space="0" w:color="auto"/>
                      </w:divBdr>
                    </w:div>
                    <w:div w:id="618800873">
                      <w:marLeft w:val="0"/>
                      <w:marRight w:val="0"/>
                      <w:marTop w:val="0"/>
                      <w:marBottom w:val="0"/>
                      <w:divBdr>
                        <w:top w:val="none" w:sz="0" w:space="0" w:color="auto"/>
                        <w:left w:val="none" w:sz="0" w:space="0" w:color="auto"/>
                        <w:bottom w:val="none" w:sz="0" w:space="0" w:color="auto"/>
                        <w:right w:val="none" w:sz="0" w:space="0" w:color="auto"/>
                      </w:divBdr>
                    </w:div>
                    <w:div w:id="250700917">
                      <w:marLeft w:val="0"/>
                      <w:marRight w:val="0"/>
                      <w:marTop w:val="0"/>
                      <w:marBottom w:val="0"/>
                      <w:divBdr>
                        <w:top w:val="none" w:sz="0" w:space="0" w:color="auto"/>
                        <w:left w:val="none" w:sz="0" w:space="0" w:color="auto"/>
                        <w:bottom w:val="none" w:sz="0" w:space="0" w:color="auto"/>
                        <w:right w:val="none" w:sz="0" w:space="0" w:color="auto"/>
                      </w:divBdr>
                    </w:div>
                    <w:div w:id="1046217250">
                      <w:marLeft w:val="0"/>
                      <w:marRight w:val="0"/>
                      <w:marTop w:val="0"/>
                      <w:marBottom w:val="0"/>
                      <w:divBdr>
                        <w:top w:val="none" w:sz="0" w:space="0" w:color="auto"/>
                        <w:left w:val="none" w:sz="0" w:space="0" w:color="auto"/>
                        <w:bottom w:val="none" w:sz="0" w:space="0" w:color="auto"/>
                        <w:right w:val="none" w:sz="0" w:space="0" w:color="auto"/>
                      </w:divBdr>
                    </w:div>
                    <w:div w:id="1798840275">
                      <w:marLeft w:val="0"/>
                      <w:marRight w:val="0"/>
                      <w:marTop w:val="0"/>
                      <w:marBottom w:val="0"/>
                      <w:divBdr>
                        <w:top w:val="none" w:sz="0" w:space="0" w:color="auto"/>
                        <w:left w:val="none" w:sz="0" w:space="0" w:color="auto"/>
                        <w:bottom w:val="none" w:sz="0" w:space="0" w:color="auto"/>
                        <w:right w:val="none" w:sz="0" w:space="0" w:color="auto"/>
                      </w:divBdr>
                    </w:div>
                    <w:div w:id="740709979">
                      <w:marLeft w:val="0"/>
                      <w:marRight w:val="0"/>
                      <w:marTop w:val="0"/>
                      <w:marBottom w:val="0"/>
                      <w:divBdr>
                        <w:top w:val="none" w:sz="0" w:space="0" w:color="auto"/>
                        <w:left w:val="none" w:sz="0" w:space="0" w:color="auto"/>
                        <w:bottom w:val="none" w:sz="0" w:space="0" w:color="auto"/>
                        <w:right w:val="none" w:sz="0" w:space="0" w:color="auto"/>
                      </w:divBdr>
                    </w:div>
                    <w:div w:id="846752485">
                      <w:marLeft w:val="0"/>
                      <w:marRight w:val="0"/>
                      <w:marTop w:val="0"/>
                      <w:marBottom w:val="0"/>
                      <w:divBdr>
                        <w:top w:val="none" w:sz="0" w:space="0" w:color="auto"/>
                        <w:left w:val="none" w:sz="0" w:space="0" w:color="auto"/>
                        <w:bottom w:val="none" w:sz="0" w:space="0" w:color="auto"/>
                        <w:right w:val="none" w:sz="0" w:space="0" w:color="auto"/>
                      </w:divBdr>
                    </w:div>
                    <w:div w:id="871117865">
                      <w:marLeft w:val="0"/>
                      <w:marRight w:val="0"/>
                      <w:marTop w:val="0"/>
                      <w:marBottom w:val="0"/>
                      <w:divBdr>
                        <w:top w:val="none" w:sz="0" w:space="0" w:color="auto"/>
                        <w:left w:val="none" w:sz="0" w:space="0" w:color="auto"/>
                        <w:bottom w:val="none" w:sz="0" w:space="0" w:color="auto"/>
                        <w:right w:val="none" w:sz="0" w:space="0" w:color="auto"/>
                      </w:divBdr>
                    </w:div>
                    <w:div w:id="91904967">
                      <w:marLeft w:val="0"/>
                      <w:marRight w:val="0"/>
                      <w:marTop w:val="0"/>
                      <w:marBottom w:val="0"/>
                      <w:divBdr>
                        <w:top w:val="none" w:sz="0" w:space="0" w:color="auto"/>
                        <w:left w:val="none" w:sz="0" w:space="0" w:color="auto"/>
                        <w:bottom w:val="none" w:sz="0" w:space="0" w:color="auto"/>
                        <w:right w:val="none" w:sz="0" w:space="0" w:color="auto"/>
                      </w:divBdr>
                    </w:div>
                    <w:div w:id="539782506">
                      <w:marLeft w:val="0"/>
                      <w:marRight w:val="0"/>
                      <w:marTop w:val="0"/>
                      <w:marBottom w:val="0"/>
                      <w:divBdr>
                        <w:top w:val="none" w:sz="0" w:space="0" w:color="auto"/>
                        <w:left w:val="none" w:sz="0" w:space="0" w:color="auto"/>
                        <w:bottom w:val="none" w:sz="0" w:space="0" w:color="auto"/>
                        <w:right w:val="none" w:sz="0" w:space="0" w:color="auto"/>
                      </w:divBdr>
                    </w:div>
                    <w:div w:id="546795000">
                      <w:marLeft w:val="0"/>
                      <w:marRight w:val="0"/>
                      <w:marTop w:val="0"/>
                      <w:marBottom w:val="0"/>
                      <w:divBdr>
                        <w:top w:val="none" w:sz="0" w:space="0" w:color="auto"/>
                        <w:left w:val="none" w:sz="0" w:space="0" w:color="auto"/>
                        <w:bottom w:val="none" w:sz="0" w:space="0" w:color="auto"/>
                        <w:right w:val="none" w:sz="0" w:space="0" w:color="auto"/>
                      </w:divBdr>
                    </w:div>
                    <w:div w:id="1020929208">
                      <w:marLeft w:val="0"/>
                      <w:marRight w:val="0"/>
                      <w:marTop w:val="0"/>
                      <w:marBottom w:val="0"/>
                      <w:divBdr>
                        <w:top w:val="none" w:sz="0" w:space="0" w:color="auto"/>
                        <w:left w:val="none" w:sz="0" w:space="0" w:color="auto"/>
                        <w:bottom w:val="none" w:sz="0" w:space="0" w:color="auto"/>
                        <w:right w:val="none" w:sz="0" w:space="0" w:color="auto"/>
                      </w:divBdr>
                    </w:div>
                    <w:div w:id="613947851">
                      <w:marLeft w:val="0"/>
                      <w:marRight w:val="0"/>
                      <w:marTop w:val="0"/>
                      <w:marBottom w:val="0"/>
                      <w:divBdr>
                        <w:top w:val="none" w:sz="0" w:space="0" w:color="auto"/>
                        <w:left w:val="none" w:sz="0" w:space="0" w:color="auto"/>
                        <w:bottom w:val="none" w:sz="0" w:space="0" w:color="auto"/>
                        <w:right w:val="none" w:sz="0" w:space="0" w:color="auto"/>
                      </w:divBdr>
                    </w:div>
                    <w:div w:id="1773696866">
                      <w:marLeft w:val="0"/>
                      <w:marRight w:val="0"/>
                      <w:marTop w:val="0"/>
                      <w:marBottom w:val="0"/>
                      <w:divBdr>
                        <w:top w:val="none" w:sz="0" w:space="0" w:color="auto"/>
                        <w:left w:val="none" w:sz="0" w:space="0" w:color="auto"/>
                        <w:bottom w:val="none" w:sz="0" w:space="0" w:color="auto"/>
                        <w:right w:val="none" w:sz="0" w:space="0" w:color="auto"/>
                      </w:divBdr>
                    </w:div>
                    <w:div w:id="669262456">
                      <w:marLeft w:val="0"/>
                      <w:marRight w:val="0"/>
                      <w:marTop w:val="0"/>
                      <w:marBottom w:val="0"/>
                      <w:divBdr>
                        <w:top w:val="none" w:sz="0" w:space="0" w:color="auto"/>
                        <w:left w:val="none" w:sz="0" w:space="0" w:color="auto"/>
                        <w:bottom w:val="none" w:sz="0" w:space="0" w:color="auto"/>
                        <w:right w:val="none" w:sz="0" w:space="0" w:color="auto"/>
                      </w:divBdr>
                    </w:div>
                    <w:div w:id="838354433">
                      <w:marLeft w:val="0"/>
                      <w:marRight w:val="0"/>
                      <w:marTop w:val="0"/>
                      <w:marBottom w:val="0"/>
                      <w:divBdr>
                        <w:top w:val="none" w:sz="0" w:space="0" w:color="auto"/>
                        <w:left w:val="none" w:sz="0" w:space="0" w:color="auto"/>
                        <w:bottom w:val="none" w:sz="0" w:space="0" w:color="auto"/>
                        <w:right w:val="none" w:sz="0" w:space="0" w:color="auto"/>
                      </w:divBdr>
                    </w:div>
                    <w:div w:id="808285391">
                      <w:marLeft w:val="0"/>
                      <w:marRight w:val="0"/>
                      <w:marTop w:val="0"/>
                      <w:marBottom w:val="0"/>
                      <w:divBdr>
                        <w:top w:val="none" w:sz="0" w:space="0" w:color="auto"/>
                        <w:left w:val="none" w:sz="0" w:space="0" w:color="auto"/>
                        <w:bottom w:val="none" w:sz="0" w:space="0" w:color="auto"/>
                        <w:right w:val="none" w:sz="0" w:space="0" w:color="auto"/>
                      </w:divBdr>
                    </w:div>
                    <w:div w:id="1902398575">
                      <w:marLeft w:val="0"/>
                      <w:marRight w:val="0"/>
                      <w:marTop w:val="0"/>
                      <w:marBottom w:val="0"/>
                      <w:divBdr>
                        <w:top w:val="none" w:sz="0" w:space="0" w:color="auto"/>
                        <w:left w:val="none" w:sz="0" w:space="0" w:color="auto"/>
                        <w:bottom w:val="none" w:sz="0" w:space="0" w:color="auto"/>
                        <w:right w:val="none" w:sz="0" w:space="0" w:color="auto"/>
                      </w:divBdr>
                    </w:div>
                    <w:div w:id="46733628">
                      <w:marLeft w:val="0"/>
                      <w:marRight w:val="0"/>
                      <w:marTop w:val="0"/>
                      <w:marBottom w:val="0"/>
                      <w:divBdr>
                        <w:top w:val="none" w:sz="0" w:space="0" w:color="auto"/>
                        <w:left w:val="none" w:sz="0" w:space="0" w:color="auto"/>
                        <w:bottom w:val="none" w:sz="0" w:space="0" w:color="auto"/>
                        <w:right w:val="none" w:sz="0" w:space="0" w:color="auto"/>
                      </w:divBdr>
                    </w:div>
                    <w:div w:id="546450738">
                      <w:marLeft w:val="0"/>
                      <w:marRight w:val="0"/>
                      <w:marTop w:val="0"/>
                      <w:marBottom w:val="0"/>
                      <w:divBdr>
                        <w:top w:val="none" w:sz="0" w:space="0" w:color="auto"/>
                        <w:left w:val="none" w:sz="0" w:space="0" w:color="auto"/>
                        <w:bottom w:val="none" w:sz="0" w:space="0" w:color="auto"/>
                        <w:right w:val="none" w:sz="0" w:space="0" w:color="auto"/>
                      </w:divBdr>
                    </w:div>
                    <w:div w:id="544177438">
                      <w:marLeft w:val="0"/>
                      <w:marRight w:val="0"/>
                      <w:marTop w:val="0"/>
                      <w:marBottom w:val="0"/>
                      <w:divBdr>
                        <w:top w:val="none" w:sz="0" w:space="0" w:color="auto"/>
                        <w:left w:val="none" w:sz="0" w:space="0" w:color="auto"/>
                        <w:bottom w:val="none" w:sz="0" w:space="0" w:color="auto"/>
                        <w:right w:val="none" w:sz="0" w:space="0" w:color="auto"/>
                      </w:divBdr>
                    </w:div>
                    <w:div w:id="613101613">
                      <w:marLeft w:val="0"/>
                      <w:marRight w:val="0"/>
                      <w:marTop w:val="0"/>
                      <w:marBottom w:val="0"/>
                      <w:divBdr>
                        <w:top w:val="none" w:sz="0" w:space="0" w:color="auto"/>
                        <w:left w:val="none" w:sz="0" w:space="0" w:color="auto"/>
                        <w:bottom w:val="none" w:sz="0" w:space="0" w:color="auto"/>
                        <w:right w:val="none" w:sz="0" w:space="0" w:color="auto"/>
                      </w:divBdr>
                    </w:div>
                    <w:div w:id="1341347800">
                      <w:marLeft w:val="0"/>
                      <w:marRight w:val="0"/>
                      <w:marTop w:val="0"/>
                      <w:marBottom w:val="0"/>
                      <w:divBdr>
                        <w:top w:val="none" w:sz="0" w:space="0" w:color="auto"/>
                        <w:left w:val="none" w:sz="0" w:space="0" w:color="auto"/>
                        <w:bottom w:val="none" w:sz="0" w:space="0" w:color="auto"/>
                        <w:right w:val="none" w:sz="0" w:space="0" w:color="auto"/>
                      </w:divBdr>
                    </w:div>
                    <w:div w:id="553927565">
                      <w:marLeft w:val="0"/>
                      <w:marRight w:val="0"/>
                      <w:marTop w:val="0"/>
                      <w:marBottom w:val="0"/>
                      <w:divBdr>
                        <w:top w:val="none" w:sz="0" w:space="0" w:color="auto"/>
                        <w:left w:val="none" w:sz="0" w:space="0" w:color="auto"/>
                        <w:bottom w:val="none" w:sz="0" w:space="0" w:color="auto"/>
                        <w:right w:val="none" w:sz="0" w:space="0" w:color="auto"/>
                      </w:divBdr>
                    </w:div>
                    <w:div w:id="141195483">
                      <w:marLeft w:val="0"/>
                      <w:marRight w:val="0"/>
                      <w:marTop w:val="0"/>
                      <w:marBottom w:val="0"/>
                      <w:divBdr>
                        <w:top w:val="none" w:sz="0" w:space="0" w:color="auto"/>
                        <w:left w:val="none" w:sz="0" w:space="0" w:color="auto"/>
                        <w:bottom w:val="none" w:sz="0" w:space="0" w:color="auto"/>
                        <w:right w:val="none" w:sz="0" w:space="0" w:color="auto"/>
                      </w:divBdr>
                    </w:div>
                    <w:div w:id="165286735">
                      <w:marLeft w:val="0"/>
                      <w:marRight w:val="0"/>
                      <w:marTop w:val="0"/>
                      <w:marBottom w:val="0"/>
                      <w:divBdr>
                        <w:top w:val="none" w:sz="0" w:space="0" w:color="auto"/>
                        <w:left w:val="none" w:sz="0" w:space="0" w:color="auto"/>
                        <w:bottom w:val="none" w:sz="0" w:space="0" w:color="auto"/>
                        <w:right w:val="none" w:sz="0" w:space="0" w:color="auto"/>
                      </w:divBdr>
                    </w:div>
                    <w:div w:id="1385567903">
                      <w:marLeft w:val="0"/>
                      <w:marRight w:val="0"/>
                      <w:marTop w:val="0"/>
                      <w:marBottom w:val="0"/>
                      <w:divBdr>
                        <w:top w:val="none" w:sz="0" w:space="0" w:color="auto"/>
                        <w:left w:val="none" w:sz="0" w:space="0" w:color="auto"/>
                        <w:bottom w:val="none" w:sz="0" w:space="0" w:color="auto"/>
                        <w:right w:val="none" w:sz="0" w:space="0" w:color="auto"/>
                      </w:divBdr>
                    </w:div>
                    <w:div w:id="1426877148">
                      <w:marLeft w:val="0"/>
                      <w:marRight w:val="0"/>
                      <w:marTop w:val="0"/>
                      <w:marBottom w:val="0"/>
                      <w:divBdr>
                        <w:top w:val="none" w:sz="0" w:space="0" w:color="auto"/>
                        <w:left w:val="none" w:sz="0" w:space="0" w:color="auto"/>
                        <w:bottom w:val="none" w:sz="0" w:space="0" w:color="auto"/>
                        <w:right w:val="none" w:sz="0" w:space="0" w:color="auto"/>
                      </w:divBdr>
                    </w:div>
                    <w:div w:id="605042347">
                      <w:marLeft w:val="0"/>
                      <w:marRight w:val="0"/>
                      <w:marTop w:val="0"/>
                      <w:marBottom w:val="0"/>
                      <w:divBdr>
                        <w:top w:val="none" w:sz="0" w:space="0" w:color="auto"/>
                        <w:left w:val="none" w:sz="0" w:space="0" w:color="auto"/>
                        <w:bottom w:val="none" w:sz="0" w:space="0" w:color="auto"/>
                        <w:right w:val="none" w:sz="0" w:space="0" w:color="auto"/>
                      </w:divBdr>
                    </w:div>
                    <w:div w:id="1301424561">
                      <w:marLeft w:val="0"/>
                      <w:marRight w:val="0"/>
                      <w:marTop w:val="0"/>
                      <w:marBottom w:val="0"/>
                      <w:divBdr>
                        <w:top w:val="none" w:sz="0" w:space="0" w:color="auto"/>
                        <w:left w:val="none" w:sz="0" w:space="0" w:color="auto"/>
                        <w:bottom w:val="none" w:sz="0" w:space="0" w:color="auto"/>
                        <w:right w:val="none" w:sz="0" w:space="0" w:color="auto"/>
                      </w:divBdr>
                    </w:div>
                    <w:div w:id="156313839">
                      <w:marLeft w:val="0"/>
                      <w:marRight w:val="0"/>
                      <w:marTop w:val="0"/>
                      <w:marBottom w:val="0"/>
                      <w:divBdr>
                        <w:top w:val="none" w:sz="0" w:space="0" w:color="auto"/>
                        <w:left w:val="none" w:sz="0" w:space="0" w:color="auto"/>
                        <w:bottom w:val="none" w:sz="0" w:space="0" w:color="auto"/>
                        <w:right w:val="none" w:sz="0" w:space="0" w:color="auto"/>
                      </w:divBdr>
                    </w:div>
                    <w:div w:id="2119173969">
                      <w:marLeft w:val="0"/>
                      <w:marRight w:val="0"/>
                      <w:marTop w:val="0"/>
                      <w:marBottom w:val="0"/>
                      <w:divBdr>
                        <w:top w:val="none" w:sz="0" w:space="0" w:color="auto"/>
                        <w:left w:val="none" w:sz="0" w:space="0" w:color="auto"/>
                        <w:bottom w:val="none" w:sz="0" w:space="0" w:color="auto"/>
                        <w:right w:val="none" w:sz="0" w:space="0" w:color="auto"/>
                      </w:divBdr>
                    </w:div>
                  </w:divsChild>
                </w:div>
                <w:div w:id="1394960124">
                  <w:marLeft w:val="0"/>
                  <w:marRight w:val="0"/>
                  <w:marTop w:val="0"/>
                  <w:marBottom w:val="0"/>
                  <w:divBdr>
                    <w:top w:val="none" w:sz="0" w:space="0" w:color="auto"/>
                    <w:left w:val="none" w:sz="0" w:space="0" w:color="auto"/>
                    <w:bottom w:val="none" w:sz="0" w:space="0" w:color="auto"/>
                    <w:right w:val="none" w:sz="0" w:space="0" w:color="auto"/>
                  </w:divBdr>
                  <w:divsChild>
                    <w:div w:id="2119904638">
                      <w:marLeft w:val="0"/>
                      <w:marRight w:val="0"/>
                      <w:marTop w:val="0"/>
                      <w:marBottom w:val="0"/>
                      <w:divBdr>
                        <w:top w:val="none" w:sz="0" w:space="0" w:color="auto"/>
                        <w:left w:val="none" w:sz="0" w:space="0" w:color="auto"/>
                        <w:bottom w:val="none" w:sz="0" w:space="0" w:color="auto"/>
                        <w:right w:val="none" w:sz="0" w:space="0" w:color="auto"/>
                      </w:divBdr>
                    </w:div>
                  </w:divsChild>
                </w:div>
                <w:div w:id="240021845">
                  <w:marLeft w:val="0"/>
                  <w:marRight w:val="0"/>
                  <w:marTop w:val="0"/>
                  <w:marBottom w:val="0"/>
                  <w:divBdr>
                    <w:top w:val="none" w:sz="0" w:space="0" w:color="auto"/>
                    <w:left w:val="none" w:sz="0" w:space="0" w:color="auto"/>
                    <w:bottom w:val="none" w:sz="0" w:space="0" w:color="auto"/>
                    <w:right w:val="none" w:sz="0" w:space="0" w:color="auto"/>
                  </w:divBdr>
                  <w:divsChild>
                    <w:div w:id="2142843397">
                      <w:marLeft w:val="0"/>
                      <w:marRight w:val="0"/>
                      <w:marTop w:val="0"/>
                      <w:marBottom w:val="0"/>
                      <w:divBdr>
                        <w:top w:val="none" w:sz="0" w:space="0" w:color="auto"/>
                        <w:left w:val="none" w:sz="0" w:space="0" w:color="auto"/>
                        <w:bottom w:val="none" w:sz="0" w:space="0" w:color="auto"/>
                        <w:right w:val="none" w:sz="0" w:space="0" w:color="auto"/>
                      </w:divBdr>
                    </w:div>
                  </w:divsChild>
                </w:div>
                <w:div w:id="802961139">
                  <w:marLeft w:val="0"/>
                  <w:marRight w:val="0"/>
                  <w:marTop w:val="0"/>
                  <w:marBottom w:val="0"/>
                  <w:divBdr>
                    <w:top w:val="none" w:sz="0" w:space="0" w:color="auto"/>
                    <w:left w:val="none" w:sz="0" w:space="0" w:color="auto"/>
                    <w:bottom w:val="none" w:sz="0" w:space="0" w:color="auto"/>
                    <w:right w:val="none" w:sz="0" w:space="0" w:color="auto"/>
                  </w:divBdr>
                  <w:divsChild>
                    <w:div w:id="1944727179">
                      <w:marLeft w:val="0"/>
                      <w:marRight w:val="0"/>
                      <w:marTop w:val="0"/>
                      <w:marBottom w:val="0"/>
                      <w:divBdr>
                        <w:top w:val="none" w:sz="0" w:space="0" w:color="auto"/>
                        <w:left w:val="none" w:sz="0" w:space="0" w:color="auto"/>
                        <w:bottom w:val="none" w:sz="0" w:space="0" w:color="auto"/>
                        <w:right w:val="none" w:sz="0" w:space="0" w:color="auto"/>
                      </w:divBdr>
                    </w:div>
                  </w:divsChild>
                </w:div>
                <w:div w:id="746534710">
                  <w:marLeft w:val="0"/>
                  <w:marRight w:val="0"/>
                  <w:marTop w:val="0"/>
                  <w:marBottom w:val="0"/>
                  <w:divBdr>
                    <w:top w:val="none" w:sz="0" w:space="0" w:color="auto"/>
                    <w:left w:val="none" w:sz="0" w:space="0" w:color="auto"/>
                    <w:bottom w:val="none" w:sz="0" w:space="0" w:color="auto"/>
                    <w:right w:val="none" w:sz="0" w:space="0" w:color="auto"/>
                  </w:divBdr>
                  <w:divsChild>
                    <w:div w:id="252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7687">
          <w:marLeft w:val="0"/>
          <w:marRight w:val="0"/>
          <w:marTop w:val="0"/>
          <w:marBottom w:val="0"/>
          <w:divBdr>
            <w:top w:val="none" w:sz="0" w:space="0" w:color="auto"/>
            <w:left w:val="none" w:sz="0" w:space="0" w:color="auto"/>
            <w:bottom w:val="none" w:sz="0" w:space="0" w:color="auto"/>
            <w:right w:val="none" w:sz="0" w:space="0" w:color="auto"/>
          </w:divBdr>
        </w:div>
        <w:div w:id="1528788711">
          <w:marLeft w:val="0"/>
          <w:marRight w:val="0"/>
          <w:marTop w:val="0"/>
          <w:marBottom w:val="0"/>
          <w:divBdr>
            <w:top w:val="none" w:sz="0" w:space="0" w:color="auto"/>
            <w:left w:val="none" w:sz="0" w:space="0" w:color="auto"/>
            <w:bottom w:val="none" w:sz="0" w:space="0" w:color="auto"/>
            <w:right w:val="none" w:sz="0" w:space="0" w:color="auto"/>
          </w:divBdr>
        </w:div>
      </w:divsChild>
    </w:div>
    <w:div w:id="636647415">
      <w:bodyDiv w:val="1"/>
      <w:marLeft w:val="0"/>
      <w:marRight w:val="0"/>
      <w:marTop w:val="0"/>
      <w:marBottom w:val="0"/>
      <w:divBdr>
        <w:top w:val="none" w:sz="0" w:space="0" w:color="auto"/>
        <w:left w:val="none" w:sz="0" w:space="0" w:color="auto"/>
        <w:bottom w:val="none" w:sz="0" w:space="0" w:color="auto"/>
        <w:right w:val="none" w:sz="0" w:space="0" w:color="auto"/>
      </w:divBdr>
      <w:divsChild>
        <w:div w:id="1951740609">
          <w:marLeft w:val="0"/>
          <w:marRight w:val="0"/>
          <w:marTop w:val="0"/>
          <w:marBottom w:val="0"/>
          <w:divBdr>
            <w:top w:val="none" w:sz="0" w:space="0" w:color="auto"/>
            <w:left w:val="none" w:sz="0" w:space="0" w:color="auto"/>
            <w:bottom w:val="none" w:sz="0" w:space="0" w:color="auto"/>
            <w:right w:val="none" w:sz="0" w:space="0" w:color="auto"/>
          </w:divBdr>
        </w:div>
        <w:div w:id="1095907412">
          <w:marLeft w:val="0"/>
          <w:marRight w:val="0"/>
          <w:marTop w:val="0"/>
          <w:marBottom w:val="0"/>
          <w:divBdr>
            <w:top w:val="none" w:sz="0" w:space="0" w:color="auto"/>
            <w:left w:val="none" w:sz="0" w:space="0" w:color="auto"/>
            <w:bottom w:val="none" w:sz="0" w:space="0" w:color="auto"/>
            <w:right w:val="none" w:sz="0" w:space="0" w:color="auto"/>
          </w:divBdr>
          <w:divsChild>
            <w:div w:id="1889105383">
              <w:marLeft w:val="-75"/>
              <w:marRight w:val="0"/>
              <w:marTop w:val="30"/>
              <w:marBottom w:val="30"/>
              <w:divBdr>
                <w:top w:val="none" w:sz="0" w:space="0" w:color="auto"/>
                <w:left w:val="none" w:sz="0" w:space="0" w:color="auto"/>
                <w:bottom w:val="none" w:sz="0" w:space="0" w:color="auto"/>
                <w:right w:val="none" w:sz="0" w:space="0" w:color="auto"/>
              </w:divBdr>
              <w:divsChild>
                <w:div w:id="1230311388">
                  <w:marLeft w:val="0"/>
                  <w:marRight w:val="0"/>
                  <w:marTop w:val="0"/>
                  <w:marBottom w:val="0"/>
                  <w:divBdr>
                    <w:top w:val="none" w:sz="0" w:space="0" w:color="auto"/>
                    <w:left w:val="none" w:sz="0" w:space="0" w:color="auto"/>
                    <w:bottom w:val="none" w:sz="0" w:space="0" w:color="auto"/>
                    <w:right w:val="none" w:sz="0" w:space="0" w:color="auto"/>
                  </w:divBdr>
                  <w:divsChild>
                    <w:div w:id="701588522">
                      <w:marLeft w:val="0"/>
                      <w:marRight w:val="0"/>
                      <w:marTop w:val="0"/>
                      <w:marBottom w:val="0"/>
                      <w:divBdr>
                        <w:top w:val="none" w:sz="0" w:space="0" w:color="auto"/>
                        <w:left w:val="none" w:sz="0" w:space="0" w:color="auto"/>
                        <w:bottom w:val="none" w:sz="0" w:space="0" w:color="auto"/>
                        <w:right w:val="none" w:sz="0" w:space="0" w:color="auto"/>
                      </w:divBdr>
                    </w:div>
                  </w:divsChild>
                </w:div>
                <w:div w:id="1005743136">
                  <w:marLeft w:val="0"/>
                  <w:marRight w:val="0"/>
                  <w:marTop w:val="0"/>
                  <w:marBottom w:val="0"/>
                  <w:divBdr>
                    <w:top w:val="none" w:sz="0" w:space="0" w:color="auto"/>
                    <w:left w:val="none" w:sz="0" w:space="0" w:color="auto"/>
                    <w:bottom w:val="none" w:sz="0" w:space="0" w:color="auto"/>
                    <w:right w:val="none" w:sz="0" w:space="0" w:color="auto"/>
                  </w:divBdr>
                  <w:divsChild>
                    <w:div w:id="31659328">
                      <w:marLeft w:val="0"/>
                      <w:marRight w:val="0"/>
                      <w:marTop w:val="0"/>
                      <w:marBottom w:val="0"/>
                      <w:divBdr>
                        <w:top w:val="none" w:sz="0" w:space="0" w:color="auto"/>
                        <w:left w:val="none" w:sz="0" w:space="0" w:color="auto"/>
                        <w:bottom w:val="none" w:sz="0" w:space="0" w:color="auto"/>
                        <w:right w:val="none" w:sz="0" w:space="0" w:color="auto"/>
                      </w:divBdr>
                    </w:div>
                  </w:divsChild>
                </w:div>
                <w:div w:id="1349451934">
                  <w:marLeft w:val="0"/>
                  <w:marRight w:val="0"/>
                  <w:marTop w:val="0"/>
                  <w:marBottom w:val="0"/>
                  <w:divBdr>
                    <w:top w:val="none" w:sz="0" w:space="0" w:color="auto"/>
                    <w:left w:val="none" w:sz="0" w:space="0" w:color="auto"/>
                    <w:bottom w:val="none" w:sz="0" w:space="0" w:color="auto"/>
                    <w:right w:val="none" w:sz="0" w:space="0" w:color="auto"/>
                  </w:divBdr>
                  <w:divsChild>
                    <w:div w:id="788820872">
                      <w:marLeft w:val="0"/>
                      <w:marRight w:val="0"/>
                      <w:marTop w:val="0"/>
                      <w:marBottom w:val="0"/>
                      <w:divBdr>
                        <w:top w:val="none" w:sz="0" w:space="0" w:color="auto"/>
                        <w:left w:val="none" w:sz="0" w:space="0" w:color="auto"/>
                        <w:bottom w:val="none" w:sz="0" w:space="0" w:color="auto"/>
                        <w:right w:val="none" w:sz="0" w:space="0" w:color="auto"/>
                      </w:divBdr>
                    </w:div>
                  </w:divsChild>
                </w:div>
                <w:div w:id="1205870714">
                  <w:marLeft w:val="0"/>
                  <w:marRight w:val="0"/>
                  <w:marTop w:val="0"/>
                  <w:marBottom w:val="0"/>
                  <w:divBdr>
                    <w:top w:val="none" w:sz="0" w:space="0" w:color="auto"/>
                    <w:left w:val="none" w:sz="0" w:space="0" w:color="auto"/>
                    <w:bottom w:val="none" w:sz="0" w:space="0" w:color="auto"/>
                    <w:right w:val="none" w:sz="0" w:space="0" w:color="auto"/>
                  </w:divBdr>
                  <w:divsChild>
                    <w:div w:id="685597928">
                      <w:marLeft w:val="0"/>
                      <w:marRight w:val="0"/>
                      <w:marTop w:val="0"/>
                      <w:marBottom w:val="0"/>
                      <w:divBdr>
                        <w:top w:val="none" w:sz="0" w:space="0" w:color="auto"/>
                        <w:left w:val="none" w:sz="0" w:space="0" w:color="auto"/>
                        <w:bottom w:val="none" w:sz="0" w:space="0" w:color="auto"/>
                        <w:right w:val="none" w:sz="0" w:space="0" w:color="auto"/>
                      </w:divBdr>
                    </w:div>
                  </w:divsChild>
                </w:div>
                <w:div w:id="1520000982">
                  <w:marLeft w:val="0"/>
                  <w:marRight w:val="0"/>
                  <w:marTop w:val="0"/>
                  <w:marBottom w:val="0"/>
                  <w:divBdr>
                    <w:top w:val="none" w:sz="0" w:space="0" w:color="auto"/>
                    <w:left w:val="none" w:sz="0" w:space="0" w:color="auto"/>
                    <w:bottom w:val="none" w:sz="0" w:space="0" w:color="auto"/>
                    <w:right w:val="none" w:sz="0" w:space="0" w:color="auto"/>
                  </w:divBdr>
                  <w:divsChild>
                    <w:div w:id="20479230">
                      <w:marLeft w:val="0"/>
                      <w:marRight w:val="0"/>
                      <w:marTop w:val="0"/>
                      <w:marBottom w:val="0"/>
                      <w:divBdr>
                        <w:top w:val="none" w:sz="0" w:space="0" w:color="auto"/>
                        <w:left w:val="none" w:sz="0" w:space="0" w:color="auto"/>
                        <w:bottom w:val="none" w:sz="0" w:space="0" w:color="auto"/>
                        <w:right w:val="none" w:sz="0" w:space="0" w:color="auto"/>
                      </w:divBdr>
                    </w:div>
                  </w:divsChild>
                </w:div>
                <w:div w:id="1777287691">
                  <w:marLeft w:val="0"/>
                  <w:marRight w:val="0"/>
                  <w:marTop w:val="0"/>
                  <w:marBottom w:val="0"/>
                  <w:divBdr>
                    <w:top w:val="none" w:sz="0" w:space="0" w:color="auto"/>
                    <w:left w:val="none" w:sz="0" w:space="0" w:color="auto"/>
                    <w:bottom w:val="none" w:sz="0" w:space="0" w:color="auto"/>
                    <w:right w:val="none" w:sz="0" w:space="0" w:color="auto"/>
                  </w:divBdr>
                  <w:divsChild>
                    <w:div w:id="1282372615">
                      <w:marLeft w:val="0"/>
                      <w:marRight w:val="0"/>
                      <w:marTop w:val="0"/>
                      <w:marBottom w:val="0"/>
                      <w:divBdr>
                        <w:top w:val="none" w:sz="0" w:space="0" w:color="auto"/>
                        <w:left w:val="none" w:sz="0" w:space="0" w:color="auto"/>
                        <w:bottom w:val="none" w:sz="0" w:space="0" w:color="auto"/>
                        <w:right w:val="none" w:sz="0" w:space="0" w:color="auto"/>
                      </w:divBdr>
                    </w:div>
                  </w:divsChild>
                </w:div>
                <w:div w:id="25102077">
                  <w:marLeft w:val="0"/>
                  <w:marRight w:val="0"/>
                  <w:marTop w:val="0"/>
                  <w:marBottom w:val="0"/>
                  <w:divBdr>
                    <w:top w:val="none" w:sz="0" w:space="0" w:color="auto"/>
                    <w:left w:val="none" w:sz="0" w:space="0" w:color="auto"/>
                    <w:bottom w:val="none" w:sz="0" w:space="0" w:color="auto"/>
                    <w:right w:val="none" w:sz="0" w:space="0" w:color="auto"/>
                  </w:divBdr>
                  <w:divsChild>
                    <w:div w:id="810905082">
                      <w:marLeft w:val="0"/>
                      <w:marRight w:val="0"/>
                      <w:marTop w:val="0"/>
                      <w:marBottom w:val="0"/>
                      <w:divBdr>
                        <w:top w:val="none" w:sz="0" w:space="0" w:color="auto"/>
                        <w:left w:val="none" w:sz="0" w:space="0" w:color="auto"/>
                        <w:bottom w:val="none" w:sz="0" w:space="0" w:color="auto"/>
                        <w:right w:val="none" w:sz="0" w:space="0" w:color="auto"/>
                      </w:divBdr>
                    </w:div>
                    <w:div w:id="674966493">
                      <w:marLeft w:val="0"/>
                      <w:marRight w:val="0"/>
                      <w:marTop w:val="0"/>
                      <w:marBottom w:val="0"/>
                      <w:divBdr>
                        <w:top w:val="none" w:sz="0" w:space="0" w:color="auto"/>
                        <w:left w:val="none" w:sz="0" w:space="0" w:color="auto"/>
                        <w:bottom w:val="none" w:sz="0" w:space="0" w:color="auto"/>
                        <w:right w:val="none" w:sz="0" w:space="0" w:color="auto"/>
                      </w:divBdr>
                    </w:div>
                    <w:div w:id="1185434919">
                      <w:marLeft w:val="0"/>
                      <w:marRight w:val="0"/>
                      <w:marTop w:val="0"/>
                      <w:marBottom w:val="0"/>
                      <w:divBdr>
                        <w:top w:val="none" w:sz="0" w:space="0" w:color="auto"/>
                        <w:left w:val="none" w:sz="0" w:space="0" w:color="auto"/>
                        <w:bottom w:val="none" w:sz="0" w:space="0" w:color="auto"/>
                        <w:right w:val="none" w:sz="0" w:space="0" w:color="auto"/>
                      </w:divBdr>
                    </w:div>
                  </w:divsChild>
                </w:div>
                <w:div w:id="236399948">
                  <w:marLeft w:val="0"/>
                  <w:marRight w:val="0"/>
                  <w:marTop w:val="0"/>
                  <w:marBottom w:val="0"/>
                  <w:divBdr>
                    <w:top w:val="none" w:sz="0" w:space="0" w:color="auto"/>
                    <w:left w:val="none" w:sz="0" w:space="0" w:color="auto"/>
                    <w:bottom w:val="none" w:sz="0" w:space="0" w:color="auto"/>
                    <w:right w:val="none" w:sz="0" w:space="0" w:color="auto"/>
                  </w:divBdr>
                  <w:divsChild>
                    <w:div w:id="652493270">
                      <w:marLeft w:val="0"/>
                      <w:marRight w:val="0"/>
                      <w:marTop w:val="0"/>
                      <w:marBottom w:val="0"/>
                      <w:divBdr>
                        <w:top w:val="none" w:sz="0" w:space="0" w:color="auto"/>
                        <w:left w:val="none" w:sz="0" w:space="0" w:color="auto"/>
                        <w:bottom w:val="none" w:sz="0" w:space="0" w:color="auto"/>
                        <w:right w:val="none" w:sz="0" w:space="0" w:color="auto"/>
                      </w:divBdr>
                    </w:div>
                    <w:div w:id="942421633">
                      <w:marLeft w:val="0"/>
                      <w:marRight w:val="0"/>
                      <w:marTop w:val="0"/>
                      <w:marBottom w:val="0"/>
                      <w:divBdr>
                        <w:top w:val="none" w:sz="0" w:space="0" w:color="auto"/>
                        <w:left w:val="none" w:sz="0" w:space="0" w:color="auto"/>
                        <w:bottom w:val="none" w:sz="0" w:space="0" w:color="auto"/>
                        <w:right w:val="none" w:sz="0" w:space="0" w:color="auto"/>
                      </w:divBdr>
                    </w:div>
                    <w:div w:id="271668837">
                      <w:marLeft w:val="0"/>
                      <w:marRight w:val="0"/>
                      <w:marTop w:val="0"/>
                      <w:marBottom w:val="0"/>
                      <w:divBdr>
                        <w:top w:val="none" w:sz="0" w:space="0" w:color="auto"/>
                        <w:left w:val="none" w:sz="0" w:space="0" w:color="auto"/>
                        <w:bottom w:val="none" w:sz="0" w:space="0" w:color="auto"/>
                        <w:right w:val="none" w:sz="0" w:space="0" w:color="auto"/>
                      </w:divBdr>
                    </w:div>
                  </w:divsChild>
                </w:div>
                <w:div w:id="528034812">
                  <w:marLeft w:val="0"/>
                  <w:marRight w:val="0"/>
                  <w:marTop w:val="0"/>
                  <w:marBottom w:val="0"/>
                  <w:divBdr>
                    <w:top w:val="none" w:sz="0" w:space="0" w:color="auto"/>
                    <w:left w:val="none" w:sz="0" w:space="0" w:color="auto"/>
                    <w:bottom w:val="none" w:sz="0" w:space="0" w:color="auto"/>
                    <w:right w:val="none" w:sz="0" w:space="0" w:color="auto"/>
                  </w:divBdr>
                  <w:divsChild>
                    <w:div w:id="1417821482">
                      <w:marLeft w:val="0"/>
                      <w:marRight w:val="0"/>
                      <w:marTop w:val="0"/>
                      <w:marBottom w:val="0"/>
                      <w:divBdr>
                        <w:top w:val="none" w:sz="0" w:space="0" w:color="auto"/>
                        <w:left w:val="none" w:sz="0" w:space="0" w:color="auto"/>
                        <w:bottom w:val="none" w:sz="0" w:space="0" w:color="auto"/>
                        <w:right w:val="none" w:sz="0" w:space="0" w:color="auto"/>
                      </w:divBdr>
                    </w:div>
                  </w:divsChild>
                </w:div>
                <w:div w:id="1811053662">
                  <w:marLeft w:val="0"/>
                  <w:marRight w:val="0"/>
                  <w:marTop w:val="0"/>
                  <w:marBottom w:val="0"/>
                  <w:divBdr>
                    <w:top w:val="none" w:sz="0" w:space="0" w:color="auto"/>
                    <w:left w:val="none" w:sz="0" w:space="0" w:color="auto"/>
                    <w:bottom w:val="none" w:sz="0" w:space="0" w:color="auto"/>
                    <w:right w:val="none" w:sz="0" w:space="0" w:color="auto"/>
                  </w:divBdr>
                  <w:divsChild>
                    <w:div w:id="1924146969">
                      <w:marLeft w:val="0"/>
                      <w:marRight w:val="0"/>
                      <w:marTop w:val="0"/>
                      <w:marBottom w:val="0"/>
                      <w:divBdr>
                        <w:top w:val="none" w:sz="0" w:space="0" w:color="auto"/>
                        <w:left w:val="none" w:sz="0" w:space="0" w:color="auto"/>
                        <w:bottom w:val="none" w:sz="0" w:space="0" w:color="auto"/>
                        <w:right w:val="none" w:sz="0" w:space="0" w:color="auto"/>
                      </w:divBdr>
                    </w:div>
                  </w:divsChild>
                </w:div>
                <w:div w:id="1705642220">
                  <w:marLeft w:val="0"/>
                  <w:marRight w:val="0"/>
                  <w:marTop w:val="0"/>
                  <w:marBottom w:val="0"/>
                  <w:divBdr>
                    <w:top w:val="none" w:sz="0" w:space="0" w:color="auto"/>
                    <w:left w:val="none" w:sz="0" w:space="0" w:color="auto"/>
                    <w:bottom w:val="none" w:sz="0" w:space="0" w:color="auto"/>
                    <w:right w:val="none" w:sz="0" w:space="0" w:color="auto"/>
                  </w:divBdr>
                  <w:divsChild>
                    <w:div w:id="1363360531">
                      <w:marLeft w:val="0"/>
                      <w:marRight w:val="0"/>
                      <w:marTop w:val="0"/>
                      <w:marBottom w:val="0"/>
                      <w:divBdr>
                        <w:top w:val="none" w:sz="0" w:space="0" w:color="auto"/>
                        <w:left w:val="none" w:sz="0" w:space="0" w:color="auto"/>
                        <w:bottom w:val="none" w:sz="0" w:space="0" w:color="auto"/>
                        <w:right w:val="none" w:sz="0" w:space="0" w:color="auto"/>
                      </w:divBdr>
                    </w:div>
                  </w:divsChild>
                </w:div>
                <w:div w:id="943925078">
                  <w:marLeft w:val="0"/>
                  <w:marRight w:val="0"/>
                  <w:marTop w:val="0"/>
                  <w:marBottom w:val="0"/>
                  <w:divBdr>
                    <w:top w:val="none" w:sz="0" w:space="0" w:color="auto"/>
                    <w:left w:val="none" w:sz="0" w:space="0" w:color="auto"/>
                    <w:bottom w:val="none" w:sz="0" w:space="0" w:color="auto"/>
                    <w:right w:val="none" w:sz="0" w:space="0" w:color="auto"/>
                  </w:divBdr>
                  <w:divsChild>
                    <w:div w:id="1545016863">
                      <w:marLeft w:val="0"/>
                      <w:marRight w:val="0"/>
                      <w:marTop w:val="0"/>
                      <w:marBottom w:val="0"/>
                      <w:divBdr>
                        <w:top w:val="none" w:sz="0" w:space="0" w:color="auto"/>
                        <w:left w:val="none" w:sz="0" w:space="0" w:color="auto"/>
                        <w:bottom w:val="none" w:sz="0" w:space="0" w:color="auto"/>
                        <w:right w:val="none" w:sz="0" w:space="0" w:color="auto"/>
                      </w:divBdr>
                    </w:div>
                  </w:divsChild>
                </w:div>
                <w:div w:id="459539649">
                  <w:marLeft w:val="0"/>
                  <w:marRight w:val="0"/>
                  <w:marTop w:val="0"/>
                  <w:marBottom w:val="0"/>
                  <w:divBdr>
                    <w:top w:val="none" w:sz="0" w:space="0" w:color="auto"/>
                    <w:left w:val="none" w:sz="0" w:space="0" w:color="auto"/>
                    <w:bottom w:val="none" w:sz="0" w:space="0" w:color="auto"/>
                    <w:right w:val="none" w:sz="0" w:space="0" w:color="auto"/>
                  </w:divBdr>
                  <w:divsChild>
                    <w:div w:id="639652383">
                      <w:marLeft w:val="0"/>
                      <w:marRight w:val="0"/>
                      <w:marTop w:val="0"/>
                      <w:marBottom w:val="0"/>
                      <w:divBdr>
                        <w:top w:val="none" w:sz="0" w:space="0" w:color="auto"/>
                        <w:left w:val="none" w:sz="0" w:space="0" w:color="auto"/>
                        <w:bottom w:val="none" w:sz="0" w:space="0" w:color="auto"/>
                        <w:right w:val="none" w:sz="0" w:space="0" w:color="auto"/>
                      </w:divBdr>
                    </w:div>
                  </w:divsChild>
                </w:div>
                <w:div w:id="204753672">
                  <w:marLeft w:val="0"/>
                  <w:marRight w:val="0"/>
                  <w:marTop w:val="0"/>
                  <w:marBottom w:val="0"/>
                  <w:divBdr>
                    <w:top w:val="none" w:sz="0" w:space="0" w:color="auto"/>
                    <w:left w:val="none" w:sz="0" w:space="0" w:color="auto"/>
                    <w:bottom w:val="none" w:sz="0" w:space="0" w:color="auto"/>
                    <w:right w:val="none" w:sz="0" w:space="0" w:color="auto"/>
                  </w:divBdr>
                  <w:divsChild>
                    <w:div w:id="1628513622">
                      <w:marLeft w:val="0"/>
                      <w:marRight w:val="0"/>
                      <w:marTop w:val="0"/>
                      <w:marBottom w:val="0"/>
                      <w:divBdr>
                        <w:top w:val="none" w:sz="0" w:space="0" w:color="auto"/>
                        <w:left w:val="none" w:sz="0" w:space="0" w:color="auto"/>
                        <w:bottom w:val="none" w:sz="0" w:space="0" w:color="auto"/>
                        <w:right w:val="none" w:sz="0" w:space="0" w:color="auto"/>
                      </w:divBdr>
                    </w:div>
                    <w:div w:id="1824161059">
                      <w:marLeft w:val="0"/>
                      <w:marRight w:val="0"/>
                      <w:marTop w:val="0"/>
                      <w:marBottom w:val="0"/>
                      <w:divBdr>
                        <w:top w:val="none" w:sz="0" w:space="0" w:color="auto"/>
                        <w:left w:val="none" w:sz="0" w:space="0" w:color="auto"/>
                        <w:bottom w:val="none" w:sz="0" w:space="0" w:color="auto"/>
                        <w:right w:val="none" w:sz="0" w:space="0" w:color="auto"/>
                      </w:divBdr>
                    </w:div>
                    <w:div w:id="563836972">
                      <w:marLeft w:val="0"/>
                      <w:marRight w:val="0"/>
                      <w:marTop w:val="0"/>
                      <w:marBottom w:val="0"/>
                      <w:divBdr>
                        <w:top w:val="none" w:sz="0" w:space="0" w:color="auto"/>
                        <w:left w:val="none" w:sz="0" w:space="0" w:color="auto"/>
                        <w:bottom w:val="none" w:sz="0" w:space="0" w:color="auto"/>
                        <w:right w:val="none" w:sz="0" w:space="0" w:color="auto"/>
                      </w:divBdr>
                    </w:div>
                    <w:div w:id="782387189">
                      <w:marLeft w:val="0"/>
                      <w:marRight w:val="0"/>
                      <w:marTop w:val="0"/>
                      <w:marBottom w:val="0"/>
                      <w:divBdr>
                        <w:top w:val="none" w:sz="0" w:space="0" w:color="auto"/>
                        <w:left w:val="none" w:sz="0" w:space="0" w:color="auto"/>
                        <w:bottom w:val="none" w:sz="0" w:space="0" w:color="auto"/>
                        <w:right w:val="none" w:sz="0" w:space="0" w:color="auto"/>
                      </w:divBdr>
                    </w:div>
                    <w:div w:id="2089424272">
                      <w:marLeft w:val="0"/>
                      <w:marRight w:val="0"/>
                      <w:marTop w:val="0"/>
                      <w:marBottom w:val="0"/>
                      <w:divBdr>
                        <w:top w:val="none" w:sz="0" w:space="0" w:color="auto"/>
                        <w:left w:val="none" w:sz="0" w:space="0" w:color="auto"/>
                        <w:bottom w:val="none" w:sz="0" w:space="0" w:color="auto"/>
                        <w:right w:val="none" w:sz="0" w:space="0" w:color="auto"/>
                      </w:divBdr>
                    </w:div>
                    <w:div w:id="1828588531">
                      <w:marLeft w:val="0"/>
                      <w:marRight w:val="0"/>
                      <w:marTop w:val="0"/>
                      <w:marBottom w:val="0"/>
                      <w:divBdr>
                        <w:top w:val="none" w:sz="0" w:space="0" w:color="auto"/>
                        <w:left w:val="none" w:sz="0" w:space="0" w:color="auto"/>
                        <w:bottom w:val="none" w:sz="0" w:space="0" w:color="auto"/>
                        <w:right w:val="none" w:sz="0" w:space="0" w:color="auto"/>
                      </w:divBdr>
                    </w:div>
                    <w:div w:id="2147113807">
                      <w:marLeft w:val="0"/>
                      <w:marRight w:val="0"/>
                      <w:marTop w:val="0"/>
                      <w:marBottom w:val="0"/>
                      <w:divBdr>
                        <w:top w:val="none" w:sz="0" w:space="0" w:color="auto"/>
                        <w:left w:val="none" w:sz="0" w:space="0" w:color="auto"/>
                        <w:bottom w:val="none" w:sz="0" w:space="0" w:color="auto"/>
                        <w:right w:val="none" w:sz="0" w:space="0" w:color="auto"/>
                      </w:divBdr>
                    </w:div>
                    <w:div w:id="425923305">
                      <w:marLeft w:val="0"/>
                      <w:marRight w:val="0"/>
                      <w:marTop w:val="0"/>
                      <w:marBottom w:val="0"/>
                      <w:divBdr>
                        <w:top w:val="none" w:sz="0" w:space="0" w:color="auto"/>
                        <w:left w:val="none" w:sz="0" w:space="0" w:color="auto"/>
                        <w:bottom w:val="none" w:sz="0" w:space="0" w:color="auto"/>
                        <w:right w:val="none" w:sz="0" w:space="0" w:color="auto"/>
                      </w:divBdr>
                    </w:div>
                    <w:div w:id="57560038">
                      <w:marLeft w:val="0"/>
                      <w:marRight w:val="0"/>
                      <w:marTop w:val="0"/>
                      <w:marBottom w:val="0"/>
                      <w:divBdr>
                        <w:top w:val="none" w:sz="0" w:space="0" w:color="auto"/>
                        <w:left w:val="none" w:sz="0" w:space="0" w:color="auto"/>
                        <w:bottom w:val="none" w:sz="0" w:space="0" w:color="auto"/>
                        <w:right w:val="none" w:sz="0" w:space="0" w:color="auto"/>
                      </w:divBdr>
                    </w:div>
                    <w:div w:id="1461387561">
                      <w:marLeft w:val="0"/>
                      <w:marRight w:val="0"/>
                      <w:marTop w:val="0"/>
                      <w:marBottom w:val="0"/>
                      <w:divBdr>
                        <w:top w:val="none" w:sz="0" w:space="0" w:color="auto"/>
                        <w:left w:val="none" w:sz="0" w:space="0" w:color="auto"/>
                        <w:bottom w:val="none" w:sz="0" w:space="0" w:color="auto"/>
                        <w:right w:val="none" w:sz="0" w:space="0" w:color="auto"/>
                      </w:divBdr>
                    </w:div>
                  </w:divsChild>
                </w:div>
                <w:div w:id="569584597">
                  <w:marLeft w:val="0"/>
                  <w:marRight w:val="0"/>
                  <w:marTop w:val="0"/>
                  <w:marBottom w:val="0"/>
                  <w:divBdr>
                    <w:top w:val="none" w:sz="0" w:space="0" w:color="auto"/>
                    <w:left w:val="none" w:sz="0" w:space="0" w:color="auto"/>
                    <w:bottom w:val="none" w:sz="0" w:space="0" w:color="auto"/>
                    <w:right w:val="none" w:sz="0" w:space="0" w:color="auto"/>
                  </w:divBdr>
                  <w:divsChild>
                    <w:div w:id="584071646">
                      <w:marLeft w:val="0"/>
                      <w:marRight w:val="0"/>
                      <w:marTop w:val="0"/>
                      <w:marBottom w:val="0"/>
                      <w:divBdr>
                        <w:top w:val="none" w:sz="0" w:space="0" w:color="auto"/>
                        <w:left w:val="none" w:sz="0" w:space="0" w:color="auto"/>
                        <w:bottom w:val="none" w:sz="0" w:space="0" w:color="auto"/>
                        <w:right w:val="none" w:sz="0" w:space="0" w:color="auto"/>
                      </w:divBdr>
                    </w:div>
                  </w:divsChild>
                </w:div>
                <w:div w:id="1717509334">
                  <w:marLeft w:val="0"/>
                  <w:marRight w:val="0"/>
                  <w:marTop w:val="0"/>
                  <w:marBottom w:val="0"/>
                  <w:divBdr>
                    <w:top w:val="none" w:sz="0" w:space="0" w:color="auto"/>
                    <w:left w:val="none" w:sz="0" w:space="0" w:color="auto"/>
                    <w:bottom w:val="none" w:sz="0" w:space="0" w:color="auto"/>
                    <w:right w:val="none" w:sz="0" w:space="0" w:color="auto"/>
                  </w:divBdr>
                  <w:divsChild>
                    <w:div w:id="576130822">
                      <w:marLeft w:val="0"/>
                      <w:marRight w:val="0"/>
                      <w:marTop w:val="0"/>
                      <w:marBottom w:val="0"/>
                      <w:divBdr>
                        <w:top w:val="none" w:sz="0" w:space="0" w:color="auto"/>
                        <w:left w:val="none" w:sz="0" w:space="0" w:color="auto"/>
                        <w:bottom w:val="none" w:sz="0" w:space="0" w:color="auto"/>
                        <w:right w:val="none" w:sz="0" w:space="0" w:color="auto"/>
                      </w:divBdr>
                    </w:div>
                  </w:divsChild>
                </w:div>
                <w:div w:id="1702977229">
                  <w:marLeft w:val="0"/>
                  <w:marRight w:val="0"/>
                  <w:marTop w:val="0"/>
                  <w:marBottom w:val="0"/>
                  <w:divBdr>
                    <w:top w:val="none" w:sz="0" w:space="0" w:color="auto"/>
                    <w:left w:val="none" w:sz="0" w:space="0" w:color="auto"/>
                    <w:bottom w:val="none" w:sz="0" w:space="0" w:color="auto"/>
                    <w:right w:val="none" w:sz="0" w:space="0" w:color="auto"/>
                  </w:divBdr>
                  <w:divsChild>
                    <w:div w:id="1623149609">
                      <w:marLeft w:val="0"/>
                      <w:marRight w:val="0"/>
                      <w:marTop w:val="0"/>
                      <w:marBottom w:val="0"/>
                      <w:divBdr>
                        <w:top w:val="none" w:sz="0" w:space="0" w:color="auto"/>
                        <w:left w:val="none" w:sz="0" w:space="0" w:color="auto"/>
                        <w:bottom w:val="none" w:sz="0" w:space="0" w:color="auto"/>
                        <w:right w:val="none" w:sz="0" w:space="0" w:color="auto"/>
                      </w:divBdr>
                    </w:div>
                  </w:divsChild>
                </w:div>
                <w:div w:id="309292293">
                  <w:marLeft w:val="0"/>
                  <w:marRight w:val="0"/>
                  <w:marTop w:val="0"/>
                  <w:marBottom w:val="0"/>
                  <w:divBdr>
                    <w:top w:val="none" w:sz="0" w:space="0" w:color="auto"/>
                    <w:left w:val="none" w:sz="0" w:space="0" w:color="auto"/>
                    <w:bottom w:val="none" w:sz="0" w:space="0" w:color="auto"/>
                    <w:right w:val="none" w:sz="0" w:space="0" w:color="auto"/>
                  </w:divBdr>
                  <w:divsChild>
                    <w:div w:id="2082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89">
          <w:marLeft w:val="0"/>
          <w:marRight w:val="0"/>
          <w:marTop w:val="0"/>
          <w:marBottom w:val="0"/>
          <w:divBdr>
            <w:top w:val="none" w:sz="0" w:space="0" w:color="auto"/>
            <w:left w:val="none" w:sz="0" w:space="0" w:color="auto"/>
            <w:bottom w:val="none" w:sz="0" w:space="0" w:color="auto"/>
            <w:right w:val="none" w:sz="0" w:space="0" w:color="auto"/>
          </w:divBdr>
        </w:div>
        <w:div w:id="1375227343">
          <w:marLeft w:val="0"/>
          <w:marRight w:val="0"/>
          <w:marTop w:val="0"/>
          <w:marBottom w:val="0"/>
          <w:divBdr>
            <w:top w:val="none" w:sz="0" w:space="0" w:color="auto"/>
            <w:left w:val="none" w:sz="0" w:space="0" w:color="auto"/>
            <w:bottom w:val="none" w:sz="0" w:space="0" w:color="auto"/>
            <w:right w:val="none" w:sz="0" w:space="0" w:color="auto"/>
          </w:divBdr>
        </w:div>
      </w:divsChild>
    </w:div>
    <w:div w:id="844133007">
      <w:bodyDiv w:val="1"/>
      <w:marLeft w:val="0"/>
      <w:marRight w:val="0"/>
      <w:marTop w:val="0"/>
      <w:marBottom w:val="0"/>
      <w:divBdr>
        <w:top w:val="none" w:sz="0" w:space="0" w:color="auto"/>
        <w:left w:val="none" w:sz="0" w:space="0" w:color="auto"/>
        <w:bottom w:val="none" w:sz="0" w:space="0" w:color="auto"/>
        <w:right w:val="none" w:sz="0" w:space="0" w:color="auto"/>
      </w:divBdr>
      <w:divsChild>
        <w:div w:id="505094798">
          <w:marLeft w:val="0"/>
          <w:marRight w:val="0"/>
          <w:marTop w:val="0"/>
          <w:marBottom w:val="0"/>
          <w:divBdr>
            <w:top w:val="none" w:sz="0" w:space="0" w:color="auto"/>
            <w:left w:val="none" w:sz="0" w:space="0" w:color="auto"/>
            <w:bottom w:val="none" w:sz="0" w:space="0" w:color="auto"/>
            <w:right w:val="none" w:sz="0" w:space="0" w:color="auto"/>
          </w:divBdr>
        </w:div>
        <w:div w:id="1905337953">
          <w:marLeft w:val="0"/>
          <w:marRight w:val="0"/>
          <w:marTop w:val="0"/>
          <w:marBottom w:val="0"/>
          <w:divBdr>
            <w:top w:val="none" w:sz="0" w:space="0" w:color="auto"/>
            <w:left w:val="none" w:sz="0" w:space="0" w:color="auto"/>
            <w:bottom w:val="none" w:sz="0" w:space="0" w:color="auto"/>
            <w:right w:val="none" w:sz="0" w:space="0" w:color="auto"/>
          </w:divBdr>
          <w:divsChild>
            <w:div w:id="269749282">
              <w:marLeft w:val="-75"/>
              <w:marRight w:val="0"/>
              <w:marTop w:val="30"/>
              <w:marBottom w:val="30"/>
              <w:divBdr>
                <w:top w:val="none" w:sz="0" w:space="0" w:color="auto"/>
                <w:left w:val="none" w:sz="0" w:space="0" w:color="auto"/>
                <w:bottom w:val="none" w:sz="0" w:space="0" w:color="auto"/>
                <w:right w:val="none" w:sz="0" w:space="0" w:color="auto"/>
              </w:divBdr>
              <w:divsChild>
                <w:div w:id="1550653788">
                  <w:marLeft w:val="0"/>
                  <w:marRight w:val="0"/>
                  <w:marTop w:val="0"/>
                  <w:marBottom w:val="0"/>
                  <w:divBdr>
                    <w:top w:val="none" w:sz="0" w:space="0" w:color="auto"/>
                    <w:left w:val="none" w:sz="0" w:space="0" w:color="auto"/>
                    <w:bottom w:val="none" w:sz="0" w:space="0" w:color="auto"/>
                    <w:right w:val="none" w:sz="0" w:space="0" w:color="auto"/>
                  </w:divBdr>
                  <w:divsChild>
                    <w:div w:id="751896212">
                      <w:marLeft w:val="0"/>
                      <w:marRight w:val="0"/>
                      <w:marTop w:val="0"/>
                      <w:marBottom w:val="0"/>
                      <w:divBdr>
                        <w:top w:val="none" w:sz="0" w:space="0" w:color="auto"/>
                        <w:left w:val="none" w:sz="0" w:space="0" w:color="auto"/>
                        <w:bottom w:val="none" w:sz="0" w:space="0" w:color="auto"/>
                        <w:right w:val="none" w:sz="0" w:space="0" w:color="auto"/>
                      </w:divBdr>
                    </w:div>
                  </w:divsChild>
                </w:div>
                <w:div w:id="558634871">
                  <w:marLeft w:val="0"/>
                  <w:marRight w:val="0"/>
                  <w:marTop w:val="0"/>
                  <w:marBottom w:val="0"/>
                  <w:divBdr>
                    <w:top w:val="none" w:sz="0" w:space="0" w:color="auto"/>
                    <w:left w:val="none" w:sz="0" w:space="0" w:color="auto"/>
                    <w:bottom w:val="none" w:sz="0" w:space="0" w:color="auto"/>
                    <w:right w:val="none" w:sz="0" w:space="0" w:color="auto"/>
                  </w:divBdr>
                  <w:divsChild>
                    <w:div w:id="1526796600">
                      <w:marLeft w:val="0"/>
                      <w:marRight w:val="0"/>
                      <w:marTop w:val="0"/>
                      <w:marBottom w:val="0"/>
                      <w:divBdr>
                        <w:top w:val="none" w:sz="0" w:space="0" w:color="auto"/>
                        <w:left w:val="none" w:sz="0" w:space="0" w:color="auto"/>
                        <w:bottom w:val="none" w:sz="0" w:space="0" w:color="auto"/>
                        <w:right w:val="none" w:sz="0" w:space="0" w:color="auto"/>
                      </w:divBdr>
                    </w:div>
                  </w:divsChild>
                </w:div>
                <w:div w:id="1092361928">
                  <w:marLeft w:val="0"/>
                  <w:marRight w:val="0"/>
                  <w:marTop w:val="0"/>
                  <w:marBottom w:val="0"/>
                  <w:divBdr>
                    <w:top w:val="none" w:sz="0" w:space="0" w:color="auto"/>
                    <w:left w:val="none" w:sz="0" w:space="0" w:color="auto"/>
                    <w:bottom w:val="none" w:sz="0" w:space="0" w:color="auto"/>
                    <w:right w:val="none" w:sz="0" w:space="0" w:color="auto"/>
                  </w:divBdr>
                  <w:divsChild>
                    <w:div w:id="1208026678">
                      <w:marLeft w:val="0"/>
                      <w:marRight w:val="0"/>
                      <w:marTop w:val="0"/>
                      <w:marBottom w:val="0"/>
                      <w:divBdr>
                        <w:top w:val="none" w:sz="0" w:space="0" w:color="auto"/>
                        <w:left w:val="none" w:sz="0" w:space="0" w:color="auto"/>
                        <w:bottom w:val="none" w:sz="0" w:space="0" w:color="auto"/>
                        <w:right w:val="none" w:sz="0" w:space="0" w:color="auto"/>
                      </w:divBdr>
                    </w:div>
                  </w:divsChild>
                </w:div>
                <w:div w:id="376052620">
                  <w:marLeft w:val="0"/>
                  <w:marRight w:val="0"/>
                  <w:marTop w:val="0"/>
                  <w:marBottom w:val="0"/>
                  <w:divBdr>
                    <w:top w:val="none" w:sz="0" w:space="0" w:color="auto"/>
                    <w:left w:val="none" w:sz="0" w:space="0" w:color="auto"/>
                    <w:bottom w:val="none" w:sz="0" w:space="0" w:color="auto"/>
                    <w:right w:val="none" w:sz="0" w:space="0" w:color="auto"/>
                  </w:divBdr>
                  <w:divsChild>
                    <w:div w:id="2083287859">
                      <w:marLeft w:val="0"/>
                      <w:marRight w:val="0"/>
                      <w:marTop w:val="0"/>
                      <w:marBottom w:val="0"/>
                      <w:divBdr>
                        <w:top w:val="none" w:sz="0" w:space="0" w:color="auto"/>
                        <w:left w:val="none" w:sz="0" w:space="0" w:color="auto"/>
                        <w:bottom w:val="none" w:sz="0" w:space="0" w:color="auto"/>
                        <w:right w:val="none" w:sz="0" w:space="0" w:color="auto"/>
                      </w:divBdr>
                    </w:div>
                  </w:divsChild>
                </w:div>
                <w:div w:id="607005969">
                  <w:marLeft w:val="0"/>
                  <w:marRight w:val="0"/>
                  <w:marTop w:val="0"/>
                  <w:marBottom w:val="0"/>
                  <w:divBdr>
                    <w:top w:val="none" w:sz="0" w:space="0" w:color="auto"/>
                    <w:left w:val="none" w:sz="0" w:space="0" w:color="auto"/>
                    <w:bottom w:val="none" w:sz="0" w:space="0" w:color="auto"/>
                    <w:right w:val="none" w:sz="0" w:space="0" w:color="auto"/>
                  </w:divBdr>
                  <w:divsChild>
                    <w:div w:id="1685858504">
                      <w:marLeft w:val="0"/>
                      <w:marRight w:val="0"/>
                      <w:marTop w:val="0"/>
                      <w:marBottom w:val="0"/>
                      <w:divBdr>
                        <w:top w:val="none" w:sz="0" w:space="0" w:color="auto"/>
                        <w:left w:val="none" w:sz="0" w:space="0" w:color="auto"/>
                        <w:bottom w:val="none" w:sz="0" w:space="0" w:color="auto"/>
                        <w:right w:val="none" w:sz="0" w:space="0" w:color="auto"/>
                      </w:divBdr>
                    </w:div>
                  </w:divsChild>
                </w:div>
                <w:div w:id="1559508867">
                  <w:marLeft w:val="0"/>
                  <w:marRight w:val="0"/>
                  <w:marTop w:val="0"/>
                  <w:marBottom w:val="0"/>
                  <w:divBdr>
                    <w:top w:val="none" w:sz="0" w:space="0" w:color="auto"/>
                    <w:left w:val="none" w:sz="0" w:space="0" w:color="auto"/>
                    <w:bottom w:val="none" w:sz="0" w:space="0" w:color="auto"/>
                    <w:right w:val="none" w:sz="0" w:space="0" w:color="auto"/>
                  </w:divBdr>
                  <w:divsChild>
                    <w:div w:id="1936011900">
                      <w:marLeft w:val="0"/>
                      <w:marRight w:val="0"/>
                      <w:marTop w:val="0"/>
                      <w:marBottom w:val="0"/>
                      <w:divBdr>
                        <w:top w:val="none" w:sz="0" w:space="0" w:color="auto"/>
                        <w:left w:val="none" w:sz="0" w:space="0" w:color="auto"/>
                        <w:bottom w:val="none" w:sz="0" w:space="0" w:color="auto"/>
                        <w:right w:val="none" w:sz="0" w:space="0" w:color="auto"/>
                      </w:divBdr>
                    </w:div>
                  </w:divsChild>
                </w:div>
                <w:div w:id="699864204">
                  <w:marLeft w:val="0"/>
                  <w:marRight w:val="0"/>
                  <w:marTop w:val="0"/>
                  <w:marBottom w:val="0"/>
                  <w:divBdr>
                    <w:top w:val="none" w:sz="0" w:space="0" w:color="auto"/>
                    <w:left w:val="none" w:sz="0" w:space="0" w:color="auto"/>
                    <w:bottom w:val="none" w:sz="0" w:space="0" w:color="auto"/>
                    <w:right w:val="none" w:sz="0" w:space="0" w:color="auto"/>
                  </w:divBdr>
                  <w:divsChild>
                    <w:div w:id="758870471">
                      <w:marLeft w:val="0"/>
                      <w:marRight w:val="0"/>
                      <w:marTop w:val="0"/>
                      <w:marBottom w:val="0"/>
                      <w:divBdr>
                        <w:top w:val="none" w:sz="0" w:space="0" w:color="auto"/>
                        <w:left w:val="none" w:sz="0" w:space="0" w:color="auto"/>
                        <w:bottom w:val="none" w:sz="0" w:space="0" w:color="auto"/>
                        <w:right w:val="none" w:sz="0" w:space="0" w:color="auto"/>
                      </w:divBdr>
                    </w:div>
                    <w:div w:id="334656058">
                      <w:marLeft w:val="0"/>
                      <w:marRight w:val="0"/>
                      <w:marTop w:val="0"/>
                      <w:marBottom w:val="0"/>
                      <w:divBdr>
                        <w:top w:val="none" w:sz="0" w:space="0" w:color="auto"/>
                        <w:left w:val="none" w:sz="0" w:space="0" w:color="auto"/>
                        <w:bottom w:val="none" w:sz="0" w:space="0" w:color="auto"/>
                        <w:right w:val="none" w:sz="0" w:space="0" w:color="auto"/>
                      </w:divBdr>
                    </w:div>
                    <w:div w:id="1035696795">
                      <w:marLeft w:val="0"/>
                      <w:marRight w:val="0"/>
                      <w:marTop w:val="0"/>
                      <w:marBottom w:val="0"/>
                      <w:divBdr>
                        <w:top w:val="none" w:sz="0" w:space="0" w:color="auto"/>
                        <w:left w:val="none" w:sz="0" w:space="0" w:color="auto"/>
                        <w:bottom w:val="none" w:sz="0" w:space="0" w:color="auto"/>
                        <w:right w:val="none" w:sz="0" w:space="0" w:color="auto"/>
                      </w:divBdr>
                    </w:div>
                  </w:divsChild>
                </w:div>
                <w:div w:id="565920532">
                  <w:marLeft w:val="0"/>
                  <w:marRight w:val="0"/>
                  <w:marTop w:val="0"/>
                  <w:marBottom w:val="0"/>
                  <w:divBdr>
                    <w:top w:val="none" w:sz="0" w:space="0" w:color="auto"/>
                    <w:left w:val="none" w:sz="0" w:space="0" w:color="auto"/>
                    <w:bottom w:val="none" w:sz="0" w:space="0" w:color="auto"/>
                    <w:right w:val="none" w:sz="0" w:space="0" w:color="auto"/>
                  </w:divBdr>
                  <w:divsChild>
                    <w:div w:id="1291479857">
                      <w:marLeft w:val="0"/>
                      <w:marRight w:val="0"/>
                      <w:marTop w:val="0"/>
                      <w:marBottom w:val="0"/>
                      <w:divBdr>
                        <w:top w:val="none" w:sz="0" w:space="0" w:color="auto"/>
                        <w:left w:val="none" w:sz="0" w:space="0" w:color="auto"/>
                        <w:bottom w:val="none" w:sz="0" w:space="0" w:color="auto"/>
                        <w:right w:val="none" w:sz="0" w:space="0" w:color="auto"/>
                      </w:divBdr>
                    </w:div>
                    <w:div w:id="1855529208">
                      <w:marLeft w:val="0"/>
                      <w:marRight w:val="0"/>
                      <w:marTop w:val="0"/>
                      <w:marBottom w:val="0"/>
                      <w:divBdr>
                        <w:top w:val="none" w:sz="0" w:space="0" w:color="auto"/>
                        <w:left w:val="none" w:sz="0" w:space="0" w:color="auto"/>
                        <w:bottom w:val="none" w:sz="0" w:space="0" w:color="auto"/>
                        <w:right w:val="none" w:sz="0" w:space="0" w:color="auto"/>
                      </w:divBdr>
                    </w:div>
                    <w:div w:id="1274439491">
                      <w:marLeft w:val="0"/>
                      <w:marRight w:val="0"/>
                      <w:marTop w:val="0"/>
                      <w:marBottom w:val="0"/>
                      <w:divBdr>
                        <w:top w:val="none" w:sz="0" w:space="0" w:color="auto"/>
                        <w:left w:val="none" w:sz="0" w:space="0" w:color="auto"/>
                        <w:bottom w:val="none" w:sz="0" w:space="0" w:color="auto"/>
                        <w:right w:val="none" w:sz="0" w:space="0" w:color="auto"/>
                      </w:divBdr>
                    </w:div>
                  </w:divsChild>
                </w:div>
                <w:div w:id="1605068224">
                  <w:marLeft w:val="0"/>
                  <w:marRight w:val="0"/>
                  <w:marTop w:val="0"/>
                  <w:marBottom w:val="0"/>
                  <w:divBdr>
                    <w:top w:val="none" w:sz="0" w:space="0" w:color="auto"/>
                    <w:left w:val="none" w:sz="0" w:space="0" w:color="auto"/>
                    <w:bottom w:val="none" w:sz="0" w:space="0" w:color="auto"/>
                    <w:right w:val="none" w:sz="0" w:space="0" w:color="auto"/>
                  </w:divBdr>
                  <w:divsChild>
                    <w:div w:id="75905454">
                      <w:marLeft w:val="0"/>
                      <w:marRight w:val="0"/>
                      <w:marTop w:val="0"/>
                      <w:marBottom w:val="0"/>
                      <w:divBdr>
                        <w:top w:val="none" w:sz="0" w:space="0" w:color="auto"/>
                        <w:left w:val="none" w:sz="0" w:space="0" w:color="auto"/>
                        <w:bottom w:val="none" w:sz="0" w:space="0" w:color="auto"/>
                        <w:right w:val="none" w:sz="0" w:space="0" w:color="auto"/>
                      </w:divBdr>
                    </w:div>
                  </w:divsChild>
                </w:div>
                <w:div w:id="97216085">
                  <w:marLeft w:val="0"/>
                  <w:marRight w:val="0"/>
                  <w:marTop w:val="0"/>
                  <w:marBottom w:val="0"/>
                  <w:divBdr>
                    <w:top w:val="none" w:sz="0" w:space="0" w:color="auto"/>
                    <w:left w:val="none" w:sz="0" w:space="0" w:color="auto"/>
                    <w:bottom w:val="none" w:sz="0" w:space="0" w:color="auto"/>
                    <w:right w:val="none" w:sz="0" w:space="0" w:color="auto"/>
                  </w:divBdr>
                  <w:divsChild>
                    <w:div w:id="619066318">
                      <w:marLeft w:val="0"/>
                      <w:marRight w:val="0"/>
                      <w:marTop w:val="0"/>
                      <w:marBottom w:val="0"/>
                      <w:divBdr>
                        <w:top w:val="none" w:sz="0" w:space="0" w:color="auto"/>
                        <w:left w:val="none" w:sz="0" w:space="0" w:color="auto"/>
                        <w:bottom w:val="none" w:sz="0" w:space="0" w:color="auto"/>
                        <w:right w:val="none" w:sz="0" w:space="0" w:color="auto"/>
                      </w:divBdr>
                    </w:div>
                  </w:divsChild>
                </w:div>
                <w:div w:id="342896393">
                  <w:marLeft w:val="0"/>
                  <w:marRight w:val="0"/>
                  <w:marTop w:val="0"/>
                  <w:marBottom w:val="0"/>
                  <w:divBdr>
                    <w:top w:val="none" w:sz="0" w:space="0" w:color="auto"/>
                    <w:left w:val="none" w:sz="0" w:space="0" w:color="auto"/>
                    <w:bottom w:val="none" w:sz="0" w:space="0" w:color="auto"/>
                    <w:right w:val="none" w:sz="0" w:space="0" w:color="auto"/>
                  </w:divBdr>
                  <w:divsChild>
                    <w:div w:id="1940945212">
                      <w:marLeft w:val="0"/>
                      <w:marRight w:val="0"/>
                      <w:marTop w:val="0"/>
                      <w:marBottom w:val="0"/>
                      <w:divBdr>
                        <w:top w:val="none" w:sz="0" w:space="0" w:color="auto"/>
                        <w:left w:val="none" w:sz="0" w:space="0" w:color="auto"/>
                        <w:bottom w:val="none" w:sz="0" w:space="0" w:color="auto"/>
                        <w:right w:val="none" w:sz="0" w:space="0" w:color="auto"/>
                      </w:divBdr>
                    </w:div>
                  </w:divsChild>
                </w:div>
                <w:div w:id="2003389495">
                  <w:marLeft w:val="0"/>
                  <w:marRight w:val="0"/>
                  <w:marTop w:val="0"/>
                  <w:marBottom w:val="0"/>
                  <w:divBdr>
                    <w:top w:val="none" w:sz="0" w:space="0" w:color="auto"/>
                    <w:left w:val="none" w:sz="0" w:space="0" w:color="auto"/>
                    <w:bottom w:val="none" w:sz="0" w:space="0" w:color="auto"/>
                    <w:right w:val="none" w:sz="0" w:space="0" w:color="auto"/>
                  </w:divBdr>
                  <w:divsChild>
                    <w:div w:id="142622954">
                      <w:marLeft w:val="0"/>
                      <w:marRight w:val="0"/>
                      <w:marTop w:val="0"/>
                      <w:marBottom w:val="0"/>
                      <w:divBdr>
                        <w:top w:val="none" w:sz="0" w:space="0" w:color="auto"/>
                        <w:left w:val="none" w:sz="0" w:space="0" w:color="auto"/>
                        <w:bottom w:val="none" w:sz="0" w:space="0" w:color="auto"/>
                        <w:right w:val="none" w:sz="0" w:space="0" w:color="auto"/>
                      </w:divBdr>
                    </w:div>
                  </w:divsChild>
                </w:div>
                <w:div w:id="1471708160">
                  <w:marLeft w:val="0"/>
                  <w:marRight w:val="0"/>
                  <w:marTop w:val="0"/>
                  <w:marBottom w:val="0"/>
                  <w:divBdr>
                    <w:top w:val="none" w:sz="0" w:space="0" w:color="auto"/>
                    <w:left w:val="none" w:sz="0" w:space="0" w:color="auto"/>
                    <w:bottom w:val="none" w:sz="0" w:space="0" w:color="auto"/>
                    <w:right w:val="none" w:sz="0" w:space="0" w:color="auto"/>
                  </w:divBdr>
                  <w:divsChild>
                    <w:div w:id="1728607186">
                      <w:marLeft w:val="0"/>
                      <w:marRight w:val="0"/>
                      <w:marTop w:val="0"/>
                      <w:marBottom w:val="0"/>
                      <w:divBdr>
                        <w:top w:val="none" w:sz="0" w:space="0" w:color="auto"/>
                        <w:left w:val="none" w:sz="0" w:space="0" w:color="auto"/>
                        <w:bottom w:val="none" w:sz="0" w:space="0" w:color="auto"/>
                        <w:right w:val="none" w:sz="0" w:space="0" w:color="auto"/>
                      </w:divBdr>
                    </w:div>
                  </w:divsChild>
                </w:div>
                <w:div w:id="1339960085">
                  <w:marLeft w:val="0"/>
                  <w:marRight w:val="0"/>
                  <w:marTop w:val="0"/>
                  <w:marBottom w:val="0"/>
                  <w:divBdr>
                    <w:top w:val="none" w:sz="0" w:space="0" w:color="auto"/>
                    <w:left w:val="none" w:sz="0" w:space="0" w:color="auto"/>
                    <w:bottom w:val="none" w:sz="0" w:space="0" w:color="auto"/>
                    <w:right w:val="none" w:sz="0" w:space="0" w:color="auto"/>
                  </w:divBdr>
                  <w:divsChild>
                    <w:div w:id="788167194">
                      <w:marLeft w:val="0"/>
                      <w:marRight w:val="0"/>
                      <w:marTop w:val="0"/>
                      <w:marBottom w:val="0"/>
                      <w:divBdr>
                        <w:top w:val="none" w:sz="0" w:space="0" w:color="auto"/>
                        <w:left w:val="none" w:sz="0" w:space="0" w:color="auto"/>
                        <w:bottom w:val="none" w:sz="0" w:space="0" w:color="auto"/>
                        <w:right w:val="none" w:sz="0" w:space="0" w:color="auto"/>
                      </w:divBdr>
                    </w:div>
                    <w:div w:id="1502113068">
                      <w:marLeft w:val="0"/>
                      <w:marRight w:val="0"/>
                      <w:marTop w:val="0"/>
                      <w:marBottom w:val="0"/>
                      <w:divBdr>
                        <w:top w:val="none" w:sz="0" w:space="0" w:color="auto"/>
                        <w:left w:val="none" w:sz="0" w:space="0" w:color="auto"/>
                        <w:bottom w:val="none" w:sz="0" w:space="0" w:color="auto"/>
                        <w:right w:val="none" w:sz="0" w:space="0" w:color="auto"/>
                      </w:divBdr>
                    </w:div>
                    <w:div w:id="422842502">
                      <w:marLeft w:val="0"/>
                      <w:marRight w:val="0"/>
                      <w:marTop w:val="0"/>
                      <w:marBottom w:val="0"/>
                      <w:divBdr>
                        <w:top w:val="none" w:sz="0" w:space="0" w:color="auto"/>
                        <w:left w:val="none" w:sz="0" w:space="0" w:color="auto"/>
                        <w:bottom w:val="none" w:sz="0" w:space="0" w:color="auto"/>
                        <w:right w:val="none" w:sz="0" w:space="0" w:color="auto"/>
                      </w:divBdr>
                    </w:div>
                    <w:div w:id="32267742">
                      <w:marLeft w:val="0"/>
                      <w:marRight w:val="0"/>
                      <w:marTop w:val="0"/>
                      <w:marBottom w:val="0"/>
                      <w:divBdr>
                        <w:top w:val="none" w:sz="0" w:space="0" w:color="auto"/>
                        <w:left w:val="none" w:sz="0" w:space="0" w:color="auto"/>
                        <w:bottom w:val="none" w:sz="0" w:space="0" w:color="auto"/>
                        <w:right w:val="none" w:sz="0" w:space="0" w:color="auto"/>
                      </w:divBdr>
                    </w:div>
                    <w:div w:id="1457411381">
                      <w:marLeft w:val="0"/>
                      <w:marRight w:val="0"/>
                      <w:marTop w:val="0"/>
                      <w:marBottom w:val="0"/>
                      <w:divBdr>
                        <w:top w:val="none" w:sz="0" w:space="0" w:color="auto"/>
                        <w:left w:val="none" w:sz="0" w:space="0" w:color="auto"/>
                        <w:bottom w:val="none" w:sz="0" w:space="0" w:color="auto"/>
                        <w:right w:val="none" w:sz="0" w:space="0" w:color="auto"/>
                      </w:divBdr>
                    </w:div>
                    <w:div w:id="947588092">
                      <w:marLeft w:val="0"/>
                      <w:marRight w:val="0"/>
                      <w:marTop w:val="0"/>
                      <w:marBottom w:val="0"/>
                      <w:divBdr>
                        <w:top w:val="none" w:sz="0" w:space="0" w:color="auto"/>
                        <w:left w:val="none" w:sz="0" w:space="0" w:color="auto"/>
                        <w:bottom w:val="none" w:sz="0" w:space="0" w:color="auto"/>
                        <w:right w:val="none" w:sz="0" w:space="0" w:color="auto"/>
                      </w:divBdr>
                    </w:div>
                    <w:div w:id="1381520255">
                      <w:marLeft w:val="0"/>
                      <w:marRight w:val="0"/>
                      <w:marTop w:val="0"/>
                      <w:marBottom w:val="0"/>
                      <w:divBdr>
                        <w:top w:val="none" w:sz="0" w:space="0" w:color="auto"/>
                        <w:left w:val="none" w:sz="0" w:space="0" w:color="auto"/>
                        <w:bottom w:val="none" w:sz="0" w:space="0" w:color="auto"/>
                        <w:right w:val="none" w:sz="0" w:space="0" w:color="auto"/>
                      </w:divBdr>
                    </w:div>
                    <w:div w:id="1498495329">
                      <w:marLeft w:val="0"/>
                      <w:marRight w:val="0"/>
                      <w:marTop w:val="0"/>
                      <w:marBottom w:val="0"/>
                      <w:divBdr>
                        <w:top w:val="none" w:sz="0" w:space="0" w:color="auto"/>
                        <w:left w:val="none" w:sz="0" w:space="0" w:color="auto"/>
                        <w:bottom w:val="none" w:sz="0" w:space="0" w:color="auto"/>
                        <w:right w:val="none" w:sz="0" w:space="0" w:color="auto"/>
                      </w:divBdr>
                    </w:div>
                    <w:div w:id="1419324894">
                      <w:marLeft w:val="0"/>
                      <w:marRight w:val="0"/>
                      <w:marTop w:val="0"/>
                      <w:marBottom w:val="0"/>
                      <w:divBdr>
                        <w:top w:val="none" w:sz="0" w:space="0" w:color="auto"/>
                        <w:left w:val="none" w:sz="0" w:space="0" w:color="auto"/>
                        <w:bottom w:val="none" w:sz="0" w:space="0" w:color="auto"/>
                        <w:right w:val="none" w:sz="0" w:space="0" w:color="auto"/>
                      </w:divBdr>
                    </w:div>
                    <w:div w:id="653950283">
                      <w:marLeft w:val="0"/>
                      <w:marRight w:val="0"/>
                      <w:marTop w:val="0"/>
                      <w:marBottom w:val="0"/>
                      <w:divBdr>
                        <w:top w:val="none" w:sz="0" w:space="0" w:color="auto"/>
                        <w:left w:val="none" w:sz="0" w:space="0" w:color="auto"/>
                        <w:bottom w:val="none" w:sz="0" w:space="0" w:color="auto"/>
                        <w:right w:val="none" w:sz="0" w:space="0" w:color="auto"/>
                      </w:divBdr>
                    </w:div>
                  </w:divsChild>
                </w:div>
                <w:div w:id="2002193128">
                  <w:marLeft w:val="0"/>
                  <w:marRight w:val="0"/>
                  <w:marTop w:val="0"/>
                  <w:marBottom w:val="0"/>
                  <w:divBdr>
                    <w:top w:val="none" w:sz="0" w:space="0" w:color="auto"/>
                    <w:left w:val="none" w:sz="0" w:space="0" w:color="auto"/>
                    <w:bottom w:val="none" w:sz="0" w:space="0" w:color="auto"/>
                    <w:right w:val="none" w:sz="0" w:space="0" w:color="auto"/>
                  </w:divBdr>
                  <w:divsChild>
                    <w:div w:id="1317955444">
                      <w:marLeft w:val="0"/>
                      <w:marRight w:val="0"/>
                      <w:marTop w:val="0"/>
                      <w:marBottom w:val="0"/>
                      <w:divBdr>
                        <w:top w:val="none" w:sz="0" w:space="0" w:color="auto"/>
                        <w:left w:val="none" w:sz="0" w:space="0" w:color="auto"/>
                        <w:bottom w:val="none" w:sz="0" w:space="0" w:color="auto"/>
                        <w:right w:val="none" w:sz="0" w:space="0" w:color="auto"/>
                      </w:divBdr>
                    </w:div>
                  </w:divsChild>
                </w:div>
                <w:div w:id="489054620">
                  <w:marLeft w:val="0"/>
                  <w:marRight w:val="0"/>
                  <w:marTop w:val="0"/>
                  <w:marBottom w:val="0"/>
                  <w:divBdr>
                    <w:top w:val="none" w:sz="0" w:space="0" w:color="auto"/>
                    <w:left w:val="none" w:sz="0" w:space="0" w:color="auto"/>
                    <w:bottom w:val="none" w:sz="0" w:space="0" w:color="auto"/>
                    <w:right w:val="none" w:sz="0" w:space="0" w:color="auto"/>
                  </w:divBdr>
                  <w:divsChild>
                    <w:div w:id="1611350838">
                      <w:marLeft w:val="0"/>
                      <w:marRight w:val="0"/>
                      <w:marTop w:val="0"/>
                      <w:marBottom w:val="0"/>
                      <w:divBdr>
                        <w:top w:val="none" w:sz="0" w:space="0" w:color="auto"/>
                        <w:left w:val="none" w:sz="0" w:space="0" w:color="auto"/>
                        <w:bottom w:val="none" w:sz="0" w:space="0" w:color="auto"/>
                        <w:right w:val="none" w:sz="0" w:space="0" w:color="auto"/>
                      </w:divBdr>
                    </w:div>
                  </w:divsChild>
                </w:div>
                <w:div w:id="202836913">
                  <w:marLeft w:val="0"/>
                  <w:marRight w:val="0"/>
                  <w:marTop w:val="0"/>
                  <w:marBottom w:val="0"/>
                  <w:divBdr>
                    <w:top w:val="none" w:sz="0" w:space="0" w:color="auto"/>
                    <w:left w:val="none" w:sz="0" w:space="0" w:color="auto"/>
                    <w:bottom w:val="none" w:sz="0" w:space="0" w:color="auto"/>
                    <w:right w:val="none" w:sz="0" w:space="0" w:color="auto"/>
                  </w:divBdr>
                  <w:divsChild>
                    <w:div w:id="819931326">
                      <w:marLeft w:val="0"/>
                      <w:marRight w:val="0"/>
                      <w:marTop w:val="0"/>
                      <w:marBottom w:val="0"/>
                      <w:divBdr>
                        <w:top w:val="none" w:sz="0" w:space="0" w:color="auto"/>
                        <w:left w:val="none" w:sz="0" w:space="0" w:color="auto"/>
                        <w:bottom w:val="none" w:sz="0" w:space="0" w:color="auto"/>
                        <w:right w:val="none" w:sz="0" w:space="0" w:color="auto"/>
                      </w:divBdr>
                    </w:div>
                  </w:divsChild>
                </w:div>
                <w:div w:id="1044326757">
                  <w:marLeft w:val="0"/>
                  <w:marRight w:val="0"/>
                  <w:marTop w:val="0"/>
                  <w:marBottom w:val="0"/>
                  <w:divBdr>
                    <w:top w:val="none" w:sz="0" w:space="0" w:color="auto"/>
                    <w:left w:val="none" w:sz="0" w:space="0" w:color="auto"/>
                    <w:bottom w:val="none" w:sz="0" w:space="0" w:color="auto"/>
                    <w:right w:val="none" w:sz="0" w:space="0" w:color="auto"/>
                  </w:divBdr>
                  <w:divsChild>
                    <w:div w:id="28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43">
          <w:marLeft w:val="0"/>
          <w:marRight w:val="0"/>
          <w:marTop w:val="0"/>
          <w:marBottom w:val="0"/>
          <w:divBdr>
            <w:top w:val="none" w:sz="0" w:space="0" w:color="auto"/>
            <w:left w:val="none" w:sz="0" w:space="0" w:color="auto"/>
            <w:bottom w:val="none" w:sz="0" w:space="0" w:color="auto"/>
            <w:right w:val="none" w:sz="0" w:space="0" w:color="auto"/>
          </w:divBdr>
        </w:div>
        <w:div w:id="1052075050">
          <w:marLeft w:val="0"/>
          <w:marRight w:val="0"/>
          <w:marTop w:val="0"/>
          <w:marBottom w:val="0"/>
          <w:divBdr>
            <w:top w:val="none" w:sz="0" w:space="0" w:color="auto"/>
            <w:left w:val="none" w:sz="0" w:space="0" w:color="auto"/>
            <w:bottom w:val="none" w:sz="0" w:space="0" w:color="auto"/>
            <w:right w:val="none" w:sz="0" w:space="0" w:color="auto"/>
          </w:divBdr>
        </w:div>
      </w:divsChild>
    </w:div>
    <w:div w:id="887258979">
      <w:bodyDiv w:val="1"/>
      <w:marLeft w:val="0"/>
      <w:marRight w:val="0"/>
      <w:marTop w:val="0"/>
      <w:marBottom w:val="0"/>
      <w:divBdr>
        <w:top w:val="none" w:sz="0" w:space="0" w:color="auto"/>
        <w:left w:val="none" w:sz="0" w:space="0" w:color="auto"/>
        <w:bottom w:val="none" w:sz="0" w:space="0" w:color="auto"/>
        <w:right w:val="none" w:sz="0" w:space="0" w:color="auto"/>
      </w:divBdr>
      <w:divsChild>
        <w:div w:id="2108690832">
          <w:marLeft w:val="0"/>
          <w:marRight w:val="0"/>
          <w:marTop w:val="0"/>
          <w:marBottom w:val="0"/>
          <w:divBdr>
            <w:top w:val="none" w:sz="0" w:space="0" w:color="auto"/>
            <w:left w:val="none" w:sz="0" w:space="0" w:color="auto"/>
            <w:bottom w:val="none" w:sz="0" w:space="0" w:color="auto"/>
            <w:right w:val="none" w:sz="0" w:space="0" w:color="auto"/>
          </w:divBdr>
        </w:div>
        <w:div w:id="126825766">
          <w:marLeft w:val="0"/>
          <w:marRight w:val="0"/>
          <w:marTop w:val="0"/>
          <w:marBottom w:val="0"/>
          <w:divBdr>
            <w:top w:val="none" w:sz="0" w:space="0" w:color="auto"/>
            <w:left w:val="none" w:sz="0" w:space="0" w:color="auto"/>
            <w:bottom w:val="none" w:sz="0" w:space="0" w:color="auto"/>
            <w:right w:val="none" w:sz="0" w:space="0" w:color="auto"/>
          </w:divBdr>
          <w:divsChild>
            <w:div w:id="1132793263">
              <w:marLeft w:val="-75"/>
              <w:marRight w:val="0"/>
              <w:marTop w:val="30"/>
              <w:marBottom w:val="30"/>
              <w:divBdr>
                <w:top w:val="none" w:sz="0" w:space="0" w:color="auto"/>
                <w:left w:val="none" w:sz="0" w:space="0" w:color="auto"/>
                <w:bottom w:val="none" w:sz="0" w:space="0" w:color="auto"/>
                <w:right w:val="none" w:sz="0" w:space="0" w:color="auto"/>
              </w:divBdr>
              <w:divsChild>
                <w:div w:id="435559121">
                  <w:marLeft w:val="0"/>
                  <w:marRight w:val="0"/>
                  <w:marTop w:val="0"/>
                  <w:marBottom w:val="0"/>
                  <w:divBdr>
                    <w:top w:val="none" w:sz="0" w:space="0" w:color="auto"/>
                    <w:left w:val="none" w:sz="0" w:space="0" w:color="auto"/>
                    <w:bottom w:val="none" w:sz="0" w:space="0" w:color="auto"/>
                    <w:right w:val="none" w:sz="0" w:space="0" w:color="auto"/>
                  </w:divBdr>
                  <w:divsChild>
                    <w:div w:id="1262177333">
                      <w:marLeft w:val="0"/>
                      <w:marRight w:val="0"/>
                      <w:marTop w:val="0"/>
                      <w:marBottom w:val="0"/>
                      <w:divBdr>
                        <w:top w:val="none" w:sz="0" w:space="0" w:color="auto"/>
                        <w:left w:val="none" w:sz="0" w:space="0" w:color="auto"/>
                        <w:bottom w:val="none" w:sz="0" w:space="0" w:color="auto"/>
                        <w:right w:val="none" w:sz="0" w:space="0" w:color="auto"/>
                      </w:divBdr>
                    </w:div>
                  </w:divsChild>
                </w:div>
                <w:div w:id="1006716073">
                  <w:marLeft w:val="0"/>
                  <w:marRight w:val="0"/>
                  <w:marTop w:val="0"/>
                  <w:marBottom w:val="0"/>
                  <w:divBdr>
                    <w:top w:val="none" w:sz="0" w:space="0" w:color="auto"/>
                    <w:left w:val="none" w:sz="0" w:space="0" w:color="auto"/>
                    <w:bottom w:val="none" w:sz="0" w:space="0" w:color="auto"/>
                    <w:right w:val="none" w:sz="0" w:space="0" w:color="auto"/>
                  </w:divBdr>
                  <w:divsChild>
                    <w:div w:id="1345521839">
                      <w:marLeft w:val="0"/>
                      <w:marRight w:val="0"/>
                      <w:marTop w:val="0"/>
                      <w:marBottom w:val="0"/>
                      <w:divBdr>
                        <w:top w:val="none" w:sz="0" w:space="0" w:color="auto"/>
                        <w:left w:val="none" w:sz="0" w:space="0" w:color="auto"/>
                        <w:bottom w:val="none" w:sz="0" w:space="0" w:color="auto"/>
                        <w:right w:val="none" w:sz="0" w:space="0" w:color="auto"/>
                      </w:divBdr>
                    </w:div>
                  </w:divsChild>
                </w:div>
                <w:div w:id="1731610554">
                  <w:marLeft w:val="0"/>
                  <w:marRight w:val="0"/>
                  <w:marTop w:val="0"/>
                  <w:marBottom w:val="0"/>
                  <w:divBdr>
                    <w:top w:val="none" w:sz="0" w:space="0" w:color="auto"/>
                    <w:left w:val="none" w:sz="0" w:space="0" w:color="auto"/>
                    <w:bottom w:val="none" w:sz="0" w:space="0" w:color="auto"/>
                    <w:right w:val="none" w:sz="0" w:space="0" w:color="auto"/>
                  </w:divBdr>
                  <w:divsChild>
                    <w:div w:id="455954734">
                      <w:marLeft w:val="0"/>
                      <w:marRight w:val="0"/>
                      <w:marTop w:val="0"/>
                      <w:marBottom w:val="0"/>
                      <w:divBdr>
                        <w:top w:val="none" w:sz="0" w:space="0" w:color="auto"/>
                        <w:left w:val="none" w:sz="0" w:space="0" w:color="auto"/>
                        <w:bottom w:val="none" w:sz="0" w:space="0" w:color="auto"/>
                        <w:right w:val="none" w:sz="0" w:space="0" w:color="auto"/>
                      </w:divBdr>
                    </w:div>
                  </w:divsChild>
                </w:div>
                <w:div w:id="702175836">
                  <w:marLeft w:val="0"/>
                  <w:marRight w:val="0"/>
                  <w:marTop w:val="0"/>
                  <w:marBottom w:val="0"/>
                  <w:divBdr>
                    <w:top w:val="none" w:sz="0" w:space="0" w:color="auto"/>
                    <w:left w:val="none" w:sz="0" w:space="0" w:color="auto"/>
                    <w:bottom w:val="none" w:sz="0" w:space="0" w:color="auto"/>
                    <w:right w:val="none" w:sz="0" w:space="0" w:color="auto"/>
                  </w:divBdr>
                  <w:divsChild>
                    <w:div w:id="1238784104">
                      <w:marLeft w:val="0"/>
                      <w:marRight w:val="0"/>
                      <w:marTop w:val="0"/>
                      <w:marBottom w:val="0"/>
                      <w:divBdr>
                        <w:top w:val="none" w:sz="0" w:space="0" w:color="auto"/>
                        <w:left w:val="none" w:sz="0" w:space="0" w:color="auto"/>
                        <w:bottom w:val="none" w:sz="0" w:space="0" w:color="auto"/>
                        <w:right w:val="none" w:sz="0" w:space="0" w:color="auto"/>
                      </w:divBdr>
                    </w:div>
                  </w:divsChild>
                </w:div>
                <w:div w:id="1070537529">
                  <w:marLeft w:val="0"/>
                  <w:marRight w:val="0"/>
                  <w:marTop w:val="0"/>
                  <w:marBottom w:val="0"/>
                  <w:divBdr>
                    <w:top w:val="none" w:sz="0" w:space="0" w:color="auto"/>
                    <w:left w:val="none" w:sz="0" w:space="0" w:color="auto"/>
                    <w:bottom w:val="none" w:sz="0" w:space="0" w:color="auto"/>
                    <w:right w:val="none" w:sz="0" w:space="0" w:color="auto"/>
                  </w:divBdr>
                  <w:divsChild>
                    <w:div w:id="543295954">
                      <w:marLeft w:val="0"/>
                      <w:marRight w:val="0"/>
                      <w:marTop w:val="0"/>
                      <w:marBottom w:val="0"/>
                      <w:divBdr>
                        <w:top w:val="none" w:sz="0" w:space="0" w:color="auto"/>
                        <w:left w:val="none" w:sz="0" w:space="0" w:color="auto"/>
                        <w:bottom w:val="none" w:sz="0" w:space="0" w:color="auto"/>
                        <w:right w:val="none" w:sz="0" w:space="0" w:color="auto"/>
                      </w:divBdr>
                    </w:div>
                  </w:divsChild>
                </w:div>
                <w:div w:id="1026098562">
                  <w:marLeft w:val="0"/>
                  <w:marRight w:val="0"/>
                  <w:marTop w:val="0"/>
                  <w:marBottom w:val="0"/>
                  <w:divBdr>
                    <w:top w:val="none" w:sz="0" w:space="0" w:color="auto"/>
                    <w:left w:val="none" w:sz="0" w:space="0" w:color="auto"/>
                    <w:bottom w:val="none" w:sz="0" w:space="0" w:color="auto"/>
                    <w:right w:val="none" w:sz="0" w:space="0" w:color="auto"/>
                  </w:divBdr>
                  <w:divsChild>
                    <w:div w:id="1659533856">
                      <w:marLeft w:val="0"/>
                      <w:marRight w:val="0"/>
                      <w:marTop w:val="0"/>
                      <w:marBottom w:val="0"/>
                      <w:divBdr>
                        <w:top w:val="none" w:sz="0" w:space="0" w:color="auto"/>
                        <w:left w:val="none" w:sz="0" w:space="0" w:color="auto"/>
                        <w:bottom w:val="none" w:sz="0" w:space="0" w:color="auto"/>
                        <w:right w:val="none" w:sz="0" w:space="0" w:color="auto"/>
                      </w:divBdr>
                    </w:div>
                  </w:divsChild>
                </w:div>
                <w:div w:id="1887182312">
                  <w:marLeft w:val="0"/>
                  <w:marRight w:val="0"/>
                  <w:marTop w:val="0"/>
                  <w:marBottom w:val="0"/>
                  <w:divBdr>
                    <w:top w:val="none" w:sz="0" w:space="0" w:color="auto"/>
                    <w:left w:val="none" w:sz="0" w:space="0" w:color="auto"/>
                    <w:bottom w:val="none" w:sz="0" w:space="0" w:color="auto"/>
                    <w:right w:val="none" w:sz="0" w:space="0" w:color="auto"/>
                  </w:divBdr>
                  <w:divsChild>
                    <w:div w:id="1176311402">
                      <w:marLeft w:val="0"/>
                      <w:marRight w:val="0"/>
                      <w:marTop w:val="0"/>
                      <w:marBottom w:val="0"/>
                      <w:divBdr>
                        <w:top w:val="none" w:sz="0" w:space="0" w:color="auto"/>
                        <w:left w:val="none" w:sz="0" w:space="0" w:color="auto"/>
                        <w:bottom w:val="none" w:sz="0" w:space="0" w:color="auto"/>
                        <w:right w:val="none" w:sz="0" w:space="0" w:color="auto"/>
                      </w:divBdr>
                    </w:div>
                    <w:div w:id="1629774135">
                      <w:marLeft w:val="0"/>
                      <w:marRight w:val="0"/>
                      <w:marTop w:val="0"/>
                      <w:marBottom w:val="0"/>
                      <w:divBdr>
                        <w:top w:val="none" w:sz="0" w:space="0" w:color="auto"/>
                        <w:left w:val="none" w:sz="0" w:space="0" w:color="auto"/>
                        <w:bottom w:val="none" w:sz="0" w:space="0" w:color="auto"/>
                        <w:right w:val="none" w:sz="0" w:space="0" w:color="auto"/>
                      </w:divBdr>
                    </w:div>
                    <w:div w:id="382876382">
                      <w:marLeft w:val="0"/>
                      <w:marRight w:val="0"/>
                      <w:marTop w:val="0"/>
                      <w:marBottom w:val="0"/>
                      <w:divBdr>
                        <w:top w:val="none" w:sz="0" w:space="0" w:color="auto"/>
                        <w:left w:val="none" w:sz="0" w:space="0" w:color="auto"/>
                        <w:bottom w:val="none" w:sz="0" w:space="0" w:color="auto"/>
                        <w:right w:val="none" w:sz="0" w:space="0" w:color="auto"/>
                      </w:divBdr>
                    </w:div>
                  </w:divsChild>
                </w:div>
                <w:div w:id="1965111093">
                  <w:marLeft w:val="0"/>
                  <w:marRight w:val="0"/>
                  <w:marTop w:val="0"/>
                  <w:marBottom w:val="0"/>
                  <w:divBdr>
                    <w:top w:val="none" w:sz="0" w:space="0" w:color="auto"/>
                    <w:left w:val="none" w:sz="0" w:space="0" w:color="auto"/>
                    <w:bottom w:val="none" w:sz="0" w:space="0" w:color="auto"/>
                    <w:right w:val="none" w:sz="0" w:space="0" w:color="auto"/>
                  </w:divBdr>
                  <w:divsChild>
                    <w:div w:id="1262300695">
                      <w:marLeft w:val="0"/>
                      <w:marRight w:val="0"/>
                      <w:marTop w:val="0"/>
                      <w:marBottom w:val="0"/>
                      <w:divBdr>
                        <w:top w:val="none" w:sz="0" w:space="0" w:color="auto"/>
                        <w:left w:val="none" w:sz="0" w:space="0" w:color="auto"/>
                        <w:bottom w:val="none" w:sz="0" w:space="0" w:color="auto"/>
                        <w:right w:val="none" w:sz="0" w:space="0" w:color="auto"/>
                      </w:divBdr>
                    </w:div>
                    <w:div w:id="1080564470">
                      <w:marLeft w:val="0"/>
                      <w:marRight w:val="0"/>
                      <w:marTop w:val="0"/>
                      <w:marBottom w:val="0"/>
                      <w:divBdr>
                        <w:top w:val="none" w:sz="0" w:space="0" w:color="auto"/>
                        <w:left w:val="none" w:sz="0" w:space="0" w:color="auto"/>
                        <w:bottom w:val="none" w:sz="0" w:space="0" w:color="auto"/>
                        <w:right w:val="none" w:sz="0" w:space="0" w:color="auto"/>
                      </w:divBdr>
                    </w:div>
                    <w:div w:id="1323267010">
                      <w:marLeft w:val="0"/>
                      <w:marRight w:val="0"/>
                      <w:marTop w:val="0"/>
                      <w:marBottom w:val="0"/>
                      <w:divBdr>
                        <w:top w:val="none" w:sz="0" w:space="0" w:color="auto"/>
                        <w:left w:val="none" w:sz="0" w:space="0" w:color="auto"/>
                        <w:bottom w:val="none" w:sz="0" w:space="0" w:color="auto"/>
                        <w:right w:val="none" w:sz="0" w:space="0" w:color="auto"/>
                      </w:divBdr>
                    </w:div>
                  </w:divsChild>
                </w:div>
                <w:div w:id="2085838038">
                  <w:marLeft w:val="0"/>
                  <w:marRight w:val="0"/>
                  <w:marTop w:val="0"/>
                  <w:marBottom w:val="0"/>
                  <w:divBdr>
                    <w:top w:val="none" w:sz="0" w:space="0" w:color="auto"/>
                    <w:left w:val="none" w:sz="0" w:space="0" w:color="auto"/>
                    <w:bottom w:val="none" w:sz="0" w:space="0" w:color="auto"/>
                    <w:right w:val="none" w:sz="0" w:space="0" w:color="auto"/>
                  </w:divBdr>
                  <w:divsChild>
                    <w:div w:id="1921017042">
                      <w:marLeft w:val="0"/>
                      <w:marRight w:val="0"/>
                      <w:marTop w:val="0"/>
                      <w:marBottom w:val="0"/>
                      <w:divBdr>
                        <w:top w:val="none" w:sz="0" w:space="0" w:color="auto"/>
                        <w:left w:val="none" w:sz="0" w:space="0" w:color="auto"/>
                        <w:bottom w:val="none" w:sz="0" w:space="0" w:color="auto"/>
                        <w:right w:val="none" w:sz="0" w:space="0" w:color="auto"/>
                      </w:divBdr>
                    </w:div>
                  </w:divsChild>
                </w:div>
                <w:div w:id="1392196026">
                  <w:marLeft w:val="0"/>
                  <w:marRight w:val="0"/>
                  <w:marTop w:val="0"/>
                  <w:marBottom w:val="0"/>
                  <w:divBdr>
                    <w:top w:val="none" w:sz="0" w:space="0" w:color="auto"/>
                    <w:left w:val="none" w:sz="0" w:space="0" w:color="auto"/>
                    <w:bottom w:val="none" w:sz="0" w:space="0" w:color="auto"/>
                    <w:right w:val="none" w:sz="0" w:space="0" w:color="auto"/>
                  </w:divBdr>
                  <w:divsChild>
                    <w:div w:id="694696012">
                      <w:marLeft w:val="0"/>
                      <w:marRight w:val="0"/>
                      <w:marTop w:val="0"/>
                      <w:marBottom w:val="0"/>
                      <w:divBdr>
                        <w:top w:val="none" w:sz="0" w:space="0" w:color="auto"/>
                        <w:left w:val="none" w:sz="0" w:space="0" w:color="auto"/>
                        <w:bottom w:val="none" w:sz="0" w:space="0" w:color="auto"/>
                        <w:right w:val="none" w:sz="0" w:space="0" w:color="auto"/>
                      </w:divBdr>
                    </w:div>
                  </w:divsChild>
                </w:div>
                <w:div w:id="1328902273">
                  <w:marLeft w:val="0"/>
                  <w:marRight w:val="0"/>
                  <w:marTop w:val="0"/>
                  <w:marBottom w:val="0"/>
                  <w:divBdr>
                    <w:top w:val="none" w:sz="0" w:space="0" w:color="auto"/>
                    <w:left w:val="none" w:sz="0" w:space="0" w:color="auto"/>
                    <w:bottom w:val="none" w:sz="0" w:space="0" w:color="auto"/>
                    <w:right w:val="none" w:sz="0" w:space="0" w:color="auto"/>
                  </w:divBdr>
                  <w:divsChild>
                    <w:div w:id="962267292">
                      <w:marLeft w:val="0"/>
                      <w:marRight w:val="0"/>
                      <w:marTop w:val="0"/>
                      <w:marBottom w:val="0"/>
                      <w:divBdr>
                        <w:top w:val="none" w:sz="0" w:space="0" w:color="auto"/>
                        <w:left w:val="none" w:sz="0" w:space="0" w:color="auto"/>
                        <w:bottom w:val="none" w:sz="0" w:space="0" w:color="auto"/>
                        <w:right w:val="none" w:sz="0" w:space="0" w:color="auto"/>
                      </w:divBdr>
                    </w:div>
                  </w:divsChild>
                </w:div>
                <w:div w:id="32770605">
                  <w:marLeft w:val="0"/>
                  <w:marRight w:val="0"/>
                  <w:marTop w:val="0"/>
                  <w:marBottom w:val="0"/>
                  <w:divBdr>
                    <w:top w:val="none" w:sz="0" w:space="0" w:color="auto"/>
                    <w:left w:val="none" w:sz="0" w:space="0" w:color="auto"/>
                    <w:bottom w:val="none" w:sz="0" w:space="0" w:color="auto"/>
                    <w:right w:val="none" w:sz="0" w:space="0" w:color="auto"/>
                  </w:divBdr>
                  <w:divsChild>
                    <w:div w:id="584805078">
                      <w:marLeft w:val="0"/>
                      <w:marRight w:val="0"/>
                      <w:marTop w:val="0"/>
                      <w:marBottom w:val="0"/>
                      <w:divBdr>
                        <w:top w:val="none" w:sz="0" w:space="0" w:color="auto"/>
                        <w:left w:val="none" w:sz="0" w:space="0" w:color="auto"/>
                        <w:bottom w:val="none" w:sz="0" w:space="0" w:color="auto"/>
                        <w:right w:val="none" w:sz="0" w:space="0" w:color="auto"/>
                      </w:divBdr>
                    </w:div>
                    <w:div w:id="1305506530">
                      <w:marLeft w:val="0"/>
                      <w:marRight w:val="0"/>
                      <w:marTop w:val="0"/>
                      <w:marBottom w:val="0"/>
                      <w:divBdr>
                        <w:top w:val="none" w:sz="0" w:space="0" w:color="auto"/>
                        <w:left w:val="none" w:sz="0" w:space="0" w:color="auto"/>
                        <w:bottom w:val="none" w:sz="0" w:space="0" w:color="auto"/>
                        <w:right w:val="none" w:sz="0" w:space="0" w:color="auto"/>
                      </w:divBdr>
                    </w:div>
                  </w:divsChild>
                </w:div>
                <w:div w:id="2002461864">
                  <w:marLeft w:val="0"/>
                  <w:marRight w:val="0"/>
                  <w:marTop w:val="0"/>
                  <w:marBottom w:val="0"/>
                  <w:divBdr>
                    <w:top w:val="none" w:sz="0" w:space="0" w:color="auto"/>
                    <w:left w:val="none" w:sz="0" w:space="0" w:color="auto"/>
                    <w:bottom w:val="none" w:sz="0" w:space="0" w:color="auto"/>
                    <w:right w:val="none" w:sz="0" w:space="0" w:color="auto"/>
                  </w:divBdr>
                  <w:divsChild>
                    <w:div w:id="1554538229">
                      <w:marLeft w:val="0"/>
                      <w:marRight w:val="0"/>
                      <w:marTop w:val="0"/>
                      <w:marBottom w:val="0"/>
                      <w:divBdr>
                        <w:top w:val="none" w:sz="0" w:space="0" w:color="auto"/>
                        <w:left w:val="none" w:sz="0" w:space="0" w:color="auto"/>
                        <w:bottom w:val="none" w:sz="0" w:space="0" w:color="auto"/>
                        <w:right w:val="none" w:sz="0" w:space="0" w:color="auto"/>
                      </w:divBdr>
                    </w:div>
                  </w:divsChild>
                </w:div>
                <w:div w:id="937955172">
                  <w:marLeft w:val="0"/>
                  <w:marRight w:val="0"/>
                  <w:marTop w:val="0"/>
                  <w:marBottom w:val="0"/>
                  <w:divBdr>
                    <w:top w:val="none" w:sz="0" w:space="0" w:color="auto"/>
                    <w:left w:val="none" w:sz="0" w:space="0" w:color="auto"/>
                    <w:bottom w:val="none" w:sz="0" w:space="0" w:color="auto"/>
                    <w:right w:val="none" w:sz="0" w:space="0" w:color="auto"/>
                  </w:divBdr>
                  <w:divsChild>
                    <w:div w:id="1291790347">
                      <w:marLeft w:val="0"/>
                      <w:marRight w:val="0"/>
                      <w:marTop w:val="0"/>
                      <w:marBottom w:val="0"/>
                      <w:divBdr>
                        <w:top w:val="none" w:sz="0" w:space="0" w:color="auto"/>
                        <w:left w:val="none" w:sz="0" w:space="0" w:color="auto"/>
                        <w:bottom w:val="none" w:sz="0" w:space="0" w:color="auto"/>
                        <w:right w:val="none" w:sz="0" w:space="0" w:color="auto"/>
                      </w:divBdr>
                    </w:div>
                    <w:div w:id="1406495521">
                      <w:marLeft w:val="0"/>
                      <w:marRight w:val="0"/>
                      <w:marTop w:val="0"/>
                      <w:marBottom w:val="0"/>
                      <w:divBdr>
                        <w:top w:val="none" w:sz="0" w:space="0" w:color="auto"/>
                        <w:left w:val="none" w:sz="0" w:space="0" w:color="auto"/>
                        <w:bottom w:val="none" w:sz="0" w:space="0" w:color="auto"/>
                        <w:right w:val="none" w:sz="0" w:space="0" w:color="auto"/>
                      </w:divBdr>
                    </w:div>
                    <w:div w:id="60176716">
                      <w:marLeft w:val="0"/>
                      <w:marRight w:val="0"/>
                      <w:marTop w:val="0"/>
                      <w:marBottom w:val="0"/>
                      <w:divBdr>
                        <w:top w:val="none" w:sz="0" w:space="0" w:color="auto"/>
                        <w:left w:val="none" w:sz="0" w:space="0" w:color="auto"/>
                        <w:bottom w:val="none" w:sz="0" w:space="0" w:color="auto"/>
                        <w:right w:val="none" w:sz="0" w:space="0" w:color="auto"/>
                      </w:divBdr>
                    </w:div>
                    <w:div w:id="2094744325">
                      <w:marLeft w:val="0"/>
                      <w:marRight w:val="0"/>
                      <w:marTop w:val="0"/>
                      <w:marBottom w:val="0"/>
                      <w:divBdr>
                        <w:top w:val="none" w:sz="0" w:space="0" w:color="auto"/>
                        <w:left w:val="none" w:sz="0" w:space="0" w:color="auto"/>
                        <w:bottom w:val="none" w:sz="0" w:space="0" w:color="auto"/>
                        <w:right w:val="none" w:sz="0" w:space="0" w:color="auto"/>
                      </w:divBdr>
                    </w:div>
                    <w:div w:id="71247102">
                      <w:marLeft w:val="0"/>
                      <w:marRight w:val="0"/>
                      <w:marTop w:val="0"/>
                      <w:marBottom w:val="0"/>
                      <w:divBdr>
                        <w:top w:val="none" w:sz="0" w:space="0" w:color="auto"/>
                        <w:left w:val="none" w:sz="0" w:space="0" w:color="auto"/>
                        <w:bottom w:val="none" w:sz="0" w:space="0" w:color="auto"/>
                        <w:right w:val="none" w:sz="0" w:space="0" w:color="auto"/>
                      </w:divBdr>
                    </w:div>
                    <w:div w:id="673847911">
                      <w:marLeft w:val="0"/>
                      <w:marRight w:val="0"/>
                      <w:marTop w:val="0"/>
                      <w:marBottom w:val="0"/>
                      <w:divBdr>
                        <w:top w:val="none" w:sz="0" w:space="0" w:color="auto"/>
                        <w:left w:val="none" w:sz="0" w:space="0" w:color="auto"/>
                        <w:bottom w:val="none" w:sz="0" w:space="0" w:color="auto"/>
                        <w:right w:val="none" w:sz="0" w:space="0" w:color="auto"/>
                      </w:divBdr>
                    </w:div>
                    <w:div w:id="1406227113">
                      <w:marLeft w:val="0"/>
                      <w:marRight w:val="0"/>
                      <w:marTop w:val="0"/>
                      <w:marBottom w:val="0"/>
                      <w:divBdr>
                        <w:top w:val="none" w:sz="0" w:space="0" w:color="auto"/>
                        <w:left w:val="none" w:sz="0" w:space="0" w:color="auto"/>
                        <w:bottom w:val="none" w:sz="0" w:space="0" w:color="auto"/>
                        <w:right w:val="none" w:sz="0" w:space="0" w:color="auto"/>
                      </w:divBdr>
                    </w:div>
                    <w:div w:id="1140997963">
                      <w:marLeft w:val="0"/>
                      <w:marRight w:val="0"/>
                      <w:marTop w:val="0"/>
                      <w:marBottom w:val="0"/>
                      <w:divBdr>
                        <w:top w:val="none" w:sz="0" w:space="0" w:color="auto"/>
                        <w:left w:val="none" w:sz="0" w:space="0" w:color="auto"/>
                        <w:bottom w:val="none" w:sz="0" w:space="0" w:color="auto"/>
                        <w:right w:val="none" w:sz="0" w:space="0" w:color="auto"/>
                      </w:divBdr>
                    </w:div>
                    <w:div w:id="1310401698">
                      <w:marLeft w:val="0"/>
                      <w:marRight w:val="0"/>
                      <w:marTop w:val="0"/>
                      <w:marBottom w:val="0"/>
                      <w:divBdr>
                        <w:top w:val="none" w:sz="0" w:space="0" w:color="auto"/>
                        <w:left w:val="none" w:sz="0" w:space="0" w:color="auto"/>
                        <w:bottom w:val="none" w:sz="0" w:space="0" w:color="auto"/>
                        <w:right w:val="none" w:sz="0" w:space="0" w:color="auto"/>
                      </w:divBdr>
                    </w:div>
                    <w:div w:id="776829894">
                      <w:marLeft w:val="0"/>
                      <w:marRight w:val="0"/>
                      <w:marTop w:val="0"/>
                      <w:marBottom w:val="0"/>
                      <w:divBdr>
                        <w:top w:val="none" w:sz="0" w:space="0" w:color="auto"/>
                        <w:left w:val="none" w:sz="0" w:space="0" w:color="auto"/>
                        <w:bottom w:val="none" w:sz="0" w:space="0" w:color="auto"/>
                        <w:right w:val="none" w:sz="0" w:space="0" w:color="auto"/>
                      </w:divBdr>
                    </w:div>
                    <w:div w:id="1903826140">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42557724">
                      <w:marLeft w:val="0"/>
                      <w:marRight w:val="0"/>
                      <w:marTop w:val="0"/>
                      <w:marBottom w:val="0"/>
                      <w:divBdr>
                        <w:top w:val="none" w:sz="0" w:space="0" w:color="auto"/>
                        <w:left w:val="none" w:sz="0" w:space="0" w:color="auto"/>
                        <w:bottom w:val="none" w:sz="0" w:space="0" w:color="auto"/>
                        <w:right w:val="none" w:sz="0" w:space="0" w:color="auto"/>
                      </w:divBdr>
                    </w:div>
                    <w:div w:id="65685875">
                      <w:marLeft w:val="0"/>
                      <w:marRight w:val="0"/>
                      <w:marTop w:val="0"/>
                      <w:marBottom w:val="0"/>
                      <w:divBdr>
                        <w:top w:val="none" w:sz="0" w:space="0" w:color="auto"/>
                        <w:left w:val="none" w:sz="0" w:space="0" w:color="auto"/>
                        <w:bottom w:val="none" w:sz="0" w:space="0" w:color="auto"/>
                        <w:right w:val="none" w:sz="0" w:space="0" w:color="auto"/>
                      </w:divBdr>
                    </w:div>
                    <w:div w:id="1162624032">
                      <w:marLeft w:val="0"/>
                      <w:marRight w:val="0"/>
                      <w:marTop w:val="0"/>
                      <w:marBottom w:val="0"/>
                      <w:divBdr>
                        <w:top w:val="none" w:sz="0" w:space="0" w:color="auto"/>
                        <w:left w:val="none" w:sz="0" w:space="0" w:color="auto"/>
                        <w:bottom w:val="none" w:sz="0" w:space="0" w:color="auto"/>
                        <w:right w:val="none" w:sz="0" w:space="0" w:color="auto"/>
                      </w:divBdr>
                    </w:div>
                    <w:div w:id="586814450">
                      <w:marLeft w:val="0"/>
                      <w:marRight w:val="0"/>
                      <w:marTop w:val="0"/>
                      <w:marBottom w:val="0"/>
                      <w:divBdr>
                        <w:top w:val="none" w:sz="0" w:space="0" w:color="auto"/>
                        <w:left w:val="none" w:sz="0" w:space="0" w:color="auto"/>
                        <w:bottom w:val="none" w:sz="0" w:space="0" w:color="auto"/>
                        <w:right w:val="none" w:sz="0" w:space="0" w:color="auto"/>
                      </w:divBdr>
                    </w:div>
                    <w:div w:id="1058941832">
                      <w:marLeft w:val="0"/>
                      <w:marRight w:val="0"/>
                      <w:marTop w:val="0"/>
                      <w:marBottom w:val="0"/>
                      <w:divBdr>
                        <w:top w:val="none" w:sz="0" w:space="0" w:color="auto"/>
                        <w:left w:val="none" w:sz="0" w:space="0" w:color="auto"/>
                        <w:bottom w:val="none" w:sz="0" w:space="0" w:color="auto"/>
                        <w:right w:val="none" w:sz="0" w:space="0" w:color="auto"/>
                      </w:divBdr>
                    </w:div>
                    <w:div w:id="499857945">
                      <w:marLeft w:val="0"/>
                      <w:marRight w:val="0"/>
                      <w:marTop w:val="0"/>
                      <w:marBottom w:val="0"/>
                      <w:divBdr>
                        <w:top w:val="none" w:sz="0" w:space="0" w:color="auto"/>
                        <w:left w:val="none" w:sz="0" w:space="0" w:color="auto"/>
                        <w:bottom w:val="none" w:sz="0" w:space="0" w:color="auto"/>
                        <w:right w:val="none" w:sz="0" w:space="0" w:color="auto"/>
                      </w:divBdr>
                    </w:div>
                    <w:div w:id="1636593933">
                      <w:marLeft w:val="0"/>
                      <w:marRight w:val="0"/>
                      <w:marTop w:val="0"/>
                      <w:marBottom w:val="0"/>
                      <w:divBdr>
                        <w:top w:val="none" w:sz="0" w:space="0" w:color="auto"/>
                        <w:left w:val="none" w:sz="0" w:space="0" w:color="auto"/>
                        <w:bottom w:val="none" w:sz="0" w:space="0" w:color="auto"/>
                        <w:right w:val="none" w:sz="0" w:space="0" w:color="auto"/>
                      </w:divBdr>
                    </w:div>
                    <w:div w:id="982732153">
                      <w:marLeft w:val="0"/>
                      <w:marRight w:val="0"/>
                      <w:marTop w:val="0"/>
                      <w:marBottom w:val="0"/>
                      <w:divBdr>
                        <w:top w:val="none" w:sz="0" w:space="0" w:color="auto"/>
                        <w:left w:val="none" w:sz="0" w:space="0" w:color="auto"/>
                        <w:bottom w:val="none" w:sz="0" w:space="0" w:color="auto"/>
                        <w:right w:val="none" w:sz="0" w:space="0" w:color="auto"/>
                      </w:divBdr>
                    </w:div>
                    <w:div w:id="928193393">
                      <w:marLeft w:val="0"/>
                      <w:marRight w:val="0"/>
                      <w:marTop w:val="0"/>
                      <w:marBottom w:val="0"/>
                      <w:divBdr>
                        <w:top w:val="none" w:sz="0" w:space="0" w:color="auto"/>
                        <w:left w:val="none" w:sz="0" w:space="0" w:color="auto"/>
                        <w:bottom w:val="none" w:sz="0" w:space="0" w:color="auto"/>
                        <w:right w:val="none" w:sz="0" w:space="0" w:color="auto"/>
                      </w:divBdr>
                    </w:div>
                    <w:div w:id="1251543171">
                      <w:marLeft w:val="0"/>
                      <w:marRight w:val="0"/>
                      <w:marTop w:val="0"/>
                      <w:marBottom w:val="0"/>
                      <w:divBdr>
                        <w:top w:val="none" w:sz="0" w:space="0" w:color="auto"/>
                        <w:left w:val="none" w:sz="0" w:space="0" w:color="auto"/>
                        <w:bottom w:val="none" w:sz="0" w:space="0" w:color="auto"/>
                        <w:right w:val="none" w:sz="0" w:space="0" w:color="auto"/>
                      </w:divBdr>
                    </w:div>
                    <w:div w:id="141235533">
                      <w:marLeft w:val="0"/>
                      <w:marRight w:val="0"/>
                      <w:marTop w:val="0"/>
                      <w:marBottom w:val="0"/>
                      <w:divBdr>
                        <w:top w:val="none" w:sz="0" w:space="0" w:color="auto"/>
                        <w:left w:val="none" w:sz="0" w:space="0" w:color="auto"/>
                        <w:bottom w:val="none" w:sz="0" w:space="0" w:color="auto"/>
                        <w:right w:val="none" w:sz="0" w:space="0" w:color="auto"/>
                      </w:divBdr>
                    </w:div>
                  </w:divsChild>
                </w:div>
                <w:div w:id="1131174084">
                  <w:marLeft w:val="0"/>
                  <w:marRight w:val="0"/>
                  <w:marTop w:val="0"/>
                  <w:marBottom w:val="0"/>
                  <w:divBdr>
                    <w:top w:val="none" w:sz="0" w:space="0" w:color="auto"/>
                    <w:left w:val="none" w:sz="0" w:space="0" w:color="auto"/>
                    <w:bottom w:val="none" w:sz="0" w:space="0" w:color="auto"/>
                    <w:right w:val="none" w:sz="0" w:space="0" w:color="auto"/>
                  </w:divBdr>
                  <w:divsChild>
                    <w:div w:id="76175184">
                      <w:marLeft w:val="0"/>
                      <w:marRight w:val="0"/>
                      <w:marTop w:val="0"/>
                      <w:marBottom w:val="0"/>
                      <w:divBdr>
                        <w:top w:val="none" w:sz="0" w:space="0" w:color="auto"/>
                        <w:left w:val="none" w:sz="0" w:space="0" w:color="auto"/>
                        <w:bottom w:val="none" w:sz="0" w:space="0" w:color="auto"/>
                        <w:right w:val="none" w:sz="0" w:space="0" w:color="auto"/>
                      </w:divBdr>
                    </w:div>
                  </w:divsChild>
                </w:div>
                <w:div w:id="659389603">
                  <w:marLeft w:val="0"/>
                  <w:marRight w:val="0"/>
                  <w:marTop w:val="0"/>
                  <w:marBottom w:val="0"/>
                  <w:divBdr>
                    <w:top w:val="none" w:sz="0" w:space="0" w:color="auto"/>
                    <w:left w:val="none" w:sz="0" w:space="0" w:color="auto"/>
                    <w:bottom w:val="none" w:sz="0" w:space="0" w:color="auto"/>
                    <w:right w:val="none" w:sz="0" w:space="0" w:color="auto"/>
                  </w:divBdr>
                  <w:divsChild>
                    <w:div w:id="66198664">
                      <w:marLeft w:val="0"/>
                      <w:marRight w:val="0"/>
                      <w:marTop w:val="0"/>
                      <w:marBottom w:val="0"/>
                      <w:divBdr>
                        <w:top w:val="none" w:sz="0" w:space="0" w:color="auto"/>
                        <w:left w:val="none" w:sz="0" w:space="0" w:color="auto"/>
                        <w:bottom w:val="none" w:sz="0" w:space="0" w:color="auto"/>
                        <w:right w:val="none" w:sz="0" w:space="0" w:color="auto"/>
                      </w:divBdr>
                    </w:div>
                  </w:divsChild>
                </w:div>
                <w:div w:id="1571578389">
                  <w:marLeft w:val="0"/>
                  <w:marRight w:val="0"/>
                  <w:marTop w:val="0"/>
                  <w:marBottom w:val="0"/>
                  <w:divBdr>
                    <w:top w:val="none" w:sz="0" w:space="0" w:color="auto"/>
                    <w:left w:val="none" w:sz="0" w:space="0" w:color="auto"/>
                    <w:bottom w:val="none" w:sz="0" w:space="0" w:color="auto"/>
                    <w:right w:val="none" w:sz="0" w:space="0" w:color="auto"/>
                  </w:divBdr>
                  <w:divsChild>
                    <w:div w:id="581523134">
                      <w:marLeft w:val="0"/>
                      <w:marRight w:val="0"/>
                      <w:marTop w:val="0"/>
                      <w:marBottom w:val="0"/>
                      <w:divBdr>
                        <w:top w:val="none" w:sz="0" w:space="0" w:color="auto"/>
                        <w:left w:val="none" w:sz="0" w:space="0" w:color="auto"/>
                        <w:bottom w:val="none" w:sz="0" w:space="0" w:color="auto"/>
                        <w:right w:val="none" w:sz="0" w:space="0" w:color="auto"/>
                      </w:divBdr>
                    </w:div>
                  </w:divsChild>
                </w:div>
                <w:div w:id="882405468">
                  <w:marLeft w:val="0"/>
                  <w:marRight w:val="0"/>
                  <w:marTop w:val="0"/>
                  <w:marBottom w:val="0"/>
                  <w:divBdr>
                    <w:top w:val="none" w:sz="0" w:space="0" w:color="auto"/>
                    <w:left w:val="none" w:sz="0" w:space="0" w:color="auto"/>
                    <w:bottom w:val="none" w:sz="0" w:space="0" w:color="auto"/>
                    <w:right w:val="none" w:sz="0" w:space="0" w:color="auto"/>
                  </w:divBdr>
                  <w:divsChild>
                    <w:div w:id="20094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3560">
          <w:marLeft w:val="0"/>
          <w:marRight w:val="0"/>
          <w:marTop w:val="0"/>
          <w:marBottom w:val="0"/>
          <w:divBdr>
            <w:top w:val="none" w:sz="0" w:space="0" w:color="auto"/>
            <w:left w:val="none" w:sz="0" w:space="0" w:color="auto"/>
            <w:bottom w:val="none" w:sz="0" w:space="0" w:color="auto"/>
            <w:right w:val="none" w:sz="0" w:space="0" w:color="auto"/>
          </w:divBdr>
        </w:div>
        <w:div w:id="1761023399">
          <w:marLeft w:val="0"/>
          <w:marRight w:val="0"/>
          <w:marTop w:val="0"/>
          <w:marBottom w:val="0"/>
          <w:divBdr>
            <w:top w:val="none" w:sz="0" w:space="0" w:color="auto"/>
            <w:left w:val="none" w:sz="0" w:space="0" w:color="auto"/>
            <w:bottom w:val="none" w:sz="0" w:space="0" w:color="auto"/>
            <w:right w:val="none" w:sz="0" w:space="0" w:color="auto"/>
          </w:divBdr>
        </w:div>
      </w:divsChild>
    </w:div>
    <w:div w:id="1140269434">
      <w:bodyDiv w:val="1"/>
      <w:marLeft w:val="0"/>
      <w:marRight w:val="0"/>
      <w:marTop w:val="0"/>
      <w:marBottom w:val="0"/>
      <w:divBdr>
        <w:top w:val="none" w:sz="0" w:space="0" w:color="auto"/>
        <w:left w:val="none" w:sz="0" w:space="0" w:color="auto"/>
        <w:bottom w:val="none" w:sz="0" w:space="0" w:color="auto"/>
        <w:right w:val="none" w:sz="0" w:space="0" w:color="auto"/>
      </w:divBdr>
      <w:divsChild>
        <w:div w:id="1984315268">
          <w:marLeft w:val="0"/>
          <w:marRight w:val="0"/>
          <w:marTop w:val="0"/>
          <w:marBottom w:val="0"/>
          <w:divBdr>
            <w:top w:val="none" w:sz="0" w:space="0" w:color="auto"/>
            <w:left w:val="none" w:sz="0" w:space="0" w:color="auto"/>
            <w:bottom w:val="none" w:sz="0" w:space="0" w:color="auto"/>
            <w:right w:val="none" w:sz="0" w:space="0" w:color="auto"/>
          </w:divBdr>
        </w:div>
        <w:div w:id="1546991010">
          <w:marLeft w:val="0"/>
          <w:marRight w:val="0"/>
          <w:marTop w:val="0"/>
          <w:marBottom w:val="0"/>
          <w:divBdr>
            <w:top w:val="none" w:sz="0" w:space="0" w:color="auto"/>
            <w:left w:val="none" w:sz="0" w:space="0" w:color="auto"/>
            <w:bottom w:val="none" w:sz="0" w:space="0" w:color="auto"/>
            <w:right w:val="none" w:sz="0" w:space="0" w:color="auto"/>
          </w:divBdr>
          <w:divsChild>
            <w:div w:id="405304824">
              <w:marLeft w:val="-75"/>
              <w:marRight w:val="0"/>
              <w:marTop w:val="30"/>
              <w:marBottom w:val="30"/>
              <w:divBdr>
                <w:top w:val="none" w:sz="0" w:space="0" w:color="auto"/>
                <w:left w:val="none" w:sz="0" w:space="0" w:color="auto"/>
                <w:bottom w:val="none" w:sz="0" w:space="0" w:color="auto"/>
                <w:right w:val="none" w:sz="0" w:space="0" w:color="auto"/>
              </w:divBdr>
              <w:divsChild>
                <w:div w:id="1303190350">
                  <w:marLeft w:val="0"/>
                  <w:marRight w:val="0"/>
                  <w:marTop w:val="0"/>
                  <w:marBottom w:val="0"/>
                  <w:divBdr>
                    <w:top w:val="none" w:sz="0" w:space="0" w:color="auto"/>
                    <w:left w:val="none" w:sz="0" w:space="0" w:color="auto"/>
                    <w:bottom w:val="none" w:sz="0" w:space="0" w:color="auto"/>
                    <w:right w:val="none" w:sz="0" w:space="0" w:color="auto"/>
                  </w:divBdr>
                  <w:divsChild>
                    <w:div w:id="1255818113">
                      <w:marLeft w:val="0"/>
                      <w:marRight w:val="0"/>
                      <w:marTop w:val="0"/>
                      <w:marBottom w:val="0"/>
                      <w:divBdr>
                        <w:top w:val="none" w:sz="0" w:space="0" w:color="auto"/>
                        <w:left w:val="none" w:sz="0" w:space="0" w:color="auto"/>
                        <w:bottom w:val="none" w:sz="0" w:space="0" w:color="auto"/>
                        <w:right w:val="none" w:sz="0" w:space="0" w:color="auto"/>
                      </w:divBdr>
                    </w:div>
                  </w:divsChild>
                </w:div>
                <w:div w:id="1100763337">
                  <w:marLeft w:val="0"/>
                  <w:marRight w:val="0"/>
                  <w:marTop w:val="0"/>
                  <w:marBottom w:val="0"/>
                  <w:divBdr>
                    <w:top w:val="none" w:sz="0" w:space="0" w:color="auto"/>
                    <w:left w:val="none" w:sz="0" w:space="0" w:color="auto"/>
                    <w:bottom w:val="none" w:sz="0" w:space="0" w:color="auto"/>
                    <w:right w:val="none" w:sz="0" w:space="0" w:color="auto"/>
                  </w:divBdr>
                  <w:divsChild>
                    <w:div w:id="2092654727">
                      <w:marLeft w:val="0"/>
                      <w:marRight w:val="0"/>
                      <w:marTop w:val="0"/>
                      <w:marBottom w:val="0"/>
                      <w:divBdr>
                        <w:top w:val="none" w:sz="0" w:space="0" w:color="auto"/>
                        <w:left w:val="none" w:sz="0" w:space="0" w:color="auto"/>
                        <w:bottom w:val="none" w:sz="0" w:space="0" w:color="auto"/>
                        <w:right w:val="none" w:sz="0" w:space="0" w:color="auto"/>
                      </w:divBdr>
                    </w:div>
                  </w:divsChild>
                </w:div>
                <w:div w:id="1537890973">
                  <w:marLeft w:val="0"/>
                  <w:marRight w:val="0"/>
                  <w:marTop w:val="0"/>
                  <w:marBottom w:val="0"/>
                  <w:divBdr>
                    <w:top w:val="none" w:sz="0" w:space="0" w:color="auto"/>
                    <w:left w:val="none" w:sz="0" w:space="0" w:color="auto"/>
                    <w:bottom w:val="none" w:sz="0" w:space="0" w:color="auto"/>
                    <w:right w:val="none" w:sz="0" w:space="0" w:color="auto"/>
                  </w:divBdr>
                  <w:divsChild>
                    <w:div w:id="1150247782">
                      <w:marLeft w:val="0"/>
                      <w:marRight w:val="0"/>
                      <w:marTop w:val="0"/>
                      <w:marBottom w:val="0"/>
                      <w:divBdr>
                        <w:top w:val="none" w:sz="0" w:space="0" w:color="auto"/>
                        <w:left w:val="none" w:sz="0" w:space="0" w:color="auto"/>
                        <w:bottom w:val="none" w:sz="0" w:space="0" w:color="auto"/>
                        <w:right w:val="none" w:sz="0" w:space="0" w:color="auto"/>
                      </w:divBdr>
                    </w:div>
                  </w:divsChild>
                </w:div>
                <w:div w:id="873544295">
                  <w:marLeft w:val="0"/>
                  <w:marRight w:val="0"/>
                  <w:marTop w:val="0"/>
                  <w:marBottom w:val="0"/>
                  <w:divBdr>
                    <w:top w:val="none" w:sz="0" w:space="0" w:color="auto"/>
                    <w:left w:val="none" w:sz="0" w:space="0" w:color="auto"/>
                    <w:bottom w:val="none" w:sz="0" w:space="0" w:color="auto"/>
                    <w:right w:val="none" w:sz="0" w:space="0" w:color="auto"/>
                  </w:divBdr>
                  <w:divsChild>
                    <w:div w:id="1301155372">
                      <w:marLeft w:val="0"/>
                      <w:marRight w:val="0"/>
                      <w:marTop w:val="0"/>
                      <w:marBottom w:val="0"/>
                      <w:divBdr>
                        <w:top w:val="none" w:sz="0" w:space="0" w:color="auto"/>
                        <w:left w:val="none" w:sz="0" w:space="0" w:color="auto"/>
                        <w:bottom w:val="none" w:sz="0" w:space="0" w:color="auto"/>
                        <w:right w:val="none" w:sz="0" w:space="0" w:color="auto"/>
                      </w:divBdr>
                    </w:div>
                  </w:divsChild>
                </w:div>
                <w:div w:id="2027293701">
                  <w:marLeft w:val="0"/>
                  <w:marRight w:val="0"/>
                  <w:marTop w:val="0"/>
                  <w:marBottom w:val="0"/>
                  <w:divBdr>
                    <w:top w:val="none" w:sz="0" w:space="0" w:color="auto"/>
                    <w:left w:val="none" w:sz="0" w:space="0" w:color="auto"/>
                    <w:bottom w:val="none" w:sz="0" w:space="0" w:color="auto"/>
                    <w:right w:val="none" w:sz="0" w:space="0" w:color="auto"/>
                  </w:divBdr>
                  <w:divsChild>
                    <w:div w:id="241574257">
                      <w:marLeft w:val="0"/>
                      <w:marRight w:val="0"/>
                      <w:marTop w:val="0"/>
                      <w:marBottom w:val="0"/>
                      <w:divBdr>
                        <w:top w:val="none" w:sz="0" w:space="0" w:color="auto"/>
                        <w:left w:val="none" w:sz="0" w:space="0" w:color="auto"/>
                        <w:bottom w:val="none" w:sz="0" w:space="0" w:color="auto"/>
                        <w:right w:val="none" w:sz="0" w:space="0" w:color="auto"/>
                      </w:divBdr>
                    </w:div>
                  </w:divsChild>
                </w:div>
                <w:div w:id="618026782">
                  <w:marLeft w:val="0"/>
                  <w:marRight w:val="0"/>
                  <w:marTop w:val="0"/>
                  <w:marBottom w:val="0"/>
                  <w:divBdr>
                    <w:top w:val="none" w:sz="0" w:space="0" w:color="auto"/>
                    <w:left w:val="none" w:sz="0" w:space="0" w:color="auto"/>
                    <w:bottom w:val="none" w:sz="0" w:space="0" w:color="auto"/>
                    <w:right w:val="none" w:sz="0" w:space="0" w:color="auto"/>
                  </w:divBdr>
                  <w:divsChild>
                    <w:div w:id="433549718">
                      <w:marLeft w:val="0"/>
                      <w:marRight w:val="0"/>
                      <w:marTop w:val="0"/>
                      <w:marBottom w:val="0"/>
                      <w:divBdr>
                        <w:top w:val="none" w:sz="0" w:space="0" w:color="auto"/>
                        <w:left w:val="none" w:sz="0" w:space="0" w:color="auto"/>
                        <w:bottom w:val="none" w:sz="0" w:space="0" w:color="auto"/>
                        <w:right w:val="none" w:sz="0" w:space="0" w:color="auto"/>
                      </w:divBdr>
                    </w:div>
                  </w:divsChild>
                </w:div>
                <w:div w:id="941843066">
                  <w:marLeft w:val="0"/>
                  <w:marRight w:val="0"/>
                  <w:marTop w:val="0"/>
                  <w:marBottom w:val="0"/>
                  <w:divBdr>
                    <w:top w:val="none" w:sz="0" w:space="0" w:color="auto"/>
                    <w:left w:val="none" w:sz="0" w:space="0" w:color="auto"/>
                    <w:bottom w:val="none" w:sz="0" w:space="0" w:color="auto"/>
                    <w:right w:val="none" w:sz="0" w:space="0" w:color="auto"/>
                  </w:divBdr>
                  <w:divsChild>
                    <w:div w:id="1016663159">
                      <w:marLeft w:val="0"/>
                      <w:marRight w:val="0"/>
                      <w:marTop w:val="0"/>
                      <w:marBottom w:val="0"/>
                      <w:divBdr>
                        <w:top w:val="none" w:sz="0" w:space="0" w:color="auto"/>
                        <w:left w:val="none" w:sz="0" w:space="0" w:color="auto"/>
                        <w:bottom w:val="none" w:sz="0" w:space="0" w:color="auto"/>
                        <w:right w:val="none" w:sz="0" w:space="0" w:color="auto"/>
                      </w:divBdr>
                    </w:div>
                    <w:div w:id="943267561">
                      <w:marLeft w:val="0"/>
                      <w:marRight w:val="0"/>
                      <w:marTop w:val="0"/>
                      <w:marBottom w:val="0"/>
                      <w:divBdr>
                        <w:top w:val="none" w:sz="0" w:space="0" w:color="auto"/>
                        <w:left w:val="none" w:sz="0" w:space="0" w:color="auto"/>
                        <w:bottom w:val="none" w:sz="0" w:space="0" w:color="auto"/>
                        <w:right w:val="none" w:sz="0" w:space="0" w:color="auto"/>
                      </w:divBdr>
                    </w:div>
                    <w:div w:id="1634482498">
                      <w:marLeft w:val="0"/>
                      <w:marRight w:val="0"/>
                      <w:marTop w:val="0"/>
                      <w:marBottom w:val="0"/>
                      <w:divBdr>
                        <w:top w:val="none" w:sz="0" w:space="0" w:color="auto"/>
                        <w:left w:val="none" w:sz="0" w:space="0" w:color="auto"/>
                        <w:bottom w:val="none" w:sz="0" w:space="0" w:color="auto"/>
                        <w:right w:val="none" w:sz="0" w:space="0" w:color="auto"/>
                      </w:divBdr>
                    </w:div>
                  </w:divsChild>
                </w:div>
                <w:div w:id="10843052">
                  <w:marLeft w:val="0"/>
                  <w:marRight w:val="0"/>
                  <w:marTop w:val="0"/>
                  <w:marBottom w:val="0"/>
                  <w:divBdr>
                    <w:top w:val="none" w:sz="0" w:space="0" w:color="auto"/>
                    <w:left w:val="none" w:sz="0" w:space="0" w:color="auto"/>
                    <w:bottom w:val="none" w:sz="0" w:space="0" w:color="auto"/>
                    <w:right w:val="none" w:sz="0" w:space="0" w:color="auto"/>
                  </w:divBdr>
                  <w:divsChild>
                    <w:div w:id="1974166621">
                      <w:marLeft w:val="0"/>
                      <w:marRight w:val="0"/>
                      <w:marTop w:val="0"/>
                      <w:marBottom w:val="0"/>
                      <w:divBdr>
                        <w:top w:val="none" w:sz="0" w:space="0" w:color="auto"/>
                        <w:left w:val="none" w:sz="0" w:space="0" w:color="auto"/>
                        <w:bottom w:val="none" w:sz="0" w:space="0" w:color="auto"/>
                        <w:right w:val="none" w:sz="0" w:space="0" w:color="auto"/>
                      </w:divBdr>
                    </w:div>
                    <w:div w:id="1811361276">
                      <w:marLeft w:val="0"/>
                      <w:marRight w:val="0"/>
                      <w:marTop w:val="0"/>
                      <w:marBottom w:val="0"/>
                      <w:divBdr>
                        <w:top w:val="none" w:sz="0" w:space="0" w:color="auto"/>
                        <w:left w:val="none" w:sz="0" w:space="0" w:color="auto"/>
                        <w:bottom w:val="none" w:sz="0" w:space="0" w:color="auto"/>
                        <w:right w:val="none" w:sz="0" w:space="0" w:color="auto"/>
                      </w:divBdr>
                    </w:div>
                    <w:div w:id="851575952">
                      <w:marLeft w:val="0"/>
                      <w:marRight w:val="0"/>
                      <w:marTop w:val="0"/>
                      <w:marBottom w:val="0"/>
                      <w:divBdr>
                        <w:top w:val="none" w:sz="0" w:space="0" w:color="auto"/>
                        <w:left w:val="none" w:sz="0" w:space="0" w:color="auto"/>
                        <w:bottom w:val="none" w:sz="0" w:space="0" w:color="auto"/>
                        <w:right w:val="none" w:sz="0" w:space="0" w:color="auto"/>
                      </w:divBdr>
                    </w:div>
                  </w:divsChild>
                </w:div>
                <w:div w:id="729352651">
                  <w:marLeft w:val="0"/>
                  <w:marRight w:val="0"/>
                  <w:marTop w:val="0"/>
                  <w:marBottom w:val="0"/>
                  <w:divBdr>
                    <w:top w:val="none" w:sz="0" w:space="0" w:color="auto"/>
                    <w:left w:val="none" w:sz="0" w:space="0" w:color="auto"/>
                    <w:bottom w:val="none" w:sz="0" w:space="0" w:color="auto"/>
                    <w:right w:val="none" w:sz="0" w:space="0" w:color="auto"/>
                  </w:divBdr>
                  <w:divsChild>
                    <w:div w:id="1084763127">
                      <w:marLeft w:val="0"/>
                      <w:marRight w:val="0"/>
                      <w:marTop w:val="0"/>
                      <w:marBottom w:val="0"/>
                      <w:divBdr>
                        <w:top w:val="none" w:sz="0" w:space="0" w:color="auto"/>
                        <w:left w:val="none" w:sz="0" w:space="0" w:color="auto"/>
                        <w:bottom w:val="none" w:sz="0" w:space="0" w:color="auto"/>
                        <w:right w:val="none" w:sz="0" w:space="0" w:color="auto"/>
                      </w:divBdr>
                    </w:div>
                  </w:divsChild>
                </w:div>
                <w:div w:id="1588341041">
                  <w:marLeft w:val="0"/>
                  <w:marRight w:val="0"/>
                  <w:marTop w:val="0"/>
                  <w:marBottom w:val="0"/>
                  <w:divBdr>
                    <w:top w:val="none" w:sz="0" w:space="0" w:color="auto"/>
                    <w:left w:val="none" w:sz="0" w:space="0" w:color="auto"/>
                    <w:bottom w:val="none" w:sz="0" w:space="0" w:color="auto"/>
                    <w:right w:val="none" w:sz="0" w:space="0" w:color="auto"/>
                  </w:divBdr>
                  <w:divsChild>
                    <w:div w:id="1057976107">
                      <w:marLeft w:val="0"/>
                      <w:marRight w:val="0"/>
                      <w:marTop w:val="0"/>
                      <w:marBottom w:val="0"/>
                      <w:divBdr>
                        <w:top w:val="none" w:sz="0" w:space="0" w:color="auto"/>
                        <w:left w:val="none" w:sz="0" w:space="0" w:color="auto"/>
                        <w:bottom w:val="none" w:sz="0" w:space="0" w:color="auto"/>
                        <w:right w:val="none" w:sz="0" w:space="0" w:color="auto"/>
                      </w:divBdr>
                    </w:div>
                  </w:divsChild>
                </w:div>
                <w:div w:id="1165361451">
                  <w:marLeft w:val="0"/>
                  <w:marRight w:val="0"/>
                  <w:marTop w:val="0"/>
                  <w:marBottom w:val="0"/>
                  <w:divBdr>
                    <w:top w:val="none" w:sz="0" w:space="0" w:color="auto"/>
                    <w:left w:val="none" w:sz="0" w:space="0" w:color="auto"/>
                    <w:bottom w:val="none" w:sz="0" w:space="0" w:color="auto"/>
                    <w:right w:val="none" w:sz="0" w:space="0" w:color="auto"/>
                  </w:divBdr>
                  <w:divsChild>
                    <w:div w:id="1363508031">
                      <w:marLeft w:val="0"/>
                      <w:marRight w:val="0"/>
                      <w:marTop w:val="0"/>
                      <w:marBottom w:val="0"/>
                      <w:divBdr>
                        <w:top w:val="none" w:sz="0" w:space="0" w:color="auto"/>
                        <w:left w:val="none" w:sz="0" w:space="0" w:color="auto"/>
                        <w:bottom w:val="none" w:sz="0" w:space="0" w:color="auto"/>
                        <w:right w:val="none" w:sz="0" w:space="0" w:color="auto"/>
                      </w:divBdr>
                    </w:div>
                  </w:divsChild>
                </w:div>
                <w:div w:id="1544177141">
                  <w:marLeft w:val="0"/>
                  <w:marRight w:val="0"/>
                  <w:marTop w:val="0"/>
                  <w:marBottom w:val="0"/>
                  <w:divBdr>
                    <w:top w:val="none" w:sz="0" w:space="0" w:color="auto"/>
                    <w:left w:val="none" w:sz="0" w:space="0" w:color="auto"/>
                    <w:bottom w:val="none" w:sz="0" w:space="0" w:color="auto"/>
                    <w:right w:val="none" w:sz="0" w:space="0" w:color="auto"/>
                  </w:divBdr>
                  <w:divsChild>
                    <w:div w:id="1409616545">
                      <w:marLeft w:val="0"/>
                      <w:marRight w:val="0"/>
                      <w:marTop w:val="0"/>
                      <w:marBottom w:val="0"/>
                      <w:divBdr>
                        <w:top w:val="none" w:sz="0" w:space="0" w:color="auto"/>
                        <w:left w:val="none" w:sz="0" w:space="0" w:color="auto"/>
                        <w:bottom w:val="none" w:sz="0" w:space="0" w:color="auto"/>
                        <w:right w:val="none" w:sz="0" w:space="0" w:color="auto"/>
                      </w:divBdr>
                    </w:div>
                  </w:divsChild>
                </w:div>
                <w:div w:id="198512726">
                  <w:marLeft w:val="0"/>
                  <w:marRight w:val="0"/>
                  <w:marTop w:val="0"/>
                  <w:marBottom w:val="0"/>
                  <w:divBdr>
                    <w:top w:val="none" w:sz="0" w:space="0" w:color="auto"/>
                    <w:left w:val="none" w:sz="0" w:space="0" w:color="auto"/>
                    <w:bottom w:val="none" w:sz="0" w:space="0" w:color="auto"/>
                    <w:right w:val="none" w:sz="0" w:space="0" w:color="auto"/>
                  </w:divBdr>
                  <w:divsChild>
                    <w:div w:id="1853765609">
                      <w:marLeft w:val="0"/>
                      <w:marRight w:val="0"/>
                      <w:marTop w:val="0"/>
                      <w:marBottom w:val="0"/>
                      <w:divBdr>
                        <w:top w:val="none" w:sz="0" w:space="0" w:color="auto"/>
                        <w:left w:val="none" w:sz="0" w:space="0" w:color="auto"/>
                        <w:bottom w:val="none" w:sz="0" w:space="0" w:color="auto"/>
                        <w:right w:val="none" w:sz="0" w:space="0" w:color="auto"/>
                      </w:divBdr>
                    </w:div>
                  </w:divsChild>
                </w:div>
                <w:div w:id="1706563332">
                  <w:marLeft w:val="0"/>
                  <w:marRight w:val="0"/>
                  <w:marTop w:val="0"/>
                  <w:marBottom w:val="0"/>
                  <w:divBdr>
                    <w:top w:val="none" w:sz="0" w:space="0" w:color="auto"/>
                    <w:left w:val="none" w:sz="0" w:space="0" w:color="auto"/>
                    <w:bottom w:val="none" w:sz="0" w:space="0" w:color="auto"/>
                    <w:right w:val="none" w:sz="0" w:space="0" w:color="auto"/>
                  </w:divBdr>
                  <w:divsChild>
                    <w:div w:id="869218440">
                      <w:marLeft w:val="0"/>
                      <w:marRight w:val="0"/>
                      <w:marTop w:val="0"/>
                      <w:marBottom w:val="0"/>
                      <w:divBdr>
                        <w:top w:val="none" w:sz="0" w:space="0" w:color="auto"/>
                        <w:left w:val="none" w:sz="0" w:space="0" w:color="auto"/>
                        <w:bottom w:val="none" w:sz="0" w:space="0" w:color="auto"/>
                        <w:right w:val="none" w:sz="0" w:space="0" w:color="auto"/>
                      </w:divBdr>
                    </w:div>
                    <w:div w:id="130982606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 w:id="1954555365">
                      <w:marLeft w:val="0"/>
                      <w:marRight w:val="0"/>
                      <w:marTop w:val="0"/>
                      <w:marBottom w:val="0"/>
                      <w:divBdr>
                        <w:top w:val="none" w:sz="0" w:space="0" w:color="auto"/>
                        <w:left w:val="none" w:sz="0" w:space="0" w:color="auto"/>
                        <w:bottom w:val="none" w:sz="0" w:space="0" w:color="auto"/>
                        <w:right w:val="none" w:sz="0" w:space="0" w:color="auto"/>
                      </w:divBdr>
                    </w:div>
                    <w:div w:id="837963035">
                      <w:marLeft w:val="0"/>
                      <w:marRight w:val="0"/>
                      <w:marTop w:val="0"/>
                      <w:marBottom w:val="0"/>
                      <w:divBdr>
                        <w:top w:val="none" w:sz="0" w:space="0" w:color="auto"/>
                        <w:left w:val="none" w:sz="0" w:space="0" w:color="auto"/>
                        <w:bottom w:val="none" w:sz="0" w:space="0" w:color="auto"/>
                        <w:right w:val="none" w:sz="0" w:space="0" w:color="auto"/>
                      </w:divBdr>
                    </w:div>
                    <w:div w:id="643386849">
                      <w:marLeft w:val="0"/>
                      <w:marRight w:val="0"/>
                      <w:marTop w:val="0"/>
                      <w:marBottom w:val="0"/>
                      <w:divBdr>
                        <w:top w:val="none" w:sz="0" w:space="0" w:color="auto"/>
                        <w:left w:val="none" w:sz="0" w:space="0" w:color="auto"/>
                        <w:bottom w:val="none" w:sz="0" w:space="0" w:color="auto"/>
                        <w:right w:val="none" w:sz="0" w:space="0" w:color="auto"/>
                      </w:divBdr>
                    </w:div>
                    <w:div w:id="1239243850">
                      <w:marLeft w:val="0"/>
                      <w:marRight w:val="0"/>
                      <w:marTop w:val="0"/>
                      <w:marBottom w:val="0"/>
                      <w:divBdr>
                        <w:top w:val="none" w:sz="0" w:space="0" w:color="auto"/>
                        <w:left w:val="none" w:sz="0" w:space="0" w:color="auto"/>
                        <w:bottom w:val="none" w:sz="0" w:space="0" w:color="auto"/>
                        <w:right w:val="none" w:sz="0" w:space="0" w:color="auto"/>
                      </w:divBdr>
                    </w:div>
                    <w:div w:id="538202299">
                      <w:marLeft w:val="0"/>
                      <w:marRight w:val="0"/>
                      <w:marTop w:val="0"/>
                      <w:marBottom w:val="0"/>
                      <w:divBdr>
                        <w:top w:val="none" w:sz="0" w:space="0" w:color="auto"/>
                        <w:left w:val="none" w:sz="0" w:space="0" w:color="auto"/>
                        <w:bottom w:val="none" w:sz="0" w:space="0" w:color="auto"/>
                        <w:right w:val="none" w:sz="0" w:space="0" w:color="auto"/>
                      </w:divBdr>
                    </w:div>
                    <w:div w:id="601693712">
                      <w:marLeft w:val="0"/>
                      <w:marRight w:val="0"/>
                      <w:marTop w:val="0"/>
                      <w:marBottom w:val="0"/>
                      <w:divBdr>
                        <w:top w:val="none" w:sz="0" w:space="0" w:color="auto"/>
                        <w:left w:val="none" w:sz="0" w:space="0" w:color="auto"/>
                        <w:bottom w:val="none" w:sz="0" w:space="0" w:color="auto"/>
                        <w:right w:val="none" w:sz="0" w:space="0" w:color="auto"/>
                      </w:divBdr>
                    </w:div>
                    <w:div w:id="1435400440">
                      <w:marLeft w:val="0"/>
                      <w:marRight w:val="0"/>
                      <w:marTop w:val="0"/>
                      <w:marBottom w:val="0"/>
                      <w:divBdr>
                        <w:top w:val="none" w:sz="0" w:space="0" w:color="auto"/>
                        <w:left w:val="none" w:sz="0" w:space="0" w:color="auto"/>
                        <w:bottom w:val="none" w:sz="0" w:space="0" w:color="auto"/>
                        <w:right w:val="none" w:sz="0" w:space="0" w:color="auto"/>
                      </w:divBdr>
                    </w:div>
                  </w:divsChild>
                </w:div>
                <w:div w:id="1767190785">
                  <w:marLeft w:val="0"/>
                  <w:marRight w:val="0"/>
                  <w:marTop w:val="0"/>
                  <w:marBottom w:val="0"/>
                  <w:divBdr>
                    <w:top w:val="none" w:sz="0" w:space="0" w:color="auto"/>
                    <w:left w:val="none" w:sz="0" w:space="0" w:color="auto"/>
                    <w:bottom w:val="none" w:sz="0" w:space="0" w:color="auto"/>
                    <w:right w:val="none" w:sz="0" w:space="0" w:color="auto"/>
                  </w:divBdr>
                  <w:divsChild>
                    <w:div w:id="2023507038">
                      <w:marLeft w:val="0"/>
                      <w:marRight w:val="0"/>
                      <w:marTop w:val="0"/>
                      <w:marBottom w:val="0"/>
                      <w:divBdr>
                        <w:top w:val="none" w:sz="0" w:space="0" w:color="auto"/>
                        <w:left w:val="none" w:sz="0" w:space="0" w:color="auto"/>
                        <w:bottom w:val="none" w:sz="0" w:space="0" w:color="auto"/>
                        <w:right w:val="none" w:sz="0" w:space="0" w:color="auto"/>
                      </w:divBdr>
                    </w:div>
                  </w:divsChild>
                </w:div>
                <w:div w:id="1251815441">
                  <w:marLeft w:val="0"/>
                  <w:marRight w:val="0"/>
                  <w:marTop w:val="0"/>
                  <w:marBottom w:val="0"/>
                  <w:divBdr>
                    <w:top w:val="none" w:sz="0" w:space="0" w:color="auto"/>
                    <w:left w:val="none" w:sz="0" w:space="0" w:color="auto"/>
                    <w:bottom w:val="none" w:sz="0" w:space="0" w:color="auto"/>
                    <w:right w:val="none" w:sz="0" w:space="0" w:color="auto"/>
                  </w:divBdr>
                  <w:divsChild>
                    <w:div w:id="2014064482">
                      <w:marLeft w:val="0"/>
                      <w:marRight w:val="0"/>
                      <w:marTop w:val="0"/>
                      <w:marBottom w:val="0"/>
                      <w:divBdr>
                        <w:top w:val="none" w:sz="0" w:space="0" w:color="auto"/>
                        <w:left w:val="none" w:sz="0" w:space="0" w:color="auto"/>
                        <w:bottom w:val="none" w:sz="0" w:space="0" w:color="auto"/>
                        <w:right w:val="none" w:sz="0" w:space="0" w:color="auto"/>
                      </w:divBdr>
                    </w:div>
                  </w:divsChild>
                </w:div>
                <w:div w:id="452409024">
                  <w:marLeft w:val="0"/>
                  <w:marRight w:val="0"/>
                  <w:marTop w:val="0"/>
                  <w:marBottom w:val="0"/>
                  <w:divBdr>
                    <w:top w:val="none" w:sz="0" w:space="0" w:color="auto"/>
                    <w:left w:val="none" w:sz="0" w:space="0" w:color="auto"/>
                    <w:bottom w:val="none" w:sz="0" w:space="0" w:color="auto"/>
                    <w:right w:val="none" w:sz="0" w:space="0" w:color="auto"/>
                  </w:divBdr>
                  <w:divsChild>
                    <w:div w:id="154997508">
                      <w:marLeft w:val="0"/>
                      <w:marRight w:val="0"/>
                      <w:marTop w:val="0"/>
                      <w:marBottom w:val="0"/>
                      <w:divBdr>
                        <w:top w:val="none" w:sz="0" w:space="0" w:color="auto"/>
                        <w:left w:val="none" w:sz="0" w:space="0" w:color="auto"/>
                        <w:bottom w:val="none" w:sz="0" w:space="0" w:color="auto"/>
                        <w:right w:val="none" w:sz="0" w:space="0" w:color="auto"/>
                      </w:divBdr>
                    </w:div>
                  </w:divsChild>
                </w:div>
                <w:div w:id="1071806464">
                  <w:marLeft w:val="0"/>
                  <w:marRight w:val="0"/>
                  <w:marTop w:val="0"/>
                  <w:marBottom w:val="0"/>
                  <w:divBdr>
                    <w:top w:val="none" w:sz="0" w:space="0" w:color="auto"/>
                    <w:left w:val="none" w:sz="0" w:space="0" w:color="auto"/>
                    <w:bottom w:val="none" w:sz="0" w:space="0" w:color="auto"/>
                    <w:right w:val="none" w:sz="0" w:space="0" w:color="auto"/>
                  </w:divBdr>
                  <w:divsChild>
                    <w:div w:id="39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1128">
          <w:marLeft w:val="0"/>
          <w:marRight w:val="0"/>
          <w:marTop w:val="0"/>
          <w:marBottom w:val="0"/>
          <w:divBdr>
            <w:top w:val="none" w:sz="0" w:space="0" w:color="auto"/>
            <w:left w:val="none" w:sz="0" w:space="0" w:color="auto"/>
            <w:bottom w:val="none" w:sz="0" w:space="0" w:color="auto"/>
            <w:right w:val="none" w:sz="0" w:space="0" w:color="auto"/>
          </w:divBdr>
        </w:div>
        <w:div w:id="195041527">
          <w:marLeft w:val="0"/>
          <w:marRight w:val="0"/>
          <w:marTop w:val="0"/>
          <w:marBottom w:val="0"/>
          <w:divBdr>
            <w:top w:val="none" w:sz="0" w:space="0" w:color="auto"/>
            <w:left w:val="none" w:sz="0" w:space="0" w:color="auto"/>
            <w:bottom w:val="none" w:sz="0" w:space="0" w:color="auto"/>
            <w:right w:val="none" w:sz="0" w:space="0" w:color="auto"/>
          </w:divBdr>
        </w:div>
      </w:divsChild>
    </w:div>
    <w:div w:id="1154880293">
      <w:bodyDiv w:val="1"/>
      <w:marLeft w:val="0"/>
      <w:marRight w:val="0"/>
      <w:marTop w:val="0"/>
      <w:marBottom w:val="0"/>
      <w:divBdr>
        <w:top w:val="none" w:sz="0" w:space="0" w:color="auto"/>
        <w:left w:val="none" w:sz="0" w:space="0" w:color="auto"/>
        <w:bottom w:val="none" w:sz="0" w:space="0" w:color="auto"/>
        <w:right w:val="none" w:sz="0" w:space="0" w:color="auto"/>
      </w:divBdr>
      <w:divsChild>
        <w:div w:id="2076851880">
          <w:marLeft w:val="0"/>
          <w:marRight w:val="0"/>
          <w:marTop w:val="0"/>
          <w:marBottom w:val="0"/>
          <w:divBdr>
            <w:top w:val="none" w:sz="0" w:space="0" w:color="auto"/>
            <w:left w:val="none" w:sz="0" w:space="0" w:color="auto"/>
            <w:bottom w:val="none" w:sz="0" w:space="0" w:color="auto"/>
            <w:right w:val="none" w:sz="0" w:space="0" w:color="auto"/>
          </w:divBdr>
        </w:div>
        <w:div w:id="1372026041">
          <w:marLeft w:val="0"/>
          <w:marRight w:val="0"/>
          <w:marTop w:val="0"/>
          <w:marBottom w:val="0"/>
          <w:divBdr>
            <w:top w:val="none" w:sz="0" w:space="0" w:color="auto"/>
            <w:left w:val="none" w:sz="0" w:space="0" w:color="auto"/>
            <w:bottom w:val="none" w:sz="0" w:space="0" w:color="auto"/>
            <w:right w:val="none" w:sz="0" w:space="0" w:color="auto"/>
          </w:divBdr>
          <w:divsChild>
            <w:div w:id="1989820566">
              <w:marLeft w:val="-75"/>
              <w:marRight w:val="0"/>
              <w:marTop w:val="30"/>
              <w:marBottom w:val="30"/>
              <w:divBdr>
                <w:top w:val="none" w:sz="0" w:space="0" w:color="auto"/>
                <w:left w:val="none" w:sz="0" w:space="0" w:color="auto"/>
                <w:bottom w:val="none" w:sz="0" w:space="0" w:color="auto"/>
                <w:right w:val="none" w:sz="0" w:space="0" w:color="auto"/>
              </w:divBdr>
              <w:divsChild>
                <w:div w:id="530994250">
                  <w:marLeft w:val="0"/>
                  <w:marRight w:val="0"/>
                  <w:marTop w:val="0"/>
                  <w:marBottom w:val="0"/>
                  <w:divBdr>
                    <w:top w:val="none" w:sz="0" w:space="0" w:color="auto"/>
                    <w:left w:val="none" w:sz="0" w:space="0" w:color="auto"/>
                    <w:bottom w:val="none" w:sz="0" w:space="0" w:color="auto"/>
                    <w:right w:val="none" w:sz="0" w:space="0" w:color="auto"/>
                  </w:divBdr>
                  <w:divsChild>
                    <w:div w:id="1161121872">
                      <w:marLeft w:val="0"/>
                      <w:marRight w:val="0"/>
                      <w:marTop w:val="0"/>
                      <w:marBottom w:val="0"/>
                      <w:divBdr>
                        <w:top w:val="none" w:sz="0" w:space="0" w:color="auto"/>
                        <w:left w:val="none" w:sz="0" w:space="0" w:color="auto"/>
                        <w:bottom w:val="none" w:sz="0" w:space="0" w:color="auto"/>
                        <w:right w:val="none" w:sz="0" w:space="0" w:color="auto"/>
                      </w:divBdr>
                    </w:div>
                  </w:divsChild>
                </w:div>
                <w:div w:id="2020737957">
                  <w:marLeft w:val="0"/>
                  <w:marRight w:val="0"/>
                  <w:marTop w:val="0"/>
                  <w:marBottom w:val="0"/>
                  <w:divBdr>
                    <w:top w:val="none" w:sz="0" w:space="0" w:color="auto"/>
                    <w:left w:val="none" w:sz="0" w:space="0" w:color="auto"/>
                    <w:bottom w:val="none" w:sz="0" w:space="0" w:color="auto"/>
                    <w:right w:val="none" w:sz="0" w:space="0" w:color="auto"/>
                  </w:divBdr>
                  <w:divsChild>
                    <w:div w:id="1295990151">
                      <w:marLeft w:val="0"/>
                      <w:marRight w:val="0"/>
                      <w:marTop w:val="0"/>
                      <w:marBottom w:val="0"/>
                      <w:divBdr>
                        <w:top w:val="none" w:sz="0" w:space="0" w:color="auto"/>
                        <w:left w:val="none" w:sz="0" w:space="0" w:color="auto"/>
                        <w:bottom w:val="none" w:sz="0" w:space="0" w:color="auto"/>
                        <w:right w:val="none" w:sz="0" w:space="0" w:color="auto"/>
                      </w:divBdr>
                    </w:div>
                  </w:divsChild>
                </w:div>
                <w:div w:id="247082544">
                  <w:marLeft w:val="0"/>
                  <w:marRight w:val="0"/>
                  <w:marTop w:val="0"/>
                  <w:marBottom w:val="0"/>
                  <w:divBdr>
                    <w:top w:val="none" w:sz="0" w:space="0" w:color="auto"/>
                    <w:left w:val="none" w:sz="0" w:space="0" w:color="auto"/>
                    <w:bottom w:val="none" w:sz="0" w:space="0" w:color="auto"/>
                    <w:right w:val="none" w:sz="0" w:space="0" w:color="auto"/>
                  </w:divBdr>
                  <w:divsChild>
                    <w:div w:id="1711606898">
                      <w:marLeft w:val="0"/>
                      <w:marRight w:val="0"/>
                      <w:marTop w:val="0"/>
                      <w:marBottom w:val="0"/>
                      <w:divBdr>
                        <w:top w:val="none" w:sz="0" w:space="0" w:color="auto"/>
                        <w:left w:val="none" w:sz="0" w:space="0" w:color="auto"/>
                        <w:bottom w:val="none" w:sz="0" w:space="0" w:color="auto"/>
                        <w:right w:val="none" w:sz="0" w:space="0" w:color="auto"/>
                      </w:divBdr>
                    </w:div>
                  </w:divsChild>
                </w:div>
                <w:div w:id="585454346">
                  <w:marLeft w:val="0"/>
                  <w:marRight w:val="0"/>
                  <w:marTop w:val="0"/>
                  <w:marBottom w:val="0"/>
                  <w:divBdr>
                    <w:top w:val="none" w:sz="0" w:space="0" w:color="auto"/>
                    <w:left w:val="none" w:sz="0" w:space="0" w:color="auto"/>
                    <w:bottom w:val="none" w:sz="0" w:space="0" w:color="auto"/>
                    <w:right w:val="none" w:sz="0" w:space="0" w:color="auto"/>
                  </w:divBdr>
                  <w:divsChild>
                    <w:div w:id="1984117795">
                      <w:marLeft w:val="0"/>
                      <w:marRight w:val="0"/>
                      <w:marTop w:val="0"/>
                      <w:marBottom w:val="0"/>
                      <w:divBdr>
                        <w:top w:val="none" w:sz="0" w:space="0" w:color="auto"/>
                        <w:left w:val="none" w:sz="0" w:space="0" w:color="auto"/>
                        <w:bottom w:val="none" w:sz="0" w:space="0" w:color="auto"/>
                        <w:right w:val="none" w:sz="0" w:space="0" w:color="auto"/>
                      </w:divBdr>
                    </w:div>
                  </w:divsChild>
                </w:div>
                <w:div w:id="1663922464">
                  <w:marLeft w:val="0"/>
                  <w:marRight w:val="0"/>
                  <w:marTop w:val="0"/>
                  <w:marBottom w:val="0"/>
                  <w:divBdr>
                    <w:top w:val="none" w:sz="0" w:space="0" w:color="auto"/>
                    <w:left w:val="none" w:sz="0" w:space="0" w:color="auto"/>
                    <w:bottom w:val="none" w:sz="0" w:space="0" w:color="auto"/>
                    <w:right w:val="none" w:sz="0" w:space="0" w:color="auto"/>
                  </w:divBdr>
                  <w:divsChild>
                    <w:div w:id="1516185335">
                      <w:marLeft w:val="0"/>
                      <w:marRight w:val="0"/>
                      <w:marTop w:val="0"/>
                      <w:marBottom w:val="0"/>
                      <w:divBdr>
                        <w:top w:val="none" w:sz="0" w:space="0" w:color="auto"/>
                        <w:left w:val="none" w:sz="0" w:space="0" w:color="auto"/>
                        <w:bottom w:val="none" w:sz="0" w:space="0" w:color="auto"/>
                        <w:right w:val="none" w:sz="0" w:space="0" w:color="auto"/>
                      </w:divBdr>
                    </w:div>
                  </w:divsChild>
                </w:div>
                <w:div w:id="1693413791">
                  <w:marLeft w:val="0"/>
                  <w:marRight w:val="0"/>
                  <w:marTop w:val="0"/>
                  <w:marBottom w:val="0"/>
                  <w:divBdr>
                    <w:top w:val="none" w:sz="0" w:space="0" w:color="auto"/>
                    <w:left w:val="none" w:sz="0" w:space="0" w:color="auto"/>
                    <w:bottom w:val="none" w:sz="0" w:space="0" w:color="auto"/>
                    <w:right w:val="none" w:sz="0" w:space="0" w:color="auto"/>
                  </w:divBdr>
                  <w:divsChild>
                    <w:div w:id="348531704">
                      <w:marLeft w:val="0"/>
                      <w:marRight w:val="0"/>
                      <w:marTop w:val="0"/>
                      <w:marBottom w:val="0"/>
                      <w:divBdr>
                        <w:top w:val="none" w:sz="0" w:space="0" w:color="auto"/>
                        <w:left w:val="none" w:sz="0" w:space="0" w:color="auto"/>
                        <w:bottom w:val="none" w:sz="0" w:space="0" w:color="auto"/>
                        <w:right w:val="none" w:sz="0" w:space="0" w:color="auto"/>
                      </w:divBdr>
                    </w:div>
                  </w:divsChild>
                </w:div>
                <w:div w:id="562646673">
                  <w:marLeft w:val="0"/>
                  <w:marRight w:val="0"/>
                  <w:marTop w:val="0"/>
                  <w:marBottom w:val="0"/>
                  <w:divBdr>
                    <w:top w:val="none" w:sz="0" w:space="0" w:color="auto"/>
                    <w:left w:val="none" w:sz="0" w:space="0" w:color="auto"/>
                    <w:bottom w:val="none" w:sz="0" w:space="0" w:color="auto"/>
                    <w:right w:val="none" w:sz="0" w:space="0" w:color="auto"/>
                  </w:divBdr>
                  <w:divsChild>
                    <w:div w:id="2140682926">
                      <w:marLeft w:val="0"/>
                      <w:marRight w:val="0"/>
                      <w:marTop w:val="0"/>
                      <w:marBottom w:val="0"/>
                      <w:divBdr>
                        <w:top w:val="none" w:sz="0" w:space="0" w:color="auto"/>
                        <w:left w:val="none" w:sz="0" w:space="0" w:color="auto"/>
                        <w:bottom w:val="none" w:sz="0" w:space="0" w:color="auto"/>
                        <w:right w:val="none" w:sz="0" w:space="0" w:color="auto"/>
                      </w:divBdr>
                    </w:div>
                    <w:div w:id="802696164">
                      <w:marLeft w:val="0"/>
                      <w:marRight w:val="0"/>
                      <w:marTop w:val="0"/>
                      <w:marBottom w:val="0"/>
                      <w:divBdr>
                        <w:top w:val="none" w:sz="0" w:space="0" w:color="auto"/>
                        <w:left w:val="none" w:sz="0" w:space="0" w:color="auto"/>
                        <w:bottom w:val="none" w:sz="0" w:space="0" w:color="auto"/>
                        <w:right w:val="none" w:sz="0" w:space="0" w:color="auto"/>
                      </w:divBdr>
                    </w:div>
                    <w:div w:id="1730880619">
                      <w:marLeft w:val="0"/>
                      <w:marRight w:val="0"/>
                      <w:marTop w:val="0"/>
                      <w:marBottom w:val="0"/>
                      <w:divBdr>
                        <w:top w:val="none" w:sz="0" w:space="0" w:color="auto"/>
                        <w:left w:val="none" w:sz="0" w:space="0" w:color="auto"/>
                        <w:bottom w:val="none" w:sz="0" w:space="0" w:color="auto"/>
                        <w:right w:val="none" w:sz="0" w:space="0" w:color="auto"/>
                      </w:divBdr>
                    </w:div>
                  </w:divsChild>
                </w:div>
                <w:div w:id="1797797484">
                  <w:marLeft w:val="0"/>
                  <w:marRight w:val="0"/>
                  <w:marTop w:val="0"/>
                  <w:marBottom w:val="0"/>
                  <w:divBdr>
                    <w:top w:val="none" w:sz="0" w:space="0" w:color="auto"/>
                    <w:left w:val="none" w:sz="0" w:space="0" w:color="auto"/>
                    <w:bottom w:val="none" w:sz="0" w:space="0" w:color="auto"/>
                    <w:right w:val="none" w:sz="0" w:space="0" w:color="auto"/>
                  </w:divBdr>
                  <w:divsChild>
                    <w:div w:id="855118507">
                      <w:marLeft w:val="0"/>
                      <w:marRight w:val="0"/>
                      <w:marTop w:val="0"/>
                      <w:marBottom w:val="0"/>
                      <w:divBdr>
                        <w:top w:val="none" w:sz="0" w:space="0" w:color="auto"/>
                        <w:left w:val="none" w:sz="0" w:space="0" w:color="auto"/>
                        <w:bottom w:val="none" w:sz="0" w:space="0" w:color="auto"/>
                        <w:right w:val="none" w:sz="0" w:space="0" w:color="auto"/>
                      </w:divBdr>
                    </w:div>
                    <w:div w:id="1012031048">
                      <w:marLeft w:val="0"/>
                      <w:marRight w:val="0"/>
                      <w:marTop w:val="0"/>
                      <w:marBottom w:val="0"/>
                      <w:divBdr>
                        <w:top w:val="none" w:sz="0" w:space="0" w:color="auto"/>
                        <w:left w:val="none" w:sz="0" w:space="0" w:color="auto"/>
                        <w:bottom w:val="none" w:sz="0" w:space="0" w:color="auto"/>
                        <w:right w:val="none" w:sz="0" w:space="0" w:color="auto"/>
                      </w:divBdr>
                    </w:div>
                    <w:div w:id="299849449">
                      <w:marLeft w:val="0"/>
                      <w:marRight w:val="0"/>
                      <w:marTop w:val="0"/>
                      <w:marBottom w:val="0"/>
                      <w:divBdr>
                        <w:top w:val="none" w:sz="0" w:space="0" w:color="auto"/>
                        <w:left w:val="none" w:sz="0" w:space="0" w:color="auto"/>
                        <w:bottom w:val="none" w:sz="0" w:space="0" w:color="auto"/>
                        <w:right w:val="none" w:sz="0" w:space="0" w:color="auto"/>
                      </w:divBdr>
                    </w:div>
                    <w:div w:id="943995030">
                      <w:marLeft w:val="0"/>
                      <w:marRight w:val="0"/>
                      <w:marTop w:val="0"/>
                      <w:marBottom w:val="0"/>
                      <w:divBdr>
                        <w:top w:val="none" w:sz="0" w:space="0" w:color="auto"/>
                        <w:left w:val="none" w:sz="0" w:space="0" w:color="auto"/>
                        <w:bottom w:val="none" w:sz="0" w:space="0" w:color="auto"/>
                        <w:right w:val="none" w:sz="0" w:space="0" w:color="auto"/>
                      </w:divBdr>
                    </w:div>
                  </w:divsChild>
                </w:div>
                <w:div w:id="1686059768">
                  <w:marLeft w:val="0"/>
                  <w:marRight w:val="0"/>
                  <w:marTop w:val="0"/>
                  <w:marBottom w:val="0"/>
                  <w:divBdr>
                    <w:top w:val="none" w:sz="0" w:space="0" w:color="auto"/>
                    <w:left w:val="none" w:sz="0" w:space="0" w:color="auto"/>
                    <w:bottom w:val="none" w:sz="0" w:space="0" w:color="auto"/>
                    <w:right w:val="none" w:sz="0" w:space="0" w:color="auto"/>
                  </w:divBdr>
                  <w:divsChild>
                    <w:div w:id="1854954979">
                      <w:marLeft w:val="0"/>
                      <w:marRight w:val="0"/>
                      <w:marTop w:val="0"/>
                      <w:marBottom w:val="0"/>
                      <w:divBdr>
                        <w:top w:val="none" w:sz="0" w:space="0" w:color="auto"/>
                        <w:left w:val="none" w:sz="0" w:space="0" w:color="auto"/>
                        <w:bottom w:val="none" w:sz="0" w:space="0" w:color="auto"/>
                        <w:right w:val="none" w:sz="0" w:space="0" w:color="auto"/>
                      </w:divBdr>
                    </w:div>
                  </w:divsChild>
                </w:div>
                <w:div w:id="688259237">
                  <w:marLeft w:val="0"/>
                  <w:marRight w:val="0"/>
                  <w:marTop w:val="0"/>
                  <w:marBottom w:val="0"/>
                  <w:divBdr>
                    <w:top w:val="none" w:sz="0" w:space="0" w:color="auto"/>
                    <w:left w:val="none" w:sz="0" w:space="0" w:color="auto"/>
                    <w:bottom w:val="none" w:sz="0" w:space="0" w:color="auto"/>
                    <w:right w:val="none" w:sz="0" w:space="0" w:color="auto"/>
                  </w:divBdr>
                  <w:divsChild>
                    <w:div w:id="1212620269">
                      <w:marLeft w:val="0"/>
                      <w:marRight w:val="0"/>
                      <w:marTop w:val="0"/>
                      <w:marBottom w:val="0"/>
                      <w:divBdr>
                        <w:top w:val="none" w:sz="0" w:space="0" w:color="auto"/>
                        <w:left w:val="none" w:sz="0" w:space="0" w:color="auto"/>
                        <w:bottom w:val="none" w:sz="0" w:space="0" w:color="auto"/>
                        <w:right w:val="none" w:sz="0" w:space="0" w:color="auto"/>
                      </w:divBdr>
                    </w:div>
                  </w:divsChild>
                </w:div>
                <w:div w:id="1966228785">
                  <w:marLeft w:val="0"/>
                  <w:marRight w:val="0"/>
                  <w:marTop w:val="0"/>
                  <w:marBottom w:val="0"/>
                  <w:divBdr>
                    <w:top w:val="none" w:sz="0" w:space="0" w:color="auto"/>
                    <w:left w:val="none" w:sz="0" w:space="0" w:color="auto"/>
                    <w:bottom w:val="none" w:sz="0" w:space="0" w:color="auto"/>
                    <w:right w:val="none" w:sz="0" w:space="0" w:color="auto"/>
                  </w:divBdr>
                  <w:divsChild>
                    <w:div w:id="976449240">
                      <w:marLeft w:val="0"/>
                      <w:marRight w:val="0"/>
                      <w:marTop w:val="0"/>
                      <w:marBottom w:val="0"/>
                      <w:divBdr>
                        <w:top w:val="none" w:sz="0" w:space="0" w:color="auto"/>
                        <w:left w:val="none" w:sz="0" w:space="0" w:color="auto"/>
                        <w:bottom w:val="none" w:sz="0" w:space="0" w:color="auto"/>
                        <w:right w:val="none" w:sz="0" w:space="0" w:color="auto"/>
                      </w:divBdr>
                    </w:div>
                  </w:divsChild>
                </w:div>
                <w:div w:id="219095453">
                  <w:marLeft w:val="0"/>
                  <w:marRight w:val="0"/>
                  <w:marTop w:val="0"/>
                  <w:marBottom w:val="0"/>
                  <w:divBdr>
                    <w:top w:val="none" w:sz="0" w:space="0" w:color="auto"/>
                    <w:left w:val="none" w:sz="0" w:space="0" w:color="auto"/>
                    <w:bottom w:val="none" w:sz="0" w:space="0" w:color="auto"/>
                    <w:right w:val="none" w:sz="0" w:space="0" w:color="auto"/>
                  </w:divBdr>
                  <w:divsChild>
                    <w:div w:id="2008096730">
                      <w:marLeft w:val="0"/>
                      <w:marRight w:val="0"/>
                      <w:marTop w:val="0"/>
                      <w:marBottom w:val="0"/>
                      <w:divBdr>
                        <w:top w:val="none" w:sz="0" w:space="0" w:color="auto"/>
                        <w:left w:val="none" w:sz="0" w:space="0" w:color="auto"/>
                        <w:bottom w:val="none" w:sz="0" w:space="0" w:color="auto"/>
                        <w:right w:val="none" w:sz="0" w:space="0" w:color="auto"/>
                      </w:divBdr>
                    </w:div>
                  </w:divsChild>
                </w:div>
                <w:div w:id="652099562">
                  <w:marLeft w:val="0"/>
                  <w:marRight w:val="0"/>
                  <w:marTop w:val="0"/>
                  <w:marBottom w:val="0"/>
                  <w:divBdr>
                    <w:top w:val="none" w:sz="0" w:space="0" w:color="auto"/>
                    <w:left w:val="none" w:sz="0" w:space="0" w:color="auto"/>
                    <w:bottom w:val="none" w:sz="0" w:space="0" w:color="auto"/>
                    <w:right w:val="none" w:sz="0" w:space="0" w:color="auto"/>
                  </w:divBdr>
                  <w:divsChild>
                    <w:div w:id="139613718">
                      <w:marLeft w:val="0"/>
                      <w:marRight w:val="0"/>
                      <w:marTop w:val="0"/>
                      <w:marBottom w:val="0"/>
                      <w:divBdr>
                        <w:top w:val="none" w:sz="0" w:space="0" w:color="auto"/>
                        <w:left w:val="none" w:sz="0" w:space="0" w:color="auto"/>
                        <w:bottom w:val="none" w:sz="0" w:space="0" w:color="auto"/>
                        <w:right w:val="none" w:sz="0" w:space="0" w:color="auto"/>
                      </w:divBdr>
                    </w:div>
                  </w:divsChild>
                </w:div>
                <w:div w:id="1020165154">
                  <w:marLeft w:val="0"/>
                  <w:marRight w:val="0"/>
                  <w:marTop w:val="0"/>
                  <w:marBottom w:val="0"/>
                  <w:divBdr>
                    <w:top w:val="none" w:sz="0" w:space="0" w:color="auto"/>
                    <w:left w:val="none" w:sz="0" w:space="0" w:color="auto"/>
                    <w:bottom w:val="none" w:sz="0" w:space="0" w:color="auto"/>
                    <w:right w:val="none" w:sz="0" w:space="0" w:color="auto"/>
                  </w:divBdr>
                  <w:divsChild>
                    <w:div w:id="415789430">
                      <w:marLeft w:val="0"/>
                      <w:marRight w:val="0"/>
                      <w:marTop w:val="0"/>
                      <w:marBottom w:val="0"/>
                      <w:divBdr>
                        <w:top w:val="none" w:sz="0" w:space="0" w:color="auto"/>
                        <w:left w:val="none" w:sz="0" w:space="0" w:color="auto"/>
                        <w:bottom w:val="none" w:sz="0" w:space="0" w:color="auto"/>
                        <w:right w:val="none" w:sz="0" w:space="0" w:color="auto"/>
                      </w:divBdr>
                    </w:div>
                    <w:div w:id="1562404819">
                      <w:marLeft w:val="0"/>
                      <w:marRight w:val="0"/>
                      <w:marTop w:val="0"/>
                      <w:marBottom w:val="0"/>
                      <w:divBdr>
                        <w:top w:val="none" w:sz="0" w:space="0" w:color="auto"/>
                        <w:left w:val="none" w:sz="0" w:space="0" w:color="auto"/>
                        <w:bottom w:val="none" w:sz="0" w:space="0" w:color="auto"/>
                        <w:right w:val="none" w:sz="0" w:space="0" w:color="auto"/>
                      </w:divBdr>
                    </w:div>
                    <w:div w:id="924919749">
                      <w:marLeft w:val="0"/>
                      <w:marRight w:val="0"/>
                      <w:marTop w:val="0"/>
                      <w:marBottom w:val="0"/>
                      <w:divBdr>
                        <w:top w:val="none" w:sz="0" w:space="0" w:color="auto"/>
                        <w:left w:val="none" w:sz="0" w:space="0" w:color="auto"/>
                        <w:bottom w:val="none" w:sz="0" w:space="0" w:color="auto"/>
                        <w:right w:val="none" w:sz="0" w:space="0" w:color="auto"/>
                      </w:divBdr>
                    </w:div>
                    <w:div w:id="1133715062">
                      <w:marLeft w:val="0"/>
                      <w:marRight w:val="0"/>
                      <w:marTop w:val="0"/>
                      <w:marBottom w:val="0"/>
                      <w:divBdr>
                        <w:top w:val="none" w:sz="0" w:space="0" w:color="auto"/>
                        <w:left w:val="none" w:sz="0" w:space="0" w:color="auto"/>
                        <w:bottom w:val="none" w:sz="0" w:space="0" w:color="auto"/>
                        <w:right w:val="none" w:sz="0" w:space="0" w:color="auto"/>
                      </w:divBdr>
                    </w:div>
                    <w:div w:id="576868471">
                      <w:marLeft w:val="0"/>
                      <w:marRight w:val="0"/>
                      <w:marTop w:val="0"/>
                      <w:marBottom w:val="0"/>
                      <w:divBdr>
                        <w:top w:val="none" w:sz="0" w:space="0" w:color="auto"/>
                        <w:left w:val="none" w:sz="0" w:space="0" w:color="auto"/>
                        <w:bottom w:val="none" w:sz="0" w:space="0" w:color="auto"/>
                        <w:right w:val="none" w:sz="0" w:space="0" w:color="auto"/>
                      </w:divBdr>
                    </w:div>
                    <w:div w:id="2049454976">
                      <w:marLeft w:val="0"/>
                      <w:marRight w:val="0"/>
                      <w:marTop w:val="0"/>
                      <w:marBottom w:val="0"/>
                      <w:divBdr>
                        <w:top w:val="none" w:sz="0" w:space="0" w:color="auto"/>
                        <w:left w:val="none" w:sz="0" w:space="0" w:color="auto"/>
                        <w:bottom w:val="none" w:sz="0" w:space="0" w:color="auto"/>
                        <w:right w:val="none" w:sz="0" w:space="0" w:color="auto"/>
                      </w:divBdr>
                    </w:div>
                    <w:div w:id="1423994501">
                      <w:marLeft w:val="0"/>
                      <w:marRight w:val="0"/>
                      <w:marTop w:val="0"/>
                      <w:marBottom w:val="0"/>
                      <w:divBdr>
                        <w:top w:val="none" w:sz="0" w:space="0" w:color="auto"/>
                        <w:left w:val="none" w:sz="0" w:space="0" w:color="auto"/>
                        <w:bottom w:val="none" w:sz="0" w:space="0" w:color="auto"/>
                        <w:right w:val="none" w:sz="0" w:space="0" w:color="auto"/>
                      </w:divBdr>
                    </w:div>
                    <w:div w:id="81029620">
                      <w:marLeft w:val="0"/>
                      <w:marRight w:val="0"/>
                      <w:marTop w:val="0"/>
                      <w:marBottom w:val="0"/>
                      <w:divBdr>
                        <w:top w:val="none" w:sz="0" w:space="0" w:color="auto"/>
                        <w:left w:val="none" w:sz="0" w:space="0" w:color="auto"/>
                        <w:bottom w:val="none" w:sz="0" w:space="0" w:color="auto"/>
                        <w:right w:val="none" w:sz="0" w:space="0" w:color="auto"/>
                      </w:divBdr>
                    </w:div>
                    <w:div w:id="1634944995">
                      <w:marLeft w:val="0"/>
                      <w:marRight w:val="0"/>
                      <w:marTop w:val="0"/>
                      <w:marBottom w:val="0"/>
                      <w:divBdr>
                        <w:top w:val="none" w:sz="0" w:space="0" w:color="auto"/>
                        <w:left w:val="none" w:sz="0" w:space="0" w:color="auto"/>
                        <w:bottom w:val="none" w:sz="0" w:space="0" w:color="auto"/>
                        <w:right w:val="none" w:sz="0" w:space="0" w:color="auto"/>
                      </w:divBdr>
                    </w:div>
                    <w:div w:id="1546211124">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158272499">
                      <w:marLeft w:val="0"/>
                      <w:marRight w:val="0"/>
                      <w:marTop w:val="0"/>
                      <w:marBottom w:val="0"/>
                      <w:divBdr>
                        <w:top w:val="none" w:sz="0" w:space="0" w:color="auto"/>
                        <w:left w:val="none" w:sz="0" w:space="0" w:color="auto"/>
                        <w:bottom w:val="none" w:sz="0" w:space="0" w:color="auto"/>
                        <w:right w:val="none" w:sz="0" w:space="0" w:color="auto"/>
                      </w:divBdr>
                    </w:div>
                    <w:div w:id="2087610418">
                      <w:marLeft w:val="0"/>
                      <w:marRight w:val="0"/>
                      <w:marTop w:val="0"/>
                      <w:marBottom w:val="0"/>
                      <w:divBdr>
                        <w:top w:val="none" w:sz="0" w:space="0" w:color="auto"/>
                        <w:left w:val="none" w:sz="0" w:space="0" w:color="auto"/>
                        <w:bottom w:val="none" w:sz="0" w:space="0" w:color="auto"/>
                        <w:right w:val="none" w:sz="0" w:space="0" w:color="auto"/>
                      </w:divBdr>
                    </w:div>
                    <w:div w:id="1848321598">
                      <w:marLeft w:val="0"/>
                      <w:marRight w:val="0"/>
                      <w:marTop w:val="0"/>
                      <w:marBottom w:val="0"/>
                      <w:divBdr>
                        <w:top w:val="none" w:sz="0" w:space="0" w:color="auto"/>
                        <w:left w:val="none" w:sz="0" w:space="0" w:color="auto"/>
                        <w:bottom w:val="none" w:sz="0" w:space="0" w:color="auto"/>
                        <w:right w:val="none" w:sz="0" w:space="0" w:color="auto"/>
                      </w:divBdr>
                    </w:div>
                    <w:div w:id="949166447">
                      <w:marLeft w:val="0"/>
                      <w:marRight w:val="0"/>
                      <w:marTop w:val="0"/>
                      <w:marBottom w:val="0"/>
                      <w:divBdr>
                        <w:top w:val="none" w:sz="0" w:space="0" w:color="auto"/>
                        <w:left w:val="none" w:sz="0" w:space="0" w:color="auto"/>
                        <w:bottom w:val="none" w:sz="0" w:space="0" w:color="auto"/>
                        <w:right w:val="none" w:sz="0" w:space="0" w:color="auto"/>
                      </w:divBdr>
                    </w:div>
                    <w:div w:id="1427923358">
                      <w:marLeft w:val="0"/>
                      <w:marRight w:val="0"/>
                      <w:marTop w:val="0"/>
                      <w:marBottom w:val="0"/>
                      <w:divBdr>
                        <w:top w:val="none" w:sz="0" w:space="0" w:color="auto"/>
                        <w:left w:val="none" w:sz="0" w:space="0" w:color="auto"/>
                        <w:bottom w:val="none" w:sz="0" w:space="0" w:color="auto"/>
                        <w:right w:val="none" w:sz="0" w:space="0" w:color="auto"/>
                      </w:divBdr>
                    </w:div>
                    <w:div w:id="554396701">
                      <w:marLeft w:val="0"/>
                      <w:marRight w:val="0"/>
                      <w:marTop w:val="0"/>
                      <w:marBottom w:val="0"/>
                      <w:divBdr>
                        <w:top w:val="none" w:sz="0" w:space="0" w:color="auto"/>
                        <w:left w:val="none" w:sz="0" w:space="0" w:color="auto"/>
                        <w:bottom w:val="none" w:sz="0" w:space="0" w:color="auto"/>
                        <w:right w:val="none" w:sz="0" w:space="0" w:color="auto"/>
                      </w:divBdr>
                    </w:div>
                    <w:div w:id="1110079454">
                      <w:marLeft w:val="0"/>
                      <w:marRight w:val="0"/>
                      <w:marTop w:val="0"/>
                      <w:marBottom w:val="0"/>
                      <w:divBdr>
                        <w:top w:val="none" w:sz="0" w:space="0" w:color="auto"/>
                        <w:left w:val="none" w:sz="0" w:space="0" w:color="auto"/>
                        <w:bottom w:val="none" w:sz="0" w:space="0" w:color="auto"/>
                        <w:right w:val="none" w:sz="0" w:space="0" w:color="auto"/>
                      </w:divBdr>
                    </w:div>
                    <w:div w:id="991562106">
                      <w:marLeft w:val="0"/>
                      <w:marRight w:val="0"/>
                      <w:marTop w:val="0"/>
                      <w:marBottom w:val="0"/>
                      <w:divBdr>
                        <w:top w:val="none" w:sz="0" w:space="0" w:color="auto"/>
                        <w:left w:val="none" w:sz="0" w:space="0" w:color="auto"/>
                        <w:bottom w:val="none" w:sz="0" w:space="0" w:color="auto"/>
                        <w:right w:val="none" w:sz="0" w:space="0" w:color="auto"/>
                      </w:divBdr>
                    </w:div>
                    <w:div w:id="1271859616">
                      <w:marLeft w:val="0"/>
                      <w:marRight w:val="0"/>
                      <w:marTop w:val="0"/>
                      <w:marBottom w:val="0"/>
                      <w:divBdr>
                        <w:top w:val="none" w:sz="0" w:space="0" w:color="auto"/>
                        <w:left w:val="none" w:sz="0" w:space="0" w:color="auto"/>
                        <w:bottom w:val="none" w:sz="0" w:space="0" w:color="auto"/>
                        <w:right w:val="none" w:sz="0" w:space="0" w:color="auto"/>
                      </w:divBdr>
                    </w:div>
                    <w:div w:id="373697333">
                      <w:marLeft w:val="0"/>
                      <w:marRight w:val="0"/>
                      <w:marTop w:val="0"/>
                      <w:marBottom w:val="0"/>
                      <w:divBdr>
                        <w:top w:val="none" w:sz="0" w:space="0" w:color="auto"/>
                        <w:left w:val="none" w:sz="0" w:space="0" w:color="auto"/>
                        <w:bottom w:val="none" w:sz="0" w:space="0" w:color="auto"/>
                        <w:right w:val="none" w:sz="0" w:space="0" w:color="auto"/>
                      </w:divBdr>
                    </w:div>
                    <w:div w:id="1877961465">
                      <w:marLeft w:val="0"/>
                      <w:marRight w:val="0"/>
                      <w:marTop w:val="0"/>
                      <w:marBottom w:val="0"/>
                      <w:divBdr>
                        <w:top w:val="none" w:sz="0" w:space="0" w:color="auto"/>
                        <w:left w:val="none" w:sz="0" w:space="0" w:color="auto"/>
                        <w:bottom w:val="none" w:sz="0" w:space="0" w:color="auto"/>
                        <w:right w:val="none" w:sz="0" w:space="0" w:color="auto"/>
                      </w:divBdr>
                    </w:div>
                    <w:div w:id="1348866991">
                      <w:marLeft w:val="0"/>
                      <w:marRight w:val="0"/>
                      <w:marTop w:val="0"/>
                      <w:marBottom w:val="0"/>
                      <w:divBdr>
                        <w:top w:val="none" w:sz="0" w:space="0" w:color="auto"/>
                        <w:left w:val="none" w:sz="0" w:space="0" w:color="auto"/>
                        <w:bottom w:val="none" w:sz="0" w:space="0" w:color="auto"/>
                        <w:right w:val="none" w:sz="0" w:space="0" w:color="auto"/>
                      </w:divBdr>
                    </w:div>
                    <w:div w:id="642200432">
                      <w:marLeft w:val="0"/>
                      <w:marRight w:val="0"/>
                      <w:marTop w:val="0"/>
                      <w:marBottom w:val="0"/>
                      <w:divBdr>
                        <w:top w:val="none" w:sz="0" w:space="0" w:color="auto"/>
                        <w:left w:val="none" w:sz="0" w:space="0" w:color="auto"/>
                        <w:bottom w:val="none" w:sz="0" w:space="0" w:color="auto"/>
                        <w:right w:val="none" w:sz="0" w:space="0" w:color="auto"/>
                      </w:divBdr>
                    </w:div>
                    <w:div w:id="443889023">
                      <w:marLeft w:val="0"/>
                      <w:marRight w:val="0"/>
                      <w:marTop w:val="0"/>
                      <w:marBottom w:val="0"/>
                      <w:divBdr>
                        <w:top w:val="none" w:sz="0" w:space="0" w:color="auto"/>
                        <w:left w:val="none" w:sz="0" w:space="0" w:color="auto"/>
                        <w:bottom w:val="none" w:sz="0" w:space="0" w:color="auto"/>
                        <w:right w:val="none" w:sz="0" w:space="0" w:color="auto"/>
                      </w:divBdr>
                    </w:div>
                    <w:div w:id="1517385122">
                      <w:marLeft w:val="0"/>
                      <w:marRight w:val="0"/>
                      <w:marTop w:val="0"/>
                      <w:marBottom w:val="0"/>
                      <w:divBdr>
                        <w:top w:val="none" w:sz="0" w:space="0" w:color="auto"/>
                        <w:left w:val="none" w:sz="0" w:space="0" w:color="auto"/>
                        <w:bottom w:val="none" w:sz="0" w:space="0" w:color="auto"/>
                        <w:right w:val="none" w:sz="0" w:space="0" w:color="auto"/>
                      </w:divBdr>
                    </w:div>
                    <w:div w:id="1345015602">
                      <w:marLeft w:val="0"/>
                      <w:marRight w:val="0"/>
                      <w:marTop w:val="0"/>
                      <w:marBottom w:val="0"/>
                      <w:divBdr>
                        <w:top w:val="none" w:sz="0" w:space="0" w:color="auto"/>
                        <w:left w:val="none" w:sz="0" w:space="0" w:color="auto"/>
                        <w:bottom w:val="none" w:sz="0" w:space="0" w:color="auto"/>
                        <w:right w:val="none" w:sz="0" w:space="0" w:color="auto"/>
                      </w:divBdr>
                    </w:div>
                    <w:div w:id="98523975">
                      <w:marLeft w:val="0"/>
                      <w:marRight w:val="0"/>
                      <w:marTop w:val="0"/>
                      <w:marBottom w:val="0"/>
                      <w:divBdr>
                        <w:top w:val="none" w:sz="0" w:space="0" w:color="auto"/>
                        <w:left w:val="none" w:sz="0" w:space="0" w:color="auto"/>
                        <w:bottom w:val="none" w:sz="0" w:space="0" w:color="auto"/>
                        <w:right w:val="none" w:sz="0" w:space="0" w:color="auto"/>
                      </w:divBdr>
                    </w:div>
                    <w:div w:id="1451515721">
                      <w:marLeft w:val="0"/>
                      <w:marRight w:val="0"/>
                      <w:marTop w:val="0"/>
                      <w:marBottom w:val="0"/>
                      <w:divBdr>
                        <w:top w:val="none" w:sz="0" w:space="0" w:color="auto"/>
                        <w:left w:val="none" w:sz="0" w:space="0" w:color="auto"/>
                        <w:bottom w:val="none" w:sz="0" w:space="0" w:color="auto"/>
                        <w:right w:val="none" w:sz="0" w:space="0" w:color="auto"/>
                      </w:divBdr>
                    </w:div>
                    <w:div w:id="550849953">
                      <w:marLeft w:val="0"/>
                      <w:marRight w:val="0"/>
                      <w:marTop w:val="0"/>
                      <w:marBottom w:val="0"/>
                      <w:divBdr>
                        <w:top w:val="none" w:sz="0" w:space="0" w:color="auto"/>
                        <w:left w:val="none" w:sz="0" w:space="0" w:color="auto"/>
                        <w:bottom w:val="none" w:sz="0" w:space="0" w:color="auto"/>
                        <w:right w:val="none" w:sz="0" w:space="0" w:color="auto"/>
                      </w:divBdr>
                    </w:div>
                    <w:div w:id="846822847">
                      <w:marLeft w:val="0"/>
                      <w:marRight w:val="0"/>
                      <w:marTop w:val="0"/>
                      <w:marBottom w:val="0"/>
                      <w:divBdr>
                        <w:top w:val="none" w:sz="0" w:space="0" w:color="auto"/>
                        <w:left w:val="none" w:sz="0" w:space="0" w:color="auto"/>
                        <w:bottom w:val="none" w:sz="0" w:space="0" w:color="auto"/>
                        <w:right w:val="none" w:sz="0" w:space="0" w:color="auto"/>
                      </w:divBdr>
                    </w:div>
                    <w:div w:id="926841739">
                      <w:marLeft w:val="0"/>
                      <w:marRight w:val="0"/>
                      <w:marTop w:val="0"/>
                      <w:marBottom w:val="0"/>
                      <w:divBdr>
                        <w:top w:val="none" w:sz="0" w:space="0" w:color="auto"/>
                        <w:left w:val="none" w:sz="0" w:space="0" w:color="auto"/>
                        <w:bottom w:val="none" w:sz="0" w:space="0" w:color="auto"/>
                        <w:right w:val="none" w:sz="0" w:space="0" w:color="auto"/>
                      </w:divBdr>
                    </w:div>
                    <w:div w:id="659769171">
                      <w:marLeft w:val="0"/>
                      <w:marRight w:val="0"/>
                      <w:marTop w:val="0"/>
                      <w:marBottom w:val="0"/>
                      <w:divBdr>
                        <w:top w:val="none" w:sz="0" w:space="0" w:color="auto"/>
                        <w:left w:val="none" w:sz="0" w:space="0" w:color="auto"/>
                        <w:bottom w:val="none" w:sz="0" w:space="0" w:color="auto"/>
                        <w:right w:val="none" w:sz="0" w:space="0" w:color="auto"/>
                      </w:divBdr>
                    </w:div>
                    <w:div w:id="1225293762">
                      <w:marLeft w:val="0"/>
                      <w:marRight w:val="0"/>
                      <w:marTop w:val="0"/>
                      <w:marBottom w:val="0"/>
                      <w:divBdr>
                        <w:top w:val="none" w:sz="0" w:space="0" w:color="auto"/>
                        <w:left w:val="none" w:sz="0" w:space="0" w:color="auto"/>
                        <w:bottom w:val="none" w:sz="0" w:space="0" w:color="auto"/>
                        <w:right w:val="none" w:sz="0" w:space="0" w:color="auto"/>
                      </w:divBdr>
                    </w:div>
                    <w:div w:id="1530145860">
                      <w:marLeft w:val="0"/>
                      <w:marRight w:val="0"/>
                      <w:marTop w:val="0"/>
                      <w:marBottom w:val="0"/>
                      <w:divBdr>
                        <w:top w:val="none" w:sz="0" w:space="0" w:color="auto"/>
                        <w:left w:val="none" w:sz="0" w:space="0" w:color="auto"/>
                        <w:bottom w:val="none" w:sz="0" w:space="0" w:color="auto"/>
                        <w:right w:val="none" w:sz="0" w:space="0" w:color="auto"/>
                      </w:divBdr>
                    </w:div>
                    <w:div w:id="444541125">
                      <w:marLeft w:val="0"/>
                      <w:marRight w:val="0"/>
                      <w:marTop w:val="0"/>
                      <w:marBottom w:val="0"/>
                      <w:divBdr>
                        <w:top w:val="none" w:sz="0" w:space="0" w:color="auto"/>
                        <w:left w:val="none" w:sz="0" w:space="0" w:color="auto"/>
                        <w:bottom w:val="none" w:sz="0" w:space="0" w:color="auto"/>
                        <w:right w:val="none" w:sz="0" w:space="0" w:color="auto"/>
                      </w:divBdr>
                    </w:div>
                    <w:div w:id="1967852155">
                      <w:marLeft w:val="0"/>
                      <w:marRight w:val="0"/>
                      <w:marTop w:val="0"/>
                      <w:marBottom w:val="0"/>
                      <w:divBdr>
                        <w:top w:val="none" w:sz="0" w:space="0" w:color="auto"/>
                        <w:left w:val="none" w:sz="0" w:space="0" w:color="auto"/>
                        <w:bottom w:val="none" w:sz="0" w:space="0" w:color="auto"/>
                        <w:right w:val="none" w:sz="0" w:space="0" w:color="auto"/>
                      </w:divBdr>
                    </w:div>
                    <w:div w:id="494229012">
                      <w:marLeft w:val="0"/>
                      <w:marRight w:val="0"/>
                      <w:marTop w:val="0"/>
                      <w:marBottom w:val="0"/>
                      <w:divBdr>
                        <w:top w:val="none" w:sz="0" w:space="0" w:color="auto"/>
                        <w:left w:val="none" w:sz="0" w:space="0" w:color="auto"/>
                        <w:bottom w:val="none" w:sz="0" w:space="0" w:color="auto"/>
                        <w:right w:val="none" w:sz="0" w:space="0" w:color="auto"/>
                      </w:divBdr>
                    </w:div>
                    <w:div w:id="229119542">
                      <w:marLeft w:val="0"/>
                      <w:marRight w:val="0"/>
                      <w:marTop w:val="0"/>
                      <w:marBottom w:val="0"/>
                      <w:divBdr>
                        <w:top w:val="none" w:sz="0" w:space="0" w:color="auto"/>
                        <w:left w:val="none" w:sz="0" w:space="0" w:color="auto"/>
                        <w:bottom w:val="none" w:sz="0" w:space="0" w:color="auto"/>
                        <w:right w:val="none" w:sz="0" w:space="0" w:color="auto"/>
                      </w:divBdr>
                    </w:div>
                    <w:div w:id="691030582">
                      <w:marLeft w:val="0"/>
                      <w:marRight w:val="0"/>
                      <w:marTop w:val="0"/>
                      <w:marBottom w:val="0"/>
                      <w:divBdr>
                        <w:top w:val="none" w:sz="0" w:space="0" w:color="auto"/>
                        <w:left w:val="none" w:sz="0" w:space="0" w:color="auto"/>
                        <w:bottom w:val="none" w:sz="0" w:space="0" w:color="auto"/>
                        <w:right w:val="none" w:sz="0" w:space="0" w:color="auto"/>
                      </w:divBdr>
                    </w:div>
                    <w:div w:id="154956049">
                      <w:marLeft w:val="0"/>
                      <w:marRight w:val="0"/>
                      <w:marTop w:val="0"/>
                      <w:marBottom w:val="0"/>
                      <w:divBdr>
                        <w:top w:val="none" w:sz="0" w:space="0" w:color="auto"/>
                        <w:left w:val="none" w:sz="0" w:space="0" w:color="auto"/>
                        <w:bottom w:val="none" w:sz="0" w:space="0" w:color="auto"/>
                        <w:right w:val="none" w:sz="0" w:space="0" w:color="auto"/>
                      </w:divBdr>
                    </w:div>
                    <w:div w:id="1131823724">
                      <w:marLeft w:val="0"/>
                      <w:marRight w:val="0"/>
                      <w:marTop w:val="0"/>
                      <w:marBottom w:val="0"/>
                      <w:divBdr>
                        <w:top w:val="none" w:sz="0" w:space="0" w:color="auto"/>
                        <w:left w:val="none" w:sz="0" w:space="0" w:color="auto"/>
                        <w:bottom w:val="none" w:sz="0" w:space="0" w:color="auto"/>
                        <w:right w:val="none" w:sz="0" w:space="0" w:color="auto"/>
                      </w:divBdr>
                    </w:div>
                    <w:div w:id="1006789749">
                      <w:marLeft w:val="0"/>
                      <w:marRight w:val="0"/>
                      <w:marTop w:val="0"/>
                      <w:marBottom w:val="0"/>
                      <w:divBdr>
                        <w:top w:val="none" w:sz="0" w:space="0" w:color="auto"/>
                        <w:left w:val="none" w:sz="0" w:space="0" w:color="auto"/>
                        <w:bottom w:val="none" w:sz="0" w:space="0" w:color="auto"/>
                        <w:right w:val="none" w:sz="0" w:space="0" w:color="auto"/>
                      </w:divBdr>
                    </w:div>
                    <w:div w:id="336465049">
                      <w:marLeft w:val="0"/>
                      <w:marRight w:val="0"/>
                      <w:marTop w:val="0"/>
                      <w:marBottom w:val="0"/>
                      <w:divBdr>
                        <w:top w:val="none" w:sz="0" w:space="0" w:color="auto"/>
                        <w:left w:val="none" w:sz="0" w:space="0" w:color="auto"/>
                        <w:bottom w:val="none" w:sz="0" w:space="0" w:color="auto"/>
                        <w:right w:val="none" w:sz="0" w:space="0" w:color="auto"/>
                      </w:divBdr>
                    </w:div>
                    <w:div w:id="1022124924">
                      <w:marLeft w:val="0"/>
                      <w:marRight w:val="0"/>
                      <w:marTop w:val="0"/>
                      <w:marBottom w:val="0"/>
                      <w:divBdr>
                        <w:top w:val="none" w:sz="0" w:space="0" w:color="auto"/>
                        <w:left w:val="none" w:sz="0" w:space="0" w:color="auto"/>
                        <w:bottom w:val="none" w:sz="0" w:space="0" w:color="auto"/>
                        <w:right w:val="none" w:sz="0" w:space="0" w:color="auto"/>
                      </w:divBdr>
                    </w:div>
                    <w:div w:id="728844936">
                      <w:marLeft w:val="0"/>
                      <w:marRight w:val="0"/>
                      <w:marTop w:val="0"/>
                      <w:marBottom w:val="0"/>
                      <w:divBdr>
                        <w:top w:val="none" w:sz="0" w:space="0" w:color="auto"/>
                        <w:left w:val="none" w:sz="0" w:space="0" w:color="auto"/>
                        <w:bottom w:val="none" w:sz="0" w:space="0" w:color="auto"/>
                        <w:right w:val="none" w:sz="0" w:space="0" w:color="auto"/>
                      </w:divBdr>
                    </w:div>
                    <w:div w:id="1843661081">
                      <w:marLeft w:val="0"/>
                      <w:marRight w:val="0"/>
                      <w:marTop w:val="0"/>
                      <w:marBottom w:val="0"/>
                      <w:divBdr>
                        <w:top w:val="none" w:sz="0" w:space="0" w:color="auto"/>
                        <w:left w:val="none" w:sz="0" w:space="0" w:color="auto"/>
                        <w:bottom w:val="none" w:sz="0" w:space="0" w:color="auto"/>
                        <w:right w:val="none" w:sz="0" w:space="0" w:color="auto"/>
                      </w:divBdr>
                    </w:div>
                    <w:div w:id="2142649481">
                      <w:marLeft w:val="0"/>
                      <w:marRight w:val="0"/>
                      <w:marTop w:val="0"/>
                      <w:marBottom w:val="0"/>
                      <w:divBdr>
                        <w:top w:val="none" w:sz="0" w:space="0" w:color="auto"/>
                        <w:left w:val="none" w:sz="0" w:space="0" w:color="auto"/>
                        <w:bottom w:val="none" w:sz="0" w:space="0" w:color="auto"/>
                        <w:right w:val="none" w:sz="0" w:space="0" w:color="auto"/>
                      </w:divBdr>
                    </w:div>
                    <w:div w:id="1526601614">
                      <w:marLeft w:val="0"/>
                      <w:marRight w:val="0"/>
                      <w:marTop w:val="0"/>
                      <w:marBottom w:val="0"/>
                      <w:divBdr>
                        <w:top w:val="none" w:sz="0" w:space="0" w:color="auto"/>
                        <w:left w:val="none" w:sz="0" w:space="0" w:color="auto"/>
                        <w:bottom w:val="none" w:sz="0" w:space="0" w:color="auto"/>
                        <w:right w:val="none" w:sz="0" w:space="0" w:color="auto"/>
                      </w:divBdr>
                    </w:div>
                    <w:div w:id="1127577949">
                      <w:marLeft w:val="0"/>
                      <w:marRight w:val="0"/>
                      <w:marTop w:val="0"/>
                      <w:marBottom w:val="0"/>
                      <w:divBdr>
                        <w:top w:val="none" w:sz="0" w:space="0" w:color="auto"/>
                        <w:left w:val="none" w:sz="0" w:space="0" w:color="auto"/>
                        <w:bottom w:val="none" w:sz="0" w:space="0" w:color="auto"/>
                        <w:right w:val="none" w:sz="0" w:space="0" w:color="auto"/>
                      </w:divBdr>
                    </w:div>
                    <w:div w:id="62333709">
                      <w:marLeft w:val="0"/>
                      <w:marRight w:val="0"/>
                      <w:marTop w:val="0"/>
                      <w:marBottom w:val="0"/>
                      <w:divBdr>
                        <w:top w:val="none" w:sz="0" w:space="0" w:color="auto"/>
                        <w:left w:val="none" w:sz="0" w:space="0" w:color="auto"/>
                        <w:bottom w:val="none" w:sz="0" w:space="0" w:color="auto"/>
                        <w:right w:val="none" w:sz="0" w:space="0" w:color="auto"/>
                      </w:divBdr>
                    </w:div>
                    <w:div w:id="1151554792">
                      <w:marLeft w:val="0"/>
                      <w:marRight w:val="0"/>
                      <w:marTop w:val="0"/>
                      <w:marBottom w:val="0"/>
                      <w:divBdr>
                        <w:top w:val="none" w:sz="0" w:space="0" w:color="auto"/>
                        <w:left w:val="none" w:sz="0" w:space="0" w:color="auto"/>
                        <w:bottom w:val="none" w:sz="0" w:space="0" w:color="auto"/>
                        <w:right w:val="none" w:sz="0" w:space="0" w:color="auto"/>
                      </w:divBdr>
                    </w:div>
                    <w:div w:id="86657779">
                      <w:marLeft w:val="0"/>
                      <w:marRight w:val="0"/>
                      <w:marTop w:val="0"/>
                      <w:marBottom w:val="0"/>
                      <w:divBdr>
                        <w:top w:val="none" w:sz="0" w:space="0" w:color="auto"/>
                        <w:left w:val="none" w:sz="0" w:space="0" w:color="auto"/>
                        <w:bottom w:val="none" w:sz="0" w:space="0" w:color="auto"/>
                        <w:right w:val="none" w:sz="0" w:space="0" w:color="auto"/>
                      </w:divBdr>
                    </w:div>
                    <w:div w:id="1560936695">
                      <w:marLeft w:val="0"/>
                      <w:marRight w:val="0"/>
                      <w:marTop w:val="0"/>
                      <w:marBottom w:val="0"/>
                      <w:divBdr>
                        <w:top w:val="none" w:sz="0" w:space="0" w:color="auto"/>
                        <w:left w:val="none" w:sz="0" w:space="0" w:color="auto"/>
                        <w:bottom w:val="none" w:sz="0" w:space="0" w:color="auto"/>
                        <w:right w:val="none" w:sz="0" w:space="0" w:color="auto"/>
                      </w:divBdr>
                    </w:div>
                    <w:div w:id="1648971554">
                      <w:marLeft w:val="0"/>
                      <w:marRight w:val="0"/>
                      <w:marTop w:val="0"/>
                      <w:marBottom w:val="0"/>
                      <w:divBdr>
                        <w:top w:val="none" w:sz="0" w:space="0" w:color="auto"/>
                        <w:left w:val="none" w:sz="0" w:space="0" w:color="auto"/>
                        <w:bottom w:val="none" w:sz="0" w:space="0" w:color="auto"/>
                        <w:right w:val="none" w:sz="0" w:space="0" w:color="auto"/>
                      </w:divBdr>
                    </w:div>
                    <w:div w:id="279998202">
                      <w:marLeft w:val="0"/>
                      <w:marRight w:val="0"/>
                      <w:marTop w:val="0"/>
                      <w:marBottom w:val="0"/>
                      <w:divBdr>
                        <w:top w:val="none" w:sz="0" w:space="0" w:color="auto"/>
                        <w:left w:val="none" w:sz="0" w:space="0" w:color="auto"/>
                        <w:bottom w:val="none" w:sz="0" w:space="0" w:color="auto"/>
                        <w:right w:val="none" w:sz="0" w:space="0" w:color="auto"/>
                      </w:divBdr>
                    </w:div>
                    <w:div w:id="14314585">
                      <w:marLeft w:val="0"/>
                      <w:marRight w:val="0"/>
                      <w:marTop w:val="0"/>
                      <w:marBottom w:val="0"/>
                      <w:divBdr>
                        <w:top w:val="none" w:sz="0" w:space="0" w:color="auto"/>
                        <w:left w:val="none" w:sz="0" w:space="0" w:color="auto"/>
                        <w:bottom w:val="none" w:sz="0" w:space="0" w:color="auto"/>
                        <w:right w:val="none" w:sz="0" w:space="0" w:color="auto"/>
                      </w:divBdr>
                    </w:div>
                    <w:div w:id="754713042">
                      <w:marLeft w:val="0"/>
                      <w:marRight w:val="0"/>
                      <w:marTop w:val="0"/>
                      <w:marBottom w:val="0"/>
                      <w:divBdr>
                        <w:top w:val="none" w:sz="0" w:space="0" w:color="auto"/>
                        <w:left w:val="none" w:sz="0" w:space="0" w:color="auto"/>
                        <w:bottom w:val="none" w:sz="0" w:space="0" w:color="auto"/>
                        <w:right w:val="none" w:sz="0" w:space="0" w:color="auto"/>
                      </w:divBdr>
                    </w:div>
                    <w:div w:id="1447001212">
                      <w:marLeft w:val="0"/>
                      <w:marRight w:val="0"/>
                      <w:marTop w:val="0"/>
                      <w:marBottom w:val="0"/>
                      <w:divBdr>
                        <w:top w:val="none" w:sz="0" w:space="0" w:color="auto"/>
                        <w:left w:val="none" w:sz="0" w:space="0" w:color="auto"/>
                        <w:bottom w:val="none" w:sz="0" w:space="0" w:color="auto"/>
                        <w:right w:val="none" w:sz="0" w:space="0" w:color="auto"/>
                      </w:divBdr>
                    </w:div>
                    <w:div w:id="1657227508">
                      <w:marLeft w:val="0"/>
                      <w:marRight w:val="0"/>
                      <w:marTop w:val="0"/>
                      <w:marBottom w:val="0"/>
                      <w:divBdr>
                        <w:top w:val="none" w:sz="0" w:space="0" w:color="auto"/>
                        <w:left w:val="none" w:sz="0" w:space="0" w:color="auto"/>
                        <w:bottom w:val="none" w:sz="0" w:space="0" w:color="auto"/>
                        <w:right w:val="none" w:sz="0" w:space="0" w:color="auto"/>
                      </w:divBdr>
                    </w:div>
                    <w:div w:id="192502089">
                      <w:marLeft w:val="0"/>
                      <w:marRight w:val="0"/>
                      <w:marTop w:val="0"/>
                      <w:marBottom w:val="0"/>
                      <w:divBdr>
                        <w:top w:val="none" w:sz="0" w:space="0" w:color="auto"/>
                        <w:left w:val="none" w:sz="0" w:space="0" w:color="auto"/>
                        <w:bottom w:val="none" w:sz="0" w:space="0" w:color="auto"/>
                        <w:right w:val="none" w:sz="0" w:space="0" w:color="auto"/>
                      </w:divBdr>
                    </w:div>
                    <w:div w:id="2091809021">
                      <w:marLeft w:val="0"/>
                      <w:marRight w:val="0"/>
                      <w:marTop w:val="0"/>
                      <w:marBottom w:val="0"/>
                      <w:divBdr>
                        <w:top w:val="none" w:sz="0" w:space="0" w:color="auto"/>
                        <w:left w:val="none" w:sz="0" w:space="0" w:color="auto"/>
                        <w:bottom w:val="none" w:sz="0" w:space="0" w:color="auto"/>
                        <w:right w:val="none" w:sz="0" w:space="0" w:color="auto"/>
                      </w:divBdr>
                    </w:div>
                    <w:div w:id="1288198493">
                      <w:marLeft w:val="0"/>
                      <w:marRight w:val="0"/>
                      <w:marTop w:val="0"/>
                      <w:marBottom w:val="0"/>
                      <w:divBdr>
                        <w:top w:val="none" w:sz="0" w:space="0" w:color="auto"/>
                        <w:left w:val="none" w:sz="0" w:space="0" w:color="auto"/>
                        <w:bottom w:val="none" w:sz="0" w:space="0" w:color="auto"/>
                        <w:right w:val="none" w:sz="0" w:space="0" w:color="auto"/>
                      </w:divBdr>
                    </w:div>
                    <w:div w:id="1963153374">
                      <w:marLeft w:val="0"/>
                      <w:marRight w:val="0"/>
                      <w:marTop w:val="0"/>
                      <w:marBottom w:val="0"/>
                      <w:divBdr>
                        <w:top w:val="none" w:sz="0" w:space="0" w:color="auto"/>
                        <w:left w:val="none" w:sz="0" w:space="0" w:color="auto"/>
                        <w:bottom w:val="none" w:sz="0" w:space="0" w:color="auto"/>
                        <w:right w:val="none" w:sz="0" w:space="0" w:color="auto"/>
                      </w:divBdr>
                    </w:div>
                    <w:div w:id="294070696">
                      <w:marLeft w:val="0"/>
                      <w:marRight w:val="0"/>
                      <w:marTop w:val="0"/>
                      <w:marBottom w:val="0"/>
                      <w:divBdr>
                        <w:top w:val="none" w:sz="0" w:space="0" w:color="auto"/>
                        <w:left w:val="none" w:sz="0" w:space="0" w:color="auto"/>
                        <w:bottom w:val="none" w:sz="0" w:space="0" w:color="auto"/>
                        <w:right w:val="none" w:sz="0" w:space="0" w:color="auto"/>
                      </w:divBdr>
                    </w:div>
                    <w:div w:id="1159616751">
                      <w:marLeft w:val="0"/>
                      <w:marRight w:val="0"/>
                      <w:marTop w:val="0"/>
                      <w:marBottom w:val="0"/>
                      <w:divBdr>
                        <w:top w:val="none" w:sz="0" w:space="0" w:color="auto"/>
                        <w:left w:val="none" w:sz="0" w:space="0" w:color="auto"/>
                        <w:bottom w:val="none" w:sz="0" w:space="0" w:color="auto"/>
                        <w:right w:val="none" w:sz="0" w:space="0" w:color="auto"/>
                      </w:divBdr>
                    </w:div>
                    <w:div w:id="1130826093">
                      <w:marLeft w:val="0"/>
                      <w:marRight w:val="0"/>
                      <w:marTop w:val="0"/>
                      <w:marBottom w:val="0"/>
                      <w:divBdr>
                        <w:top w:val="none" w:sz="0" w:space="0" w:color="auto"/>
                        <w:left w:val="none" w:sz="0" w:space="0" w:color="auto"/>
                        <w:bottom w:val="none" w:sz="0" w:space="0" w:color="auto"/>
                        <w:right w:val="none" w:sz="0" w:space="0" w:color="auto"/>
                      </w:divBdr>
                    </w:div>
                    <w:div w:id="1218083967">
                      <w:marLeft w:val="0"/>
                      <w:marRight w:val="0"/>
                      <w:marTop w:val="0"/>
                      <w:marBottom w:val="0"/>
                      <w:divBdr>
                        <w:top w:val="none" w:sz="0" w:space="0" w:color="auto"/>
                        <w:left w:val="none" w:sz="0" w:space="0" w:color="auto"/>
                        <w:bottom w:val="none" w:sz="0" w:space="0" w:color="auto"/>
                        <w:right w:val="none" w:sz="0" w:space="0" w:color="auto"/>
                      </w:divBdr>
                    </w:div>
                    <w:div w:id="1100636452">
                      <w:marLeft w:val="0"/>
                      <w:marRight w:val="0"/>
                      <w:marTop w:val="0"/>
                      <w:marBottom w:val="0"/>
                      <w:divBdr>
                        <w:top w:val="none" w:sz="0" w:space="0" w:color="auto"/>
                        <w:left w:val="none" w:sz="0" w:space="0" w:color="auto"/>
                        <w:bottom w:val="none" w:sz="0" w:space="0" w:color="auto"/>
                        <w:right w:val="none" w:sz="0" w:space="0" w:color="auto"/>
                      </w:divBdr>
                    </w:div>
                    <w:div w:id="976102961">
                      <w:marLeft w:val="0"/>
                      <w:marRight w:val="0"/>
                      <w:marTop w:val="0"/>
                      <w:marBottom w:val="0"/>
                      <w:divBdr>
                        <w:top w:val="none" w:sz="0" w:space="0" w:color="auto"/>
                        <w:left w:val="none" w:sz="0" w:space="0" w:color="auto"/>
                        <w:bottom w:val="none" w:sz="0" w:space="0" w:color="auto"/>
                        <w:right w:val="none" w:sz="0" w:space="0" w:color="auto"/>
                      </w:divBdr>
                    </w:div>
                    <w:div w:id="723480085">
                      <w:marLeft w:val="0"/>
                      <w:marRight w:val="0"/>
                      <w:marTop w:val="0"/>
                      <w:marBottom w:val="0"/>
                      <w:divBdr>
                        <w:top w:val="none" w:sz="0" w:space="0" w:color="auto"/>
                        <w:left w:val="none" w:sz="0" w:space="0" w:color="auto"/>
                        <w:bottom w:val="none" w:sz="0" w:space="0" w:color="auto"/>
                        <w:right w:val="none" w:sz="0" w:space="0" w:color="auto"/>
                      </w:divBdr>
                    </w:div>
                    <w:div w:id="940068547">
                      <w:marLeft w:val="0"/>
                      <w:marRight w:val="0"/>
                      <w:marTop w:val="0"/>
                      <w:marBottom w:val="0"/>
                      <w:divBdr>
                        <w:top w:val="none" w:sz="0" w:space="0" w:color="auto"/>
                        <w:left w:val="none" w:sz="0" w:space="0" w:color="auto"/>
                        <w:bottom w:val="none" w:sz="0" w:space="0" w:color="auto"/>
                        <w:right w:val="none" w:sz="0" w:space="0" w:color="auto"/>
                      </w:divBdr>
                    </w:div>
                    <w:div w:id="515072574">
                      <w:marLeft w:val="0"/>
                      <w:marRight w:val="0"/>
                      <w:marTop w:val="0"/>
                      <w:marBottom w:val="0"/>
                      <w:divBdr>
                        <w:top w:val="none" w:sz="0" w:space="0" w:color="auto"/>
                        <w:left w:val="none" w:sz="0" w:space="0" w:color="auto"/>
                        <w:bottom w:val="none" w:sz="0" w:space="0" w:color="auto"/>
                        <w:right w:val="none" w:sz="0" w:space="0" w:color="auto"/>
                      </w:divBdr>
                    </w:div>
                    <w:div w:id="364258558">
                      <w:marLeft w:val="0"/>
                      <w:marRight w:val="0"/>
                      <w:marTop w:val="0"/>
                      <w:marBottom w:val="0"/>
                      <w:divBdr>
                        <w:top w:val="none" w:sz="0" w:space="0" w:color="auto"/>
                        <w:left w:val="none" w:sz="0" w:space="0" w:color="auto"/>
                        <w:bottom w:val="none" w:sz="0" w:space="0" w:color="auto"/>
                        <w:right w:val="none" w:sz="0" w:space="0" w:color="auto"/>
                      </w:divBdr>
                    </w:div>
                    <w:div w:id="1194660153">
                      <w:marLeft w:val="0"/>
                      <w:marRight w:val="0"/>
                      <w:marTop w:val="0"/>
                      <w:marBottom w:val="0"/>
                      <w:divBdr>
                        <w:top w:val="none" w:sz="0" w:space="0" w:color="auto"/>
                        <w:left w:val="none" w:sz="0" w:space="0" w:color="auto"/>
                        <w:bottom w:val="none" w:sz="0" w:space="0" w:color="auto"/>
                        <w:right w:val="none" w:sz="0" w:space="0" w:color="auto"/>
                      </w:divBdr>
                    </w:div>
                    <w:div w:id="1435711819">
                      <w:marLeft w:val="0"/>
                      <w:marRight w:val="0"/>
                      <w:marTop w:val="0"/>
                      <w:marBottom w:val="0"/>
                      <w:divBdr>
                        <w:top w:val="none" w:sz="0" w:space="0" w:color="auto"/>
                        <w:left w:val="none" w:sz="0" w:space="0" w:color="auto"/>
                        <w:bottom w:val="none" w:sz="0" w:space="0" w:color="auto"/>
                        <w:right w:val="none" w:sz="0" w:space="0" w:color="auto"/>
                      </w:divBdr>
                    </w:div>
                    <w:div w:id="2127850959">
                      <w:marLeft w:val="0"/>
                      <w:marRight w:val="0"/>
                      <w:marTop w:val="0"/>
                      <w:marBottom w:val="0"/>
                      <w:divBdr>
                        <w:top w:val="none" w:sz="0" w:space="0" w:color="auto"/>
                        <w:left w:val="none" w:sz="0" w:space="0" w:color="auto"/>
                        <w:bottom w:val="none" w:sz="0" w:space="0" w:color="auto"/>
                        <w:right w:val="none" w:sz="0" w:space="0" w:color="auto"/>
                      </w:divBdr>
                    </w:div>
                    <w:div w:id="969357248">
                      <w:marLeft w:val="0"/>
                      <w:marRight w:val="0"/>
                      <w:marTop w:val="0"/>
                      <w:marBottom w:val="0"/>
                      <w:divBdr>
                        <w:top w:val="none" w:sz="0" w:space="0" w:color="auto"/>
                        <w:left w:val="none" w:sz="0" w:space="0" w:color="auto"/>
                        <w:bottom w:val="none" w:sz="0" w:space="0" w:color="auto"/>
                        <w:right w:val="none" w:sz="0" w:space="0" w:color="auto"/>
                      </w:divBdr>
                    </w:div>
                    <w:div w:id="1524586612">
                      <w:marLeft w:val="0"/>
                      <w:marRight w:val="0"/>
                      <w:marTop w:val="0"/>
                      <w:marBottom w:val="0"/>
                      <w:divBdr>
                        <w:top w:val="none" w:sz="0" w:space="0" w:color="auto"/>
                        <w:left w:val="none" w:sz="0" w:space="0" w:color="auto"/>
                        <w:bottom w:val="none" w:sz="0" w:space="0" w:color="auto"/>
                        <w:right w:val="none" w:sz="0" w:space="0" w:color="auto"/>
                      </w:divBdr>
                    </w:div>
                    <w:div w:id="654800343">
                      <w:marLeft w:val="0"/>
                      <w:marRight w:val="0"/>
                      <w:marTop w:val="0"/>
                      <w:marBottom w:val="0"/>
                      <w:divBdr>
                        <w:top w:val="none" w:sz="0" w:space="0" w:color="auto"/>
                        <w:left w:val="none" w:sz="0" w:space="0" w:color="auto"/>
                        <w:bottom w:val="none" w:sz="0" w:space="0" w:color="auto"/>
                        <w:right w:val="none" w:sz="0" w:space="0" w:color="auto"/>
                      </w:divBdr>
                    </w:div>
                    <w:div w:id="16515941">
                      <w:marLeft w:val="0"/>
                      <w:marRight w:val="0"/>
                      <w:marTop w:val="0"/>
                      <w:marBottom w:val="0"/>
                      <w:divBdr>
                        <w:top w:val="none" w:sz="0" w:space="0" w:color="auto"/>
                        <w:left w:val="none" w:sz="0" w:space="0" w:color="auto"/>
                        <w:bottom w:val="none" w:sz="0" w:space="0" w:color="auto"/>
                        <w:right w:val="none" w:sz="0" w:space="0" w:color="auto"/>
                      </w:divBdr>
                    </w:div>
                    <w:div w:id="1536230634">
                      <w:marLeft w:val="0"/>
                      <w:marRight w:val="0"/>
                      <w:marTop w:val="0"/>
                      <w:marBottom w:val="0"/>
                      <w:divBdr>
                        <w:top w:val="none" w:sz="0" w:space="0" w:color="auto"/>
                        <w:left w:val="none" w:sz="0" w:space="0" w:color="auto"/>
                        <w:bottom w:val="none" w:sz="0" w:space="0" w:color="auto"/>
                        <w:right w:val="none" w:sz="0" w:space="0" w:color="auto"/>
                      </w:divBdr>
                    </w:div>
                    <w:div w:id="1676227411">
                      <w:marLeft w:val="0"/>
                      <w:marRight w:val="0"/>
                      <w:marTop w:val="0"/>
                      <w:marBottom w:val="0"/>
                      <w:divBdr>
                        <w:top w:val="none" w:sz="0" w:space="0" w:color="auto"/>
                        <w:left w:val="none" w:sz="0" w:space="0" w:color="auto"/>
                        <w:bottom w:val="none" w:sz="0" w:space="0" w:color="auto"/>
                        <w:right w:val="none" w:sz="0" w:space="0" w:color="auto"/>
                      </w:divBdr>
                    </w:div>
                    <w:div w:id="459541893">
                      <w:marLeft w:val="0"/>
                      <w:marRight w:val="0"/>
                      <w:marTop w:val="0"/>
                      <w:marBottom w:val="0"/>
                      <w:divBdr>
                        <w:top w:val="none" w:sz="0" w:space="0" w:color="auto"/>
                        <w:left w:val="none" w:sz="0" w:space="0" w:color="auto"/>
                        <w:bottom w:val="none" w:sz="0" w:space="0" w:color="auto"/>
                        <w:right w:val="none" w:sz="0" w:space="0" w:color="auto"/>
                      </w:divBdr>
                    </w:div>
                    <w:div w:id="1959674366">
                      <w:marLeft w:val="0"/>
                      <w:marRight w:val="0"/>
                      <w:marTop w:val="0"/>
                      <w:marBottom w:val="0"/>
                      <w:divBdr>
                        <w:top w:val="none" w:sz="0" w:space="0" w:color="auto"/>
                        <w:left w:val="none" w:sz="0" w:space="0" w:color="auto"/>
                        <w:bottom w:val="none" w:sz="0" w:space="0" w:color="auto"/>
                        <w:right w:val="none" w:sz="0" w:space="0" w:color="auto"/>
                      </w:divBdr>
                    </w:div>
                    <w:div w:id="826165877">
                      <w:marLeft w:val="0"/>
                      <w:marRight w:val="0"/>
                      <w:marTop w:val="0"/>
                      <w:marBottom w:val="0"/>
                      <w:divBdr>
                        <w:top w:val="none" w:sz="0" w:space="0" w:color="auto"/>
                        <w:left w:val="none" w:sz="0" w:space="0" w:color="auto"/>
                        <w:bottom w:val="none" w:sz="0" w:space="0" w:color="auto"/>
                        <w:right w:val="none" w:sz="0" w:space="0" w:color="auto"/>
                      </w:divBdr>
                    </w:div>
                    <w:div w:id="249193130">
                      <w:marLeft w:val="0"/>
                      <w:marRight w:val="0"/>
                      <w:marTop w:val="0"/>
                      <w:marBottom w:val="0"/>
                      <w:divBdr>
                        <w:top w:val="none" w:sz="0" w:space="0" w:color="auto"/>
                        <w:left w:val="none" w:sz="0" w:space="0" w:color="auto"/>
                        <w:bottom w:val="none" w:sz="0" w:space="0" w:color="auto"/>
                        <w:right w:val="none" w:sz="0" w:space="0" w:color="auto"/>
                      </w:divBdr>
                    </w:div>
                    <w:div w:id="316689552">
                      <w:marLeft w:val="0"/>
                      <w:marRight w:val="0"/>
                      <w:marTop w:val="0"/>
                      <w:marBottom w:val="0"/>
                      <w:divBdr>
                        <w:top w:val="none" w:sz="0" w:space="0" w:color="auto"/>
                        <w:left w:val="none" w:sz="0" w:space="0" w:color="auto"/>
                        <w:bottom w:val="none" w:sz="0" w:space="0" w:color="auto"/>
                        <w:right w:val="none" w:sz="0" w:space="0" w:color="auto"/>
                      </w:divBdr>
                    </w:div>
                    <w:div w:id="1257251068">
                      <w:marLeft w:val="0"/>
                      <w:marRight w:val="0"/>
                      <w:marTop w:val="0"/>
                      <w:marBottom w:val="0"/>
                      <w:divBdr>
                        <w:top w:val="none" w:sz="0" w:space="0" w:color="auto"/>
                        <w:left w:val="none" w:sz="0" w:space="0" w:color="auto"/>
                        <w:bottom w:val="none" w:sz="0" w:space="0" w:color="auto"/>
                        <w:right w:val="none" w:sz="0" w:space="0" w:color="auto"/>
                      </w:divBdr>
                    </w:div>
                    <w:div w:id="46075230">
                      <w:marLeft w:val="0"/>
                      <w:marRight w:val="0"/>
                      <w:marTop w:val="0"/>
                      <w:marBottom w:val="0"/>
                      <w:divBdr>
                        <w:top w:val="none" w:sz="0" w:space="0" w:color="auto"/>
                        <w:left w:val="none" w:sz="0" w:space="0" w:color="auto"/>
                        <w:bottom w:val="none" w:sz="0" w:space="0" w:color="auto"/>
                        <w:right w:val="none" w:sz="0" w:space="0" w:color="auto"/>
                      </w:divBdr>
                    </w:div>
                    <w:div w:id="1530219184">
                      <w:marLeft w:val="0"/>
                      <w:marRight w:val="0"/>
                      <w:marTop w:val="0"/>
                      <w:marBottom w:val="0"/>
                      <w:divBdr>
                        <w:top w:val="none" w:sz="0" w:space="0" w:color="auto"/>
                        <w:left w:val="none" w:sz="0" w:space="0" w:color="auto"/>
                        <w:bottom w:val="none" w:sz="0" w:space="0" w:color="auto"/>
                        <w:right w:val="none" w:sz="0" w:space="0" w:color="auto"/>
                      </w:divBdr>
                    </w:div>
                    <w:div w:id="1441607532">
                      <w:marLeft w:val="0"/>
                      <w:marRight w:val="0"/>
                      <w:marTop w:val="0"/>
                      <w:marBottom w:val="0"/>
                      <w:divBdr>
                        <w:top w:val="none" w:sz="0" w:space="0" w:color="auto"/>
                        <w:left w:val="none" w:sz="0" w:space="0" w:color="auto"/>
                        <w:bottom w:val="none" w:sz="0" w:space="0" w:color="auto"/>
                        <w:right w:val="none" w:sz="0" w:space="0" w:color="auto"/>
                      </w:divBdr>
                    </w:div>
                    <w:div w:id="1459182201">
                      <w:marLeft w:val="0"/>
                      <w:marRight w:val="0"/>
                      <w:marTop w:val="0"/>
                      <w:marBottom w:val="0"/>
                      <w:divBdr>
                        <w:top w:val="none" w:sz="0" w:space="0" w:color="auto"/>
                        <w:left w:val="none" w:sz="0" w:space="0" w:color="auto"/>
                        <w:bottom w:val="none" w:sz="0" w:space="0" w:color="auto"/>
                        <w:right w:val="none" w:sz="0" w:space="0" w:color="auto"/>
                      </w:divBdr>
                    </w:div>
                    <w:div w:id="2117481231">
                      <w:marLeft w:val="0"/>
                      <w:marRight w:val="0"/>
                      <w:marTop w:val="0"/>
                      <w:marBottom w:val="0"/>
                      <w:divBdr>
                        <w:top w:val="none" w:sz="0" w:space="0" w:color="auto"/>
                        <w:left w:val="none" w:sz="0" w:space="0" w:color="auto"/>
                        <w:bottom w:val="none" w:sz="0" w:space="0" w:color="auto"/>
                        <w:right w:val="none" w:sz="0" w:space="0" w:color="auto"/>
                      </w:divBdr>
                    </w:div>
                    <w:div w:id="1407612125">
                      <w:marLeft w:val="0"/>
                      <w:marRight w:val="0"/>
                      <w:marTop w:val="0"/>
                      <w:marBottom w:val="0"/>
                      <w:divBdr>
                        <w:top w:val="none" w:sz="0" w:space="0" w:color="auto"/>
                        <w:left w:val="none" w:sz="0" w:space="0" w:color="auto"/>
                        <w:bottom w:val="none" w:sz="0" w:space="0" w:color="auto"/>
                        <w:right w:val="none" w:sz="0" w:space="0" w:color="auto"/>
                      </w:divBdr>
                    </w:div>
                    <w:div w:id="1651320926">
                      <w:marLeft w:val="0"/>
                      <w:marRight w:val="0"/>
                      <w:marTop w:val="0"/>
                      <w:marBottom w:val="0"/>
                      <w:divBdr>
                        <w:top w:val="none" w:sz="0" w:space="0" w:color="auto"/>
                        <w:left w:val="none" w:sz="0" w:space="0" w:color="auto"/>
                        <w:bottom w:val="none" w:sz="0" w:space="0" w:color="auto"/>
                        <w:right w:val="none" w:sz="0" w:space="0" w:color="auto"/>
                      </w:divBdr>
                    </w:div>
                    <w:div w:id="1332218270">
                      <w:marLeft w:val="0"/>
                      <w:marRight w:val="0"/>
                      <w:marTop w:val="0"/>
                      <w:marBottom w:val="0"/>
                      <w:divBdr>
                        <w:top w:val="none" w:sz="0" w:space="0" w:color="auto"/>
                        <w:left w:val="none" w:sz="0" w:space="0" w:color="auto"/>
                        <w:bottom w:val="none" w:sz="0" w:space="0" w:color="auto"/>
                        <w:right w:val="none" w:sz="0" w:space="0" w:color="auto"/>
                      </w:divBdr>
                    </w:div>
                    <w:div w:id="258296950">
                      <w:marLeft w:val="0"/>
                      <w:marRight w:val="0"/>
                      <w:marTop w:val="0"/>
                      <w:marBottom w:val="0"/>
                      <w:divBdr>
                        <w:top w:val="none" w:sz="0" w:space="0" w:color="auto"/>
                        <w:left w:val="none" w:sz="0" w:space="0" w:color="auto"/>
                        <w:bottom w:val="none" w:sz="0" w:space="0" w:color="auto"/>
                        <w:right w:val="none" w:sz="0" w:space="0" w:color="auto"/>
                      </w:divBdr>
                    </w:div>
                    <w:div w:id="1835411410">
                      <w:marLeft w:val="0"/>
                      <w:marRight w:val="0"/>
                      <w:marTop w:val="0"/>
                      <w:marBottom w:val="0"/>
                      <w:divBdr>
                        <w:top w:val="none" w:sz="0" w:space="0" w:color="auto"/>
                        <w:left w:val="none" w:sz="0" w:space="0" w:color="auto"/>
                        <w:bottom w:val="none" w:sz="0" w:space="0" w:color="auto"/>
                        <w:right w:val="none" w:sz="0" w:space="0" w:color="auto"/>
                      </w:divBdr>
                    </w:div>
                    <w:div w:id="746655411">
                      <w:marLeft w:val="0"/>
                      <w:marRight w:val="0"/>
                      <w:marTop w:val="0"/>
                      <w:marBottom w:val="0"/>
                      <w:divBdr>
                        <w:top w:val="none" w:sz="0" w:space="0" w:color="auto"/>
                        <w:left w:val="none" w:sz="0" w:space="0" w:color="auto"/>
                        <w:bottom w:val="none" w:sz="0" w:space="0" w:color="auto"/>
                        <w:right w:val="none" w:sz="0" w:space="0" w:color="auto"/>
                      </w:divBdr>
                    </w:div>
                    <w:div w:id="2017923469">
                      <w:marLeft w:val="0"/>
                      <w:marRight w:val="0"/>
                      <w:marTop w:val="0"/>
                      <w:marBottom w:val="0"/>
                      <w:divBdr>
                        <w:top w:val="none" w:sz="0" w:space="0" w:color="auto"/>
                        <w:left w:val="none" w:sz="0" w:space="0" w:color="auto"/>
                        <w:bottom w:val="none" w:sz="0" w:space="0" w:color="auto"/>
                        <w:right w:val="none" w:sz="0" w:space="0" w:color="auto"/>
                      </w:divBdr>
                    </w:div>
                    <w:div w:id="1575314901">
                      <w:marLeft w:val="0"/>
                      <w:marRight w:val="0"/>
                      <w:marTop w:val="0"/>
                      <w:marBottom w:val="0"/>
                      <w:divBdr>
                        <w:top w:val="none" w:sz="0" w:space="0" w:color="auto"/>
                        <w:left w:val="none" w:sz="0" w:space="0" w:color="auto"/>
                        <w:bottom w:val="none" w:sz="0" w:space="0" w:color="auto"/>
                        <w:right w:val="none" w:sz="0" w:space="0" w:color="auto"/>
                      </w:divBdr>
                    </w:div>
                    <w:div w:id="1091511186">
                      <w:marLeft w:val="0"/>
                      <w:marRight w:val="0"/>
                      <w:marTop w:val="0"/>
                      <w:marBottom w:val="0"/>
                      <w:divBdr>
                        <w:top w:val="none" w:sz="0" w:space="0" w:color="auto"/>
                        <w:left w:val="none" w:sz="0" w:space="0" w:color="auto"/>
                        <w:bottom w:val="none" w:sz="0" w:space="0" w:color="auto"/>
                        <w:right w:val="none" w:sz="0" w:space="0" w:color="auto"/>
                      </w:divBdr>
                    </w:div>
                    <w:div w:id="729498037">
                      <w:marLeft w:val="0"/>
                      <w:marRight w:val="0"/>
                      <w:marTop w:val="0"/>
                      <w:marBottom w:val="0"/>
                      <w:divBdr>
                        <w:top w:val="none" w:sz="0" w:space="0" w:color="auto"/>
                        <w:left w:val="none" w:sz="0" w:space="0" w:color="auto"/>
                        <w:bottom w:val="none" w:sz="0" w:space="0" w:color="auto"/>
                        <w:right w:val="none" w:sz="0" w:space="0" w:color="auto"/>
                      </w:divBdr>
                    </w:div>
                    <w:div w:id="1619946277">
                      <w:marLeft w:val="0"/>
                      <w:marRight w:val="0"/>
                      <w:marTop w:val="0"/>
                      <w:marBottom w:val="0"/>
                      <w:divBdr>
                        <w:top w:val="none" w:sz="0" w:space="0" w:color="auto"/>
                        <w:left w:val="none" w:sz="0" w:space="0" w:color="auto"/>
                        <w:bottom w:val="none" w:sz="0" w:space="0" w:color="auto"/>
                        <w:right w:val="none" w:sz="0" w:space="0" w:color="auto"/>
                      </w:divBdr>
                    </w:div>
                    <w:div w:id="613943836">
                      <w:marLeft w:val="0"/>
                      <w:marRight w:val="0"/>
                      <w:marTop w:val="0"/>
                      <w:marBottom w:val="0"/>
                      <w:divBdr>
                        <w:top w:val="none" w:sz="0" w:space="0" w:color="auto"/>
                        <w:left w:val="none" w:sz="0" w:space="0" w:color="auto"/>
                        <w:bottom w:val="none" w:sz="0" w:space="0" w:color="auto"/>
                        <w:right w:val="none" w:sz="0" w:space="0" w:color="auto"/>
                      </w:divBdr>
                    </w:div>
                    <w:div w:id="1445031426">
                      <w:marLeft w:val="0"/>
                      <w:marRight w:val="0"/>
                      <w:marTop w:val="0"/>
                      <w:marBottom w:val="0"/>
                      <w:divBdr>
                        <w:top w:val="none" w:sz="0" w:space="0" w:color="auto"/>
                        <w:left w:val="none" w:sz="0" w:space="0" w:color="auto"/>
                        <w:bottom w:val="none" w:sz="0" w:space="0" w:color="auto"/>
                        <w:right w:val="none" w:sz="0" w:space="0" w:color="auto"/>
                      </w:divBdr>
                    </w:div>
                    <w:div w:id="1546596800">
                      <w:marLeft w:val="0"/>
                      <w:marRight w:val="0"/>
                      <w:marTop w:val="0"/>
                      <w:marBottom w:val="0"/>
                      <w:divBdr>
                        <w:top w:val="none" w:sz="0" w:space="0" w:color="auto"/>
                        <w:left w:val="none" w:sz="0" w:space="0" w:color="auto"/>
                        <w:bottom w:val="none" w:sz="0" w:space="0" w:color="auto"/>
                        <w:right w:val="none" w:sz="0" w:space="0" w:color="auto"/>
                      </w:divBdr>
                    </w:div>
                    <w:div w:id="942877250">
                      <w:marLeft w:val="0"/>
                      <w:marRight w:val="0"/>
                      <w:marTop w:val="0"/>
                      <w:marBottom w:val="0"/>
                      <w:divBdr>
                        <w:top w:val="none" w:sz="0" w:space="0" w:color="auto"/>
                        <w:left w:val="none" w:sz="0" w:space="0" w:color="auto"/>
                        <w:bottom w:val="none" w:sz="0" w:space="0" w:color="auto"/>
                        <w:right w:val="none" w:sz="0" w:space="0" w:color="auto"/>
                      </w:divBdr>
                    </w:div>
                    <w:div w:id="960918507">
                      <w:marLeft w:val="0"/>
                      <w:marRight w:val="0"/>
                      <w:marTop w:val="0"/>
                      <w:marBottom w:val="0"/>
                      <w:divBdr>
                        <w:top w:val="none" w:sz="0" w:space="0" w:color="auto"/>
                        <w:left w:val="none" w:sz="0" w:space="0" w:color="auto"/>
                        <w:bottom w:val="none" w:sz="0" w:space="0" w:color="auto"/>
                        <w:right w:val="none" w:sz="0" w:space="0" w:color="auto"/>
                      </w:divBdr>
                    </w:div>
                    <w:div w:id="1198276167">
                      <w:marLeft w:val="0"/>
                      <w:marRight w:val="0"/>
                      <w:marTop w:val="0"/>
                      <w:marBottom w:val="0"/>
                      <w:divBdr>
                        <w:top w:val="none" w:sz="0" w:space="0" w:color="auto"/>
                        <w:left w:val="none" w:sz="0" w:space="0" w:color="auto"/>
                        <w:bottom w:val="none" w:sz="0" w:space="0" w:color="auto"/>
                        <w:right w:val="none" w:sz="0" w:space="0" w:color="auto"/>
                      </w:divBdr>
                    </w:div>
                    <w:div w:id="1417827208">
                      <w:marLeft w:val="0"/>
                      <w:marRight w:val="0"/>
                      <w:marTop w:val="0"/>
                      <w:marBottom w:val="0"/>
                      <w:divBdr>
                        <w:top w:val="none" w:sz="0" w:space="0" w:color="auto"/>
                        <w:left w:val="none" w:sz="0" w:space="0" w:color="auto"/>
                        <w:bottom w:val="none" w:sz="0" w:space="0" w:color="auto"/>
                        <w:right w:val="none" w:sz="0" w:space="0" w:color="auto"/>
                      </w:divBdr>
                    </w:div>
                    <w:div w:id="1451897179">
                      <w:marLeft w:val="0"/>
                      <w:marRight w:val="0"/>
                      <w:marTop w:val="0"/>
                      <w:marBottom w:val="0"/>
                      <w:divBdr>
                        <w:top w:val="none" w:sz="0" w:space="0" w:color="auto"/>
                        <w:left w:val="none" w:sz="0" w:space="0" w:color="auto"/>
                        <w:bottom w:val="none" w:sz="0" w:space="0" w:color="auto"/>
                        <w:right w:val="none" w:sz="0" w:space="0" w:color="auto"/>
                      </w:divBdr>
                    </w:div>
                    <w:div w:id="1876307606">
                      <w:marLeft w:val="0"/>
                      <w:marRight w:val="0"/>
                      <w:marTop w:val="0"/>
                      <w:marBottom w:val="0"/>
                      <w:divBdr>
                        <w:top w:val="none" w:sz="0" w:space="0" w:color="auto"/>
                        <w:left w:val="none" w:sz="0" w:space="0" w:color="auto"/>
                        <w:bottom w:val="none" w:sz="0" w:space="0" w:color="auto"/>
                        <w:right w:val="none" w:sz="0" w:space="0" w:color="auto"/>
                      </w:divBdr>
                    </w:div>
                    <w:div w:id="985932365">
                      <w:marLeft w:val="0"/>
                      <w:marRight w:val="0"/>
                      <w:marTop w:val="0"/>
                      <w:marBottom w:val="0"/>
                      <w:divBdr>
                        <w:top w:val="none" w:sz="0" w:space="0" w:color="auto"/>
                        <w:left w:val="none" w:sz="0" w:space="0" w:color="auto"/>
                        <w:bottom w:val="none" w:sz="0" w:space="0" w:color="auto"/>
                        <w:right w:val="none" w:sz="0" w:space="0" w:color="auto"/>
                      </w:divBdr>
                    </w:div>
                    <w:div w:id="1696272853">
                      <w:marLeft w:val="0"/>
                      <w:marRight w:val="0"/>
                      <w:marTop w:val="0"/>
                      <w:marBottom w:val="0"/>
                      <w:divBdr>
                        <w:top w:val="none" w:sz="0" w:space="0" w:color="auto"/>
                        <w:left w:val="none" w:sz="0" w:space="0" w:color="auto"/>
                        <w:bottom w:val="none" w:sz="0" w:space="0" w:color="auto"/>
                        <w:right w:val="none" w:sz="0" w:space="0" w:color="auto"/>
                      </w:divBdr>
                    </w:div>
                    <w:div w:id="771818814">
                      <w:marLeft w:val="0"/>
                      <w:marRight w:val="0"/>
                      <w:marTop w:val="0"/>
                      <w:marBottom w:val="0"/>
                      <w:divBdr>
                        <w:top w:val="none" w:sz="0" w:space="0" w:color="auto"/>
                        <w:left w:val="none" w:sz="0" w:space="0" w:color="auto"/>
                        <w:bottom w:val="none" w:sz="0" w:space="0" w:color="auto"/>
                        <w:right w:val="none" w:sz="0" w:space="0" w:color="auto"/>
                      </w:divBdr>
                    </w:div>
                    <w:div w:id="930510532">
                      <w:marLeft w:val="0"/>
                      <w:marRight w:val="0"/>
                      <w:marTop w:val="0"/>
                      <w:marBottom w:val="0"/>
                      <w:divBdr>
                        <w:top w:val="none" w:sz="0" w:space="0" w:color="auto"/>
                        <w:left w:val="none" w:sz="0" w:space="0" w:color="auto"/>
                        <w:bottom w:val="none" w:sz="0" w:space="0" w:color="auto"/>
                        <w:right w:val="none" w:sz="0" w:space="0" w:color="auto"/>
                      </w:divBdr>
                    </w:div>
                    <w:div w:id="1491019256">
                      <w:marLeft w:val="0"/>
                      <w:marRight w:val="0"/>
                      <w:marTop w:val="0"/>
                      <w:marBottom w:val="0"/>
                      <w:divBdr>
                        <w:top w:val="none" w:sz="0" w:space="0" w:color="auto"/>
                        <w:left w:val="none" w:sz="0" w:space="0" w:color="auto"/>
                        <w:bottom w:val="none" w:sz="0" w:space="0" w:color="auto"/>
                        <w:right w:val="none" w:sz="0" w:space="0" w:color="auto"/>
                      </w:divBdr>
                    </w:div>
                    <w:div w:id="1000624244">
                      <w:marLeft w:val="0"/>
                      <w:marRight w:val="0"/>
                      <w:marTop w:val="0"/>
                      <w:marBottom w:val="0"/>
                      <w:divBdr>
                        <w:top w:val="none" w:sz="0" w:space="0" w:color="auto"/>
                        <w:left w:val="none" w:sz="0" w:space="0" w:color="auto"/>
                        <w:bottom w:val="none" w:sz="0" w:space="0" w:color="auto"/>
                        <w:right w:val="none" w:sz="0" w:space="0" w:color="auto"/>
                      </w:divBdr>
                    </w:div>
                    <w:div w:id="123232939">
                      <w:marLeft w:val="0"/>
                      <w:marRight w:val="0"/>
                      <w:marTop w:val="0"/>
                      <w:marBottom w:val="0"/>
                      <w:divBdr>
                        <w:top w:val="none" w:sz="0" w:space="0" w:color="auto"/>
                        <w:left w:val="none" w:sz="0" w:space="0" w:color="auto"/>
                        <w:bottom w:val="none" w:sz="0" w:space="0" w:color="auto"/>
                        <w:right w:val="none" w:sz="0" w:space="0" w:color="auto"/>
                      </w:divBdr>
                    </w:div>
                    <w:div w:id="1978948685">
                      <w:marLeft w:val="0"/>
                      <w:marRight w:val="0"/>
                      <w:marTop w:val="0"/>
                      <w:marBottom w:val="0"/>
                      <w:divBdr>
                        <w:top w:val="none" w:sz="0" w:space="0" w:color="auto"/>
                        <w:left w:val="none" w:sz="0" w:space="0" w:color="auto"/>
                        <w:bottom w:val="none" w:sz="0" w:space="0" w:color="auto"/>
                        <w:right w:val="none" w:sz="0" w:space="0" w:color="auto"/>
                      </w:divBdr>
                    </w:div>
                    <w:div w:id="731999527">
                      <w:marLeft w:val="0"/>
                      <w:marRight w:val="0"/>
                      <w:marTop w:val="0"/>
                      <w:marBottom w:val="0"/>
                      <w:divBdr>
                        <w:top w:val="none" w:sz="0" w:space="0" w:color="auto"/>
                        <w:left w:val="none" w:sz="0" w:space="0" w:color="auto"/>
                        <w:bottom w:val="none" w:sz="0" w:space="0" w:color="auto"/>
                        <w:right w:val="none" w:sz="0" w:space="0" w:color="auto"/>
                      </w:divBdr>
                    </w:div>
                    <w:div w:id="1976332147">
                      <w:marLeft w:val="0"/>
                      <w:marRight w:val="0"/>
                      <w:marTop w:val="0"/>
                      <w:marBottom w:val="0"/>
                      <w:divBdr>
                        <w:top w:val="none" w:sz="0" w:space="0" w:color="auto"/>
                        <w:left w:val="none" w:sz="0" w:space="0" w:color="auto"/>
                        <w:bottom w:val="none" w:sz="0" w:space="0" w:color="auto"/>
                        <w:right w:val="none" w:sz="0" w:space="0" w:color="auto"/>
                      </w:divBdr>
                    </w:div>
                    <w:div w:id="801846284">
                      <w:marLeft w:val="0"/>
                      <w:marRight w:val="0"/>
                      <w:marTop w:val="0"/>
                      <w:marBottom w:val="0"/>
                      <w:divBdr>
                        <w:top w:val="none" w:sz="0" w:space="0" w:color="auto"/>
                        <w:left w:val="none" w:sz="0" w:space="0" w:color="auto"/>
                        <w:bottom w:val="none" w:sz="0" w:space="0" w:color="auto"/>
                        <w:right w:val="none" w:sz="0" w:space="0" w:color="auto"/>
                      </w:divBdr>
                    </w:div>
                    <w:div w:id="1482192515">
                      <w:marLeft w:val="0"/>
                      <w:marRight w:val="0"/>
                      <w:marTop w:val="0"/>
                      <w:marBottom w:val="0"/>
                      <w:divBdr>
                        <w:top w:val="none" w:sz="0" w:space="0" w:color="auto"/>
                        <w:left w:val="none" w:sz="0" w:space="0" w:color="auto"/>
                        <w:bottom w:val="none" w:sz="0" w:space="0" w:color="auto"/>
                        <w:right w:val="none" w:sz="0" w:space="0" w:color="auto"/>
                      </w:divBdr>
                    </w:div>
                    <w:div w:id="543910792">
                      <w:marLeft w:val="0"/>
                      <w:marRight w:val="0"/>
                      <w:marTop w:val="0"/>
                      <w:marBottom w:val="0"/>
                      <w:divBdr>
                        <w:top w:val="none" w:sz="0" w:space="0" w:color="auto"/>
                        <w:left w:val="none" w:sz="0" w:space="0" w:color="auto"/>
                        <w:bottom w:val="none" w:sz="0" w:space="0" w:color="auto"/>
                        <w:right w:val="none" w:sz="0" w:space="0" w:color="auto"/>
                      </w:divBdr>
                    </w:div>
                    <w:div w:id="1829520059">
                      <w:marLeft w:val="0"/>
                      <w:marRight w:val="0"/>
                      <w:marTop w:val="0"/>
                      <w:marBottom w:val="0"/>
                      <w:divBdr>
                        <w:top w:val="none" w:sz="0" w:space="0" w:color="auto"/>
                        <w:left w:val="none" w:sz="0" w:space="0" w:color="auto"/>
                        <w:bottom w:val="none" w:sz="0" w:space="0" w:color="auto"/>
                        <w:right w:val="none" w:sz="0" w:space="0" w:color="auto"/>
                      </w:divBdr>
                    </w:div>
                    <w:div w:id="193884007">
                      <w:marLeft w:val="0"/>
                      <w:marRight w:val="0"/>
                      <w:marTop w:val="0"/>
                      <w:marBottom w:val="0"/>
                      <w:divBdr>
                        <w:top w:val="none" w:sz="0" w:space="0" w:color="auto"/>
                        <w:left w:val="none" w:sz="0" w:space="0" w:color="auto"/>
                        <w:bottom w:val="none" w:sz="0" w:space="0" w:color="auto"/>
                        <w:right w:val="none" w:sz="0" w:space="0" w:color="auto"/>
                      </w:divBdr>
                    </w:div>
                    <w:div w:id="1680767797">
                      <w:marLeft w:val="0"/>
                      <w:marRight w:val="0"/>
                      <w:marTop w:val="0"/>
                      <w:marBottom w:val="0"/>
                      <w:divBdr>
                        <w:top w:val="none" w:sz="0" w:space="0" w:color="auto"/>
                        <w:left w:val="none" w:sz="0" w:space="0" w:color="auto"/>
                        <w:bottom w:val="none" w:sz="0" w:space="0" w:color="auto"/>
                        <w:right w:val="none" w:sz="0" w:space="0" w:color="auto"/>
                      </w:divBdr>
                    </w:div>
                    <w:div w:id="1528131484">
                      <w:marLeft w:val="0"/>
                      <w:marRight w:val="0"/>
                      <w:marTop w:val="0"/>
                      <w:marBottom w:val="0"/>
                      <w:divBdr>
                        <w:top w:val="none" w:sz="0" w:space="0" w:color="auto"/>
                        <w:left w:val="none" w:sz="0" w:space="0" w:color="auto"/>
                        <w:bottom w:val="none" w:sz="0" w:space="0" w:color="auto"/>
                        <w:right w:val="none" w:sz="0" w:space="0" w:color="auto"/>
                      </w:divBdr>
                    </w:div>
                    <w:div w:id="1693602483">
                      <w:marLeft w:val="0"/>
                      <w:marRight w:val="0"/>
                      <w:marTop w:val="0"/>
                      <w:marBottom w:val="0"/>
                      <w:divBdr>
                        <w:top w:val="none" w:sz="0" w:space="0" w:color="auto"/>
                        <w:left w:val="none" w:sz="0" w:space="0" w:color="auto"/>
                        <w:bottom w:val="none" w:sz="0" w:space="0" w:color="auto"/>
                        <w:right w:val="none" w:sz="0" w:space="0" w:color="auto"/>
                      </w:divBdr>
                    </w:div>
                  </w:divsChild>
                </w:div>
                <w:div w:id="783578055">
                  <w:marLeft w:val="0"/>
                  <w:marRight w:val="0"/>
                  <w:marTop w:val="0"/>
                  <w:marBottom w:val="0"/>
                  <w:divBdr>
                    <w:top w:val="none" w:sz="0" w:space="0" w:color="auto"/>
                    <w:left w:val="none" w:sz="0" w:space="0" w:color="auto"/>
                    <w:bottom w:val="none" w:sz="0" w:space="0" w:color="auto"/>
                    <w:right w:val="none" w:sz="0" w:space="0" w:color="auto"/>
                  </w:divBdr>
                  <w:divsChild>
                    <w:div w:id="1284382763">
                      <w:marLeft w:val="0"/>
                      <w:marRight w:val="0"/>
                      <w:marTop w:val="0"/>
                      <w:marBottom w:val="0"/>
                      <w:divBdr>
                        <w:top w:val="none" w:sz="0" w:space="0" w:color="auto"/>
                        <w:left w:val="none" w:sz="0" w:space="0" w:color="auto"/>
                        <w:bottom w:val="none" w:sz="0" w:space="0" w:color="auto"/>
                        <w:right w:val="none" w:sz="0" w:space="0" w:color="auto"/>
                      </w:divBdr>
                    </w:div>
                  </w:divsChild>
                </w:div>
                <w:div w:id="675958858">
                  <w:marLeft w:val="0"/>
                  <w:marRight w:val="0"/>
                  <w:marTop w:val="0"/>
                  <w:marBottom w:val="0"/>
                  <w:divBdr>
                    <w:top w:val="none" w:sz="0" w:space="0" w:color="auto"/>
                    <w:left w:val="none" w:sz="0" w:space="0" w:color="auto"/>
                    <w:bottom w:val="none" w:sz="0" w:space="0" w:color="auto"/>
                    <w:right w:val="none" w:sz="0" w:space="0" w:color="auto"/>
                  </w:divBdr>
                  <w:divsChild>
                    <w:div w:id="1110198815">
                      <w:marLeft w:val="0"/>
                      <w:marRight w:val="0"/>
                      <w:marTop w:val="0"/>
                      <w:marBottom w:val="0"/>
                      <w:divBdr>
                        <w:top w:val="none" w:sz="0" w:space="0" w:color="auto"/>
                        <w:left w:val="none" w:sz="0" w:space="0" w:color="auto"/>
                        <w:bottom w:val="none" w:sz="0" w:space="0" w:color="auto"/>
                        <w:right w:val="none" w:sz="0" w:space="0" w:color="auto"/>
                      </w:divBdr>
                    </w:div>
                  </w:divsChild>
                </w:div>
                <w:div w:id="1179003786">
                  <w:marLeft w:val="0"/>
                  <w:marRight w:val="0"/>
                  <w:marTop w:val="0"/>
                  <w:marBottom w:val="0"/>
                  <w:divBdr>
                    <w:top w:val="none" w:sz="0" w:space="0" w:color="auto"/>
                    <w:left w:val="none" w:sz="0" w:space="0" w:color="auto"/>
                    <w:bottom w:val="none" w:sz="0" w:space="0" w:color="auto"/>
                    <w:right w:val="none" w:sz="0" w:space="0" w:color="auto"/>
                  </w:divBdr>
                  <w:divsChild>
                    <w:div w:id="1401706427">
                      <w:marLeft w:val="0"/>
                      <w:marRight w:val="0"/>
                      <w:marTop w:val="0"/>
                      <w:marBottom w:val="0"/>
                      <w:divBdr>
                        <w:top w:val="none" w:sz="0" w:space="0" w:color="auto"/>
                        <w:left w:val="none" w:sz="0" w:space="0" w:color="auto"/>
                        <w:bottom w:val="none" w:sz="0" w:space="0" w:color="auto"/>
                        <w:right w:val="none" w:sz="0" w:space="0" w:color="auto"/>
                      </w:divBdr>
                    </w:div>
                  </w:divsChild>
                </w:div>
                <w:div w:id="403837602">
                  <w:marLeft w:val="0"/>
                  <w:marRight w:val="0"/>
                  <w:marTop w:val="0"/>
                  <w:marBottom w:val="0"/>
                  <w:divBdr>
                    <w:top w:val="none" w:sz="0" w:space="0" w:color="auto"/>
                    <w:left w:val="none" w:sz="0" w:space="0" w:color="auto"/>
                    <w:bottom w:val="none" w:sz="0" w:space="0" w:color="auto"/>
                    <w:right w:val="none" w:sz="0" w:space="0" w:color="auto"/>
                  </w:divBdr>
                  <w:divsChild>
                    <w:div w:id="16184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420">
          <w:marLeft w:val="0"/>
          <w:marRight w:val="0"/>
          <w:marTop w:val="0"/>
          <w:marBottom w:val="0"/>
          <w:divBdr>
            <w:top w:val="none" w:sz="0" w:space="0" w:color="auto"/>
            <w:left w:val="none" w:sz="0" w:space="0" w:color="auto"/>
            <w:bottom w:val="none" w:sz="0" w:space="0" w:color="auto"/>
            <w:right w:val="none" w:sz="0" w:space="0" w:color="auto"/>
          </w:divBdr>
        </w:div>
        <w:div w:id="158468332">
          <w:marLeft w:val="0"/>
          <w:marRight w:val="0"/>
          <w:marTop w:val="0"/>
          <w:marBottom w:val="0"/>
          <w:divBdr>
            <w:top w:val="none" w:sz="0" w:space="0" w:color="auto"/>
            <w:left w:val="none" w:sz="0" w:space="0" w:color="auto"/>
            <w:bottom w:val="none" w:sz="0" w:space="0" w:color="auto"/>
            <w:right w:val="none" w:sz="0" w:space="0" w:color="auto"/>
          </w:divBdr>
        </w:div>
      </w:divsChild>
    </w:div>
    <w:div w:id="1492525679">
      <w:bodyDiv w:val="1"/>
      <w:marLeft w:val="0"/>
      <w:marRight w:val="0"/>
      <w:marTop w:val="0"/>
      <w:marBottom w:val="0"/>
      <w:divBdr>
        <w:top w:val="none" w:sz="0" w:space="0" w:color="auto"/>
        <w:left w:val="none" w:sz="0" w:space="0" w:color="auto"/>
        <w:bottom w:val="none" w:sz="0" w:space="0" w:color="auto"/>
        <w:right w:val="none" w:sz="0" w:space="0" w:color="auto"/>
      </w:divBdr>
      <w:divsChild>
        <w:div w:id="679235420">
          <w:marLeft w:val="0"/>
          <w:marRight w:val="0"/>
          <w:marTop w:val="0"/>
          <w:marBottom w:val="0"/>
          <w:divBdr>
            <w:top w:val="none" w:sz="0" w:space="0" w:color="auto"/>
            <w:left w:val="none" w:sz="0" w:space="0" w:color="auto"/>
            <w:bottom w:val="none" w:sz="0" w:space="0" w:color="auto"/>
            <w:right w:val="none" w:sz="0" w:space="0" w:color="auto"/>
          </w:divBdr>
        </w:div>
        <w:div w:id="2124420828">
          <w:marLeft w:val="0"/>
          <w:marRight w:val="0"/>
          <w:marTop w:val="0"/>
          <w:marBottom w:val="0"/>
          <w:divBdr>
            <w:top w:val="none" w:sz="0" w:space="0" w:color="auto"/>
            <w:left w:val="none" w:sz="0" w:space="0" w:color="auto"/>
            <w:bottom w:val="none" w:sz="0" w:space="0" w:color="auto"/>
            <w:right w:val="none" w:sz="0" w:space="0" w:color="auto"/>
          </w:divBdr>
          <w:divsChild>
            <w:div w:id="65345644">
              <w:marLeft w:val="-75"/>
              <w:marRight w:val="0"/>
              <w:marTop w:val="30"/>
              <w:marBottom w:val="30"/>
              <w:divBdr>
                <w:top w:val="none" w:sz="0" w:space="0" w:color="auto"/>
                <w:left w:val="none" w:sz="0" w:space="0" w:color="auto"/>
                <w:bottom w:val="none" w:sz="0" w:space="0" w:color="auto"/>
                <w:right w:val="none" w:sz="0" w:space="0" w:color="auto"/>
              </w:divBdr>
              <w:divsChild>
                <w:div w:id="666131707">
                  <w:marLeft w:val="0"/>
                  <w:marRight w:val="0"/>
                  <w:marTop w:val="0"/>
                  <w:marBottom w:val="0"/>
                  <w:divBdr>
                    <w:top w:val="none" w:sz="0" w:space="0" w:color="auto"/>
                    <w:left w:val="none" w:sz="0" w:space="0" w:color="auto"/>
                    <w:bottom w:val="none" w:sz="0" w:space="0" w:color="auto"/>
                    <w:right w:val="none" w:sz="0" w:space="0" w:color="auto"/>
                  </w:divBdr>
                  <w:divsChild>
                    <w:div w:id="283119344">
                      <w:marLeft w:val="0"/>
                      <w:marRight w:val="0"/>
                      <w:marTop w:val="0"/>
                      <w:marBottom w:val="0"/>
                      <w:divBdr>
                        <w:top w:val="none" w:sz="0" w:space="0" w:color="auto"/>
                        <w:left w:val="none" w:sz="0" w:space="0" w:color="auto"/>
                        <w:bottom w:val="none" w:sz="0" w:space="0" w:color="auto"/>
                        <w:right w:val="none" w:sz="0" w:space="0" w:color="auto"/>
                      </w:divBdr>
                    </w:div>
                  </w:divsChild>
                </w:div>
                <w:div w:id="1348487937">
                  <w:marLeft w:val="0"/>
                  <w:marRight w:val="0"/>
                  <w:marTop w:val="0"/>
                  <w:marBottom w:val="0"/>
                  <w:divBdr>
                    <w:top w:val="none" w:sz="0" w:space="0" w:color="auto"/>
                    <w:left w:val="none" w:sz="0" w:space="0" w:color="auto"/>
                    <w:bottom w:val="none" w:sz="0" w:space="0" w:color="auto"/>
                    <w:right w:val="none" w:sz="0" w:space="0" w:color="auto"/>
                  </w:divBdr>
                  <w:divsChild>
                    <w:div w:id="926577534">
                      <w:marLeft w:val="0"/>
                      <w:marRight w:val="0"/>
                      <w:marTop w:val="0"/>
                      <w:marBottom w:val="0"/>
                      <w:divBdr>
                        <w:top w:val="none" w:sz="0" w:space="0" w:color="auto"/>
                        <w:left w:val="none" w:sz="0" w:space="0" w:color="auto"/>
                        <w:bottom w:val="none" w:sz="0" w:space="0" w:color="auto"/>
                        <w:right w:val="none" w:sz="0" w:space="0" w:color="auto"/>
                      </w:divBdr>
                    </w:div>
                  </w:divsChild>
                </w:div>
                <w:div w:id="1077744427">
                  <w:marLeft w:val="0"/>
                  <w:marRight w:val="0"/>
                  <w:marTop w:val="0"/>
                  <w:marBottom w:val="0"/>
                  <w:divBdr>
                    <w:top w:val="none" w:sz="0" w:space="0" w:color="auto"/>
                    <w:left w:val="none" w:sz="0" w:space="0" w:color="auto"/>
                    <w:bottom w:val="none" w:sz="0" w:space="0" w:color="auto"/>
                    <w:right w:val="none" w:sz="0" w:space="0" w:color="auto"/>
                  </w:divBdr>
                  <w:divsChild>
                    <w:div w:id="323706862">
                      <w:marLeft w:val="0"/>
                      <w:marRight w:val="0"/>
                      <w:marTop w:val="0"/>
                      <w:marBottom w:val="0"/>
                      <w:divBdr>
                        <w:top w:val="none" w:sz="0" w:space="0" w:color="auto"/>
                        <w:left w:val="none" w:sz="0" w:space="0" w:color="auto"/>
                        <w:bottom w:val="none" w:sz="0" w:space="0" w:color="auto"/>
                        <w:right w:val="none" w:sz="0" w:space="0" w:color="auto"/>
                      </w:divBdr>
                    </w:div>
                  </w:divsChild>
                </w:div>
                <w:div w:id="74401357">
                  <w:marLeft w:val="0"/>
                  <w:marRight w:val="0"/>
                  <w:marTop w:val="0"/>
                  <w:marBottom w:val="0"/>
                  <w:divBdr>
                    <w:top w:val="none" w:sz="0" w:space="0" w:color="auto"/>
                    <w:left w:val="none" w:sz="0" w:space="0" w:color="auto"/>
                    <w:bottom w:val="none" w:sz="0" w:space="0" w:color="auto"/>
                    <w:right w:val="none" w:sz="0" w:space="0" w:color="auto"/>
                  </w:divBdr>
                  <w:divsChild>
                    <w:div w:id="1617566635">
                      <w:marLeft w:val="0"/>
                      <w:marRight w:val="0"/>
                      <w:marTop w:val="0"/>
                      <w:marBottom w:val="0"/>
                      <w:divBdr>
                        <w:top w:val="none" w:sz="0" w:space="0" w:color="auto"/>
                        <w:left w:val="none" w:sz="0" w:space="0" w:color="auto"/>
                        <w:bottom w:val="none" w:sz="0" w:space="0" w:color="auto"/>
                        <w:right w:val="none" w:sz="0" w:space="0" w:color="auto"/>
                      </w:divBdr>
                    </w:div>
                  </w:divsChild>
                </w:div>
                <w:div w:id="101999310">
                  <w:marLeft w:val="0"/>
                  <w:marRight w:val="0"/>
                  <w:marTop w:val="0"/>
                  <w:marBottom w:val="0"/>
                  <w:divBdr>
                    <w:top w:val="none" w:sz="0" w:space="0" w:color="auto"/>
                    <w:left w:val="none" w:sz="0" w:space="0" w:color="auto"/>
                    <w:bottom w:val="none" w:sz="0" w:space="0" w:color="auto"/>
                    <w:right w:val="none" w:sz="0" w:space="0" w:color="auto"/>
                  </w:divBdr>
                  <w:divsChild>
                    <w:div w:id="179856928">
                      <w:marLeft w:val="0"/>
                      <w:marRight w:val="0"/>
                      <w:marTop w:val="0"/>
                      <w:marBottom w:val="0"/>
                      <w:divBdr>
                        <w:top w:val="none" w:sz="0" w:space="0" w:color="auto"/>
                        <w:left w:val="none" w:sz="0" w:space="0" w:color="auto"/>
                        <w:bottom w:val="none" w:sz="0" w:space="0" w:color="auto"/>
                        <w:right w:val="none" w:sz="0" w:space="0" w:color="auto"/>
                      </w:divBdr>
                    </w:div>
                  </w:divsChild>
                </w:div>
                <w:div w:id="208614564">
                  <w:marLeft w:val="0"/>
                  <w:marRight w:val="0"/>
                  <w:marTop w:val="0"/>
                  <w:marBottom w:val="0"/>
                  <w:divBdr>
                    <w:top w:val="none" w:sz="0" w:space="0" w:color="auto"/>
                    <w:left w:val="none" w:sz="0" w:space="0" w:color="auto"/>
                    <w:bottom w:val="none" w:sz="0" w:space="0" w:color="auto"/>
                    <w:right w:val="none" w:sz="0" w:space="0" w:color="auto"/>
                  </w:divBdr>
                  <w:divsChild>
                    <w:div w:id="486166597">
                      <w:marLeft w:val="0"/>
                      <w:marRight w:val="0"/>
                      <w:marTop w:val="0"/>
                      <w:marBottom w:val="0"/>
                      <w:divBdr>
                        <w:top w:val="none" w:sz="0" w:space="0" w:color="auto"/>
                        <w:left w:val="none" w:sz="0" w:space="0" w:color="auto"/>
                        <w:bottom w:val="none" w:sz="0" w:space="0" w:color="auto"/>
                        <w:right w:val="none" w:sz="0" w:space="0" w:color="auto"/>
                      </w:divBdr>
                    </w:div>
                  </w:divsChild>
                </w:div>
                <w:div w:id="673842610">
                  <w:marLeft w:val="0"/>
                  <w:marRight w:val="0"/>
                  <w:marTop w:val="0"/>
                  <w:marBottom w:val="0"/>
                  <w:divBdr>
                    <w:top w:val="none" w:sz="0" w:space="0" w:color="auto"/>
                    <w:left w:val="none" w:sz="0" w:space="0" w:color="auto"/>
                    <w:bottom w:val="none" w:sz="0" w:space="0" w:color="auto"/>
                    <w:right w:val="none" w:sz="0" w:space="0" w:color="auto"/>
                  </w:divBdr>
                  <w:divsChild>
                    <w:div w:id="92168513">
                      <w:marLeft w:val="0"/>
                      <w:marRight w:val="0"/>
                      <w:marTop w:val="0"/>
                      <w:marBottom w:val="0"/>
                      <w:divBdr>
                        <w:top w:val="none" w:sz="0" w:space="0" w:color="auto"/>
                        <w:left w:val="none" w:sz="0" w:space="0" w:color="auto"/>
                        <w:bottom w:val="none" w:sz="0" w:space="0" w:color="auto"/>
                        <w:right w:val="none" w:sz="0" w:space="0" w:color="auto"/>
                      </w:divBdr>
                    </w:div>
                    <w:div w:id="772672826">
                      <w:marLeft w:val="0"/>
                      <w:marRight w:val="0"/>
                      <w:marTop w:val="0"/>
                      <w:marBottom w:val="0"/>
                      <w:divBdr>
                        <w:top w:val="none" w:sz="0" w:space="0" w:color="auto"/>
                        <w:left w:val="none" w:sz="0" w:space="0" w:color="auto"/>
                        <w:bottom w:val="none" w:sz="0" w:space="0" w:color="auto"/>
                        <w:right w:val="none" w:sz="0" w:space="0" w:color="auto"/>
                      </w:divBdr>
                    </w:div>
                    <w:div w:id="114519612">
                      <w:marLeft w:val="0"/>
                      <w:marRight w:val="0"/>
                      <w:marTop w:val="0"/>
                      <w:marBottom w:val="0"/>
                      <w:divBdr>
                        <w:top w:val="none" w:sz="0" w:space="0" w:color="auto"/>
                        <w:left w:val="none" w:sz="0" w:space="0" w:color="auto"/>
                        <w:bottom w:val="none" w:sz="0" w:space="0" w:color="auto"/>
                        <w:right w:val="none" w:sz="0" w:space="0" w:color="auto"/>
                      </w:divBdr>
                    </w:div>
                  </w:divsChild>
                </w:div>
                <w:div w:id="149101291">
                  <w:marLeft w:val="0"/>
                  <w:marRight w:val="0"/>
                  <w:marTop w:val="0"/>
                  <w:marBottom w:val="0"/>
                  <w:divBdr>
                    <w:top w:val="none" w:sz="0" w:space="0" w:color="auto"/>
                    <w:left w:val="none" w:sz="0" w:space="0" w:color="auto"/>
                    <w:bottom w:val="none" w:sz="0" w:space="0" w:color="auto"/>
                    <w:right w:val="none" w:sz="0" w:space="0" w:color="auto"/>
                  </w:divBdr>
                  <w:divsChild>
                    <w:div w:id="421489361">
                      <w:marLeft w:val="0"/>
                      <w:marRight w:val="0"/>
                      <w:marTop w:val="0"/>
                      <w:marBottom w:val="0"/>
                      <w:divBdr>
                        <w:top w:val="none" w:sz="0" w:space="0" w:color="auto"/>
                        <w:left w:val="none" w:sz="0" w:space="0" w:color="auto"/>
                        <w:bottom w:val="none" w:sz="0" w:space="0" w:color="auto"/>
                        <w:right w:val="none" w:sz="0" w:space="0" w:color="auto"/>
                      </w:divBdr>
                    </w:div>
                    <w:div w:id="2033534537">
                      <w:marLeft w:val="0"/>
                      <w:marRight w:val="0"/>
                      <w:marTop w:val="0"/>
                      <w:marBottom w:val="0"/>
                      <w:divBdr>
                        <w:top w:val="none" w:sz="0" w:space="0" w:color="auto"/>
                        <w:left w:val="none" w:sz="0" w:space="0" w:color="auto"/>
                        <w:bottom w:val="none" w:sz="0" w:space="0" w:color="auto"/>
                        <w:right w:val="none" w:sz="0" w:space="0" w:color="auto"/>
                      </w:divBdr>
                    </w:div>
                    <w:div w:id="2041274472">
                      <w:marLeft w:val="0"/>
                      <w:marRight w:val="0"/>
                      <w:marTop w:val="0"/>
                      <w:marBottom w:val="0"/>
                      <w:divBdr>
                        <w:top w:val="none" w:sz="0" w:space="0" w:color="auto"/>
                        <w:left w:val="none" w:sz="0" w:space="0" w:color="auto"/>
                        <w:bottom w:val="none" w:sz="0" w:space="0" w:color="auto"/>
                        <w:right w:val="none" w:sz="0" w:space="0" w:color="auto"/>
                      </w:divBdr>
                    </w:div>
                  </w:divsChild>
                </w:div>
                <w:div w:id="251361486">
                  <w:marLeft w:val="0"/>
                  <w:marRight w:val="0"/>
                  <w:marTop w:val="0"/>
                  <w:marBottom w:val="0"/>
                  <w:divBdr>
                    <w:top w:val="none" w:sz="0" w:space="0" w:color="auto"/>
                    <w:left w:val="none" w:sz="0" w:space="0" w:color="auto"/>
                    <w:bottom w:val="none" w:sz="0" w:space="0" w:color="auto"/>
                    <w:right w:val="none" w:sz="0" w:space="0" w:color="auto"/>
                  </w:divBdr>
                  <w:divsChild>
                    <w:div w:id="771054138">
                      <w:marLeft w:val="0"/>
                      <w:marRight w:val="0"/>
                      <w:marTop w:val="0"/>
                      <w:marBottom w:val="0"/>
                      <w:divBdr>
                        <w:top w:val="none" w:sz="0" w:space="0" w:color="auto"/>
                        <w:left w:val="none" w:sz="0" w:space="0" w:color="auto"/>
                        <w:bottom w:val="none" w:sz="0" w:space="0" w:color="auto"/>
                        <w:right w:val="none" w:sz="0" w:space="0" w:color="auto"/>
                      </w:divBdr>
                    </w:div>
                  </w:divsChild>
                </w:div>
                <w:div w:id="145585121">
                  <w:marLeft w:val="0"/>
                  <w:marRight w:val="0"/>
                  <w:marTop w:val="0"/>
                  <w:marBottom w:val="0"/>
                  <w:divBdr>
                    <w:top w:val="none" w:sz="0" w:space="0" w:color="auto"/>
                    <w:left w:val="none" w:sz="0" w:space="0" w:color="auto"/>
                    <w:bottom w:val="none" w:sz="0" w:space="0" w:color="auto"/>
                    <w:right w:val="none" w:sz="0" w:space="0" w:color="auto"/>
                  </w:divBdr>
                  <w:divsChild>
                    <w:div w:id="816066603">
                      <w:marLeft w:val="0"/>
                      <w:marRight w:val="0"/>
                      <w:marTop w:val="0"/>
                      <w:marBottom w:val="0"/>
                      <w:divBdr>
                        <w:top w:val="none" w:sz="0" w:space="0" w:color="auto"/>
                        <w:left w:val="none" w:sz="0" w:space="0" w:color="auto"/>
                        <w:bottom w:val="none" w:sz="0" w:space="0" w:color="auto"/>
                        <w:right w:val="none" w:sz="0" w:space="0" w:color="auto"/>
                      </w:divBdr>
                    </w:div>
                  </w:divsChild>
                </w:div>
                <w:div w:id="669143089">
                  <w:marLeft w:val="0"/>
                  <w:marRight w:val="0"/>
                  <w:marTop w:val="0"/>
                  <w:marBottom w:val="0"/>
                  <w:divBdr>
                    <w:top w:val="none" w:sz="0" w:space="0" w:color="auto"/>
                    <w:left w:val="none" w:sz="0" w:space="0" w:color="auto"/>
                    <w:bottom w:val="none" w:sz="0" w:space="0" w:color="auto"/>
                    <w:right w:val="none" w:sz="0" w:space="0" w:color="auto"/>
                  </w:divBdr>
                  <w:divsChild>
                    <w:div w:id="963656512">
                      <w:marLeft w:val="0"/>
                      <w:marRight w:val="0"/>
                      <w:marTop w:val="0"/>
                      <w:marBottom w:val="0"/>
                      <w:divBdr>
                        <w:top w:val="none" w:sz="0" w:space="0" w:color="auto"/>
                        <w:left w:val="none" w:sz="0" w:space="0" w:color="auto"/>
                        <w:bottom w:val="none" w:sz="0" w:space="0" w:color="auto"/>
                        <w:right w:val="none" w:sz="0" w:space="0" w:color="auto"/>
                      </w:divBdr>
                    </w:div>
                  </w:divsChild>
                </w:div>
                <w:div w:id="1316839809">
                  <w:marLeft w:val="0"/>
                  <w:marRight w:val="0"/>
                  <w:marTop w:val="0"/>
                  <w:marBottom w:val="0"/>
                  <w:divBdr>
                    <w:top w:val="none" w:sz="0" w:space="0" w:color="auto"/>
                    <w:left w:val="none" w:sz="0" w:space="0" w:color="auto"/>
                    <w:bottom w:val="none" w:sz="0" w:space="0" w:color="auto"/>
                    <w:right w:val="none" w:sz="0" w:space="0" w:color="auto"/>
                  </w:divBdr>
                  <w:divsChild>
                    <w:div w:id="18510688">
                      <w:marLeft w:val="0"/>
                      <w:marRight w:val="0"/>
                      <w:marTop w:val="0"/>
                      <w:marBottom w:val="0"/>
                      <w:divBdr>
                        <w:top w:val="none" w:sz="0" w:space="0" w:color="auto"/>
                        <w:left w:val="none" w:sz="0" w:space="0" w:color="auto"/>
                        <w:bottom w:val="none" w:sz="0" w:space="0" w:color="auto"/>
                        <w:right w:val="none" w:sz="0" w:space="0" w:color="auto"/>
                      </w:divBdr>
                    </w:div>
                  </w:divsChild>
                </w:div>
                <w:div w:id="1376153677">
                  <w:marLeft w:val="0"/>
                  <w:marRight w:val="0"/>
                  <w:marTop w:val="0"/>
                  <w:marBottom w:val="0"/>
                  <w:divBdr>
                    <w:top w:val="none" w:sz="0" w:space="0" w:color="auto"/>
                    <w:left w:val="none" w:sz="0" w:space="0" w:color="auto"/>
                    <w:bottom w:val="none" w:sz="0" w:space="0" w:color="auto"/>
                    <w:right w:val="none" w:sz="0" w:space="0" w:color="auto"/>
                  </w:divBdr>
                  <w:divsChild>
                    <w:div w:id="856430222">
                      <w:marLeft w:val="0"/>
                      <w:marRight w:val="0"/>
                      <w:marTop w:val="0"/>
                      <w:marBottom w:val="0"/>
                      <w:divBdr>
                        <w:top w:val="none" w:sz="0" w:space="0" w:color="auto"/>
                        <w:left w:val="none" w:sz="0" w:space="0" w:color="auto"/>
                        <w:bottom w:val="none" w:sz="0" w:space="0" w:color="auto"/>
                        <w:right w:val="none" w:sz="0" w:space="0" w:color="auto"/>
                      </w:divBdr>
                    </w:div>
                  </w:divsChild>
                </w:div>
                <w:div w:id="1612862380">
                  <w:marLeft w:val="0"/>
                  <w:marRight w:val="0"/>
                  <w:marTop w:val="0"/>
                  <w:marBottom w:val="0"/>
                  <w:divBdr>
                    <w:top w:val="none" w:sz="0" w:space="0" w:color="auto"/>
                    <w:left w:val="none" w:sz="0" w:space="0" w:color="auto"/>
                    <w:bottom w:val="none" w:sz="0" w:space="0" w:color="auto"/>
                    <w:right w:val="none" w:sz="0" w:space="0" w:color="auto"/>
                  </w:divBdr>
                  <w:divsChild>
                    <w:div w:id="1599212656">
                      <w:marLeft w:val="0"/>
                      <w:marRight w:val="0"/>
                      <w:marTop w:val="0"/>
                      <w:marBottom w:val="0"/>
                      <w:divBdr>
                        <w:top w:val="none" w:sz="0" w:space="0" w:color="auto"/>
                        <w:left w:val="none" w:sz="0" w:space="0" w:color="auto"/>
                        <w:bottom w:val="none" w:sz="0" w:space="0" w:color="auto"/>
                        <w:right w:val="none" w:sz="0" w:space="0" w:color="auto"/>
                      </w:divBdr>
                    </w:div>
                    <w:div w:id="662780835">
                      <w:marLeft w:val="0"/>
                      <w:marRight w:val="0"/>
                      <w:marTop w:val="0"/>
                      <w:marBottom w:val="0"/>
                      <w:divBdr>
                        <w:top w:val="none" w:sz="0" w:space="0" w:color="auto"/>
                        <w:left w:val="none" w:sz="0" w:space="0" w:color="auto"/>
                        <w:bottom w:val="none" w:sz="0" w:space="0" w:color="auto"/>
                        <w:right w:val="none" w:sz="0" w:space="0" w:color="auto"/>
                      </w:divBdr>
                    </w:div>
                    <w:div w:id="1898348356">
                      <w:marLeft w:val="0"/>
                      <w:marRight w:val="0"/>
                      <w:marTop w:val="0"/>
                      <w:marBottom w:val="0"/>
                      <w:divBdr>
                        <w:top w:val="none" w:sz="0" w:space="0" w:color="auto"/>
                        <w:left w:val="none" w:sz="0" w:space="0" w:color="auto"/>
                        <w:bottom w:val="none" w:sz="0" w:space="0" w:color="auto"/>
                        <w:right w:val="none" w:sz="0" w:space="0" w:color="auto"/>
                      </w:divBdr>
                    </w:div>
                    <w:div w:id="1892769710">
                      <w:marLeft w:val="0"/>
                      <w:marRight w:val="0"/>
                      <w:marTop w:val="0"/>
                      <w:marBottom w:val="0"/>
                      <w:divBdr>
                        <w:top w:val="none" w:sz="0" w:space="0" w:color="auto"/>
                        <w:left w:val="none" w:sz="0" w:space="0" w:color="auto"/>
                        <w:bottom w:val="none" w:sz="0" w:space="0" w:color="auto"/>
                        <w:right w:val="none" w:sz="0" w:space="0" w:color="auto"/>
                      </w:divBdr>
                    </w:div>
                    <w:div w:id="1165323070">
                      <w:marLeft w:val="0"/>
                      <w:marRight w:val="0"/>
                      <w:marTop w:val="0"/>
                      <w:marBottom w:val="0"/>
                      <w:divBdr>
                        <w:top w:val="none" w:sz="0" w:space="0" w:color="auto"/>
                        <w:left w:val="none" w:sz="0" w:space="0" w:color="auto"/>
                        <w:bottom w:val="none" w:sz="0" w:space="0" w:color="auto"/>
                        <w:right w:val="none" w:sz="0" w:space="0" w:color="auto"/>
                      </w:divBdr>
                    </w:div>
                    <w:div w:id="147327534">
                      <w:marLeft w:val="0"/>
                      <w:marRight w:val="0"/>
                      <w:marTop w:val="0"/>
                      <w:marBottom w:val="0"/>
                      <w:divBdr>
                        <w:top w:val="none" w:sz="0" w:space="0" w:color="auto"/>
                        <w:left w:val="none" w:sz="0" w:space="0" w:color="auto"/>
                        <w:bottom w:val="none" w:sz="0" w:space="0" w:color="auto"/>
                        <w:right w:val="none" w:sz="0" w:space="0" w:color="auto"/>
                      </w:divBdr>
                    </w:div>
                    <w:div w:id="597906854">
                      <w:marLeft w:val="0"/>
                      <w:marRight w:val="0"/>
                      <w:marTop w:val="0"/>
                      <w:marBottom w:val="0"/>
                      <w:divBdr>
                        <w:top w:val="none" w:sz="0" w:space="0" w:color="auto"/>
                        <w:left w:val="none" w:sz="0" w:space="0" w:color="auto"/>
                        <w:bottom w:val="none" w:sz="0" w:space="0" w:color="auto"/>
                        <w:right w:val="none" w:sz="0" w:space="0" w:color="auto"/>
                      </w:divBdr>
                    </w:div>
                    <w:div w:id="1700278809">
                      <w:marLeft w:val="0"/>
                      <w:marRight w:val="0"/>
                      <w:marTop w:val="0"/>
                      <w:marBottom w:val="0"/>
                      <w:divBdr>
                        <w:top w:val="none" w:sz="0" w:space="0" w:color="auto"/>
                        <w:left w:val="none" w:sz="0" w:space="0" w:color="auto"/>
                        <w:bottom w:val="none" w:sz="0" w:space="0" w:color="auto"/>
                        <w:right w:val="none" w:sz="0" w:space="0" w:color="auto"/>
                      </w:divBdr>
                    </w:div>
                    <w:div w:id="1805659012">
                      <w:marLeft w:val="0"/>
                      <w:marRight w:val="0"/>
                      <w:marTop w:val="0"/>
                      <w:marBottom w:val="0"/>
                      <w:divBdr>
                        <w:top w:val="none" w:sz="0" w:space="0" w:color="auto"/>
                        <w:left w:val="none" w:sz="0" w:space="0" w:color="auto"/>
                        <w:bottom w:val="none" w:sz="0" w:space="0" w:color="auto"/>
                        <w:right w:val="none" w:sz="0" w:space="0" w:color="auto"/>
                      </w:divBdr>
                    </w:div>
                    <w:div w:id="882714433">
                      <w:marLeft w:val="0"/>
                      <w:marRight w:val="0"/>
                      <w:marTop w:val="0"/>
                      <w:marBottom w:val="0"/>
                      <w:divBdr>
                        <w:top w:val="none" w:sz="0" w:space="0" w:color="auto"/>
                        <w:left w:val="none" w:sz="0" w:space="0" w:color="auto"/>
                        <w:bottom w:val="none" w:sz="0" w:space="0" w:color="auto"/>
                        <w:right w:val="none" w:sz="0" w:space="0" w:color="auto"/>
                      </w:divBdr>
                    </w:div>
                    <w:div w:id="169957149">
                      <w:marLeft w:val="0"/>
                      <w:marRight w:val="0"/>
                      <w:marTop w:val="0"/>
                      <w:marBottom w:val="0"/>
                      <w:divBdr>
                        <w:top w:val="none" w:sz="0" w:space="0" w:color="auto"/>
                        <w:left w:val="none" w:sz="0" w:space="0" w:color="auto"/>
                        <w:bottom w:val="none" w:sz="0" w:space="0" w:color="auto"/>
                        <w:right w:val="none" w:sz="0" w:space="0" w:color="auto"/>
                      </w:divBdr>
                    </w:div>
                    <w:div w:id="1791581709">
                      <w:marLeft w:val="0"/>
                      <w:marRight w:val="0"/>
                      <w:marTop w:val="0"/>
                      <w:marBottom w:val="0"/>
                      <w:divBdr>
                        <w:top w:val="none" w:sz="0" w:space="0" w:color="auto"/>
                        <w:left w:val="none" w:sz="0" w:space="0" w:color="auto"/>
                        <w:bottom w:val="none" w:sz="0" w:space="0" w:color="auto"/>
                        <w:right w:val="none" w:sz="0" w:space="0" w:color="auto"/>
                      </w:divBdr>
                    </w:div>
                    <w:div w:id="23408019">
                      <w:marLeft w:val="0"/>
                      <w:marRight w:val="0"/>
                      <w:marTop w:val="0"/>
                      <w:marBottom w:val="0"/>
                      <w:divBdr>
                        <w:top w:val="none" w:sz="0" w:space="0" w:color="auto"/>
                        <w:left w:val="none" w:sz="0" w:space="0" w:color="auto"/>
                        <w:bottom w:val="none" w:sz="0" w:space="0" w:color="auto"/>
                        <w:right w:val="none" w:sz="0" w:space="0" w:color="auto"/>
                      </w:divBdr>
                    </w:div>
                    <w:div w:id="1173105075">
                      <w:marLeft w:val="0"/>
                      <w:marRight w:val="0"/>
                      <w:marTop w:val="0"/>
                      <w:marBottom w:val="0"/>
                      <w:divBdr>
                        <w:top w:val="none" w:sz="0" w:space="0" w:color="auto"/>
                        <w:left w:val="none" w:sz="0" w:space="0" w:color="auto"/>
                        <w:bottom w:val="none" w:sz="0" w:space="0" w:color="auto"/>
                        <w:right w:val="none" w:sz="0" w:space="0" w:color="auto"/>
                      </w:divBdr>
                    </w:div>
                    <w:div w:id="189686098">
                      <w:marLeft w:val="0"/>
                      <w:marRight w:val="0"/>
                      <w:marTop w:val="0"/>
                      <w:marBottom w:val="0"/>
                      <w:divBdr>
                        <w:top w:val="none" w:sz="0" w:space="0" w:color="auto"/>
                        <w:left w:val="none" w:sz="0" w:space="0" w:color="auto"/>
                        <w:bottom w:val="none" w:sz="0" w:space="0" w:color="auto"/>
                        <w:right w:val="none" w:sz="0" w:space="0" w:color="auto"/>
                      </w:divBdr>
                    </w:div>
                    <w:div w:id="1591967510">
                      <w:marLeft w:val="0"/>
                      <w:marRight w:val="0"/>
                      <w:marTop w:val="0"/>
                      <w:marBottom w:val="0"/>
                      <w:divBdr>
                        <w:top w:val="none" w:sz="0" w:space="0" w:color="auto"/>
                        <w:left w:val="none" w:sz="0" w:space="0" w:color="auto"/>
                        <w:bottom w:val="none" w:sz="0" w:space="0" w:color="auto"/>
                        <w:right w:val="none" w:sz="0" w:space="0" w:color="auto"/>
                      </w:divBdr>
                    </w:div>
                    <w:div w:id="713625759">
                      <w:marLeft w:val="0"/>
                      <w:marRight w:val="0"/>
                      <w:marTop w:val="0"/>
                      <w:marBottom w:val="0"/>
                      <w:divBdr>
                        <w:top w:val="none" w:sz="0" w:space="0" w:color="auto"/>
                        <w:left w:val="none" w:sz="0" w:space="0" w:color="auto"/>
                        <w:bottom w:val="none" w:sz="0" w:space="0" w:color="auto"/>
                        <w:right w:val="none" w:sz="0" w:space="0" w:color="auto"/>
                      </w:divBdr>
                    </w:div>
                    <w:div w:id="1604805349">
                      <w:marLeft w:val="0"/>
                      <w:marRight w:val="0"/>
                      <w:marTop w:val="0"/>
                      <w:marBottom w:val="0"/>
                      <w:divBdr>
                        <w:top w:val="none" w:sz="0" w:space="0" w:color="auto"/>
                        <w:left w:val="none" w:sz="0" w:space="0" w:color="auto"/>
                        <w:bottom w:val="none" w:sz="0" w:space="0" w:color="auto"/>
                        <w:right w:val="none" w:sz="0" w:space="0" w:color="auto"/>
                      </w:divBdr>
                    </w:div>
                    <w:div w:id="1193416102">
                      <w:marLeft w:val="0"/>
                      <w:marRight w:val="0"/>
                      <w:marTop w:val="0"/>
                      <w:marBottom w:val="0"/>
                      <w:divBdr>
                        <w:top w:val="none" w:sz="0" w:space="0" w:color="auto"/>
                        <w:left w:val="none" w:sz="0" w:space="0" w:color="auto"/>
                        <w:bottom w:val="none" w:sz="0" w:space="0" w:color="auto"/>
                        <w:right w:val="none" w:sz="0" w:space="0" w:color="auto"/>
                      </w:divBdr>
                    </w:div>
                    <w:div w:id="1491751343">
                      <w:marLeft w:val="0"/>
                      <w:marRight w:val="0"/>
                      <w:marTop w:val="0"/>
                      <w:marBottom w:val="0"/>
                      <w:divBdr>
                        <w:top w:val="none" w:sz="0" w:space="0" w:color="auto"/>
                        <w:left w:val="none" w:sz="0" w:space="0" w:color="auto"/>
                        <w:bottom w:val="none" w:sz="0" w:space="0" w:color="auto"/>
                        <w:right w:val="none" w:sz="0" w:space="0" w:color="auto"/>
                      </w:divBdr>
                    </w:div>
                    <w:div w:id="1104494052">
                      <w:marLeft w:val="0"/>
                      <w:marRight w:val="0"/>
                      <w:marTop w:val="0"/>
                      <w:marBottom w:val="0"/>
                      <w:divBdr>
                        <w:top w:val="none" w:sz="0" w:space="0" w:color="auto"/>
                        <w:left w:val="none" w:sz="0" w:space="0" w:color="auto"/>
                        <w:bottom w:val="none" w:sz="0" w:space="0" w:color="auto"/>
                        <w:right w:val="none" w:sz="0" w:space="0" w:color="auto"/>
                      </w:divBdr>
                    </w:div>
                    <w:div w:id="1661469995">
                      <w:marLeft w:val="0"/>
                      <w:marRight w:val="0"/>
                      <w:marTop w:val="0"/>
                      <w:marBottom w:val="0"/>
                      <w:divBdr>
                        <w:top w:val="none" w:sz="0" w:space="0" w:color="auto"/>
                        <w:left w:val="none" w:sz="0" w:space="0" w:color="auto"/>
                        <w:bottom w:val="none" w:sz="0" w:space="0" w:color="auto"/>
                        <w:right w:val="none" w:sz="0" w:space="0" w:color="auto"/>
                      </w:divBdr>
                    </w:div>
                    <w:div w:id="1491286706">
                      <w:marLeft w:val="0"/>
                      <w:marRight w:val="0"/>
                      <w:marTop w:val="0"/>
                      <w:marBottom w:val="0"/>
                      <w:divBdr>
                        <w:top w:val="none" w:sz="0" w:space="0" w:color="auto"/>
                        <w:left w:val="none" w:sz="0" w:space="0" w:color="auto"/>
                        <w:bottom w:val="none" w:sz="0" w:space="0" w:color="auto"/>
                        <w:right w:val="none" w:sz="0" w:space="0" w:color="auto"/>
                      </w:divBdr>
                    </w:div>
                    <w:div w:id="1504737350">
                      <w:marLeft w:val="0"/>
                      <w:marRight w:val="0"/>
                      <w:marTop w:val="0"/>
                      <w:marBottom w:val="0"/>
                      <w:divBdr>
                        <w:top w:val="none" w:sz="0" w:space="0" w:color="auto"/>
                        <w:left w:val="none" w:sz="0" w:space="0" w:color="auto"/>
                        <w:bottom w:val="none" w:sz="0" w:space="0" w:color="auto"/>
                        <w:right w:val="none" w:sz="0" w:space="0" w:color="auto"/>
                      </w:divBdr>
                    </w:div>
                    <w:div w:id="978992159">
                      <w:marLeft w:val="0"/>
                      <w:marRight w:val="0"/>
                      <w:marTop w:val="0"/>
                      <w:marBottom w:val="0"/>
                      <w:divBdr>
                        <w:top w:val="none" w:sz="0" w:space="0" w:color="auto"/>
                        <w:left w:val="none" w:sz="0" w:space="0" w:color="auto"/>
                        <w:bottom w:val="none" w:sz="0" w:space="0" w:color="auto"/>
                        <w:right w:val="none" w:sz="0" w:space="0" w:color="auto"/>
                      </w:divBdr>
                    </w:div>
                    <w:div w:id="413479535">
                      <w:marLeft w:val="0"/>
                      <w:marRight w:val="0"/>
                      <w:marTop w:val="0"/>
                      <w:marBottom w:val="0"/>
                      <w:divBdr>
                        <w:top w:val="none" w:sz="0" w:space="0" w:color="auto"/>
                        <w:left w:val="none" w:sz="0" w:space="0" w:color="auto"/>
                        <w:bottom w:val="none" w:sz="0" w:space="0" w:color="auto"/>
                        <w:right w:val="none" w:sz="0" w:space="0" w:color="auto"/>
                      </w:divBdr>
                    </w:div>
                    <w:div w:id="1467970650">
                      <w:marLeft w:val="0"/>
                      <w:marRight w:val="0"/>
                      <w:marTop w:val="0"/>
                      <w:marBottom w:val="0"/>
                      <w:divBdr>
                        <w:top w:val="none" w:sz="0" w:space="0" w:color="auto"/>
                        <w:left w:val="none" w:sz="0" w:space="0" w:color="auto"/>
                        <w:bottom w:val="none" w:sz="0" w:space="0" w:color="auto"/>
                        <w:right w:val="none" w:sz="0" w:space="0" w:color="auto"/>
                      </w:divBdr>
                    </w:div>
                    <w:div w:id="1466894086">
                      <w:marLeft w:val="0"/>
                      <w:marRight w:val="0"/>
                      <w:marTop w:val="0"/>
                      <w:marBottom w:val="0"/>
                      <w:divBdr>
                        <w:top w:val="none" w:sz="0" w:space="0" w:color="auto"/>
                        <w:left w:val="none" w:sz="0" w:space="0" w:color="auto"/>
                        <w:bottom w:val="none" w:sz="0" w:space="0" w:color="auto"/>
                        <w:right w:val="none" w:sz="0" w:space="0" w:color="auto"/>
                      </w:divBdr>
                    </w:div>
                    <w:div w:id="66802921">
                      <w:marLeft w:val="0"/>
                      <w:marRight w:val="0"/>
                      <w:marTop w:val="0"/>
                      <w:marBottom w:val="0"/>
                      <w:divBdr>
                        <w:top w:val="none" w:sz="0" w:space="0" w:color="auto"/>
                        <w:left w:val="none" w:sz="0" w:space="0" w:color="auto"/>
                        <w:bottom w:val="none" w:sz="0" w:space="0" w:color="auto"/>
                        <w:right w:val="none" w:sz="0" w:space="0" w:color="auto"/>
                      </w:divBdr>
                    </w:div>
                    <w:div w:id="345794075">
                      <w:marLeft w:val="0"/>
                      <w:marRight w:val="0"/>
                      <w:marTop w:val="0"/>
                      <w:marBottom w:val="0"/>
                      <w:divBdr>
                        <w:top w:val="none" w:sz="0" w:space="0" w:color="auto"/>
                        <w:left w:val="none" w:sz="0" w:space="0" w:color="auto"/>
                        <w:bottom w:val="none" w:sz="0" w:space="0" w:color="auto"/>
                        <w:right w:val="none" w:sz="0" w:space="0" w:color="auto"/>
                      </w:divBdr>
                    </w:div>
                    <w:div w:id="777484398">
                      <w:marLeft w:val="0"/>
                      <w:marRight w:val="0"/>
                      <w:marTop w:val="0"/>
                      <w:marBottom w:val="0"/>
                      <w:divBdr>
                        <w:top w:val="none" w:sz="0" w:space="0" w:color="auto"/>
                        <w:left w:val="none" w:sz="0" w:space="0" w:color="auto"/>
                        <w:bottom w:val="none" w:sz="0" w:space="0" w:color="auto"/>
                        <w:right w:val="none" w:sz="0" w:space="0" w:color="auto"/>
                      </w:divBdr>
                    </w:div>
                    <w:div w:id="843057561">
                      <w:marLeft w:val="0"/>
                      <w:marRight w:val="0"/>
                      <w:marTop w:val="0"/>
                      <w:marBottom w:val="0"/>
                      <w:divBdr>
                        <w:top w:val="none" w:sz="0" w:space="0" w:color="auto"/>
                        <w:left w:val="none" w:sz="0" w:space="0" w:color="auto"/>
                        <w:bottom w:val="none" w:sz="0" w:space="0" w:color="auto"/>
                        <w:right w:val="none" w:sz="0" w:space="0" w:color="auto"/>
                      </w:divBdr>
                    </w:div>
                    <w:div w:id="1044907161">
                      <w:marLeft w:val="0"/>
                      <w:marRight w:val="0"/>
                      <w:marTop w:val="0"/>
                      <w:marBottom w:val="0"/>
                      <w:divBdr>
                        <w:top w:val="none" w:sz="0" w:space="0" w:color="auto"/>
                        <w:left w:val="none" w:sz="0" w:space="0" w:color="auto"/>
                        <w:bottom w:val="none" w:sz="0" w:space="0" w:color="auto"/>
                        <w:right w:val="none" w:sz="0" w:space="0" w:color="auto"/>
                      </w:divBdr>
                    </w:div>
                  </w:divsChild>
                </w:div>
                <w:div w:id="1468670514">
                  <w:marLeft w:val="0"/>
                  <w:marRight w:val="0"/>
                  <w:marTop w:val="0"/>
                  <w:marBottom w:val="0"/>
                  <w:divBdr>
                    <w:top w:val="none" w:sz="0" w:space="0" w:color="auto"/>
                    <w:left w:val="none" w:sz="0" w:space="0" w:color="auto"/>
                    <w:bottom w:val="none" w:sz="0" w:space="0" w:color="auto"/>
                    <w:right w:val="none" w:sz="0" w:space="0" w:color="auto"/>
                  </w:divBdr>
                  <w:divsChild>
                    <w:div w:id="116261440">
                      <w:marLeft w:val="0"/>
                      <w:marRight w:val="0"/>
                      <w:marTop w:val="0"/>
                      <w:marBottom w:val="0"/>
                      <w:divBdr>
                        <w:top w:val="none" w:sz="0" w:space="0" w:color="auto"/>
                        <w:left w:val="none" w:sz="0" w:space="0" w:color="auto"/>
                        <w:bottom w:val="none" w:sz="0" w:space="0" w:color="auto"/>
                        <w:right w:val="none" w:sz="0" w:space="0" w:color="auto"/>
                      </w:divBdr>
                    </w:div>
                  </w:divsChild>
                </w:div>
                <w:div w:id="198736921">
                  <w:marLeft w:val="0"/>
                  <w:marRight w:val="0"/>
                  <w:marTop w:val="0"/>
                  <w:marBottom w:val="0"/>
                  <w:divBdr>
                    <w:top w:val="none" w:sz="0" w:space="0" w:color="auto"/>
                    <w:left w:val="none" w:sz="0" w:space="0" w:color="auto"/>
                    <w:bottom w:val="none" w:sz="0" w:space="0" w:color="auto"/>
                    <w:right w:val="none" w:sz="0" w:space="0" w:color="auto"/>
                  </w:divBdr>
                  <w:divsChild>
                    <w:div w:id="1523015100">
                      <w:marLeft w:val="0"/>
                      <w:marRight w:val="0"/>
                      <w:marTop w:val="0"/>
                      <w:marBottom w:val="0"/>
                      <w:divBdr>
                        <w:top w:val="none" w:sz="0" w:space="0" w:color="auto"/>
                        <w:left w:val="none" w:sz="0" w:space="0" w:color="auto"/>
                        <w:bottom w:val="none" w:sz="0" w:space="0" w:color="auto"/>
                        <w:right w:val="none" w:sz="0" w:space="0" w:color="auto"/>
                      </w:divBdr>
                    </w:div>
                  </w:divsChild>
                </w:div>
                <w:div w:id="367148356">
                  <w:marLeft w:val="0"/>
                  <w:marRight w:val="0"/>
                  <w:marTop w:val="0"/>
                  <w:marBottom w:val="0"/>
                  <w:divBdr>
                    <w:top w:val="none" w:sz="0" w:space="0" w:color="auto"/>
                    <w:left w:val="none" w:sz="0" w:space="0" w:color="auto"/>
                    <w:bottom w:val="none" w:sz="0" w:space="0" w:color="auto"/>
                    <w:right w:val="none" w:sz="0" w:space="0" w:color="auto"/>
                  </w:divBdr>
                  <w:divsChild>
                    <w:div w:id="2050953374">
                      <w:marLeft w:val="0"/>
                      <w:marRight w:val="0"/>
                      <w:marTop w:val="0"/>
                      <w:marBottom w:val="0"/>
                      <w:divBdr>
                        <w:top w:val="none" w:sz="0" w:space="0" w:color="auto"/>
                        <w:left w:val="none" w:sz="0" w:space="0" w:color="auto"/>
                        <w:bottom w:val="none" w:sz="0" w:space="0" w:color="auto"/>
                        <w:right w:val="none" w:sz="0" w:space="0" w:color="auto"/>
                      </w:divBdr>
                    </w:div>
                  </w:divsChild>
                </w:div>
                <w:div w:id="1687756943">
                  <w:marLeft w:val="0"/>
                  <w:marRight w:val="0"/>
                  <w:marTop w:val="0"/>
                  <w:marBottom w:val="0"/>
                  <w:divBdr>
                    <w:top w:val="none" w:sz="0" w:space="0" w:color="auto"/>
                    <w:left w:val="none" w:sz="0" w:space="0" w:color="auto"/>
                    <w:bottom w:val="none" w:sz="0" w:space="0" w:color="auto"/>
                    <w:right w:val="none" w:sz="0" w:space="0" w:color="auto"/>
                  </w:divBdr>
                  <w:divsChild>
                    <w:div w:id="18055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2920">
          <w:marLeft w:val="0"/>
          <w:marRight w:val="0"/>
          <w:marTop w:val="0"/>
          <w:marBottom w:val="0"/>
          <w:divBdr>
            <w:top w:val="none" w:sz="0" w:space="0" w:color="auto"/>
            <w:left w:val="none" w:sz="0" w:space="0" w:color="auto"/>
            <w:bottom w:val="none" w:sz="0" w:space="0" w:color="auto"/>
            <w:right w:val="none" w:sz="0" w:space="0" w:color="auto"/>
          </w:divBdr>
        </w:div>
        <w:div w:id="1144197273">
          <w:marLeft w:val="0"/>
          <w:marRight w:val="0"/>
          <w:marTop w:val="0"/>
          <w:marBottom w:val="0"/>
          <w:divBdr>
            <w:top w:val="none" w:sz="0" w:space="0" w:color="auto"/>
            <w:left w:val="none" w:sz="0" w:space="0" w:color="auto"/>
            <w:bottom w:val="none" w:sz="0" w:space="0" w:color="auto"/>
            <w:right w:val="none" w:sz="0" w:space="0" w:color="auto"/>
          </w:divBdr>
        </w:div>
      </w:divsChild>
    </w:div>
    <w:div w:id="1858033785">
      <w:bodyDiv w:val="1"/>
      <w:marLeft w:val="0"/>
      <w:marRight w:val="0"/>
      <w:marTop w:val="0"/>
      <w:marBottom w:val="0"/>
      <w:divBdr>
        <w:top w:val="none" w:sz="0" w:space="0" w:color="auto"/>
        <w:left w:val="none" w:sz="0" w:space="0" w:color="auto"/>
        <w:bottom w:val="none" w:sz="0" w:space="0" w:color="auto"/>
        <w:right w:val="none" w:sz="0" w:space="0" w:color="auto"/>
      </w:divBdr>
      <w:divsChild>
        <w:div w:id="253055118">
          <w:marLeft w:val="0"/>
          <w:marRight w:val="0"/>
          <w:marTop w:val="0"/>
          <w:marBottom w:val="0"/>
          <w:divBdr>
            <w:top w:val="none" w:sz="0" w:space="0" w:color="auto"/>
            <w:left w:val="none" w:sz="0" w:space="0" w:color="auto"/>
            <w:bottom w:val="none" w:sz="0" w:space="0" w:color="auto"/>
            <w:right w:val="none" w:sz="0" w:space="0" w:color="auto"/>
          </w:divBdr>
        </w:div>
        <w:div w:id="905411849">
          <w:marLeft w:val="0"/>
          <w:marRight w:val="0"/>
          <w:marTop w:val="0"/>
          <w:marBottom w:val="0"/>
          <w:divBdr>
            <w:top w:val="none" w:sz="0" w:space="0" w:color="auto"/>
            <w:left w:val="none" w:sz="0" w:space="0" w:color="auto"/>
            <w:bottom w:val="none" w:sz="0" w:space="0" w:color="auto"/>
            <w:right w:val="none" w:sz="0" w:space="0" w:color="auto"/>
          </w:divBdr>
          <w:divsChild>
            <w:div w:id="40792197">
              <w:marLeft w:val="-75"/>
              <w:marRight w:val="0"/>
              <w:marTop w:val="30"/>
              <w:marBottom w:val="30"/>
              <w:divBdr>
                <w:top w:val="none" w:sz="0" w:space="0" w:color="auto"/>
                <w:left w:val="none" w:sz="0" w:space="0" w:color="auto"/>
                <w:bottom w:val="none" w:sz="0" w:space="0" w:color="auto"/>
                <w:right w:val="none" w:sz="0" w:space="0" w:color="auto"/>
              </w:divBdr>
              <w:divsChild>
                <w:div w:id="1128545289">
                  <w:marLeft w:val="0"/>
                  <w:marRight w:val="0"/>
                  <w:marTop w:val="0"/>
                  <w:marBottom w:val="0"/>
                  <w:divBdr>
                    <w:top w:val="none" w:sz="0" w:space="0" w:color="auto"/>
                    <w:left w:val="none" w:sz="0" w:space="0" w:color="auto"/>
                    <w:bottom w:val="none" w:sz="0" w:space="0" w:color="auto"/>
                    <w:right w:val="none" w:sz="0" w:space="0" w:color="auto"/>
                  </w:divBdr>
                  <w:divsChild>
                    <w:div w:id="1881743744">
                      <w:marLeft w:val="0"/>
                      <w:marRight w:val="0"/>
                      <w:marTop w:val="0"/>
                      <w:marBottom w:val="0"/>
                      <w:divBdr>
                        <w:top w:val="none" w:sz="0" w:space="0" w:color="auto"/>
                        <w:left w:val="none" w:sz="0" w:space="0" w:color="auto"/>
                        <w:bottom w:val="none" w:sz="0" w:space="0" w:color="auto"/>
                        <w:right w:val="none" w:sz="0" w:space="0" w:color="auto"/>
                      </w:divBdr>
                    </w:div>
                  </w:divsChild>
                </w:div>
                <w:div w:id="1556432781">
                  <w:marLeft w:val="0"/>
                  <w:marRight w:val="0"/>
                  <w:marTop w:val="0"/>
                  <w:marBottom w:val="0"/>
                  <w:divBdr>
                    <w:top w:val="none" w:sz="0" w:space="0" w:color="auto"/>
                    <w:left w:val="none" w:sz="0" w:space="0" w:color="auto"/>
                    <w:bottom w:val="none" w:sz="0" w:space="0" w:color="auto"/>
                    <w:right w:val="none" w:sz="0" w:space="0" w:color="auto"/>
                  </w:divBdr>
                  <w:divsChild>
                    <w:div w:id="1103257322">
                      <w:marLeft w:val="0"/>
                      <w:marRight w:val="0"/>
                      <w:marTop w:val="0"/>
                      <w:marBottom w:val="0"/>
                      <w:divBdr>
                        <w:top w:val="none" w:sz="0" w:space="0" w:color="auto"/>
                        <w:left w:val="none" w:sz="0" w:space="0" w:color="auto"/>
                        <w:bottom w:val="none" w:sz="0" w:space="0" w:color="auto"/>
                        <w:right w:val="none" w:sz="0" w:space="0" w:color="auto"/>
                      </w:divBdr>
                    </w:div>
                  </w:divsChild>
                </w:div>
                <w:div w:id="297299385">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0"/>
                      <w:marBottom w:val="0"/>
                      <w:divBdr>
                        <w:top w:val="none" w:sz="0" w:space="0" w:color="auto"/>
                        <w:left w:val="none" w:sz="0" w:space="0" w:color="auto"/>
                        <w:bottom w:val="none" w:sz="0" w:space="0" w:color="auto"/>
                        <w:right w:val="none" w:sz="0" w:space="0" w:color="auto"/>
                      </w:divBdr>
                    </w:div>
                  </w:divsChild>
                </w:div>
                <w:div w:id="1142582303">
                  <w:marLeft w:val="0"/>
                  <w:marRight w:val="0"/>
                  <w:marTop w:val="0"/>
                  <w:marBottom w:val="0"/>
                  <w:divBdr>
                    <w:top w:val="none" w:sz="0" w:space="0" w:color="auto"/>
                    <w:left w:val="none" w:sz="0" w:space="0" w:color="auto"/>
                    <w:bottom w:val="none" w:sz="0" w:space="0" w:color="auto"/>
                    <w:right w:val="none" w:sz="0" w:space="0" w:color="auto"/>
                  </w:divBdr>
                  <w:divsChild>
                    <w:div w:id="1876624783">
                      <w:marLeft w:val="0"/>
                      <w:marRight w:val="0"/>
                      <w:marTop w:val="0"/>
                      <w:marBottom w:val="0"/>
                      <w:divBdr>
                        <w:top w:val="none" w:sz="0" w:space="0" w:color="auto"/>
                        <w:left w:val="none" w:sz="0" w:space="0" w:color="auto"/>
                        <w:bottom w:val="none" w:sz="0" w:space="0" w:color="auto"/>
                        <w:right w:val="none" w:sz="0" w:space="0" w:color="auto"/>
                      </w:divBdr>
                    </w:div>
                  </w:divsChild>
                </w:div>
                <w:div w:id="1291746238">
                  <w:marLeft w:val="0"/>
                  <w:marRight w:val="0"/>
                  <w:marTop w:val="0"/>
                  <w:marBottom w:val="0"/>
                  <w:divBdr>
                    <w:top w:val="none" w:sz="0" w:space="0" w:color="auto"/>
                    <w:left w:val="none" w:sz="0" w:space="0" w:color="auto"/>
                    <w:bottom w:val="none" w:sz="0" w:space="0" w:color="auto"/>
                    <w:right w:val="none" w:sz="0" w:space="0" w:color="auto"/>
                  </w:divBdr>
                  <w:divsChild>
                    <w:div w:id="446506342">
                      <w:marLeft w:val="0"/>
                      <w:marRight w:val="0"/>
                      <w:marTop w:val="0"/>
                      <w:marBottom w:val="0"/>
                      <w:divBdr>
                        <w:top w:val="none" w:sz="0" w:space="0" w:color="auto"/>
                        <w:left w:val="none" w:sz="0" w:space="0" w:color="auto"/>
                        <w:bottom w:val="none" w:sz="0" w:space="0" w:color="auto"/>
                        <w:right w:val="none" w:sz="0" w:space="0" w:color="auto"/>
                      </w:divBdr>
                    </w:div>
                  </w:divsChild>
                </w:div>
                <w:div w:id="1071580771">
                  <w:marLeft w:val="0"/>
                  <w:marRight w:val="0"/>
                  <w:marTop w:val="0"/>
                  <w:marBottom w:val="0"/>
                  <w:divBdr>
                    <w:top w:val="none" w:sz="0" w:space="0" w:color="auto"/>
                    <w:left w:val="none" w:sz="0" w:space="0" w:color="auto"/>
                    <w:bottom w:val="none" w:sz="0" w:space="0" w:color="auto"/>
                    <w:right w:val="none" w:sz="0" w:space="0" w:color="auto"/>
                  </w:divBdr>
                  <w:divsChild>
                    <w:div w:id="1621953131">
                      <w:marLeft w:val="0"/>
                      <w:marRight w:val="0"/>
                      <w:marTop w:val="0"/>
                      <w:marBottom w:val="0"/>
                      <w:divBdr>
                        <w:top w:val="none" w:sz="0" w:space="0" w:color="auto"/>
                        <w:left w:val="none" w:sz="0" w:space="0" w:color="auto"/>
                        <w:bottom w:val="none" w:sz="0" w:space="0" w:color="auto"/>
                        <w:right w:val="none" w:sz="0" w:space="0" w:color="auto"/>
                      </w:divBdr>
                    </w:div>
                  </w:divsChild>
                </w:div>
                <w:div w:id="1279026829">
                  <w:marLeft w:val="0"/>
                  <w:marRight w:val="0"/>
                  <w:marTop w:val="0"/>
                  <w:marBottom w:val="0"/>
                  <w:divBdr>
                    <w:top w:val="none" w:sz="0" w:space="0" w:color="auto"/>
                    <w:left w:val="none" w:sz="0" w:space="0" w:color="auto"/>
                    <w:bottom w:val="none" w:sz="0" w:space="0" w:color="auto"/>
                    <w:right w:val="none" w:sz="0" w:space="0" w:color="auto"/>
                  </w:divBdr>
                  <w:divsChild>
                    <w:div w:id="510876955">
                      <w:marLeft w:val="0"/>
                      <w:marRight w:val="0"/>
                      <w:marTop w:val="0"/>
                      <w:marBottom w:val="0"/>
                      <w:divBdr>
                        <w:top w:val="none" w:sz="0" w:space="0" w:color="auto"/>
                        <w:left w:val="none" w:sz="0" w:space="0" w:color="auto"/>
                        <w:bottom w:val="none" w:sz="0" w:space="0" w:color="auto"/>
                        <w:right w:val="none" w:sz="0" w:space="0" w:color="auto"/>
                      </w:divBdr>
                    </w:div>
                    <w:div w:id="2072919855">
                      <w:marLeft w:val="0"/>
                      <w:marRight w:val="0"/>
                      <w:marTop w:val="0"/>
                      <w:marBottom w:val="0"/>
                      <w:divBdr>
                        <w:top w:val="none" w:sz="0" w:space="0" w:color="auto"/>
                        <w:left w:val="none" w:sz="0" w:space="0" w:color="auto"/>
                        <w:bottom w:val="none" w:sz="0" w:space="0" w:color="auto"/>
                        <w:right w:val="none" w:sz="0" w:space="0" w:color="auto"/>
                      </w:divBdr>
                    </w:div>
                    <w:div w:id="2016565329">
                      <w:marLeft w:val="0"/>
                      <w:marRight w:val="0"/>
                      <w:marTop w:val="0"/>
                      <w:marBottom w:val="0"/>
                      <w:divBdr>
                        <w:top w:val="none" w:sz="0" w:space="0" w:color="auto"/>
                        <w:left w:val="none" w:sz="0" w:space="0" w:color="auto"/>
                        <w:bottom w:val="none" w:sz="0" w:space="0" w:color="auto"/>
                        <w:right w:val="none" w:sz="0" w:space="0" w:color="auto"/>
                      </w:divBdr>
                    </w:div>
                  </w:divsChild>
                </w:div>
                <w:div w:id="1317302946">
                  <w:marLeft w:val="0"/>
                  <w:marRight w:val="0"/>
                  <w:marTop w:val="0"/>
                  <w:marBottom w:val="0"/>
                  <w:divBdr>
                    <w:top w:val="none" w:sz="0" w:space="0" w:color="auto"/>
                    <w:left w:val="none" w:sz="0" w:space="0" w:color="auto"/>
                    <w:bottom w:val="none" w:sz="0" w:space="0" w:color="auto"/>
                    <w:right w:val="none" w:sz="0" w:space="0" w:color="auto"/>
                  </w:divBdr>
                  <w:divsChild>
                    <w:div w:id="1621036747">
                      <w:marLeft w:val="0"/>
                      <w:marRight w:val="0"/>
                      <w:marTop w:val="0"/>
                      <w:marBottom w:val="0"/>
                      <w:divBdr>
                        <w:top w:val="none" w:sz="0" w:space="0" w:color="auto"/>
                        <w:left w:val="none" w:sz="0" w:space="0" w:color="auto"/>
                        <w:bottom w:val="none" w:sz="0" w:space="0" w:color="auto"/>
                        <w:right w:val="none" w:sz="0" w:space="0" w:color="auto"/>
                      </w:divBdr>
                    </w:div>
                    <w:div w:id="525023723">
                      <w:marLeft w:val="0"/>
                      <w:marRight w:val="0"/>
                      <w:marTop w:val="0"/>
                      <w:marBottom w:val="0"/>
                      <w:divBdr>
                        <w:top w:val="none" w:sz="0" w:space="0" w:color="auto"/>
                        <w:left w:val="none" w:sz="0" w:space="0" w:color="auto"/>
                        <w:bottom w:val="none" w:sz="0" w:space="0" w:color="auto"/>
                        <w:right w:val="none" w:sz="0" w:space="0" w:color="auto"/>
                      </w:divBdr>
                    </w:div>
                    <w:div w:id="11349217">
                      <w:marLeft w:val="0"/>
                      <w:marRight w:val="0"/>
                      <w:marTop w:val="0"/>
                      <w:marBottom w:val="0"/>
                      <w:divBdr>
                        <w:top w:val="none" w:sz="0" w:space="0" w:color="auto"/>
                        <w:left w:val="none" w:sz="0" w:space="0" w:color="auto"/>
                        <w:bottom w:val="none" w:sz="0" w:space="0" w:color="auto"/>
                        <w:right w:val="none" w:sz="0" w:space="0" w:color="auto"/>
                      </w:divBdr>
                    </w:div>
                  </w:divsChild>
                </w:div>
                <w:div w:id="1037698974">
                  <w:marLeft w:val="0"/>
                  <w:marRight w:val="0"/>
                  <w:marTop w:val="0"/>
                  <w:marBottom w:val="0"/>
                  <w:divBdr>
                    <w:top w:val="none" w:sz="0" w:space="0" w:color="auto"/>
                    <w:left w:val="none" w:sz="0" w:space="0" w:color="auto"/>
                    <w:bottom w:val="none" w:sz="0" w:space="0" w:color="auto"/>
                    <w:right w:val="none" w:sz="0" w:space="0" w:color="auto"/>
                  </w:divBdr>
                  <w:divsChild>
                    <w:div w:id="1842697650">
                      <w:marLeft w:val="0"/>
                      <w:marRight w:val="0"/>
                      <w:marTop w:val="0"/>
                      <w:marBottom w:val="0"/>
                      <w:divBdr>
                        <w:top w:val="none" w:sz="0" w:space="0" w:color="auto"/>
                        <w:left w:val="none" w:sz="0" w:space="0" w:color="auto"/>
                        <w:bottom w:val="none" w:sz="0" w:space="0" w:color="auto"/>
                        <w:right w:val="none" w:sz="0" w:space="0" w:color="auto"/>
                      </w:divBdr>
                    </w:div>
                  </w:divsChild>
                </w:div>
                <w:div w:id="376592748">
                  <w:marLeft w:val="0"/>
                  <w:marRight w:val="0"/>
                  <w:marTop w:val="0"/>
                  <w:marBottom w:val="0"/>
                  <w:divBdr>
                    <w:top w:val="none" w:sz="0" w:space="0" w:color="auto"/>
                    <w:left w:val="none" w:sz="0" w:space="0" w:color="auto"/>
                    <w:bottom w:val="none" w:sz="0" w:space="0" w:color="auto"/>
                    <w:right w:val="none" w:sz="0" w:space="0" w:color="auto"/>
                  </w:divBdr>
                  <w:divsChild>
                    <w:div w:id="856700489">
                      <w:marLeft w:val="0"/>
                      <w:marRight w:val="0"/>
                      <w:marTop w:val="0"/>
                      <w:marBottom w:val="0"/>
                      <w:divBdr>
                        <w:top w:val="none" w:sz="0" w:space="0" w:color="auto"/>
                        <w:left w:val="none" w:sz="0" w:space="0" w:color="auto"/>
                        <w:bottom w:val="none" w:sz="0" w:space="0" w:color="auto"/>
                        <w:right w:val="none" w:sz="0" w:space="0" w:color="auto"/>
                      </w:divBdr>
                    </w:div>
                  </w:divsChild>
                </w:div>
                <w:div w:id="545416618">
                  <w:marLeft w:val="0"/>
                  <w:marRight w:val="0"/>
                  <w:marTop w:val="0"/>
                  <w:marBottom w:val="0"/>
                  <w:divBdr>
                    <w:top w:val="none" w:sz="0" w:space="0" w:color="auto"/>
                    <w:left w:val="none" w:sz="0" w:space="0" w:color="auto"/>
                    <w:bottom w:val="none" w:sz="0" w:space="0" w:color="auto"/>
                    <w:right w:val="none" w:sz="0" w:space="0" w:color="auto"/>
                  </w:divBdr>
                  <w:divsChild>
                    <w:div w:id="945233122">
                      <w:marLeft w:val="0"/>
                      <w:marRight w:val="0"/>
                      <w:marTop w:val="0"/>
                      <w:marBottom w:val="0"/>
                      <w:divBdr>
                        <w:top w:val="none" w:sz="0" w:space="0" w:color="auto"/>
                        <w:left w:val="none" w:sz="0" w:space="0" w:color="auto"/>
                        <w:bottom w:val="none" w:sz="0" w:space="0" w:color="auto"/>
                        <w:right w:val="none" w:sz="0" w:space="0" w:color="auto"/>
                      </w:divBdr>
                    </w:div>
                  </w:divsChild>
                </w:div>
                <w:div w:id="1504396234">
                  <w:marLeft w:val="0"/>
                  <w:marRight w:val="0"/>
                  <w:marTop w:val="0"/>
                  <w:marBottom w:val="0"/>
                  <w:divBdr>
                    <w:top w:val="none" w:sz="0" w:space="0" w:color="auto"/>
                    <w:left w:val="none" w:sz="0" w:space="0" w:color="auto"/>
                    <w:bottom w:val="none" w:sz="0" w:space="0" w:color="auto"/>
                    <w:right w:val="none" w:sz="0" w:space="0" w:color="auto"/>
                  </w:divBdr>
                  <w:divsChild>
                    <w:div w:id="1614746180">
                      <w:marLeft w:val="0"/>
                      <w:marRight w:val="0"/>
                      <w:marTop w:val="0"/>
                      <w:marBottom w:val="0"/>
                      <w:divBdr>
                        <w:top w:val="none" w:sz="0" w:space="0" w:color="auto"/>
                        <w:left w:val="none" w:sz="0" w:space="0" w:color="auto"/>
                        <w:bottom w:val="none" w:sz="0" w:space="0" w:color="auto"/>
                        <w:right w:val="none" w:sz="0" w:space="0" w:color="auto"/>
                      </w:divBdr>
                    </w:div>
                  </w:divsChild>
                </w:div>
                <w:div w:id="1768308518">
                  <w:marLeft w:val="0"/>
                  <w:marRight w:val="0"/>
                  <w:marTop w:val="0"/>
                  <w:marBottom w:val="0"/>
                  <w:divBdr>
                    <w:top w:val="none" w:sz="0" w:space="0" w:color="auto"/>
                    <w:left w:val="none" w:sz="0" w:space="0" w:color="auto"/>
                    <w:bottom w:val="none" w:sz="0" w:space="0" w:color="auto"/>
                    <w:right w:val="none" w:sz="0" w:space="0" w:color="auto"/>
                  </w:divBdr>
                  <w:divsChild>
                    <w:div w:id="1150901501">
                      <w:marLeft w:val="0"/>
                      <w:marRight w:val="0"/>
                      <w:marTop w:val="0"/>
                      <w:marBottom w:val="0"/>
                      <w:divBdr>
                        <w:top w:val="none" w:sz="0" w:space="0" w:color="auto"/>
                        <w:left w:val="none" w:sz="0" w:space="0" w:color="auto"/>
                        <w:bottom w:val="none" w:sz="0" w:space="0" w:color="auto"/>
                        <w:right w:val="none" w:sz="0" w:space="0" w:color="auto"/>
                      </w:divBdr>
                    </w:div>
                  </w:divsChild>
                </w:div>
                <w:div w:id="233667019">
                  <w:marLeft w:val="0"/>
                  <w:marRight w:val="0"/>
                  <w:marTop w:val="0"/>
                  <w:marBottom w:val="0"/>
                  <w:divBdr>
                    <w:top w:val="none" w:sz="0" w:space="0" w:color="auto"/>
                    <w:left w:val="none" w:sz="0" w:space="0" w:color="auto"/>
                    <w:bottom w:val="none" w:sz="0" w:space="0" w:color="auto"/>
                    <w:right w:val="none" w:sz="0" w:space="0" w:color="auto"/>
                  </w:divBdr>
                  <w:divsChild>
                    <w:div w:id="615212552">
                      <w:marLeft w:val="0"/>
                      <w:marRight w:val="0"/>
                      <w:marTop w:val="0"/>
                      <w:marBottom w:val="0"/>
                      <w:divBdr>
                        <w:top w:val="none" w:sz="0" w:space="0" w:color="auto"/>
                        <w:left w:val="none" w:sz="0" w:space="0" w:color="auto"/>
                        <w:bottom w:val="none" w:sz="0" w:space="0" w:color="auto"/>
                        <w:right w:val="none" w:sz="0" w:space="0" w:color="auto"/>
                      </w:divBdr>
                    </w:div>
                    <w:div w:id="1919170854">
                      <w:marLeft w:val="0"/>
                      <w:marRight w:val="0"/>
                      <w:marTop w:val="0"/>
                      <w:marBottom w:val="0"/>
                      <w:divBdr>
                        <w:top w:val="none" w:sz="0" w:space="0" w:color="auto"/>
                        <w:left w:val="none" w:sz="0" w:space="0" w:color="auto"/>
                        <w:bottom w:val="none" w:sz="0" w:space="0" w:color="auto"/>
                        <w:right w:val="none" w:sz="0" w:space="0" w:color="auto"/>
                      </w:divBdr>
                    </w:div>
                    <w:div w:id="1544290625">
                      <w:marLeft w:val="0"/>
                      <w:marRight w:val="0"/>
                      <w:marTop w:val="0"/>
                      <w:marBottom w:val="0"/>
                      <w:divBdr>
                        <w:top w:val="none" w:sz="0" w:space="0" w:color="auto"/>
                        <w:left w:val="none" w:sz="0" w:space="0" w:color="auto"/>
                        <w:bottom w:val="none" w:sz="0" w:space="0" w:color="auto"/>
                        <w:right w:val="none" w:sz="0" w:space="0" w:color="auto"/>
                      </w:divBdr>
                    </w:div>
                    <w:div w:id="1406487212">
                      <w:marLeft w:val="0"/>
                      <w:marRight w:val="0"/>
                      <w:marTop w:val="0"/>
                      <w:marBottom w:val="0"/>
                      <w:divBdr>
                        <w:top w:val="none" w:sz="0" w:space="0" w:color="auto"/>
                        <w:left w:val="none" w:sz="0" w:space="0" w:color="auto"/>
                        <w:bottom w:val="none" w:sz="0" w:space="0" w:color="auto"/>
                        <w:right w:val="none" w:sz="0" w:space="0" w:color="auto"/>
                      </w:divBdr>
                    </w:div>
                    <w:div w:id="2039692304">
                      <w:marLeft w:val="0"/>
                      <w:marRight w:val="0"/>
                      <w:marTop w:val="0"/>
                      <w:marBottom w:val="0"/>
                      <w:divBdr>
                        <w:top w:val="none" w:sz="0" w:space="0" w:color="auto"/>
                        <w:left w:val="none" w:sz="0" w:space="0" w:color="auto"/>
                        <w:bottom w:val="none" w:sz="0" w:space="0" w:color="auto"/>
                        <w:right w:val="none" w:sz="0" w:space="0" w:color="auto"/>
                      </w:divBdr>
                    </w:div>
                    <w:div w:id="2059473480">
                      <w:marLeft w:val="0"/>
                      <w:marRight w:val="0"/>
                      <w:marTop w:val="0"/>
                      <w:marBottom w:val="0"/>
                      <w:divBdr>
                        <w:top w:val="none" w:sz="0" w:space="0" w:color="auto"/>
                        <w:left w:val="none" w:sz="0" w:space="0" w:color="auto"/>
                        <w:bottom w:val="none" w:sz="0" w:space="0" w:color="auto"/>
                        <w:right w:val="none" w:sz="0" w:space="0" w:color="auto"/>
                      </w:divBdr>
                    </w:div>
                    <w:div w:id="905070668">
                      <w:marLeft w:val="0"/>
                      <w:marRight w:val="0"/>
                      <w:marTop w:val="0"/>
                      <w:marBottom w:val="0"/>
                      <w:divBdr>
                        <w:top w:val="none" w:sz="0" w:space="0" w:color="auto"/>
                        <w:left w:val="none" w:sz="0" w:space="0" w:color="auto"/>
                        <w:bottom w:val="none" w:sz="0" w:space="0" w:color="auto"/>
                        <w:right w:val="none" w:sz="0" w:space="0" w:color="auto"/>
                      </w:divBdr>
                    </w:div>
                    <w:div w:id="1629360998">
                      <w:marLeft w:val="0"/>
                      <w:marRight w:val="0"/>
                      <w:marTop w:val="0"/>
                      <w:marBottom w:val="0"/>
                      <w:divBdr>
                        <w:top w:val="none" w:sz="0" w:space="0" w:color="auto"/>
                        <w:left w:val="none" w:sz="0" w:space="0" w:color="auto"/>
                        <w:bottom w:val="none" w:sz="0" w:space="0" w:color="auto"/>
                        <w:right w:val="none" w:sz="0" w:space="0" w:color="auto"/>
                      </w:divBdr>
                    </w:div>
                    <w:div w:id="578103969">
                      <w:marLeft w:val="0"/>
                      <w:marRight w:val="0"/>
                      <w:marTop w:val="0"/>
                      <w:marBottom w:val="0"/>
                      <w:divBdr>
                        <w:top w:val="none" w:sz="0" w:space="0" w:color="auto"/>
                        <w:left w:val="none" w:sz="0" w:space="0" w:color="auto"/>
                        <w:bottom w:val="none" w:sz="0" w:space="0" w:color="auto"/>
                        <w:right w:val="none" w:sz="0" w:space="0" w:color="auto"/>
                      </w:divBdr>
                    </w:div>
                    <w:div w:id="1302343190">
                      <w:marLeft w:val="0"/>
                      <w:marRight w:val="0"/>
                      <w:marTop w:val="0"/>
                      <w:marBottom w:val="0"/>
                      <w:divBdr>
                        <w:top w:val="none" w:sz="0" w:space="0" w:color="auto"/>
                        <w:left w:val="none" w:sz="0" w:space="0" w:color="auto"/>
                        <w:bottom w:val="none" w:sz="0" w:space="0" w:color="auto"/>
                        <w:right w:val="none" w:sz="0" w:space="0" w:color="auto"/>
                      </w:divBdr>
                    </w:div>
                    <w:div w:id="428356507">
                      <w:marLeft w:val="0"/>
                      <w:marRight w:val="0"/>
                      <w:marTop w:val="0"/>
                      <w:marBottom w:val="0"/>
                      <w:divBdr>
                        <w:top w:val="none" w:sz="0" w:space="0" w:color="auto"/>
                        <w:left w:val="none" w:sz="0" w:space="0" w:color="auto"/>
                        <w:bottom w:val="none" w:sz="0" w:space="0" w:color="auto"/>
                        <w:right w:val="none" w:sz="0" w:space="0" w:color="auto"/>
                      </w:divBdr>
                    </w:div>
                    <w:div w:id="850531075">
                      <w:marLeft w:val="0"/>
                      <w:marRight w:val="0"/>
                      <w:marTop w:val="0"/>
                      <w:marBottom w:val="0"/>
                      <w:divBdr>
                        <w:top w:val="none" w:sz="0" w:space="0" w:color="auto"/>
                        <w:left w:val="none" w:sz="0" w:space="0" w:color="auto"/>
                        <w:bottom w:val="none" w:sz="0" w:space="0" w:color="auto"/>
                        <w:right w:val="none" w:sz="0" w:space="0" w:color="auto"/>
                      </w:divBdr>
                    </w:div>
                    <w:div w:id="1798179816">
                      <w:marLeft w:val="0"/>
                      <w:marRight w:val="0"/>
                      <w:marTop w:val="0"/>
                      <w:marBottom w:val="0"/>
                      <w:divBdr>
                        <w:top w:val="none" w:sz="0" w:space="0" w:color="auto"/>
                        <w:left w:val="none" w:sz="0" w:space="0" w:color="auto"/>
                        <w:bottom w:val="none" w:sz="0" w:space="0" w:color="auto"/>
                        <w:right w:val="none" w:sz="0" w:space="0" w:color="auto"/>
                      </w:divBdr>
                    </w:div>
                    <w:div w:id="1764567234">
                      <w:marLeft w:val="0"/>
                      <w:marRight w:val="0"/>
                      <w:marTop w:val="0"/>
                      <w:marBottom w:val="0"/>
                      <w:divBdr>
                        <w:top w:val="none" w:sz="0" w:space="0" w:color="auto"/>
                        <w:left w:val="none" w:sz="0" w:space="0" w:color="auto"/>
                        <w:bottom w:val="none" w:sz="0" w:space="0" w:color="auto"/>
                        <w:right w:val="none" w:sz="0" w:space="0" w:color="auto"/>
                      </w:divBdr>
                    </w:div>
                    <w:div w:id="1364865429">
                      <w:marLeft w:val="0"/>
                      <w:marRight w:val="0"/>
                      <w:marTop w:val="0"/>
                      <w:marBottom w:val="0"/>
                      <w:divBdr>
                        <w:top w:val="none" w:sz="0" w:space="0" w:color="auto"/>
                        <w:left w:val="none" w:sz="0" w:space="0" w:color="auto"/>
                        <w:bottom w:val="none" w:sz="0" w:space="0" w:color="auto"/>
                        <w:right w:val="none" w:sz="0" w:space="0" w:color="auto"/>
                      </w:divBdr>
                    </w:div>
                    <w:div w:id="1057123397">
                      <w:marLeft w:val="0"/>
                      <w:marRight w:val="0"/>
                      <w:marTop w:val="0"/>
                      <w:marBottom w:val="0"/>
                      <w:divBdr>
                        <w:top w:val="none" w:sz="0" w:space="0" w:color="auto"/>
                        <w:left w:val="none" w:sz="0" w:space="0" w:color="auto"/>
                        <w:bottom w:val="none" w:sz="0" w:space="0" w:color="auto"/>
                        <w:right w:val="none" w:sz="0" w:space="0" w:color="auto"/>
                      </w:divBdr>
                    </w:div>
                    <w:div w:id="1078744602">
                      <w:marLeft w:val="0"/>
                      <w:marRight w:val="0"/>
                      <w:marTop w:val="0"/>
                      <w:marBottom w:val="0"/>
                      <w:divBdr>
                        <w:top w:val="none" w:sz="0" w:space="0" w:color="auto"/>
                        <w:left w:val="none" w:sz="0" w:space="0" w:color="auto"/>
                        <w:bottom w:val="none" w:sz="0" w:space="0" w:color="auto"/>
                        <w:right w:val="none" w:sz="0" w:space="0" w:color="auto"/>
                      </w:divBdr>
                    </w:div>
                    <w:div w:id="985164162">
                      <w:marLeft w:val="0"/>
                      <w:marRight w:val="0"/>
                      <w:marTop w:val="0"/>
                      <w:marBottom w:val="0"/>
                      <w:divBdr>
                        <w:top w:val="none" w:sz="0" w:space="0" w:color="auto"/>
                        <w:left w:val="none" w:sz="0" w:space="0" w:color="auto"/>
                        <w:bottom w:val="none" w:sz="0" w:space="0" w:color="auto"/>
                        <w:right w:val="none" w:sz="0" w:space="0" w:color="auto"/>
                      </w:divBdr>
                    </w:div>
                    <w:div w:id="1331255686">
                      <w:marLeft w:val="0"/>
                      <w:marRight w:val="0"/>
                      <w:marTop w:val="0"/>
                      <w:marBottom w:val="0"/>
                      <w:divBdr>
                        <w:top w:val="none" w:sz="0" w:space="0" w:color="auto"/>
                        <w:left w:val="none" w:sz="0" w:space="0" w:color="auto"/>
                        <w:bottom w:val="none" w:sz="0" w:space="0" w:color="auto"/>
                        <w:right w:val="none" w:sz="0" w:space="0" w:color="auto"/>
                      </w:divBdr>
                    </w:div>
                    <w:div w:id="1515802986">
                      <w:marLeft w:val="0"/>
                      <w:marRight w:val="0"/>
                      <w:marTop w:val="0"/>
                      <w:marBottom w:val="0"/>
                      <w:divBdr>
                        <w:top w:val="none" w:sz="0" w:space="0" w:color="auto"/>
                        <w:left w:val="none" w:sz="0" w:space="0" w:color="auto"/>
                        <w:bottom w:val="none" w:sz="0" w:space="0" w:color="auto"/>
                        <w:right w:val="none" w:sz="0" w:space="0" w:color="auto"/>
                      </w:divBdr>
                    </w:div>
                    <w:div w:id="751851924">
                      <w:marLeft w:val="0"/>
                      <w:marRight w:val="0"/>
                      <w:marTop w:val="0"/>
                      <w:marBottom w:val="0"/>
                      <w:divBdr>
                        <w:top w:val="none" w:sz="0" w:space="0" w:color="auto"/>
                        <w:left w:val="none" w:sz="0" w:space="0" w:color="auto"/>
                        <w:bottom w:val="none" w:sz="0" w:space="0" w:color="auto"/>
                        <w:right w:val="none" w:sz="0" w:space="0" w:color="auto"/>
                      </w:divBdr>
                    </w:div>
                    <w:div w:id="1124075595">
                      <w:marLeft w:val="0"/>
                      <w:marRight w:val="0"/>
                      <w:marTop w:val="0"/>
                      <w:marBottom w:val="0"/>
                      <w:divBdr>
                        <w:top w:val="none" w:sz="0" w:space="0" w:color="auto"/>
                        <w:left w:val="none" w:sz="0" w:space="0" w:color="auto"/>
                        <w:bottom w:val="none" w:sz="0" w:space="0" w:color="auto"/>
                        <w:right w:val="none" w:sz="0" w:space="0" w:color="auto"/>
                      </w:divBdr>
                    </w:div>
                    <w:div w:id="666908649">
                      <w:marLeft w:val="0"/>
                      <w:marRight w:val="0"/>
                      <w:marTop w:val="0"/>
                      <w:marBottom w:val="0"/>
                      <w:divBdr>
                        <w:top w:val="none" w:sz="0" w:space="0" w:color="auto"/>
                        <w:left w:val="none" w:sz="0" w:space="0" w:color="auto"/>
                        <w:bottom w:val="none" w:sz="0" w:space="0" w:color="auto"/>
                        <w:right w:val="none" w:sz="0" w:space="0" w:color="auto"/>
                      </w:divBdr>
                    </w:div>
                    <w:div w:id="1938977685">
                      <w:marLeft w:val="0"/>
                      <w:marRight w:val="0"/>
                      <w:marTop w:val="0"/>
                      <w:marBottom w:val="0"/>
                      <w:divBdr>
                        <w:top w:val="none" w:sz="0" w:space="0" w:color="auto"/>
                        <w:left w:val="none" w:sz="0" w:space="0" w:color="auto"/>
                        <w:bottom w:val="none" w:sz="0" w:space="0" w:color="auto"/>
                        <w:right w:val="none" w:sz="0" w:space="0" w:color="auto"/>
                      </w:divBdr>
                    </w:div>
                    <w:div w:id="1166631056">
                      <w:marLeft w:val="0"/>
                      <w:marRight w:val="0"/>
                      <w:marTop w:val="0"/>
                      <w:marBottom w:val="0"/>
                      <w:divBdr>
                        <w:top w:val="none" w:sz="0" w:space="0" w:color="auto"/>
                        <w:left w:val="none" w:sz="0" w:space="0" w:color="auto"/>
                        <w:bottom w:val="none" w:sz="0" w:space="0" w:color="auto"/>
                        <w:right w:val="none" w:sz="0" w:space="0" w:color="auto"/>
                      </w:divBdr>
                    </w:div>
                  </w:divsChild>
                </w:div>
                <w:div w:id="804734931">
                  <w:marLeft w:val="0"/>
                  <w:marRight w:val="0"/>
                  <w:marTop w:val="0"/>
                  <w:marBottom w:val="0"/>
                  <w:divBdr>
                    <w:top w:val="none" w:sz="0" w:space="0" w:color="auto"/>
                    <w:left w:val="none" w:sz="0" w:space="0" w:color="auto"/>
                    <w:bottom w:val="none" w:sz="0" w:space="0" w:color="auto"/>
                    <w:right w:val="none" w:sz="0" w:space="0" w:color="auto"/>
                  </w:divBdr>
                  <w:divsChild>
                    <w:div w:id="341593912">
                      <w:marLeft w:val="0"/>
                      <w:marRight w:val="0"/>
                      <w:marTop w:val="0"/>
                      <w:marBottom w:val="0"/>
                      <w:divBdr>
                        <w:top w:val="none" w:sz="0" w:space="0" w:color="auto"/>
                        <w:left w:val="none" w:sz="0" w:space="0" w:color="auto"/>
                        <w:bottom w:val="none" w:sz="0" w:space="0" w:color="auto"/>
                        <w:right w:val="none" w:sz="0" w:space="0" w:color="auto"/>
                      </w:divBdr>
                    </w:div>
                  </w:divsChild>
                </w:div>
                <w:div w:id="1995598912">
                  <w:marLeft w:val="0"/>
                  <w:marRight w:val="0"/>
                  <w:marTop w:val="0"/>
                  <w:marBottom w:val="0"/>
                  <w:divBdr>
                    <w:top w:val="none" w:sz="0" w:space="0" w:color="auto"/>
                    <w:left w:val="none" w:sz="0" w:space="0" w:color="auto"/>
                    <w:bottom w:val="none" w:sz="0" w:space="0" w:color="auto"/>
                    <w:right w:val="none" w:sz="0" w:space="0" w:color="auto"/>
                  </w:divBdr>
                  <w:divsChild>
                    <w:div w:id="2107387196">
                      <w:marLeft w:val="0"/>
                      <w:marRight w:val="0"/>
                      <w:marTop w:val="0"/>
                      <w:marBottom w:val="0"/>
                      <w:divBdr>
                        <w:top w:val="none" w:sz="0" w:space="0" w:color="auto"/>
                        <w:left w:val="none" w:sz="0" w:space="0" w:color="auto"/>
                        <w:bottom w:val="none" w:sz="0" w:space="0" w:color="auto"/>
                        <w:right w:val="none" w:sz="0" w:space="0" w:color="auto"/>
                      </w:divBdr>
                    </w:div>
                  </w:divsChild>
                </w:div>
                <w:div w:id="1205172067">
                  <w:marLeft w:val="0"/>
                  <w:marRight w:val="0"/>
                  <w:marTop w:val="0"/>
                  <w:marBottom w:val="0"/>
                  <w:divBdr>
                    <w:top w:val="none" w:sz="0" w:space="0" w:color="auto"/>
                    <w:left w:val="none" w:sz="0" w:space="0" w:color="auto"/>
                    <w:bottom w:val="none" w:sz="0" w:space="0" w:color="auto"/>
                    <w:right w:val="none" w:sz="0" w:space="0" w:color="auto"/>
                  </w:divBdr>
                  <w:divsChild>
                    <w:div w:id="1890140987">
                      <w:marLeft w:val="0"/>
                      <w:marRight w:val="0"/>
                      <w:marTop w:val="0"/>
                      <w:marBottom w:val="0"/>
                      <w:divBdr>
                        <w:top w:val="none" w:sz="0" w:space="0" w:color="auto"/>
                        <w:left w:val="none" w:sz="0" w:space="0" w:color="auto"/>
                        <w:bottom w:val="none" w:sz="0" w:space="0" w:color="auto"/>
                        <w:right w:val="none" w:sz="0" w:space="0" w:color="auto"/>
                      </w:divBdr>
                    </w:div>
                  </w:divsChild>
                </w:div>
                <w:div w:id="677266998">
                  <w:marLeft w:val="0"/>
                  <w:marRight w:val="0"/>
                  <w:marTop w:val="0"/>
                  <w:marBottom w:val="0"/>
                  <w:divBdr>
                    <w:top w:val="none" w:sz="0" w:space="0" w:color="auto"/>
                    <w:left w:val="none" w:sz="0" w:space="0" w:color="auto"/>
                    <w:bottom w:val="none" w:sz="0" w:space="0" w:color="auto"/>
                    <w:right w:val="none" w:sz="0" w:space="0" w:color="auto"/>
                  </w:divBdr>
                  <w:divsChild>
                    <w:div w:id="1060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23">
          <w:marLeft w:val="0"/>
          <w:marRight w:val="0"/>
          <w:marTop w:val="0"/>
          <w:marBottom w:val="0"/>
          <w:divBdr>
            <w:top w:val="none" w:sz="0" w:space="0" w:color="auto"/>
            <w:left w:val="none" w:sz="0" w:space="0" w:color="auto"/>
            <w:bottom w:val="none" w:sz="0" w:space="0" w:color="auto"/>
            <w:right w:val="none" w:sz="0" w:space="0" w:color="auto"/>
          </w:divBdr>
        </w:div>
        <w:div w:id="19670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EDC80EC1-56D8-4250-A407-F62C073A8D68}"/>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7</cp:revision>
  <cp:lastPrinted>2024-04-04T20:02:00Z</cp:lastPrinted>
  <dcterms:created xsi:type="dcterms:W3CDTF">2024-07-29T15:05:00Z</dcterms:created>
  <dcterms:modified xsi:type="dcterms:W3CDTF">2024-09-04T16:00:20Z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