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72036" w:rsidR="00372036" w:rsidP="00372036" w:rsidRDefault="00372036" w14:paraId="72840E69" w14:textId="77777777">
      <w:pPr>
        <w:spacing w:before="0" w:after="0" w:line="240" w:lineRule="auto"/>
        <w:textAlignment w:val="baseline"/>
        <w:rPr>
          <w:rFonts w:ascii="Segoe UI" w:hAnsi="Segoe UI" w:eastAsia="Times New Roman" w:cs="Segoe UI"/>
          <w:color w:val="595959"/>
          <w:kern w:val="0"/>
          <w:sz w:val="18"/>
          <w:szCs w:val="18"/>
          <w:lang w:eastAsia="en-US"/>
        </w:rPr>
      </w:pPr>
      <w:r w:rsidRPr="00372036">
        <w:rPr>
          <w:rFonts w:ascii="Calibri" w:hAnsi="Calibri" w:eastAsia="Times New Roman" w:cs="Calibri"/>
          <w:color w:val="auto"/>
          <w:kern w:val="0"/>
          <w:sz w:val="24"/>
          <w:szCs w:val="24"/>
          <w:lang w:eastAsia="en-US"/>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25"/>
        <w:gridCol w:w="8370"/>
      </w:tblGrid>
      <w:tr w:rsidRPr="00372036" w:rsidR="00372036" w:rsidTr="32EE054A" w14:paraId="41289D7C"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72036" w:rsidR="00372036" w:rsidP="00372036" w:rsidRDefault="00372036" w14:paraId="4F29B9C5"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372036">
              <w:rPr>
                <w:rFonts w:ascii="Calibri" w:hAnsi="Calibri" w:eastAsia="Times New Roman" w:cs="Calibri"/>
                <w:b/>
                <w:bCs/>
                <w:color w:val="auto"/>
                <w:kern w:val="0"/>
                <w:sz w:val="24"/>
                <w:szCs w:val="24"/>
                <w:lang w:eastAsia="en-US"/>
              </w:rPr>
              <w:t>POLICY TITLE:</w:t>
            </w:r>
            <w:r w:rsidRPr="00372036">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72036" w:rsidR="00372036" w:rsidP="098E2CD1" w:rsidRDefault="00372036" w14:paraId="0EC89C80" w14:textId="53B684EA">
            <w:pPr>
              <w:pStyle w:val="Normal"/>
              <w:spacing w:before="0" w:after="0" w:line="240" w:lineRule="auto"/>
              <w:textAlignment w:val="baseline"/>
              <w:rPr>
                <w:rFonts w:ascii="Calibri" w:hAnsi="Calibri" w:eastAsia="Calibri" w:cs="Calibri"/>
                <w:noProof w:val="0"/>
                <w:kern w:val="0"/>
                <w:sz w:val="32"/>
                <w:szCs w:val="32"/>
                <w:lang w:val="en-US"/>
              </w:rPr>
            </w:pPr>
            <w:r w:rsidRPr="00372036" w:rsidR="00372036">
              <w:rPr>
                <w:rFonts w:ascii="Calibri" w:hAnsi="Calibri" w:eastAsia="Times New Roman" w:cs="Calibri"/>
                <w:b w:val="1"/>
                <w:bCs w:val="1"/>
                <w:color w:val="000000"/>
                <w:kern w:val="0"/>
                <w:sz w:val="32"/>
                <w:szCs w:val="32"/>
                <w:lang w:eastAsia="en-US"/>
              </w:rPr>
              <w:t> Client &amp; Visitor Safety Policy</w:t>
            </w:r>
            <w:r w:rsidRPr="098E2CD1" w:rsidR="3484F30D">
              <w:rPr>
                <w:rFonts w:ascii="Calibri" w:hAnsi="Calibri" w:eastAsia="Calibri" w:cs="Calibri"/>
                <w:b w:val="0"/>
                <w:bCs w:val="0"/>
                <w:i w:val="0"/>
                <w:iCs w:val="0"/>
                <w:caps w:val="1"/>
                <w:noProof w:val="0"/>
                <w:color w:val="000000" w:themeColor="text1" w:themeTint="FF" w:themeShade="FF"/>
                <w:sz w:val="32"/>
                <w:szCs w:val="32"/>
                <w:lang w:val="en-US"/>
              </w:rPr>
              <w:t xml:space="preserve"> - CP18</w:t>
            </w:r>
          </w:p>
        </w:tc>
      </w:tr>
      <w:tr w:rsidRPr="00372036" w:rsidR="00372036" w:rsidTr="32EE054A" w14:paraId="32A62B75"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72036" w:rsidR="00372036" w:rsidP="00372036" w:rsidRDefault="00372036" w14:paraId="4E2E86B9"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372036">
              <w:rPr>
                <w:rFonts w:ascii="Calibri" w:hAnsi="Calibri" w:eastAsia="Times New Roman" w:cs="Calibri"/>
                <w:b/>
                <w:bCs/>
                <w:color w:val="auto"/>
                <w:kern w:val="0"/>
                <w:sz w:val="24"/>
                <w:szCs w:val="24"/>
                <w:lang w:eastAsia="en-US"/>
              </w:rPr>
              <w:t>APPLIES TO:</w:t>
            </w:r>
            <w:r w:rsidRPr="00372036">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72036" w:rsidR="00372036" w:rsidP="00372036" w:rsidRDefault="00372036" w14:paraId="69F33787"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372036" w:rsidR="00372036">
              <w:rPr>
                <w:rFonts w:ascii="Calibri" w:hAnsi="Calibri" w:eastAsia="Times New Roman" w:cs="Calibri"/>
                <w:color w:val="auto"/>
                <w:kern w:val="0"/>
                <w:sz w:val="24"/>
                <w:szCs w:val="24"/>
                <w:lang w:eastAsia="en-US"/>
              </w:rPr>
              <w:t>All Clinical Staff at Caregiver Grove Behavioral Health </w:t>
            </w:r>
          </w:p>
        </w:tc>
      </w:tr>
      <w:tr w:rsidRPr="00372036" w:rsidR="00372036" w:rsidTr="32EE054A" w14:paraId="7CCD65A1"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72036" w:rsidR="00372036" w:rsidP="00372036" w:rsidRDefault="00372036" w14:paraId="2BDDF32F"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372036">
              <w:rPr>
                <w:rFonts w:ascii="Calibri" w:hAnsi="Calibri" w:eastAsia="Times New Roman" w:cs="Calibri"/>
                <w:b/>
                <w:bCs/>
                <w:color w:val="auto"/>
                <w:kern w:val="0"/>
                <w:sz w:val="24"/>
                <w:szCs w:val="24"/>
                <w:lang w:eastAsia="en-US"/>
              </w:rPr>
              <w:t>EFFECTIVE DATE:</w:t>
            </w:r>
            <w:r w:rsidRPr="00372036">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72036" w:rsidR="00372036" w:rsidP="52C37AD2" w:rsidRDefault="00372036" w14:paraId="7CC71714" w14:textId="77777777">
            <w:pPr>
              <w:spacing w:before="0" w:after="0" w:line="240" w:lineRule="auto"/>
              <w:ind w:left="0"/>
              <w:textAlignment w:val="baseline"/>
              <w:rPr>
                <w:rFonts w:ascii="Calibri" w:hAnsi="Calibri" w:eastAsia="Times New Roman" w:cs="Calibri"/>
                <w:color w:val="000000" w:themeColor="text1" w:themeTint="FF" w:themeShade="FF"/>
                <w:kern w:val="0"/>
                <w:sz w:val="24"/>
                <w:szCs w:val="24"/>
                <w:lang w:eastAsia="en-US"/>
              </w:rPr>
            </w:pPr>
            <w:r w:rsidRPr="00372036" w:rsidR="371D65EF">
              <w:rPr>
                <w:rFonts w:ascii="Calibri" w:hAnsi="Calibri" w:eastAsia="Times New Roman" w:cs="Calibri"/>
                <w:color w:val="000000"/>
                <w:kern w:val="0"/>
                <w:sz w:val="24"/>
                <w:szCs w:val="24"/>
                <w:lang w:eastAsia="en-US"/>
              </w:rPr>
              <w:t>December 1, 2018</w:t>
            </w:r>
          </w:p>
        </w:tc>
      </w:tr>
      <w:tr w:rsidRPr="00372036" w:rsidR="00372036" w:rsidTr="32EE054A" w14:paraId="6C26B145" w14:textId="77777777">
        <w:trPr>
          <w:trHeight w:val="69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72036" w:rsidR="00372036" w:rsidP="00372036" w:rsidRDefault="00372036" w14:paraId="6EC0CBFE"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372036">
              <w:rPr>
                <w:rFonts w:ascii="Calibri" w:hAnsi="Calibri" w:eastAsia="Times New Roman" w:cs="Calibri"/>
                <w:b/>
                <w:bCs/>
                <w:color w:val="auto"/>
                <w:kern w:val="0"/>
                <w:sz w:val="24"/>
                <w:szCs w:val="24"/>
                <w:lang w:eastAsia="en-US"/>
              </w:rPr>
              <w:t>ANNUAL</w:t>
            </w:r>
            <w:r w:rsidRPr="00372036">
              <w:rPr>
                <w:rFonts w:ascii="Calibri" w:hAnsi="Calibri" w:eastAsia="Times New Roman" w:cs="Calibri"/>
                <w:color w:val="auto"/>
                <w:kern w:val="0"/>
                <w:sz w:val="24"/>
                <w:szCs w:val="24"/>
                <w:lang w:eastAsia="en-US"/>
              </w:rPr>
              <w:t> </w:t>
            </w:r>
          </w:p>
          <w:p w:rsidRPr="00372036" w:rsidR="00372036" w:rsidP="00372036" w:rsidRDefault="00372036" w14:paraId="755ECEE0"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372036">
              <w:rPr>
                <w:rFonts w:ascii="Calibri" w:hAnsi="Calibri" w:eastAsia="Times New Roman" w:cs="Calibri"/>
                <w:b/>
                <w:bCs/>
                <w:color w:val="auto"/>
                <w:kern w:val="0"/>
                <w:sz w:val="24"/>
                <w:szCs w:val="24"/>
                <w:lang w:eastAsia="en-US"/>
              </w:rPr>
              <w:t>REVIEW DATE:</w:t>
            </w:r>
            <w:r w:rsidRPr="00372036">
              <w:rPr>
                <w:rFonts w:ascii="Calibri" w:hAnsi="Calibri" w:eastAsia="Times New Roman" w:cs="Calibri"/>
                <w:color w:val="auto"/>
                <w:kern w:val="0"/>
                <w:sz w:val="24"/>
                <w:szCs w:val="24"/>
                <w:lang w:eastAsia="en-US"/>
              </w:rPr>
              <w:t> </w:t>
            </w:r>
          </w:p>
          <w:p w:rsidRPr="00372036" w:rsidR="00372036" w:rsidP="00372036" w:rsidRDefault="00372036" w14:paraId="51334E1A"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372036">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72036" w:rsidR="00372036" w:rsidP="52C37AD2" w:rsidRDefault="00372036" w14:paraId="6E2963CE" w14:textId="0840FF48">
            <w:pPr>
              <w:spacing w:before="0" w:after="0" w:line="240" w:lineRule="auto"/>
              <w:ind w:left="0" w:right="2235"/>
              <w:textAlignment w:val="baseline"/>
              <w:rPr>
                <w:rFonts w:ascii="Calibri" w:hAnsi="Calibri" w:eastAsia="Times New Roman" w:cs="Calibri"/>
                <w:color w:val="000000" w:themeColor="text1" w:themeTint="FF" w:themeShade="FF"/>
                <w:sz w:val="24"/>
                <w:szCs w:val="24"/>
                <w:lang w:eastAsia="en-US"/>
              </w:rPr>
            </w:pPr>
            <w:r w:rsidRPr="00372036" w:rsidR="00372036">
              <w:rPr>
                <w:rFonts w:ascii="Calibri" w:hAnsi="Calibri" w:eastAsia="Times New Roman" w:cs="Calibri"/>
                <w:color w:val="000000"/>
                <w:kern w:val="0"/>
                <w:sz w:val="24"/>
                <w:szCs w:val="24"/>
                <w:lang w:eastAsia="en-US"/>
              </w:rPr>
              <w:t>J</w:t>
            </w:r>
            <w:r w:rsidRPr="00372036" w:rsidR="38D68130">
              <w:rPr>
                <w:rFonts w:ascii="Calibri" w:hAnsi="Calibri" w:eastAsia="Times New Roman" w:cs="Calibri"/>
                <w:color w:val="000000"/>
                <w:kern w:val="0"/>
                <w:sz w:val="24"/>
                <w:szCs w:val="24"/>
                <w:lang w:eastAsia="en-US"/>
              </w:rPr>
              <w:t>anuary 1</w:t>
            </w:r>
            <w:r w:rsidRPr="00372036" w:rsidR="00372036">
              <w:rPr>
                <w:rFonts w:ascii="Calibri" w:hAnsi="Calibri" w:eastAsia="Times New Roman" w:cs="Calibri"/>
                <w:color w:val="000000"/>
                <w:kern w:val="0"/>
                <w:sz w:val="24"/>
                <w:szCs w:val="24"/>
                <w:lang w:eastAsia="en-US"/>
              </w:rPr>
              <w:t xml:space="preserve"> (each calendar year) </w:t>
            </w:r>
          </w:p>
          <w:p w:rsidRPr="00372036" w:rsidR="00372036" w:rsidP="52C37AD2" w:rsidRDefault="00372036" w14:paraId="3848167C" w14:textId="052D7419">
            <w:pPr>
              <w:spacing w:before="0" w:after="0" w:line="240" w:lineRule="auto"/>
              <w:ind w:left="0" w:right="2235"/>
              <w:textAlignment w:val="baseline"/>
              <w:rPr>
                <w:rFonts w:ascii="Calibri" w:hAnsi="Calibri" w:eastAsia="Times New Roman" w:cs="Calibri"/>
                <w:color w:val="000000" w:themeColor="text1" w:themeTint="FF" w:themeShade="FF"/>
                <w:kern w:val="0"/>
                <w:sz w:val="24"/>
                <w:szCs w:val="24"/>
                <w:lang w:eastAsia="en-US"/>
              </w:rPr>
            </w:pPr>
            <w:r w:rsidRPr="00372036" w:rsidR="00372036">
              <w:rPr>
                <w:rFonts w:ascii="Calibri" w:hAnsi="Calibri" w:eastAsia="Times New Roman" w:cs="Calibri"/>
                <w:color w:val="000000"/>
                <w:kern w:val="0"/>
                <w:sz w:val="24"/>
                <w:szCs w:val="24"/>
                <w:lang w:eastAsia="en-US"/>
              </w:rPr>
              <w:t xml:space="preserve">Reviewed: </w:t>
            </w:r>
            <w:r w:rsidRPr="00372036" w:rsidR="2631A615">
              <w:rPr>
                <w:rFonts w:ascii="Calibri" w:hAnsi="Calibri" w:eastAsia="Times New Roman" w:cs="Calibri"/>
                <w:color w:val="000000"/>
                <w:kern w:val="0"/>
                <w:sz w:val="24"/>
                <w:szCs w:val="24"/>
                <w:lang w:eastAsia="en-US"/>
              </w:rPr>
              <w:t xml:space="preserve">July 1, </w:t>
            </w:r>
            <w:r w:rsidRPr="00372036" w:rsidR="00372036">
              <w:rPr>
                <w:rFonts w:ascii="Calibri" w:hAnsi="Calibri" w:eastAsia="Times New Roman" w:cs="Calibri"/>
                <w:color w:val="000000"/>
                <w:kern w:val="0"/>
                <w:sz w:val="24"/>
                <w:szCs w:val="24"/>
                <w:lang w:eastAsia="en-US"/>
              </w:rPr>
              <w:t xml:space="preserve">2019 </w:t>
            </w:r>
          </w:p>
          <w:p w:rsidRPr="00372036" w:rsidR="00372036" w:rsidP="52C37AD2" w:rsidRDefault="00372036" w14:paraId="4093611F" w14:textId="77777777" w14:noSpellErr="1">
            <w:pPr>
              <w:spacing w:before="0" w:after="0" w:line="240" w:lineRule="auto"/>
              <w:ind w:left="0" w:right="2235"/>
              <w:textAlignment w:val="baseline"/>
              <w:rPr>
                <w:rFonts w:ascii="Times New Roman" w:hAnsi="Times New Roman" w:eastAsia="Times New Roman" w:cs="Times New Roman"/>
                <w:color w:val="595959"/>
                <w:kern w:val="0"/>
                <w:sz w:val="24"/>
                <w:szCs w:val="24"/>
                <w:lang w:eastAsia="en-US"/>
              </w:rPr>
            </w:pPr>
            <w:r w:rsidRPr="00372036" w:rsidR="00372036">
              <w:rPr>
                <w:rFonts w:ascii="Calibri" w:hAnsi="Calibri" w:eastAsia="Times New Roman" w:cs="Calibri"/>
                <w:color w:val="000000"/>
                <w:kern w:val="0"/>
                <w:sz w:val="24"/>
                <w:szCs w:val="24"/>
                <w:lang w:eastAsia="en-US"/>
              </w:rPr>
              <w:t>Updated January 21, 2024 </w:t>
            </w:r>
          </w:p>
          <w:p w:rsidRPr="00372036" w:rsidR="00372036" w:rsidP="52C37AD2" w:rsidRDefault="00372036" w14:paraId="7101C670" w14:textId="77777777" w14:noSpellErr="1">
            <w:pPr>
              <w:spacing w:before="0" w:after="0" w:line="240" w:lineRule="auto"/>
              <w:ind w:left="0" w:right="2235"/>
              <w:textAlignment w:val="baseline"/>
              <w:rPr>
                <w:rFonts w:ascii="Times New Roman" w:hAnsi="Times New Roman" w:eastAsia="Times New Roman" w:cs="Times New Roman"/>
                <w:color w:val="595959"/>
                <w:kern w:val="0"/>
                <w:sz w:val="24"/>
                <w:szCs w:val="24"/>
                <w:lang w:eastAsia="en-US"/>
              </w:rPr>
            </w:pPr>
            <w:r w:rsidRPr="00372036" w:rsidR="00372036">
              <w:rPr>
                <w:rFonts w:ascii="Calibri" w:hAnsi="Calibri" w:eastAsia="Times New Roman" w:cs="Calibri"/>
                <w:color w:val="000000"/>
                <w:kern w:val="0"/>
                <w:sz w:val="24"/>
                <w:szCs w:val="24"/>
                <w:lang w:eastAsia="en-US"/>
              </w:rPr>
              <w:t xml:space="preserve">Reviewed July 31, </w:t>
            </w:r>
            <w:r w:rsidRPr="00372036" w:rsidR="00372036">
              <w:rPr>
                <w:rFonts w:ascii="Calibri" w:hAnsi="Calibri" w:eastAsia="Times New Roman" w:cs="Calibri"/>
                <w:color w:val="000000"/>
                <w:kern w:val="0"/>
                <w:sz w:val="24"/>
                <w:szCs w:val="24"/>
                <w:lang w:eastAsia="en-US"/>
              </w:rPr>
              <w:t>2024</w:t>
            </w:r>
            <w:r w:rsidRPr="00372036" w:rsidR="00372036">
              <w:rPr>
                <w:rFonts w:ascii="Calibri" w:hAnsi="Calibri" w:eastAsia="Times New Roman" w:cs="Calibri"/>
                <w:color w:val="000000"/>
                <w:kern w:val="0"/>
                <w:sz w:val="24"/>
                <w:szCs w:val="24"/>
                <w:lang w:eastAsia="en-US"/>
              </w:rPr>
              <w:t> </w:t>
            </w:r>
          </w:p>
        </w:tc>
      </w:tr>
      <w:tr w:rsidRPr="00372036" w:rsidR="00372036" w:rsidTr="32EE054A" w14:paraId="28644EB8" w14:textId="77777777">
        <w:trPr>
          <w:trHeight w:val="72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72036" w:rsidR="00372036" w:rsidP="00372036" w:rsidRDefault="00372036" w14:paraId="236B8434"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372036">
              <w:rPr>
                <w:rFonts w:ascii="Calibri" w:hAnsi="Calibri" w:eastAsia="Times New Roman" w:cs="Calibri"/>
                <w:b/>
                <w:bCs/>
                <w:color w:val="auto"/>
                <w:kern w:val="0"/>
                <w:sz w:val="24"/>
                <w:szCs w:val="24"/>
                <w:lang w:eastAsia="en-US"/>
              </w:rPr>
              <w:t>PURPOSE:</w:t>
            </w:r>
            <w:r w:rsidRPr="00372036">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72036" w:rsidR="00372036" w:rsidP="00372036" w:rsidRDefault="00372036" w14:paraId="6EBB742A" w14:textId="29FC1491">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372036" w:rsidR="00372036">
              <w:rPr>
                <w:rFonts w:ascii="Calibri" w:hAnsi="Calibri" w:eastAsia="Times New Roman" w:cs="Calibri"/>
                <w:color w:val="000000"/>
                <w:kern w:val="0"/>
                <w:sz w:val="24"/>
                <w:szCs w:val="24"/>
                <w:lang w:eastAsia="en-US"/>
              </w:rPr>
              <w:t>The purpose of Caregiver Grove Behavioral Health’s Client and Visitor Safety policy is to ensure that the safety of clients and visitors are maintained in accordance with all applicable laws and standards.</w:t>
            </w:r>
            <w:r w:rsidRPr="00372036" w:rsidR="00372036">
              <w:rPr>
                <w:rFonts w:ascii="Calibri" w:hAnsi="Calibri" w:eastAsia="Times New Roman" w:cs="Calibri"/>
                <w:color w:val="000000"/>
                <w:kern w:val="0"/>
                <w:sz w:val="24"/>
                <w:szCs w:val="24"/>
                <w:lang w:eastAsia="en-US"/>
              </w:rPr>
              <w:t> </w:t>
            </w:r>
          </w:p>
        </w:tc>
      </w:tr>
      <w:tr w:rsidRPr="00372036" w:rsidR="00372036" w:rsidTr="32EE054A" w14:paraId="38C18414" w14:textId="77777777">
        <w:trPr>
          <w:trHeight w:val="405"/>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72036" w:rsidR="00372036" w:rsidP="00372036" w:rsidRDefault="00372036" w14:paraId="2B2CAC35"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372036">
              <w:rPr>
                <w:rFonts w:ascii="Calibri" w:hAnsi="Calibri" w:eastAsia="Times New Roman" w:cs="Calibri"/>
                <w:b/>
                <w:bCs/>
                <w:color w:val="auto"/>
                <w:kern w:val="0"/>
                <w:sz w:val="24"/>
                <w:szCs w:val="24"/>
                <w:lang w:eastAsia="en-US"/>
              </w:rPr>
              <w:t>DEFINITION:</w:t>
            </w:r>
            <w:r w:rsidRPr="00372036">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72036" w:rsidR="00372036" w:rsidP="52C37AD2" w:rsidRDefault="00372036" w14:paraId="6BD72C0B" w14:textId="77777777" w14:noSpellErr="1">
            <w:pPr>
              <w:spacing w:before="0" w:after="0" w:line="240" w:lineRule="auto"/>
              <w:ind w:left="0" w:right="45"/>
              <w:jc w:val="both"/>
              <w:textAlignment w:val="baseline"/>
              <w:rPr>
                <w:rFonts w:ascii="Times New Roman" w:hAnsi="Times New Roman" w:eastAsia="Times New Roman" w:cs="Times New Roman"/>
                <w:color w:val="595959"/>
                <w:kern w:val="0"/>
                <w:sz w:val="24"/>
                <w:szCs w:val="24"/>
                <w:lang w:eastAsia="en-US"/>
              </w:rPr>
            </w:pPr>
            <w:r w:rsidRPr="00372036" w:rsidR="00372036">
              <w:rPr>
                <w:rFonts w:ascii="Calibri" w:hAnsi="Calibri" w:eastAsia="Times New Roman" w:cs="Calibri"/>
                <w:color w:val="000000"/>
                <w:kern w:val="0"/>
                <w:sz w:val="24"/>
                <w:szCs w:val="24"/>
                <w:lang w:eastAsia="en-US"/>
              </w:rPr>
              <w:t>Client and visitor safety are the processes that Caregiver Grove Behavioral Health uses to minimize risk and ensure the safety of clients, visitors, and Caregiver Grove Behavioral Health employees. </w:t>
            </w:r>
          </w:p>
        </w:tc>
      </w:tr>
      <w:tr w:rsidRPr="00372036" w:rsidR="00372036" w:rsidTr="32EE054A" w14:paraId="2E41D6E1"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72036" w:rsidR="00372036" w:rsidP="00372036" w:rsidRDefault="00372036" w14:paraId="72F4C443"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372036">
              <w:rPr>
                <w:rFonts w:ascii="Calibri" w:hAnsi="Calibri" w:eastAsia="Times New Roman" w:cs="Calibri"/>
                <w:b/>
                <w:bCs/>
                <w:color w:val="auto"/>
                <w:kern w:val="0"/>
                <w:sz w:val="24"/>
                <w:szCs w:val="24"/>
                <w:lang w:eastAsia="en-US"/>
              </w:rPr>
              <w:t>POLICY</w:t>
            </w:r>
            <w:r w:rsidRPr="00372036">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72036" w:rsidR="00372036" w:rsidP="00372036" w:rsidRDefault="00372036" w14:paraId="331A25BE" w14:textId="0DCACDA0">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372036" w:rsidR="00372036">
              <w:rPr>
                <w:rFonts w:ascii="Calibri" w:hAnsi="Calibri" w:eastAsia="Times New Roman" w:cs="Calibri"/>
                <w:color w:val="000000"/>
                <w:kern w:val="0"/>
                <w:sz w:val="24"/>
                <w:szCs w:val="24"/>
                <w:lang w:eastAsia="en-US"/>
              </w:rPr>
              <w:t xml:space="preserve">It is the policy of Caregiver Grove Behavioral Health that the safety of clients, visitors, and employees is </w:t>
            </w:r>
            <w:r w:rsidRPr="00372036" w:rsidR="00372036">
              <w:rPr>
                <w:rFonts w:ascii="Calibri" w:hAnsi="Calibri" w:eastAsia="Times New Roman" w:cs="Calibri"/>
                <w:color w:val="000000"/>
                <w:kern w:val="0"/>
                <w:sz w:val="24"/>
                <w:szCs w:val="24"/>
                <w:lang w:eastAsia="en-US"/>
              </w:rPr>
              <w:t>maintained</w:t>
            </w:r>
            <w:r w:rsidRPr="00372036" w:rsidR="00372036">
              <w:rPr>
                <w:rFonts w:ascii="Calibri" w:hAnsi="Calibri" w:eastAsia="Times New Roman" w:cs="Calibri"/>
                <w:color w:val="000000"/>
                <w:kern w:val="0"/>
                <w:sz w:val="24"/>
                <w:szCs w:val="24"/>
                <w:lang w:eastAsia="en-US"/>
              </w:rPr>
              <w:t>. </w:t>
            </w:r>
          </w:p>
          <w:p w:rsidRPr="00372036" w:rsidR="00372036" w:rsidP="52C37AD2" w:rsidRDefault="00372036" w14:paraId="0D26B6FA" w14:textId="77777777" w14:noSpellErr="1">
            <w:pPr>
              <w:spacing w:before="0" w:after="0" w:line="240" w:lineRule="auto"/>
              <w:ind w:left="0" w:right="105"/>
              <w:textAlignment w:val="baseline"/>
              <w:rPr>
                <w:rFonts w:ascii="Times New Roman" w:hAnsi="Times New Roman" w:eastAsia="Times New Roman" w:cs="Times New Roman"/>
                <w:color w:val="595959"/>
                <w:kern w:val="0"/>
                <w:sz w:val="24"/>
                <w:szCs w:val="24"/>
                <w:lang w:eastAsia="en-US"/>
              </w:rPr>
            </w:pPr>
            <w:r w:rsidRPr="00372036" w:rsidR="00372036">
              <w:rPr>
                <w:rFonts w:ascii="Calibri" w:hAnsi="Calibri" w:eastAsia="Times New Roman" w:cs="Calibri"/>
                <w:color w:val="000000"/>
                <w:kern w:val="0"/>
                <w:sz w:val="24"/>
                <w:szCs w:val="24"/>
                <w:lang w:eastAsia="en-US"/>
              </w:rPr>
              <w:t xml:space="preserve">At times, clients or visitors may pose a </w:t>
            </w:r>
            <w:r w:rsidRPr="00372036" w:rsidR="00372036">
              <w:rPr>
                <w:rFonts w:ascii="Calibri" w:hAnsi="Calibri" w:eastAsia="Times New Roman" w:cs="Calibri"/>
                <w:color w:val="000000"/>
                <w:kern w:val="0"/>
                <w:sz w:val="24"/>
                <w:szCs w:val="24"/>
                <w:lang w:eastAsia="en-US"/>
              </w:rPr>
              <w:t xml:space="preserve">possible risk</w:t>
            </w:r>
            <w:r w:rsidRPr="00372036" w:rsidR="00372036">
              <w:rPr>
                <w:rFonts w:ascii="Calibri" w:hAnsi="Calibri" w:eastAsia="Times New Roman" w:cs="Calibri"/>
                <w:color w:val="000000"/>
                <w:kern w:val="0"/>
                <w:sz w:val="24"/>
                <w:szCs w:val="24"/>
                <w:lang w:eastAsia="en-US"/>
              </w:rPr>
              <w:t xml:space="preserve"> to employees. Caregiver Grove Behavioral Health has implemented procedures to ensure safety </w:t>
            </w:r>
            <w:r w:rsidRPr="00372036" w:rsidR="00372036">
              <w:rPr>
                <w:rFonts w:ascii="Calibri" w:hAnsi="Calibri" w:eastAsia="Times New Roman" w:cs="Calibri"/>
                <w:color w:val="000000"/>
                <w:kern w:val="0"/>
                <w:sz w:val="24"/>
                <w:szCs w:val="24"/>
                <w:lang w:eastAsia="en-US"/>
              </w:rPr>
              <w:t xml:space="preserve">in the event of</w:t>
            </w:r>
            <w:r w:rsidRPr="00372036" w:rsidR="00372036">
              <w:rPr>
                <w:rFonts w:ascii="Calibri" w:hAnsi="Calibri" w:eastAsia="Times New Roman" w:cs="Calibri"/>
                <w:color w:val="000000"/>
                <w:kern w:val="0"/>
                <w:sz w:val="24"/>
                <w:szCs w:val="24"/>
                <w:lang w:eastAsia="en-US"/>
              </w:rPr>
              <w:t xml:space="preserve"> a disruptive client or visitor. </w:t>
            </w:r>
            <w:r w:rsidRPr="00372036" w:rsidR="00372036">
              <w:rPr>
                <w:rFonts w:ascii="Calibri" w:hAnsi="Calibri" w:eastAsia="Times New Roman" w:cs="Calibri"/>
                <w:color w:val="000000"/>
                <w:kern w:val="0"/>
                <w:sz w:val="24"/>
                <w:szCs w:val="24"/>
                <w:lang w:eastAsia="en-US"/>
              </w:rPr>
              <w:t xml:space="preserve">All employees must be familiar with the procedures in this policy </w:t>
            </w:r>
            <w:r w:rsidRPr="00372036" w:rsidR="00372036">
              <w:rPr>
                <w:rFonts w:ascii="Calibri" w:hAnsi="Calibri" w:eastAsia="Times New Roman" w:cs="Calibri"/>
                <w:color w:val="000000"/>
                <w:kern w:val="0"/>
                <w:sz w:val="24"/>
                <w:szCs w:val="24"/>
                <w:lang w:eastAsia="en-US"/>
              </w:rPr>
              <w:t>in order to</w:t>
            </w:r>
            <w:r w:rsidRPr="00372036" w:rsidR="00372036">
              <w:rPr>
                <w:rFonts w:ascii="Calibri" w:hAnsi="Calibri" w:eastAsia="Times New Roman" w:cs="Calibri"/>
                <w:color w:val="000000"/>
                <w:kern w:val="0"/>
                <w:sz w:val="24"/>
                <w:szCs w:val="24"/>
                <w:lang w:eastAsia="en-US"/>
              </w:rPr>
              <w:t xml:space="preserve"> address any issues if necessary.</w:t>
            </w:r>
            <w:r w:rsidRPr="00372036" w:rsidR="00372036">
              <w:rPr>
                <w:rFonts w:ascii="Calibri" w:hAnsi="Calibri" w:eastAsia="Times New Roman" w:cs="Calibri"/>
                <w:color w:val="000000"/>
                <w:kern w:val="0"/>
                <w:sz w:val="24"/>
                <w:szCs w:val="24"/>
                <w:lang w:eastAsia="en-US"/>
              </w:rPr>
              <w:t xml:space="preserve"> Caregiver Grove Behavioral Health does not practice using physical or chemical restraints or seclusion. </w:t>
            </w:r>
          </w:p>
          <w:p w:rsidRPr="00372036" w:rsidR="00372036" w:rsidP="00372036" w:rsidRDefault="00372036" w14:paraId="21465D34" w14:textId="77777777">
            <w:pPr>
              <w:spacing w:before="0" w:after="0" w:line="240" w:lineRule="auto"/>
              <w:ind w:left="120"/>
              <w:textAlignment w:val="baseline"/>
              <w:rPr>
                <w:rFonts w:ascii="Times New Roman" w:hAnsi="Times New Roman" w:eastAsia="Times New Roman" w:cs="Times New Roman"/>
                <w:color w:val="595959"/>
                <w:kern w:val="0"/>
                <w:sz w:val="24"/>
                <w:szCs w:val="24"/>
                <w:lang w:eastAsia="en-US"/>
              </w:rPr>
            </w:pPr>
            <w:r w:rsidRPr="00372036">
              <w:rPr>
                <w:rFonts w:ascii="Calibri" w:hAnsi="Calibri" w:eastAsia="Times New Roman" w:cs="Calibri"/>
                <w:b/>
                <w:bCs/>
                <w:color w:val="000000"/>
                <w:kern w:val="0"/>
                <w:sz w:val="24"/>
                <w:szCs w:val="24"/>
                <w:lang w:eastAsia="en-US"/>
              </w:rPr>
              <w:t>Procedure</w:t>
            </w:r>
            <w:r w:rsidRPr="00372036">
              <w:rPr>
                <w:rFonts w:ascii="Calibri" w:hAnsi="Calibri" w:eastAsia="Times New Roman" w:cs="Calibri"/>
                <w:color w:val="000000"/>
                <w:kern w:val="0"/>
                <w:sz w:val="24"/>
                <w:szCs w:val="24"/>
                <w:lang w:eastAsia="en-US"/>
              </w:rPr>
              <w:t> </w:t>
            </w:r>
          </w:p>
          <w:p w:rsidRPr="00372036" w:rsidR="00372036" w:rsidP="00372036" w:rsidRDefault="00372036" w14:paraId="23725934" w14:textId="77777777">
            <w:pPr>
              <w:numPr>
                <w:ilvl w:val="0"/>
                <w:numId w:val="79"/>
              </w:numPr>
              <w:spacing w:before="0" w:after="0" w:line="240" w:lineRule="auto"/>
              <w:ind w:left="1200" w:firstLine="0"/>
              <w:textAlignment w:val="baseline"/>
              <w:rPr>
                <w:rFonts w:ascii="Calibri" w:hAnsi="Calibri" w:eastAsia="Times New Roman" w:cs="Calibri"/>
                <w:color w:val="595959"/>
                <w:kern w:val="0"/>
                <w:sz w:val="24"/>
                <w:szCs w:val="24"/>
                <w:lang w:eastAsia="en-US"/>
              </w:rPr>
            </w:pPr>
            <w:proofErr w:type="gramStart"/>
            <w:r w:rsidRPr="00372036">
              <w:rPr>
                <w:rFonts w:ascii="Calibri" w:hAnsi="Calibri" w:eastAsia="Times New Roman" w:cs="Calibri"/>
                <w:color w:val="000000"/>
                <w:kern w:val="0"/>
                <w:sz w:val="24"/>
                <w:szCs w:val="24"/>
                <w:lang w:eastAsia="en-US"/>
              </w:rPr>
              <w:t>In the event that</w:t>
            </w:r>
            <w:proofErr w:type="gramEnd"/>
            <w:r w:rsidRPr="00372036">
              <w:rPr>
                <w:rFonts w:ascii="Calibri" w:hAnsi="Calibri" w:eastAsia="Times New Roman" w:cs="Calibri"/>
                <w:color w:val="000000"/>
                <w:kern w:val="0"/>
                <w:sz w:val="24"/>
                <w:szCs w:val="24"/>
                <w:lang w:eastAsia="en-US"/>
              </w:rPr>
              <w:t xml:space="preserve"> an employee anticipates difficulties with a client or visitor, the employee will contact the Clinical Director or Office Manager as soon as possible or within 24 hours. If the designated staff is not available, the employee will contact the Operations department. The designated staff will assist, supervise, or be available for the visit. </w:t>
            </w:r>
          </w:p>
          <w:p w:rsidRPr="00372036" w:rsidR="00372036" w:rsidP="00372036" w:rsidRDefault="00372036" w14:paraId="74D4D40A" w14:textId="77777777">
            <w:pPr>
              <w:numPr>
                <w:ilvl w:val="0"/>
                <w:numId w:val="80"/>
              </w:numPr>
              <w:spacing w:before="0" w:after="0" w:line="240" w:lineRule="auto"/>
              <w:ind w:left="1200" w:firstLine="0"/>
              <w:textAlignment w:val="baseline"/>
              <w:rPr>
                <w:rFonts w:ascii="Calibri" w:hAnsi="Calibri" w:eastAsia="Times New Roman" w:cs="Calibri"/>
                <w:color w:val="595959"/>
                <w:kern w:val="0"/>
                <w:sz w:val="24"/>
                <w:szCs w:val="24"/>
                <w:lang w:eastAsia="en-US"/>
              </w:rPr>
            </w:pPr>
            <w:r w:rsidRPr="00372036">
              <w:rPr>
                <w:rFonts w:ascii="Calibri" w:hAnsi="Calibri" w:eastAsia="Times New Roman" w:cs="Calibri"/>
                <w:color w:val="000000"/>
                <w:kern w:val="0"/>
                <w:sz w:val="24"/>
                <w:szCs w:val="24"/>
                <w:lang w:eastAsia="en-US"/>
              </w:rPr>
              <w:t>If a client or visitor becomes disruptive during a visit, the clinician will utilize the appropriate verbal de-escalation techniques, as instructed in the annual training related to these techniques. If additional assistance is needed, the clinician will contact the designated staff and use the specific code: “Please contact my next client and tell them I am running late.” The designated staff will then ask the clinician if staff assistance is needed or if 9-1- 1 needs to be contacted. Designated staff should only ask questions that require a “Yes” or “No” from the clinician. The designated staff will follow instructions provided by the clinician. </w:t>
            </w:r>
          </w:p>
          <w:p w:rsidRPr="00372036" w:rsidR="00372036" w:rsidP="00372036" w:rsidRDefault="00372036" w14:paraId="23D76DA9" w14:textId="77777777">
            <w:pPr>
              <w:numPr>
                <w:ilvl w:val="0"/>
                <w:numId w:val="81"/>
              </w:numPr>
              <w:spacing w:before="0" w:after="0" w:line="240" w:lineRule="auto"/>
              <w:ind w:left="1200" w:firstLine="0"/>
              <w:textAlignment w:val="baseline"/>
              <w:rPr>
                <w:rFonts w:ascii="Calibri" w:hAnsi="Calibri" w:eastAsia="Times New Roman" w:cs="Calibri"/>
                <w:color w:val="595959"/>
                <w:kern w:val="0"/>
                <w:sz w:val="24"/>
                <w:szCs w:val="24"/>
                <w:lang w:eastAsia="en-US"/>
              </w:rPr>
            </w:pPr>
            <w:r w:rsidRPr="00372036">
              <w:rPr>
                <w:rFonts w:ascii="Calibri" w:hAnsi="Calibri" w:eastAsia="Times New Roman" w:cs="Calibri"/>
                <w:color w:val="000000"/>
                <w:kern w:val="0"/>
                <w:sz w:val="24"/>
                <w:szCs w:val="24"/>
                <w:lang w:eastAsia="en-US"/>
              </w:rPr>
              <w:lastRenderedPageBreak/>
              <w:t>If a client or visitor becomes disruptive in the waiting area of the office or any other area in the office, the Clinical Director or any available independently licensed clinician will be notified. All other clients or visitors present will be escorted out of the vicinity of the disruptive individual. The Clinical Director or other designated staff will initiate verbal de- escalation with the disruptive individual. If additional assistance is required, the Clinical Director or other designated staff will call 9-1-1 or direct another staff person to call 9-1-1 by using the designated code word system (Please contact my next client and tell them I am running late.”). Staff may also contact building security for assistance. </w:t>
            </w:r>
          </w:p>
          <w:p w:rsidRPr="00372036" w:rsidR="00372036" w:rsidP="00372036" w:rsidRDefault="00372036" w14:paraId="1A96A0C6" w14:textId="77777777">
            <w:pPr>
              <w:numPr>
                <w:ilvl w:val="0"/>
                <w:numId w:val="82"/>
              </w:numPr>
              <w:spacing w:before="0" w:after="0" w:line="240" w:lineRule="auto"/>
              <w:ind w:left="1200" w:firstLine="0"/>
              <w:textAlignment w:val="baseline"/>
              <w:rPr>
                <w:rFonts w:ascii="Calibri" w:hAnsi="Calibri" w:eastAsia="Times New Roman" w:cs="Calibri"/>
                <w:color w:val="595959"/>
                <w:kern w:val="0"/>
                <w:sz w:val="24"/>
                <w:szCs w:val="24"/>
                <w:lang w:eastAsia="en-US"/>
              </w:rPr>
            </w:pPr>
            <w:r w:rsidRPr="00372036">
              <w:rPr>
                <w:rFonts w:ascii="Calibri" w:hAnsi="Calibri" w:eastAsia="Times New Roman" w:cs="Calibri"/>
                <w:color w:val="000000"/>
                <w:kern w:val="0"/>
                <w:sz w:val="24"/>
                <w:szCs w:val="24"/>
                <w:lang w:eastAsia="en-US"/>
              </w:rPr>
              <w:t>If the individual is a child or individual with special needs, the intervening clinician will interact in a manner that is appropriate and meaningful for the client (using age-appropriate and understandable language, using support of a family member, or trusted Caregiver Grove Behavioral Health staff), safely accommodating any physical needs, and accessing necessary communication assistance services. </w:t>
            </w:r>
          </w:p>
          <w:p w:rsidRPr="00372036" w:rsidR="00372036" w:rsidP="00372036" w:rsidRDefault="00372036" w14:paraId="1FA27E22" w14:textId="77777777">
            <w:pPr>
              <w:numPr>
                <w:ilvl w:val="0"/>
                <w:numId w:val="83"/>
              </w:numPr>
              <w:spacing w:before="0" w:after="0" w:line="240" w:lineRule="auto"/>
              <w:ind w:left="1200" w:firstLine="0"/>
              <w:textAlignment w:val="baseline"/>
              <w:rPr>
                <w:rFonts w:ascii="Calibri" w:hAnsi="Calibri" w:eastAsia="Times New Roman" w:cs="Calibri"/>
                <w:color w:val="595959"/>
                <w:kern w:val="0"/>
                <w:sz w:val="24"/>
                <w:szCs w:val="24"/>
                <w:lang w:eastAsia="en-US"/>
              </w:rPr>
            </w:pPr>
            <w:r w:rsidRPr="00372036">
              <w:rPr>
                <w:rFonts w:ascii="Calibri" w:hAnsi="Calibri" w:eastAsia="Times New Roman" w:cs="Calibri"/>
                <w:color w:val="000000"/>
                <w:kern w:val="0"/>
                <w:sz w:val="24"/>
                <w:szCs w:val="24"/>
                <w:lang w:eastAsia="en-US"/>
              </w:rPr>
              <w:t>Upon resolution of the incident, an incident report will be completed, and the standard report guidelines will be followed as indicated in the Incident &amp; Reportable Incident Reporting policy. </w:t>
            </w:r>
          </w:p>
          <w:p w:rsidRPr="00372036" w:rsidR="00372036" w:rsidP="00372036" w:rsidRDefault="00372036" w14:paraId="4592DD55" w14:textId="6B1EC83A">
            <w:pPr>
              <w:numPr>
                <w:ilvl w:val="0"/>
                <w:numId w:val="84"/>
              </w:numPr>
              <w:spacing w:before="0" w:after="0" w:line="240" w:lineRule="auto"/>
              <w:ind w:left="1200" w:firstLine="0"/>
              <w:textAlignment w:val="baseline"/>
              <w:rPr>
                <w:rFonts w:ascii="Times New Roman" w:hAnsi="Times New Roman" w:eastAsia="Times New Roman" w:cs="Times New Roman"/>
                <w:color w:val="595959"/>
                <w:kern w:val="0"/>
                <w:sz w:val="24"/>
                <w:szCs w:val="24"/>
                <w:lang w:eastAsia="en-US"/>
              </w:rPr>
            </w:pPr>
            <w:r w:rsidRPr="00372036" w:rsidR="00372036">
              <w:rPr>
                <w:rFonts w:ascii="Calibri" w:hAnsi="Calibri" w:eastAsia="Times New Roman" w:cs="Calibri"/>
                <w:color w:val="000000"/>
                <w:kern w:val="0"/>
                <w:sz w:val="24"/>
                <w:szCs w:val="24"/>
                <w:lang w:eastAsia="en-US"/>
              </w:rPr>
              <w:t xml:space="preserve">Caregiver Grove Behavioral Health staff will not </w:t>
            </w:r>
            <w:r w:rsidRPr="00372036" w:rsidR="00372036">
              <w:rPr>
                <w:rFonts w:ascii="Calibri" w:hAnsi="Calibri" w:eastAsia="Times New Roman" w:cs="Calibri"/>
                <w:color w:val="000000"/>
                <w:kern w:val="0"/>
                <w:sz w:val="24"/>
                <w:szCs w:val="24"/>
                <w:lang w:eastAsia="en-US"/>
              </w:rPr>
              <w:t>utilize</w:t>
            </w:r>
            <w:r w:rsidRPr="00372036" w:rsidR="00372036">
              <w:rPr>
                <w:rFonts w:ascii="Calibri" w:hAnsi="Calibri" w:eastAsia="Times New Roman" w:cs="Calibri"/>
                <w:color w:val="000000"/>
                <w:kern w:val="0"/>
                <w:sz w:val="24"/>
                <w:szCs w:val="24"/>
                <w:lang w:eastAsia="en-US"/>
              </w:rPr>
              <w:t xml:space="preserve"> seclusion, physical, or chemical restraints. Caregiver Grove Behavioral Health employees are trained to empower clients to manage their own behavior as part of quality care and service delivery. </w:t>
            </w:r>
            <w:r w:rsidRPr="00372036" w:rsidR="00372036">
              <w:rPr>
                <w:rFonts w:ascii="Calibri" w:hAnsi="Calibri" w:eastAsia="Times New Roman" w:cs="Calibri"/>
                <w:color w:val="000000"/>
                <w:kern w:val="0"/>
                <w:sz w:val="24"/>
                <w:szCs w:val="24"/>
                <w:lang w:eastAsia="en-US"/>
              </w:rPr>
              <w:t> </w:t>
            </w:r>
          </w:p>
        </w:tc>
      </w:tr>
      <w:tr w:rsidR="52C37AD2" w:rsidTr="32EE054A" w14:paraId="5CBEE55A">
        <w:trPr>
          <w:trHeight w:val="30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503E639F" w:rsidP="52C37AD2" w:rsidRDefault="503E639F" w14:paraId="52E99778" w14:textId="46B3C6EC">
            <w:pPr>
              <w:pStyle w:val="Normal"/>
              <w:spacing w:line="240" w:lineRule="auto"/>
              <w:jc w:val="both"/>
              <w:rPr>
                <w:rFonts w:ascii="Calibri" w:hAnsi="Calibri" w:eastAsia="Times New Roman" w:cs="Calibri"/>
                <w:b w:val="1"/>
                <w:bCs w:val="1"/>
                <w:color w:val="auto"/>
                <w:sz w:val="24"/>
                <w:szCs w:val="24"/>
                <w:lang w:eastAsia="en-US"/>
              </w:rPr>
            </w:pPr>
            <w:r w:rsidRPr="52C37AD2" w:rsidR="503E639F">
              <w:rPr>
                <w:rFonts w:ascii="Calibri" w:hAnsi="Calibri" w:eastAsia="Times New Roman" w:cs="Calibri"/>
                <w:b w:val="1"/>
                <w:bCs w:val="1"/>
                <w:color w:val="auto"/>
                <w:sz w:val="24"/>
                <w:szCs w:val="24"/>
                <w:lang w:eastAsia="en-US"/>
              </w:rPr>
              <w:t>APPLICABLE STANDARDS:</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503E639F" w:rsidP="52C37AD2" w:rsidRDefault="503E639F" w14:paraId="62C42C18" w14:textId="481487AB">
            <w:pPr>
              <w:pStyle w:val="Normal"/>
              <w:spacing w:before="0" w:after="0" w:line="240" w:lineRule="auto"/>
              <w:jc w:val="both"/>
              <w:rPr>
                <w:rFonts w:ascii="Times New Roman" w:hAnsi="Times New Roman" w:eastAsia="Times New Roman" w:cs="Times New Roman"/>
                <w:color w:val="595959" w:themeColor="text1" w:themeTint="A6" w:themeShade="FF"/>
                <w:sz w:val="24"/>
                <w:szCs w:val="24"/>
                <w:lang w:eastAsia="en-US"/>
              </w:rPr>
            </w:pPr>
            <w:r w:rsidRPr="52C37AD2" w:rsidR="503E639F">
              <w:rPr>
                <w:rFonts w:ascii="Calibri" w:hAnsi="Calibri" w:eastAsia="Times New Roman" w:cs="Calibri"/>
                <w:color w:val="auto"/>
                <w:sz w:val="24"/>
                <w:szCs w:val="24"/>
                <w:lang w:eastAsia="en-US"/>
              </w:rPr>
              <w:t> C</w:t>
            </w:r>
            <w:r w:rsidRPr="52C37AD2" w:rsidR="503E639F">
              <w:rPr>
                <w:rFonts w:ascii="Calibri" w:hAnsi="Calibri" w:eastAsia="Times New Roman" w:cs="Calibri"/>
                <w:color w:val="000000" w:themeColor="text1" w:themeTint="FF" w:themeShade="FF"/>
                <w:sz w:val="24"/>
                <w:szCs w:val="24"/>
                <w:lang w:eastAsia="en-US"/>
              </w:rPr>
              <w:t>ARF 1.H.1.; 1.H.2.; 1.H.6.</w:t>
            </w:r>
          </w:p>
        </w:tc>
      </w:tr>
      <w:tr w:rsidRPr="00372036" w:rsidR="00372036" w:rsidTr="32EE054A" w14:paraId="33B96245" w14:textId="77777777">
        <w:trPr>
          <w:trHeight w:val="30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72036" w:rsidR="00372036" w:rsidP="00372036" w:rsidRDefault="00372036" w14:paraId="2EDD36C7"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372036">
              <w:rPr>
                <w:rFonts w:ascii="Calibri" w:hAnsi="Calibri" w:eastAsia="Times New Roman" w:cs="Calibri"/>
                <w:b/>
                <w:bCs/>
                <w:color w:val="auto"/>
                <w:kern w:val="0"/>
                <w:sz w:val="24"/>
                <w:szCs w:val="24"/>
                <w:lang w:eastAsia="en-US"/>
              </w:rPr>
              <w:lastRenderedPageBreak/>
              <w:t>EXCEPTIONS:</w:t>
            </w:r>
            <w:r w:rsidRPr="00372036">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72036" w:rsidR="00372036" w:rsidP="52C37AD2" w:rsidRDefault="00372036" w14:paraId="778B3D3E" w14:textId="77777777">
            <w:pPr>
              <w:pStyle w:val="Normal"/>
              <w:spacing w:before="0" w:after="0" w:line="240" w:lineRule="auto"/>
              <w:jc w:val="both"/>
              <w:textAlignment w:val="baseline"/>
              <w:rPr>
                <w:rFonts w:ascii="Calibri" w:hAnsi="Calibri" w:eastAsia="Times New Roman" w:cs="Calibri"/>
                <w:color w:val="auto"/>
                <w:kern w:val="0"/>
                <w:sz w:val="24"/>
                <w:szCs w:val="24"/>
                <w:lang w:eastAsia="en-US"/>
              </w:rPr>
            </w:pPr>
            <w:r w:rsidRPr="00372036" w:rsidR="00372036">
              <w:rPr>
                <w:rFonts w:ascii="Calibri" w:hAnsi="Calibri" w:eastAsia="Times New Roman" w:cs="Calibri"/>
                <w:color w:val="auto"/>
                <w:kern w:val="0"/>
                <w:sz w:val="24"/>
                <w:szCs w:val="24"/>
                <w:lang w:eastAsia="en-US"/>
              </w:rPr>
              <w:t> </w:t>
            </w:r>
          </w:p>
        </w:tc>
      </w:tr>
      <w:tr w:rsidRPr="00372036" w:rsidR="00372036" w:rsidTr="32EE054A" w14:paraId="319BA2C5" w14:textId="77777777">
        <w:trPr>
          <w:trHeight w:val="42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72036" w:rsidR="00372036" w:rsidP="00372036" w:rsidRDefault="00372036" w14:paraId="69FBB686"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372036">
              <w:rPr>
                <w:rFonts w:ascii="Calibri" w:hAnsi="Calibri" w:eastAsia="Times New Roman" w:cs="Calibri"/>
                <w:b/>
                <w:bCs/>
                <w:color w:val="auto"/>
                <w:kern w:val="0"/>
                <w:sz w:val="24"/>
                <w:szCs w:val="24"/>
                <w:lang w:eastAsia="en-US"/>
              </w:rPr>
              <w:t>APPROVERS:</w:t>
            </w:r>
            <w:r w:rsidRPr="00372036">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372036" w:rsidR="00372036" w:rsidP="32EE054A" w:rsidRDefault="00372036" w14:textId="5FB98FD2" w14:paraId="5024F4BA">
            <w:pPr>
              <w:pStyle w:val="Normal"/>
              <w:pBdr>
                <w:bottom w:val="single" w:color="000000" w:sz="12" w:space="1"/>
              </w:pBdr>
              <w:spacing w:before="40" w:after="0" w:line="240" w:lineRule="auto"/>
              <w:textAlignment w:val="baseline"/>
              <w:rPr>
                <w:rFonts w:ascii="Rastanty Cortez" w:hAnsi="Rastanty Cortez" w:eastAsia="Rastanty Cortez" w:cs="Rastanty Cortez"/>
                <w:b w:val="0"/>
                <w:bCs w:val="0"/>
                <w:i w:val="0"/>
                <w:iCs w:val="0"/>
                <w:caps w:val="0"/>
                <w:smallCaps w:val="0"/>
                <w:noProof w:val="0"/>
                <w:color w:val="000000" w:themeColor="text1" w:themeTint="FF" w:themeShade="FF"/>
                <w:sz w:val="48"/>
                <w:szCs w:val="48"/>
                <w:lang w:val="en-US"/>
              </w:rPr>
            </w:pPr>
            <w:r w:rsidRPr="00372036" w:rsidR="00372036">
              <w:rPr>
                <w:rFonts w:ascii="Calibri" w:hAnsi="Calibri" w:eastAsia="Times New Roman" w:cs="Calibri"/>
                <w:color w:val="auto"/>
                <w:kern w:val="0"/>
                <w:sz w:val="24"/>
                <w:szCs w:val="24"/>
                <w:lang w:eastAsia="en-US"/>
              </w:rPr>
              <w:t> </w:t>
            </w:r>
          </w:p>
          <w:p w:rsidRPr="00372036" w:rsidR="00372036" w:rsidP="32EE054A" w:rsidRDefault="00372036" w14:paraId="7DADE6EE" w14:textId="5BD29ED1">
            <w:pPr>
              <w:pBdr>
                <w:bottom w:val="single" w:color="000000" w:sz="12" w:space="1"/>
              </w:pBdr>
              <w:spacing w:before="40" w:after="0" w:line="240" w:lineRule="auto"/>
              <w:textAlignment w:val="baseline"/>
              <w:rPr>
                <w:rFonts w:ascii="Calibri" w:hAnsi="Calibri" w:eastAsia="Calibri" w:cs="Calibri"/>
                <w:b w:val="0"/>
                <w:bCs w:val="0"/>
                <w:i w:val="0"/>
                <w:iCs w:val="0"/>
                <w:caps w:val="0"/>
                <w:smallCaps w:val="0"/>
                <w:noProof w:val="0"/>
                <w:color w:val="595959" w:themeColor="text1" w:themeTint="A6" w:themeShade="FF"/>
                <w:sz w:val="24"/>
                <w:szCs w:val="24"/>
                <w:lang w:val="en-US"/>
              </w:rPr>
            </w:pPr>
          </w:p>
          <w:p w:rsidRPr="00372036" w:rsidR="00372036" w:rsidP="32EE054A" w:rsidRDefault="00372036" w14:paraId="1D3C45FB" w14:textId="57606751">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32EE054A" w:rsidR="676FE17E">
              <w:rPr>
                <w:rFonts w:ascii="Calibri" w:hAnsi="Calibri" w:eastAsia="Calibri" w:cs="Calibri"/>
                <w:b w:val="0"/>
                <w:bCs w:val="0"/>
                <w:i w:val="0"/>
                <w:iCs w:val="0"/>
                <w:caps w:val="0"/>
                <w:smallCaps w:val="0"/>
                <w:noProof w:val="0"/>
                <w:color w:val="000000" w:themeColor="text1" w:themeTint="FF" w:themeShade="FF"/>
                <w:sz w:val="22"/>
                <w:szCs w:val="22"/>
                <w:lang w:val="en-US"/>
              </w:rPr>
              <w:t>Chass Rice | Vice President, Business Strategy &amp; Administration</w:t>
            </w:r>
          </w:p>
          <w:p w:rsidRPr="00372036" w:rsidR="00372036" w:rsidP="32EE054A" w:rsidRDefault="00372036" w14:paraId="027712C8" w14:textId="4247ED3A">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372036" w:rsidR="00372036" w:rsidP="32EE054A" w:rsidRDefault="00372036" w14:paraId="1316A64F" w14:textId="27C71904">
            <w:pPr>
              <w:pBdr>
                <w:bottom w:val="single" w:color="000000" w:sz="12" w:space="1"/>
              </w:pBd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372036" w:rsidR="00372036" w:rsidP="32EE054A" w:rsidRDefault="00372036" w14:paraId="78961B20" w14:textId="2193E34F">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kern w:val="0"/>
                <w:sz w:val="22"/>
                <w:szCs w:val="22"/>
                <w:lang w:val="en-US"/>
              </w:rPr>
            </w:pPr>
            <w:r w:rsidRPr="32EE054A" w:rsidR="676FE17E">
              <w:rPr>
                <w:rFonts w:ascii="Calibri" w:hAnsi="Calibri" w:eastAsia="Calibri" w:cs="Calibri"/>
                <w:b w:val="0"/>
                <w:bCs w:val="0"/>
                <w:i w:val="0"/>
                <w:iCs w:val="0"/>
                <w:caps w:val="0"/>
                <w:smallCaps w:val="0"/>
                <w:noProof w:val="0"/>
                <w:color w:val="000000" w:themeColor="text1" w:themeTint="FF" w:themeShade="FF"/>
                <w:sz w:val="22"/>
                <w:szCs w:val="22"/>
                <w:lang w:val="en-US"/>
              </w:rPr>
              <w:t>Juenethia</w:t>
            </w:r>
            <w:r w:rsidRPr="32EE054A" w:rsidR="676FE1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Fisher | Chief Financial Officer (CFO)</w:t>
            </w:r>
          </w:p>
        </w:tc>
      </w:tr>
    </w:tbl>
    <w:p w:rsidRPr="00372036" w:rsidR="00372036" w:rsidP="00372036" w:rsidRDefault="00372036" w14:paraId="3AC03B0E" w14:textId="77777777">
      <w:pPr>
        <w:spacing w:before="0" w:after="0" w:line="240" w:lineRule="auto"/>
        <w:textAlignment w:val="baseline"/>
        <w:rPr>
          <w:rFonts w:ascii="Segoe UI" w:hAnsi="Segoe UI" w:eastAsia="Times New Roman" w:cs="Segoe UI"/>
          <w:color w:val="595959"/>
          <w:kern w:val="0"/>
          <w:sz w:val="18"/>
          <w:szCs w:val="18"/>
          <w:lang w:eastAsia="en-US"/>
        </w:rPr>
      </w:pPr>
      <w:r w:rsidRPr="00372036">
        <w:rPr>
          <w:rFonts w:ascii="Calibri" w:hAnsi="Calibri" w:eastAsia="Times New Roman" w:cs="Calibri"/>
          <w:color w:val="000000"/>
          <w:kern w:val="0"/>
          <w:sz w:val="24"/>
          <w:szCs w:val="24"/>
          <w:lang w:eastAsia="en-US"/>
        </w:rPr>
        <w:t> </w:t>
      </w:r>
    </w:p>
    <w:p w:rsidRPr="00372036" w:rsidR="00372036" w:rsidP="00372036" w:rsidRDefault="00372036" w14:paraId="7BA6599B" w14:textId="77777777">
      <w:pPr>
        <w:spacing w:before="0" w:after="0" w:line="240" w:lineRule="auto"/>
        <w:ind w:left="720"/>
        <w:textAlignment w:val="baseline"/>
        <w:rPr>
          <w:rFonts w:ascii="Segoe UI" w:hAnsi="Segoe UI" w:eastAsia="Times New Roman" w:cs="Segoe UI"/>
          <w:color w:val="595959"/>
          <w:kern w:val="0"/>
          <w:sz w:val="18"/>
          <w:szCs w:val="18"/>
          <w:lang w:eastAsia="en-US"/>
        </w:rPr>
      </w:pPr>
      <w:r w:rsidRPr="00372036">
        <w:rPr>
          <w:rFonts w:ascii="Calibri" w:hAnsi="Calibri" w:eastAsia="Times New Roman" w:cs="Calibri"/>
          <w:color w:val="000000"/>
          <w:kern w:val="0"/>
          <w:sz w:val="24"/>
          <w:szCs w:val="24"/>
          <w:lang w:eastAsia="en-US"/>
        </w:rPr>
        <w:t> </w:t>
      </w:r>
    </w:p>
    <w:p w:rsidRPr="00372036" w:rsidR="00B36802" w:rsidP="00372036" w:rsidRDefault="00B36802" w14:paraId="449A09F7" w14:textId="3BDB131B"/>
    <w:sectPr w:rsidRPr="00372036" w:rsidR="00B36802" w:rsidSect="00840D97">
      <w:headerReference w:type="default" r:id="rId11"/>
      <w:footerReference w:type="default" r:id="rId12"/>
      <w:type w:val="continuous"/>
      <w:pgSz w:w="12240" w:h="15840" w:orient="portrait"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D3B16" w:rsidP="00D45945" w:rsidRDefault="00ED3B16" w14:paraId="025C1AF0" w14:textId="77777777">
      <w:pPr>
        <w:spacing w:before="0" w:after="0" w:line="240" w:lineRule="auto"/>
      </w:pPr>
      <w:r>
        <w:separator/>
      </w:r>
    </w:p>
  </w:endnote>
  <w:endnote w:type="continuationSeparator" w:id="0">
    <w:p w:rsidR="00ED3B16" w:rsidP="00D45945" w:rsidRDefault="00ED3B16" w14:paraId="74EBAA6A"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sdt>
    <w:sdtPr>
      <w:id w:val="-1535874703"/>
      <w:docPartObj>
        <w:docPartGallery w:val="Page Numbers (Bottom of Page)"/>
        <w:docPartUnique/>
      </w:docPartObj>
    </w:sdtPr>
    <w:sdtContent>
      <w:sdt>
        <w:sdtPr>
          <w:id w:val="1728636285"/>
          <w:docPartObj>
            <w:docPartGallery w:val="Page Numbers (Top of Page)"/>
            <w:docPartUnique/>
          </w:docPartObj>
        </w:sdtPr>
        <w:sdtContent>
          <w:p w:rsidR="001C2C5B" w:rsidRDefault="001C2C5B" w14:paraId="5E54751F" w14:textId="436344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1C2C5B" w:rsidRDefault="00946800" w14:paraId="3E20D55B" w14:textId="360C6E6D">
    <w:pPr>
      <w:pStyle w:val="Footer"/>
    </w:pPr>
    <w:r>
      <w:rPr>
        <w:noProof/>
      </w:rPr>
      <mc:AlternateContent>
        <mc:Choice Requires="wps">
          <w:drawing>
            <wp:anchor distT="0" distB="0" distL="114300" distR="114300" simplePos="0" relativeHeight="251663360" behindDoc="0" locked="0" layoutInCell="1" allowOverlap="1" wp14:anchorId="15F52E5B" wp14:editId="53257BA3">
              <wp:simplePos x="0" y="0"/>
              <wp:positionH relativeFrom="column">
                <wp:posOffset>-482070</wp:posOffset>
              </wp:positionH>
              <wp:positionV relativeFrom="paragraph">
                <wp:posOffset>222267</wp:posOffset>
              </wp:positionV>
              <wp:extent cx="7772400" cy="342764"/>
              <wp:effectExtent l="0" t="0" r="0" b="635"/>
              <wp:wrapNone/>
              <wp:docPr id="13" name="Rectangle 1"/>
              <wp:cNvGraphicFramePr/>
              <a:graphic xmlns:a="http://schemas.openxmlformats.org/drawingml/2006/main">
                <a:graphicData uri="http://schemas.microsoft.com/office/word/2010/wordprocessingShape">
                  <wps:wsp>
                    <wps:cNvSpPr/>
                    <wps:spPr>
                      <a:xfrm rot="10800000">
                        <a:off x="0" y="0"/>
                        <a:ext cx="7772400" cy="34276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37.95pt;margin-top:17.5pt;width:612pt;height:27pt;rotation:180;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13]" stroked="f" strokeweight="1pt" w14:anchorId="6B0D1B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D3B16" w:rsidP="00D45945" w:rsidRDefault="00ED3B16" w14:paraId="683E79BC" w14:textId="77777777">
      <w:pPr>
        <w:spacing w:before="0" w:after="0" w:line="240" w:lineRule="auto"/>
      </w:pPr>
      <w:r>
        <w:separator/>
      </w:r>
    </w:p>
  </w:footnote>
  <w:footnote w:type="continuationSeparator" w:id="0">
    <w:p w:rsidR="00ED3B16" w:rsidP="00D45945" w:rsidRDefault="00ED3B16" w14:paraId="51E2C0FF"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12510" w:type="dxa"/>
      <w:tblInd w:w="-8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510"/>
    </w:tblGrid>
    <w:tr w:rsidR="00946800" w:rsidTr="00946800" w14:paraId="2AA0D41A" w14:textId="77777777">
      <w:trPr>
        <w:trHeight w:val="980"/>
      </w:trPr>
      <w:tc>
        <w:tcPr>
          <w:tcW w:w="12510" w:type="dxa"/>
        </w:tcPr>
        <w:p w:rsidR="00946800" w:rsidP="00946800" w:rsidRDefault="00946800" w14:paraId="478A95C7" w14:textId="5BBF59C3">
          <w:pPr>
            <w:pStyle w:val="Header"/>
            <w:tabs>
              <w:tab w:val="left" w:pos="3225"/>
            </w:tabs>
            <w:rPr>
              <w:noProof/>
              <w:color w:val="000000" w:themeColor="text1"/>
              <w:lang w:eastAsia="en-US"/>
            </w:rPr>
          </w:pPr>
          <w:r>
            <w:rPr>
              <w:noProof/>
            </w:rPr>
            <w:drawing>
              <wp:inline distT="0" distB="0" distL="0" distR="0" wp14:anchorId="42AB9E72" wp14:editId="4CEA4D16">
                <wp:extent cx="1971675" cy="796660"/>
                <wp:effectExtent l="0" t="0" r="0" b="3810"/>
                <wp:docPr id="1575863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B32D7D9" wp14:editId="788F6D61">
                <wp:extent cx="1971675" cy="796660"/>
                <wp:effectExtent l="0" t="0" r="0" b="3810"/>
                <wp:docPr id="1309877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6E36C66" wp14:editId="6DC267BC">
                <wp:extent cx="1971675" cy="796660"/>
                <wp:effectExtent l="0" t="0" r="0" b="3810"/>
                <wp:docPr id="457479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5510508" wp14:editId="66A77728">
                <wp:extent cx="1532611" cy="796290"/>
                <wp:effectExtent l="0" t="0" r="0" b="3810"/>
                <wp:docPr id="65847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l="22232" b="43041"/>
                        <a:stretch/>
                      </pic:blipFill>
                      <pic:spPr bwMode="auto">
                        <a:xfrm>
                          <a:off x="0" y="0"/>
                          <a:ext cx="1536199" cy="798154"/>
                        </a:xfrm>
                        <a:prstGeom prst="rect">
                          <a:avLst/>
                        </a:prstGeom>
                        <a:ln>
                          <a:noFill/>
                        </a:ln>
                        <a:extLst>
                          <a:ext uri="{53640926-AAD7-44D8-BBD7-CCE9431645EC}">
                            <a14:shadowObscured xmlns:a14="http://schemas.microsoft.com/office/drawing/2010/main"/>
                          </a:ext>
                        </a:extLst>
                      </pic:spPr>
                    </pic:pic>
                  </a:graphicData>
                </a:graphic>
              </wp:inline>
            </w:drawing>
          </w:r>
        </w:p>
      </w:tc>
    </w:tr>
    <w:tr w:rsidR="00946800" w:rsidTr="00946800" w14:paraId="4B7A2E67" w14:textId="77777777">
      <w:tc>
        <w:tcPr>
          <w:tcW w:w="12510" w:type="dxa"/>
        </w:tcPr>
        <w:p w:rsidR="00946800" w:rsidRDefault="00946800" w14:paraId="76F5B6FE" w14:textId="15F19F36">
          <w:pPr>
            <w:pStyle w:val="Header"/>
            <w:rPr>
              <w:noProof/>
              <w:color w:val="000000" w:themeColor="text1"/>
              <w:lang w:eastAsia="en-US"/>
            </w:rPr>
          </w:pPr>
          <w:r>
            <w:rPr>
              <w:noProof/>
              <w:color w:val="000000" w:themeColor="text1"/>
              <w:lang w:eastAsia="en-US"/>
            </w:rPr>
            <w:drawing>
              <wp:inline distT="0" distB="0" distL="0" distR="0" wp14:anchorId="7175938F" wp14:editId="1DB28810">
                <wp:extent cx="1270635" cy="735981"/>
                <wp:effectExtent l="0" t="0" r="5715" b="6985"/>
                <wp:docPr id="970742732" name="Picture 2" descr="A logo with blue dot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742732" name="Picture 2" descr="A logo with blue dots and lines&#10;&#10;Description automatically generated"/>
                        <pic:cNvPicPr/>
                      </pic:nvPicPr>
                      <pic:blipFill rotWithShape="1">
                        <a:blip r:embed="rId2">
                          <a:extLst>
                            <a:ext uri="{28A0092B-C50C-407E-A947-70E740481C1C}">
                              <a14:useLocalDpi xmlns:a14="http://schemas.microsoft.com/office/drawing/2010/main" val="0"/>
                            </a:ext>
                          </a:extLst>
                        </a:blip>
                        <a:srcRect l="14702" t="24203" b="26390"/>
                        <a:stretch/>
                      </pic:blipFill>
                      <pic:spPr bwMode="auto">
                        <a:xfrm>
                          <a:off x="0" y="0"/>
                          <a:ext cx="1280630" cy="741770"/>
                        </a:xfrm>
                        <a:prstGeom prst="rect">
                          <a:avLst/>
                        </a:prstGeom>
                        <a:ln>
                          <a:noFill/>
                        </a:ln>
                        <a:extLst>
                          <a:ext uri="{53640926-AAD7-44D8-BBD7-CCE9431645EC}">
                            <a14:shadowObscured xmlns:a14="http://schemas.microsoft.com/office/drawing/2010/main"/>
                          </a:ext>
                        </a:extLst>
                      </pic:spPr>
                    </pic:pic>
                  </a:graphicData>
                </a:graphic>
              </wp:inline>
            </w:drawing>
          </w:r>
        </w:p>
      </w:tc>
    </w:tr>
  </w:tbl>
  <w:p w:rsidR="00D45945" w:rsidRDefault="00D45945" w14:paraId="5C64908E" w14:textId="0EF88139">
    <w:pPr>
      <w:pStyle w:val="Header"/>
      <w:rPr>
        <w:noProof/>
        <w:color w:val="000000" w:themeColor="text1"/>
        <w:lang w:eastAsia="en-US"/>
      </w:rPr>
    </w:pPr>
    <w:r w:rsidRPr="00615018">
      <w:rPr>
        <w:noProof/>
        <w:color w:val="000000" w:themeColor="text1"/>
        <w:lang w:eastAsia="en-US"/>
      </w:rPr>
      <w:t xml:space="preserve"> </w:t>
    </w:r>
  </w:p>
  <w:p w:rsidR="00E36BB1" w:rsidRDefault="00E36BB1" w14:paraId="190A722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37B7"/>
    <w:multiLevelType w:val="multilevel"/>
    <w:tmpl w:val="683099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26884"/>
    <w:multiLevelType w:val="hybridMultilevel"/>
    <w:tmpl w:val="DA0ECE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361549E"/>
    <w:multiLevelType w:val="hybridMultilevel"/>
    <w:tmpl w:val="FA2E3FFE"/>
    <w:lvl w:ilvl="0" w:tplc="664A8B64">
      <w:numFmt w:val="bullet"/>
      <w:lvlText w:val="-"/>
      <w:lvlJc w:val="left"/>
      <w:pPr>
        <w:ind w:left="720" w:hanging="360"/>
      </w:pPr>
      <w:rPr>
        <w:rFonts w:hint="default" w:ascii="Aptos" w:hAnsi="Apto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4EA475C"/>
    <w:multiLevelType w:val="multilevel"/>
    <w:tmpl w:val="B43E2D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0F4E07"/>
    <w:multiLevelType w:val="hybridMultilevel"/>
    <w:tmpl w:val="37B0D64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A7E402A"/>
    <w:multiLevelType w:val="multilevel"/>
    <w:tmpl w:val="95EC1B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381776"/>
    <w:multiLevelType w:val="multilevel"/>
    <w:tmpl w:val="9384A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BF052B"/>
    <w:multiLevelType w:val="multilevel"/>
    <w:tmpl w:val="CEE84D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F46B24"/>
    <w:multiLevelType w:val="multilevel"/>
    <w:tmpl w:val="029434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4E41AF5"/>
    <w:multiLevelType w:val="multilevel"/>
    <w:tmpl w:val="E1E8FD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5C609B6"/>
    <w:multiLevelType w:val="multilevel"/>
    <w:tmpl w:val="782EFF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61A081D"/>
    <w:multiLevelType w:val="multilevel"/>
    <w:tmpl w:val="EEAA9F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2A0E3C"/>
    <w:multiLevelType w:val="multilevel"/>
    <w:tmpl w:val="767CE8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432E6B"/>
    <w:multiLevelType w:val="multilevel"/>
    <w:tmpl w:val="D54A2A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1779FD"/>
    <w:multiLevelType w:val="multilevel"/>
    <w:tmpl w:val="6F322E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16537D"/>
    <w:multiLevelType w:val="multilevel"/>
    <w:tmpl w:val="621C4E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1D241CFD"/>
    <w:multiLevelType w:val="multilevel"/>
    <w:tmpl w:val="A0882A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E92B61"/>
    <w:multiLevelType w:val="multilevel"/>
    <w:tmpl w:val="B4E2C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2535C5"/>
    <w:multiLevelType w:val="hybridMultilevel"/>
    <w:tmpl w:val="1CDA4148"/>
    <w:lvl w:ilvl="0" w:tplc="252664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61413E"/>
    <w:multiLevelType w:val="multilevel"/>
    <w:tmpl w:val="6096B0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3970C89"/>
    <w:multiLevelType w:val="multilevel"/>
    <w:tmpl w:val="1DA809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55C7B7B"/>
    <w:multiLevelType w:val="multilevel"/>
    <w:tmpl w:val="F5FC56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258103BA"/>
    <w:multiLevelType w:val="multilevel"/>
    <w:tmpl w:val="668C84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60B3E5D"/>
    <w:multiLevelType w:val="multilevel"/>
    <w:tmpl w:val="799A67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6C05A1F"/>
    <w:multiLevelType w:val="multilevel"/>
    <w:tmpl w:val="40D821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2ED9095E"/>
    <w:multiLevelType w:val="multilevel"/>
    <w:tmpl w:val="2CC84B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01C540B"/>
    <w:multiLevelType w:val="multilevel"/>
    <w:tmpl w:val="FDBA4B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1001AAD"/>
    <w:multiLevelType w:val="multilevel"/>
    <w:tmpl w:val="18108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3E52102"/>
    <w:multiLevelType w:val="multilevel"/>
    <w:tmpl w:val="0BEE2B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65939F3"/>
    <w:multiLevelType w:val="hybridMultilevel"/>
    <w:tmpl w:val="B756F9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368551AA"/>
    <w:multiLevelType w:val="multilevel"/>
    <w:tmpl w:val="584025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7613926"/>
    <w:multiLevelType w:val="multilevel"/>
    <w:tmpl w:val="2E7460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76C75C2"/>
    <w:multiLevelType w:val="multilevel"/>
    <w:tmpl w:val="D53034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8D74CAE"/>
    <w:multiLevelType w:val="multilevel"/>
    <w:tmpl w:val="E4F672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A0E5B9D"/>
    <w:multiLevelType w:val="multilevel"/>
    <w:tmpl w:val="AC2814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A906B56"/>
    <w:multiLevelType w:val="multilevel"/>
    <w:tmpl w:val="468E1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B173347"/>
    <w:multiLevelType w:val="multilevel"/>
    <w:tmpl w:val="F12016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3BEB5AA8"/>
    <w:multiLevelType w:val="multilevel"/>
    <w:tmpl w:val="49A475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8A26D7"/>
    <w:multiLevelType w:val="multilevel"/>
    <w:tmpl w:val="744CE9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EBF61AC"/>
    <w:multiLevelType w:val="multilevel"/>
    <w:tmpl w:val="B9C406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EEB746B"/>
    <w:multiLevelType w:val="multilevel"/>
    <w:tmpl w:val="FF38A8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00C5B4A"/>
    <w:multiLevelType w:val="multilevel"/>
    <w:tmpl w:val="DBFC0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07F184F"/>
    <w:multiLevelType w:val="multilevel"/>
    <w:tmpl w:val="70A844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1B27C70"/>
    <w:multiLevelType w:val="multilevel"/>
    <w:tmpl w:val="4BD80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1EF3A5D"/>
    <w:multiLevelType w:val="multilevel"/>
    <w:tmpl w:val="773EDF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41947A6"/>
    <w:multiLevelType w:val="multilevel"/>
    <w:tmpl w:val="D6ECCF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43F6649"/>
    <w:multiLevelType w:val="multilevel"/>
    <w:tmpl w:val="9094FA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559251E"/>
    <w:multiLevelType w:val="multilevel"/>
    <w:tmpl w:val="76BC84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46090211"/>
    <w:multiLevelType w:val="multilevel"/>
    <w:tmpl w:val="D04A51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485D58C7"/>
    <w:multiLevelType w:val="multilevel"/>
    <w:tmpl w:val="33DA78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4AB2545E"/>
    <w:multiLevelType w:val="multilevel"/>
    <w:tmpl w:val="A5B0D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028487D"/>
    <w:multiLevelType w:val="multilevel"/>
    <w:tmpl w:val="3F90E0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09F3001"/>
    <w:multiLevelType w:val="multilevel"/>
    <w:tmpl w:val="C02A7F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0E06DAD"/>
    <w:multiLevelType w:val="multilevel"/>
    <w:tmpl w:val="C4BE5B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10E4D91"/>
    <w:multiLevelType w:val="multilevel"/>
    <w:tmpl w:val="0E7039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1ED3AEE"/>
    <w:multiLevelType w:val="multilevel"/>
    <w:tmpl w:val="D7F805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49A59FF"/>
    <w:multiLevelType w:val="multilevel"/>
    <w:tmpl w:val="922063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62B0179"/>
    <w:multiLevelType w:val="multilevel"/>
    <w:tmpl w:val="3B00F8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7410DED"/>
    <w:multiLevelType w:val="hybridMultilevel"/>
    <w:tmpl w:val="D75A2D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9" w15:restartNumberingAfterBreak="0">
    <w:nsid w:val="575F13F5"/>
    <w:multiLevelType w:val="multilevel"/>
    <w:tmpl w:val="9E9E9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86A30B4"/>
    <w:multiLevelType w:val="multilevel"/>
    <w:tmpl w:val="47EEFA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BBE53BA"/>
    <w:multiLevelType w:val="multilevel"/>
    <w:tmpl w:val="86806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F836BE1"/>
    <w:multiLevelType w:val="multilevel"/>
    <w:tmpl w:val="E124C2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FF57BBA"/>
    <w:multiLevelType w:val="hybridMultilevel"/>
    <w:tmpl w:val="EA206C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4" w15:restartNumberingAfterBreak="0">
    <w:nsid w:val="60DE7B54"/>
    <w:multiLevelType w:val="hybridMultilevel"/>
    <w:tmpl w:val="2C367A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5" w15:restartNumberingAfterBreak="0">
    <w:nsid w:val="65792735"/>
    <w:multiLevelType w:val="multilevel"/>
    <w:tmpl w:val="9808D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A115CA8"/>
    <w:multiLevelType w:val="multilevel"/>
    <w:tmpl w:val="AFD4D4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A7672FB"/>
    <w:multiLevelType w:val="multilevel"/>
    <w:tmpl w:val="8AFA3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B2C359F"/>
    <w:multiLevelType w:val="multilevel"/>
    <w:tmpl w:val="9434F4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B561A49"/>
    <w:multiLevelType w:val="multilevel"/>
    <w:tmpl w:val="401E41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D400833"/>
    <w:multiLevelType w:val="multilevel"/>
    <w:tmpl w:val="83C0CF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0C91FF3"/>
    <w:multiLevelType w:val="multilevel"/>
    <w:tmpl w:val="C01A29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2" w15:restartNumberingAfterBreak="0">
    <w:nsid w:val="710A639A"/>
    <w:multiLevelType w:val="multilevel"/>
    <w:tmpl w:val="B0D0B5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3A857D2"/>
    <w:multiLevelType w:val="multilevel"/>
    <w:tmpl w:val="BDAC25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5621153"/>
    <w:multiLevelType w:val="multilevel"/>
    <w:tmpl w:val="C0A87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56E507B"/>
    <w:multiLevelType w:val="multilevel"/>
    <w:tmpl w:val="96A81C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6422534"/>
    <w:multiLevelType w:val="multilevel"/>
    <w:tmpl w:val="D402D6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6C52D4A"/>
    <w:multiLevelType w:val="multilevel"/>
    <w:tmpl w:val="5FB869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7A42176"/>
    <w:multiLevelType w:val="multilevel"/>
    <w:tmpl w:val="C41AB8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8D31B24"/>
    <w:multiLevelType w:val="multilevel"/>
    <w:tmpl w:val="E828E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93E21D4"/>
    <w:multiLevelType w:val="multilevel"/>
    <w:tmpl w:val="D1A2A9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B3E51D1"/>
    <w:multiLevelType w:val="multilevel"/>
    <w:tmpl w:val="114AA8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B8977CC"/>
    <w:multiLevelType w:val="multilevel"/>
    <w:tmpl w:val="188ACB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ED21FDE"/>
    <w:multiLevelType w:val="multilevel"/>
    <w:tmpl w:val="9478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7990767">
    <w:abstractNumId w:val="1"/>
  </w:num>
  <w:num w:numId="2" w16cid:durableId="376662114">
    <w:abstractNumId w:val="58"/>
  </w:num>
  <w:num w:numId="3" w16cid:durableId="693576223">
    <w:abstractNumId w:val="18"/>
  </w:num>
  <w:num w:numId="4" w16cid:durableId="1776748253">
    <w:abstractNumId w:val="64"/>
  </w:num>
  <w:num w:numId="5" w16cid:durableId="971444006">
    <w:abstractNumId w:val="4"/>
  </w:num>
  <w:num w:numId="6" w16cid:durableId="1785466167">
    <w:abstractNumId w:val="29"/>
  </w:num>
  <w:num w:numId="7" w16cid:durableId="1949465693">
    <w:abstractNumId w:val="63"/>
  </w:num>
  <w:num w:numId="8" w16cid:durableId="929700219">
    <w:abstractNumId w:val="2"/>
  </w:num>
  <w:num w:numId="9" w16cid:durableId="54013681">
    <w:abstractNumId w:val="65"/>
  </w:num>
  <w:num w:numId="10" w16cid:durableId="1860196046">
    <w:abstractNumId w:val="53"/>
  </w:num>
  <w:num w:numId="11" w16cid:durableId="1325011736">
    <w:abstractNumId w:val="51"/>
  </w:num>
  <w:num w:numId="12" w16cid:durableId="1073553090">
    <w:abstractNumId w:val="17"/>
  </w:num>
  <w:num w:numId="13" w16cid:durableId="366298672">
    <w:abstractNumId w:val="81"/>
  </w:num>
  <w:num w:numId="14" w16cid:durableId="610405807">
    <w:abstractNumId w:val="69"/>
  </w:num>
  <w:num w:numId="15" w16cid:durableId="384330274">
    <w:abstractNumId w:val="9"/>
  </w:num>
  <w:num w:numId="16" w16cid:durableId="1838571344">
    <w:abstractNumId w:val="47"/>
  </w:num>
  <w:num w:numId="17" w16cid:durableId="1643731547">
    <w:abstractNumId w:val="48"/>
  </w:num>
  <w:num w:numId="18" w16cid:durableId="1883012114">
    <w:abstractNumId w:val="36"/>
  </w:num>
  <w:num w:numId="19" w16cid:durableId="154879002">
    <w:abstractNumId w:val="24"/>
  </w:num>
  <w:num w:numId="20" w16cid:durableId="564296336">
    <w:abstractNumId w:val="39"/>
  </w:num>
  <w:num w:numId="21" w16cid:durableId="443816271">
    <w:abstractNumId w:val="20"/>
  </w:num>
  <w:num w:numId="22" w16cid:durableId="1616790722">
    <w:abstractNumId w:val="7"/>
  </w:num>
  <w:num w:numId="23" w16cid:durableId="1710446047">
    <w:abstractNumId w:val="62"/>
  </w:num>
  <w:num w:numId="24" w16cid:durableId="223294067">
    <w:abstractNumId w:val="70"/>
  </w:num>
  <w:num w:numId="25" w16cid:durableId="1916545571">
    <w:abstractNumId w:val="32"/>
  </w:num>
  <w:num w:numId="26" w16cid:durableId="2075396775">
    <w:abstractNumId w:val="49"/>
  </w:num>
  <w:num w:numId="27" w16cid:durableId="105277066">
    <w:abstractNumId w:val="71"/>
  </w:num>
  <w:num w:numId="28" w16cid:durableId="1280454809">
    <w:abstractNumId w:val="8"/>
  </w:num>
  <w:num w:numId="29" w16cid:durableId="2081755436">
    <w:abstractNumId w:val="10"/>
  </w:num>
  <w:num w:numId="30" w16cid:durableId="2050839108">
    <w:abstractNumId w:val="6"/>
  </w:num>
  <w:num w:numId="31" w16cid:durableId="527376922">
    <w:abstractNumId w:val="75"/>
  </w:num>
  <w:num w:numId="32" w16cid:durableId="62261680">
    <w:abstractNumId w:val="35"/>
  </w:num>
  <w:num w:numId="33" w16cid:durableId="1036275681">
    <w:abstractNumId w:val="37"/>
  </w:num>
  <w:num w:numId="34" w16cid:durableId="1250432774">
    <w:abstractNumId w:val="5"/>
  </w:num>
  <w:num w:numId="35" w16cid:durableId="1681423398">
    <w:abstractNumId w:val="68"/>
  </w:num>
  <w:num w:numId="36" w16cid:durableId="2075732837">
    <w:abstractNumId w:val="12"/>
  </w:num>
  <w:num w:numId="37" w16cid:durableId="256865651">
    <w:abstractNumId w:val="60"/>
  </w:num>
  <w:num w:numId="38" w16cid:durableId="2128041659">
    <w:abstractNumId w:val="50"/>
  </w:num>
  <w:num w:numId="39" w16cid:durableId="949358285">
    <w:abstractNumId w:val="25"/>
  </w:num>
  <w:num w:numId="40" w16cid:durableId="521554033">
    <w:abstractNumId w:val="54"/>
  </w:num>
  <w:num w:numId="41" w16cid:durableId="1276254566">
    <w:abstractNumId w:val="23"/>
  </w:num>
  <w:num w:numId="42" w16cid:durableId="1447700037">
    <w:abstractNumId w:val="74"/>
  </w:num>
  <w:num w:numId="43" w16cid:durableId="1336493768">
    <w:abstractNumId w:val="55"/>
  </w:num>
  <w:num w:numId="44" w16cid:durableId="1044058933">
    <w:abstractNumId w:val="52"/>
  </w:num>
  <w:num w:numId="45" w16cid:durableId="2048021500">
    <w:abstractNumId w:val="83"/>
  </w:num>
  <w:num w:numId="46" w16cid:durableId="1147239909">
    <w:abstractNumId w:val="14"/>
  </w:num>
  <w:num w:numId="47" w16cid:durableId="435947457">
    <w:abstractNumId w:val="57"/>
  </w:num>
  <w:num w:numId="48" w16cid:durableId="1537618345">
    <w:abstractNumId w:val="27"/>
  </w:num>
  <w:num w:numId="49" w16cid:durableId="1794012212">
    <w:abstractNumId w:val="22"/>
  </w:num>
  <w:num w:numId="50" w16cid:durableId="777721627">
    <w:abstractNumId w:val="82"/>
  </w:num>
  <w:num w:numId="51" w16cid:durableId="1757558715">
    <w:abstractNumId w:val="73"/>
  </w:num>
  <w:num w:numId="52" w16cid:durableId="469174771">
    <w:abstractNumId w:val="56"/>
  </w:num>
  <w:num w:numId="53" w16cid:durableId="1663779990">
    <w:abstractNumId w:val="40"/>
  </w:num>
  <w:num w:numId="54" w16cid:durableId="1870025035">
    <w:abstractNumId w:val="30"/>
  </w:num>
  <w:num w:numId="55" w16cid:durableId="765423212">
    <w:abstractNumId w:val="43"/>
  </w:num>
  <w:num w:numId="56" w16cid:durableId="81612729">
    <w:abstractNumId w:val="78"/>
  </w:num>
  <w:num w:numId="57" w16cid:durableId="1169901656">
    <w:abstractNumId w:val="26"/>
  </w:num>
  <w:num w:numId="58" w16cid:durableId="1038237743">
    <w:abstractNumId w:val="41"/>
  </w:num>
  <w:num w:numId="59" w16cid:durableId="442462982">
    <w:abstractNumId w:val="46"/>
  </w:num>
  <w:num w:numId="60" w16cid:durableId="1715501120">
    <w:abstractNumId w:val="16"/>
  </w:num>
  <w:num w:numId="61" w16cid:durableId="109861413">
    <w:abstractNumId w:val="61"/>
  </w:num>
  <w:num w:numId="62" w16cid:durableId="969169773">
    <w:abstractNumId w:val="80"/>
  </w:num>
  <w:num w:numId="63" w16cid:durableId="583077738">
    <w:abstractNumId w:val="0"/>
  </w:num>
  <w:num w:numId="64" w16cid:durableId="457645477">
    <w:abstractNumId w:val="79"/>
  </w:num>
  <w:num w:numId="65" w16cid:durableId="1329551967">
    <w:abstractNumId w:val="76"/>
  </w:num>
  <w:num w:numId="66" w16cid:durableId="964896942">
    <w:abstractNumId w:val="42"/>
  </w:num>
  <w:num w:numId="67" w16cid:durableId="488713406">
    <w:abstractNumId w:val="3"/>
  </w:num>
  <w:num w:numId="68" w16cid:durableId="1370573167">
    <w:abstractNumId w:val="33"/>
  </w:num>
  <w:num w:numId="69" w16cid:durableId="2091462992">
    <w:abstractNumId w:val="44"/>
  </w:num>
  <w:num w:numId="70" w16cid:durableId="78603860">
    <w:abstractNumId w:val="21"/>
  </w:num>
  <w:num w:numId="71" w16cid:durableId="1132164654">
    <w:abstractNumId w:val="19"/>
  </w:num>
  <w:num w:numId="72" w16cid:durableId="1916939373">
    <w:abstractNumId w:val="15"/>
  </w:num>
  <w:num w:numId="73" w16cid:durableId="1470052144">
    <w:abstractNumId w:val="67"/>
  </w:num>
  <w:num w:numId="74" w16cid:durableId="1629509680">
    <w:abstractNumId w:val="31"/>
  </w:num>
  <w:num w:numId="75" w16cid:durableId="262539464">
    <w:abstractNumId w:val="77"/>
  </w:num>
  <w:num w:numId="76" w16cid:durableId="1332445045">
    <w:abstractNumId w:val="45"/>
  </w:num>
  <w:num w:numId="77" w16cid:durableId="827330763">
    <w:abstractNumId w:val="38"/>
  </w:num>
  <w:num w:numId="78" w16cid:durableId="466901699">
    <w:abstractNumId w:val="34"/>
  </w:num>
  <w:num w:numId="79" w16cid:durableId="1270432269">
    <w:abstractNumId w:val="59"/>
  </w:num>
  <w:num w:numId="80" w16cid:durableId="1955675941">
    <w:abstractNumId w:val="72"/>
  </w:num>
  <w:num w:numId="81" w16cid:durableId="188379397">
    <w:abstractNumId w:val="66"/>
  </w:num>
  <w:num w:numId="82" w16cid:durableId="756564088">
    <w:abstractNumId w:val="13"/>
  </w:num>
  <w:num w:numId="83" w16cid:durableId="660814234">
    <w:abstractNumId w:val="11"/>
  </w:num>
  <w:num w:numId="84" w16cid:durableId="131945980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B1"/>
    <w:rsid w:val="00020F21"/>
    <w:rsid w:val="00026288"/>
    <w:rsid w:val="00040031"/>
    <w:rsid w:val="000500C7"/>
    <w:rsid w:val="00070634"/>
    <w:rsid w:val="00083BAA"/>
    <w:rsid w:val="000A6F13"/>
    <w:rsid w:val="000B076A"/>
    <w:rsid w:val="000F393D"/>
    <w:rsid w:val="001766D6"/>
    <w:rsid w:val="0017722C"/>
    <w:rsid w:val="00177C41"/>
    <w:rsid w:val="00185805"/>
    <w:rsid w:val="001A57FD"/>
    <w:rsid w:val="001B7569"/>
    <w:rsid w:val="001C2C5B"/>
    <w:rsid w:val="001D5D23"/>
    <w:rsid w:val="001D7EAF"/>
    <w:rsid w:val="001E2C1B"/>
    <w:rsid w:val="002144B5"/>
    <w:rsid w:val="00237252"/>
    <w:rsid w:val="002B34F0"/>
    <w:rsid w:val="002C4AD9"/>
    <w:rsid w:val="002C5048"/>
    <w:rsid w:val="00361E26"/>
    <w:rsid w:val="00372036"/>
    <w:rsid w:val="003E24CA"/>
    <w:rsid w:val="003E24DF"/>
    <w:rsid w:val="003F6F57"/>
    <w:rsid w:val="00410483"/>
    <w:rsid w:val="00415E80"/>
    <w:rsid w:val="00423DAC"/>
    <w:rsid w:val="0043267C"/>
    <w:rsid w:val="00450BB2"/>
    <w:rsid w:val="00457BCC"/>
    <w:rsid w:val="004A2B0D"/>
    <w:rsid w:val="004E10F5"/>
    <w:rsid w:val="004F123C"/>
    <w:rsid w:val="00501380"/>
    <w:rsid w:val="00504736"/>
    <w:rsid w:val="0051181C"/>
    <w:rsid w:val="00526C06"/>
    <w:rsid w:val="00564809"/>
    <w:rsid w:val="005B5E8F"/>
    <w:rsid w:val="005C2210"/>
    <w:rsid w:val="005C5193"/>
    <w:rsid w:val="00615018"/>
    <w:rsid w:val="0062123A"/>
    <w:rsid w:val="006445F5"/>
    <w:rsid w:val="00645DF8"/>
    <w:rsid w:val="00646E75"/>
    <w:rsid w:val="00651FEC"/>
    <w:rsid w:val="0065258E"/>
    <w:rsid w:val="00663BA0"/>
    <w:rsid w:val="0067693A"/>
    <w:rsid w:val="006B4163"/>
    <w:rsid w:val="006E4133"/>
    <w:rsid w:val="006E4714"/>
    <w:rsid w:val="006F6F10"/>
    <w:rsid w:val="00712765"/>
    <w:rsid w:val="007416FC"/>
    <w:rsid w:val="007553ED"/>
    <w:rsid w:val="00783E79"/>
    <w:rsid w:val="007852CA"/>
    <w:rsid w:val="007B0919"/>
    <w:rsid w:val="007B195E"/>
    <w:rsid w:val="007B1C09"/>
    <w:rsid w:val="007B5AE8"/>
    <w:rsid w:val="007C783D"/>
    <w:rsid w:val="007D406F"/>
    <w:rsid w:val="007E6220"/>
    <w:rsid w:val="007F20FF"/>
    <w:rsid w:val="007F5192"/>
    <w:rsid w:val="008048FB"/>
    <w:rsid w:val="008109A0"/>
    <w:rsid w:val="00832768"/>
    <w:rsid w:val="00840D97"/>
    <w:rsid w:val="0085082E"/>
    <w:rsid w:val="008858B2"/>
    <w:rsid w:val="008C6C5C"/>
    <w:rsid w:val="008D2A43"/>
    <w:rsid w:val="00905959"/>
    <w:rsid w:val="00914F3A"/>
    <w:rsid w:val="00946800"/>
    <w:rsid w:val="009823FE"/>
    <w:rsid w:val="00984777"/>
    <w:rsid w:val="0099334A"/>
    <w:rsid w:val="009C5E2C"/>
    <w:rsid w:val="009F5BC7"/>
    <w:rsid w:val="00A07593"/>
    <w:rsid w:val="00A141E8"/>
    <w:rsid w:val="00A1658E"/>
    <w:rsid w:val="00A50546"/>
    <w:rsid w:val="00A818BB"/>
    <w:rsid w:val="00A8540D"/>
    <w:rsid w:val="00A96CF8"/>
    <w:rsid w:val="00AB1063"/>
    <w:rsid w:val="00AB37ED"/>
    <w:rsid w:val="00AC545B"/>
    <w:rsid w:val="00AF700D"/>
    <w:rsid w:val="00B11EC8"/>
    <w:rsid w:val="00B157B0"/>
    <w:rsid w:val="00B36802"/>
    <w:rsid w:val="00B416EE"/>
    <w:rsid w:val="00B42730"/>
    <w:rsid w:val="00B50294"/>
    <w:rsid w:val="00B53DBB"/>
    <w:rsid w:val="00B713FE"/>
    <w:rsid w:val="00BB6380"/>
    <w:rsid w:val="00BF664E"/>
    <w:rsid w:val="00C535CB"/>
    <w:rsid w:val="00C613AF"/>
    <w:rsid w:val="00C70786"/>
    <w:rsid w:val="00C77822"/>
    <w:rsid w:val="00C8222A"/>
    <w:rsid w:val="00CE08E9"/>
    <w:rsid w:val="00CE687D"/>
    <w:rsid w:val="00D30C2B"/>
    <w:rsid w:val="00D449B4"/>
    <w:rsid w:val="00D45945"/>
    <w:rsid w:val="00D619F1"/>
    <w:rsid w:val="00D66593"/>
    <w:rsid w:val="00D90069"/>
    <w:rsid w:val="00DC360C"/>
    <w:rsid w:val="00DD7870"/>
    <w:rsid w:val="00E11988"/>
    <w:rsid w:val="00E171FC"/>
    <w:rsid w:val="00E36BB1"/>
    <w:rsid w:val="00E55D74"/>
    <w:rsid w:val="00E612AD"/>
    <w:rsid w:val="00E6540C"/>
    <w:rsid w:val="00E81E2A"/>
    <w:rsid w:val="00EB2569"/>
    <w:rsid w:val="00ED220B"/>
    <w:rsid w:val="00ED3B16"/>
    <w:rsid w:val="00EE0952"/>
    <w:rsid w:val="00EE12E4"/>
    <w:rsid w:val="00F05825"/>
    <w:rsid w:val="00F5070E"/>
    <w:rsid w:val="00F72F94"/>
    <w:rsid w:val="00F80163"/>
    <w:rsid w:val="00FB2D62"/>
    <w:rsid w:val="00FB6231"/>
    <w:rsid w:val="00FE0F43"/>
    <w:rsid w:val="098E2CD1"/>
    <w:rsid w:val="182C4B40"/>
    <w:rsid w:val="2631A615"/>
    <w:rsid w:val="32EE054A"/>
    <w:rsid w:val="3484F30D"/>
    <w:rsid w:val="371D65EF"/>
    <w:rsid w:val="38D68130"/>
    <w:rsid w:val="4ED01C3F"/>
    <w:rsid w:val="503E639F"/>
    <w:rsid w:val="52C37AD2"/>
    <w:rsid w:val="6483E73C"/>
    <w:rsid w:val="676FE17E"/>
    <w:rsid w:val="720AD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84ED2"/>
  <w14:defaultImageDpi w14:val="32767"/>
  <w15:chartTrackingRefBased/>
  <w15:docId w15:val="{44382D83-C12C-4D7C-AB55-1BFD1FFB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uiPriority="6" w:semiHidden="1" w:unhideWhenUsed="1" w:qFormat="1"/>
    <w:lsdException w:name="Signature" w:uiPriority="0"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uiPriority="4"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5945"/>
    <w:pPr>
      <w:spacing w:before="40" w:after="160" w:line="288" w:lineRule="auto"/>
    </w:pPr>
    <w:rPr>
      <w:rFonts w:eastAsiaTheme="minorHAnsi"/>
      <w:color w:val="595959" w:themeColor="text1" w:themeTint="A6"/>
      <w:kern w:val="20"/>
      <w:sz w:val="20"/>
      <w:szCs w:val="20"/>
    </w:rPr>
  </w:style>
  <w:style w:type="paragraph" w:styleId="Heading1">
    <w:name w:val="heading 1"/>
    <w:basedOn w:val="Normal"/>
    <w:next w:val="Normal"/>
    <w:link w:val="Heading1Char"/>
    <w:uiPriority w:val="8"/>
    <w:unhideWhenUsed/>
    <w:qFormat/>
    <w:rsid w:val="003E24DF"/>
    <w:pPr>
      <w:spacing w:before="0" w:after="360" w:line="240" w:lineRule="auto"/>
      <w:contextualSpacing/>
      <w:outlineLvl w:val="0"/>
    </w:pPr>
    <w:rPr>
      <w:rFonts w:asciiTheme="majorHAnsi" w:hAnsiTheme="majorHAnsi" w:eastAsiaTheme="majorEastAsia"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hAnsiTheme="majorHAnsi" w:eastAsiaTheme="majorEastAsia" w:cstheme="majorBidi"/>
      <w:color w:val="729928"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8"/>
    <w:rsid w:val="003E24DF"/>
    <w:rPr>
      <w:rFonts w:asciiTheme="majorHAnsi" w:hAnsiTheme="majorHAnsi" w:eastAsiaTheme="majorEastAsia" w:cstheme="majorBidi"/>
      <w:caps/>
      <w:color w:val="729928" w:themeColor="accent1" w:themeShade="BF"/>
      <w:kern w:val="20"/>
      <w:sz w:val="20"/>
      <w:szCs w:val="20"/>
    </w:rPr>
  </w:style>
  <w:style w:type="paragraph" w:styleId="Recipient" w:customStyle="1">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styleId="SalutationChar" w:customStyle="1">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styleId="ClosingChar" w:customStyle="1">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nhideWhenUsed/>
    <w:qFormat/>
    <w:rsid w:val="003E24DF"/>
    <w:rPr>
      <w:b/>
      <w:bCs/>
    </w:rPr>
  </w:style>
  <w:style w:type="character" w:styleId="SignatureChar" w:customStyle="1">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rsid w:val="003E24DF"/>
    <w:pPr>
      <w:spacing w:after="0" w:line="240" w:lineRule="auto"/>
      <w:jc w:val="right"/>
    </w:pPr>
  </w:style>
  <w:style w:type="character" w:styleId="HeaderChar" w:customStyle="1">
    <w:name w:val="Header Char"/>
    <w:basedOn w:val="DefaultParagraphFont"/>
    <w:link w:val="Header"/>
    <w:uiPriority w:val="99"/>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styleId="ContactInfo" w:customStyle="1">
    <w:name w:val="Contact Info"/>
    <w:basedOn w:val="Normal"/>
    <w:uiPriority w:val="1"/>
    <w:qFormat/>
    <w:rsid w:val="003E24DF"/>
    <w:pPr>
      <w:spacing w:before="0" w:after="0"/>
    </w:pPr>
  </w:style>
  <w:style w:type="character" w:styleId="Heading2Char" w:customStyle="1">
    <w:name w:val="Heading 2 Char"/>
    <w:basedOn w:val="DefaultParagraphFont"/>
    <w:link w:val="Heading2"/>
    <w:uiPriority w:val="9"/>
    <w:rsid w:val="004A2B0D"/>
    <w:rPr>
      <w:rFonts w:asciiTheme="majorHAnsi" w:hAnsiTheme="majorHAnsi" w:eastAsiaTheme="majorEastAsia"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hAnsi="Times New Roman" w:cs="Times New Roman" w:eastAsiaTheme="minorEastAsia"/>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styleId="FooterChar" w:customStyle="1">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styleId="TitleChar" w:customStyle="1">
    <w:name w:val="Title Char"/>
    <w:basedOn w:val="DefaultParagraphFont"/>
    <w:link w:val="Title"/>
    <w:uiPriority w:val="10"/>
    <w:rsid w:val="00D45945"/>
    <w:rPr>
      <w:rFonts w:asciiTheme="majorHAnsi" w:hAnsiTheme="majorHAnsi" w:eastAsiaTheme="majorEastAsia" w:cstheme="majorBidi"/>
      <w:caps/>
      <w:color w:val="000000" w:themeColor="text1"/>
      <w:kern w:val="20"/>
      <w:sz w:val="20"/>
      <w:szCs w:val="20"/>
    </w:rPr>
  </w:style>
  <w:style w:type="character" w:styleId="Hyperlink">
    <w:name w:val="Hyperlink"/>
    <w:basedOn w:val="DefaultParagraphFont"/>
    <w:uiPriority w:val="99"/>
    <w:unhideWhenUsed/>
    <w:rsid w:val="00E36BB1"/>
    <w:rPr>
      <w:color w:val="EE7B08" w:themeColor="hyperlink"/>
      <w:u w:val="single"/>
    </w:rPr>
  </w:style>
  <w:style w:type="paragraph" w:styleId="NoSpacing">
    <w:name w:val="No Spacing"/>
    <w:uiPriority w:val="1"/>
    <w:qFormat/>
    <w:rsid w:val="00E36BB1"/>
    <w:rPr>
      <w:rFonts w:eastAsiaTheme="minorHAnsi"/>
      <w:color w:val="595959" w:themeColor="text1" w:themeTint="A6"/>
      <w:kern w:val="20"/>
      <w:sz w:val="20"/>
      <w:szCs w:val="20"/>
    </w:rPr>
  </w:style>
  <w:style w:type="paragraph" w:styleId="ListParagraph">
    <w:name w:val="List Paragraph"/>
    <w:basedOn w:val="Normal"/>
    <w:uiPriority w:val="34"/>
    <w:qFormat/>
    <w:rsid w:val="00410483"/>
    <w:pPr>
      <w:ind w:left="720"/>
      <w:contextualSpacing/>
    </w:pPr>
  </w:style>
  <w:style w:type="paragraph" w:styleId="BalloonText">
    <w:name w:val="Balloon Text"/>
    <w:basedOn w:val="Normal"/>
    <w:link w:val="BalloonTextChar"/>
    <w:uiPriority w:val="99"/>
    <w:semiHidden/>
    <w:unhideWhenUsed/>
    <w:rsid w:val="00A818BB"/>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818BB"/>
    <w:rPr>
      <w:rFonts w:ascii="Segoe UI" w:hAnsi="Segoe UI" w:cs="Segoe UI" w:eastAsiaTheme="minorHAnsi"/>
      <w:color w:val="595959" w:themeColor="text1" w:themeTint="A6"/>
      <w:kern w:val="20"/>
      <w:sz w:val="18"/>
      <w:szCs w:val="18"/>
    </w:rPr>
  </w:style>
  <w:style w:type="table" w:styleId="TableGrid">
    <w:name w:val="Table Grid"/>
    <w:basedOn w:val="TableNormal"/>
    <w:uiPriority w:val="39"/>
    <w:rsid w:val="00B4273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B3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801554">
      <w:bodyDiv w:val="1"/>
      <w:marLeft w:val="0"/>
      <w:marRight w:val="0"/>
      <w:marTop w:val="0"/>
      <w:marBottom w:val="0"/>
      <w:divBdr>
        <w:top w:val="none" w:sz="0" w:space="0" w:color="auto"/>
        <w:left w:val="none" w:sz="0" w:space="0" w:color="auto"/>
        <w:bottom w:val="none" w:sz="0" w:space="0" w:color="auto"/>
        <w:right w:val="none" w:sz="0" w:space="0" w:color="auto"/>
      </w:divBdr>
      <w:divsChild>
        <w:div w:id="1944074688">
          <w:marLeft w:val="0"/>
          <w:marRight w:val="0"/>
          <w:marTop w:val="0"/>
          <w:marBottom w:val="0"/>
          <w:divBdr>
            <w:top w:val="none" w:sz="0" w:space="0" w:color="auto"/>
            <w:left w:val="none" w:sz="0" w:space="0" w:color="auto"/>
            <w:bottom w:val="none" w:sz="0" w:space="0" w:color="auto"/>
            <w:right w:val="none" w:sz="0" w:space="0" w:color="auto"/>
          </w:divBdr>
        </w:div>
        <w:div w:id="290211500">
          <w:marLeft w:val="0"/>
          <w:marRight w:val="0"/>
          <w:marTop w:val="0"/>
          <w:marBottom w:val="0"/>
          <w:divBdr>
            <w:top w:val="none" w:sz="0" w:space="0" w:color="auto"/>
            <w:left w:val="none" w:sz="0" w:space="0" w:color="auto"/>
            <w:bottom w:val="none" w:sz="0" w:space="0" w:color="auto"/>
            <w:right w:val="none" w:sz="0" w:space="0" w:color="auto"/>
          </w:divBdr>
          <w:divsChild>
            <w:div w:id="1227572823">
              <w:marLeft w:val="-75"/>
              <w:marRight w:val="0"/>
              <w:marTop w:val="30"/>
              <w:marBottom w:val="30"/>
              <w:divBdr>
                <w:top w:val="none" w:sz="0" w:space="0" w:color="auto"/>
                <w:left w:val="none" w:sz="0" w:space="0" w:color="auto"/>
                <w:bottom w:val="none" w:sz="0" w:space="0" w:color="auto"/>
                <w:right w:val="none" w:sz="0" w:space="0" w:color="auto"/>
              </w:divBdr>
              <w:divsChild>
                <w:div w:id="548763129">
                  <w:marLeft w:val="0"/>
                  <w:marRight w:val="0"/>
                  <w:marTop w:val="0"/>
                  <w:marBottom w:val="0"/>
                  <w:divBdr>
                    <w:top w:val="none" w:sz="0" w:space="0" w:color="auto"/>
                    <w:left w:val="none" w:sz="0" w:space="0" w:color="auto"/>
                    <w:bottom w:val="none" w:sz="0" w:space="0" w:color="auto"/>
                    <w:right w:val="none" w:sz="0" w:space="0" w:color="auto"/>
                  </w:divBdr>
                  <w:divsChild>
                    <w:div w:id="293682448">
                      <w:marLeft w:val="0"/>
                      <w:marRight w:val="0"/>
                      <w:marTop w:val="0"/>
                      <w:marBottom w:val="0"/>
                      <w:divBdr>
                        <w:top w:val="none" w:sz="0" w:space="0" w:color="auto"/>
                        <w:left w:val="none" w:sz="0" w:space="0" w:color="auto"/>
                        <w:bottom w:val="none" w:sz="0" w:space="0" w:color="auto"/>
                        <w:right w:val="none" w:sz="0" w:space="0" w:color="auto"/>
                      </w:divBdr>
                    </w:div>
                  </w:divsChild>
                </w:div>
                <w:div w:id="2120756003">
                  <w:marLeft w:val="0"/>
                  <w:marRight w:val="0"/>
                  <w:marTop w:val="0"/>
                  <w:marBottom w:val="0"/>
                  <w:divBdr>
                    <w:top w:val="none" w:sz="0" w:space="0" w:color="auto"/>
                    <w:left w:val="none" w:sz="0" w:space="0" w:color="auto"/>
                    <w:bottom w:val="none" w:sz="0" w:space="0" w:color="auto"/>
                    <w:right w:val="none" w:sz="0" w:space="0" w:color="auto"/>
                  </w:divBdr>
                  <w:divsChild>
                    <w:div w:id="235164037">
                      <w:marLeft w:val="0"/>
                      <w:marRight w:val="0"/>
                      <w:marTop w:val="0"/>
                      <w:marBottom w:val="0"/>
                      <w:divBdr>
                        <w:top w:val="none" w:sz="0" w:space="0" w:color="auto"/>
                        <w:left w:val="none" w:sz="0" w:space="0" w:color="auto"/>
                        <w:bottom w:val="none" w:sz="0" w:space="0" w:color="auto"/>
                        <w:right w:val="none" w:sz="0" w:space="0" w:color="auto"/>
                      </w:divBdr>
                    </w:div>
                  </w:divsChild>
                </w:div>
                <w:div w:id="1343164966">
                  <w:marLeft w:val="0"/>
                  <w:marRight w:val="0"/>
                  <w:marTop w:val="0"/>
                  <w:marBottom w:val="0"/>
                  <w:divBdr>
                    <w:top w:val="none" w:sz="0" w:space="0" w:color="auto"/>
                    <w:left w:val="none" w:sz="0" w:space="0" w:color="auto"/>
                    <w:bottom w:val="none" w:sz="0" w:space="0" w:color="auto"/>
                    <w:right w:val="none" w:sz="0" w:space="0" w:color="auto"/>
                  </w:divBdr>
                  <w:divsChild>
                    <w:div w:id="1888493272">
                      <w:marLeft w:val="0"/>
                      <w:marRight w:val="0"/>
                      <w:marTop w:val="0"/>
                      <w:marBottom w:val="0"/>
                      <w:divBdr>
                        <w:top w:val="none" w:sz="0" w:space="0" w:color="auto"/>
                        <w:left w:val="none" w:sz="0" w:space="0" w:color="auto"/>
                        <w:bottom w:val="none" w:sz="0" w:space="0" w:color="auto"/>
                        <w:right w:val="none" w:sz="0" w:space="0" w:color="auto"/>
                      </w:divBdr>
                    </w:div>
                  </w:divsChild>
                </w:div>
                <w:div w:id="1764450950">
                  <w:marLeft w:val="0"/>
                  <w:marRight w:val="0"/>
                  <w:marTop w:val="0"/>
                  <w:marBottom w:val="0"/>
                  <w:divBdr>
                    <w:top w:val="none" w:sz="0" w:space="0" w:color="auto"/>
                    <w:left w:val="none" w:sz="0" w:space="0" w:color="auto"/>
                    <w:bottom w:val="none" w:sz="0" w:space="0" w:color="auto"/>
                    <w:right w:val="none" w:sz="0" w:space="0" w:color="auto"/>
                  </w:divBdr>
                  <w:divsChild>
                    <w:div w:id="1018652945">
                      <w:marLeft w:val="0"/>
                      <w:marRight w:val="0"/>
                      <w:marTop w:val="0"/>
                      <w:marBottom w:val="0"/>
                      <w:divBdr>
                        <w:top w:val="none" w:sz="0" w:space="0" w:color="auto"/>
                        <w:left w:val="none" w:sz="0" w:space="0" w:color="auto"/>
                        <w:bottom w:val="none" w:sz="0" w:space="0" w:color="auto"/>
                        <w:right w:val="none" w:sz="0" w:space="0" w:color="auto"/>
                      </w:divBdr>
                    </w:div>
                  </w:divsChild>
                </w:div>
                <w:div w:id="1280915107">
                  <w:marLeft w:val="0"/>
                  <w:marRight w:val="0"/>
                  <w:marTop w:val="0"/>
                  <w:marBottom w:val="0"/>
                  <w:divBdr>
                    <w:top w:val="none" w:sz="0" w:space="0" w:color="auto"/>
                    <w:left w:val="none" w:sz="0" w:space="0" w:color="auto"/>
                    <w:bottom w:val="none" w:sz="0" w:space="0" w:color="auto"/>
                    <w:right w:val="none" w:sz="0" w:space="0" w:color="auto"/>
                  </w:divBdr>
                  <w:divsChild>
                    <w:div w:id="1247037897">
                      <w:marLeft w:val="0"/>
                      <w:marRight w:val="0"/>
                      <w:marTop w:val="0"/>
                      <w:marBottom w:val="0"/>
                      <w:divBdr>
                        <w:top w:val="none" w:sz="0" w:space="0" w:color="auto"/>
                        <w:left w:val="none" w:sz="0" w:space="0" w:color="auto"/>
                        <w:bottom w:val="none" w:sz="0" w:space="0" w:color="auto"/>
                        <w:right w:val="none" w:sz="0" w:space="0" w:color="auto"/>
                      </w:divBdr>
                    </w:div>
                  </w:divsChild>
                </w:div>
                <w:div w:id="1597248370">
                  <w:marLeft w:val="0"/>
                  <w:marRight w:val="0"/>
                  <w:marTop w:val="0"/>
                  <w:marBottom w:val="0"/>
                  <w:divBdr>
                    <w:top w:val="none" w:sz="0" w:space="0" w:color="auto"/>
                    <w:left w:val="none" w:sz="0" w:space="0" w:color="auto"/>
                    <w:bottom w:val="none" w:sz="0" w:space="0" w:color="auto"/>
                    <w:right w:val="none" w:sz="0" w:space="0" w:color="auto"/>
                  </w:divBdr>
                  <w:divsChild>
                    <w:div w:id="705523622">
                      <w:marLeft w:val="0"/>
                      <w:marRight w:val="0"/>
                      <w:marTop w:val="0"/>
                      <w:marBottom w:val="0"/>
                      <w:divBdr>
                        <w:top w:val="none" w:sz="0" w:space="0" w:color="auto"/>
                        <w:left w:val="none" w:sz="0" w:space="0" w:color="auto"/>
                        <w:bottom w:val="none" w:sz="0" w:space="0" w:color="auto"/>
                        <w:right w:val="none" w:sz="0" w:space="0" w:color="auto"/>
                      </w:divBdr>
                    </w:div>
                  </w:divsChild>
                </w:div>
                <w:div w:id="915163272">
                  <w:marLeft w:val="0"/>
                  <w:marRight w:val="0"/>
                  <w:marTop w:val="0"/>
                  <w:marBottom w:val="0"/>
                  <w:divBdr>
                    <w:top w:val="none" w:sz="0" w:space="0" w:color="auto"/>
                    <w:left w:val="none" w:sz="0" w:space="0" w:color="auto"/>
                    <w:bottom w:val="none" w:sz="0" w:space="0" w:color="auto"/>
                    <w:right w:val="none" w:sz="0" w:space="0" w:color="auto"/>
                  </w:divBdr>
                  <w:divsChild>
                    <w:div w:id="382758480">
                      <w:marLeft w:val="0"/>
                      <w:marRight w:val="0"/>
                      <w:marTop w:val="0"/>
                      <w:marBottom w:val="0"/>
                      <w:divBdr>
                        <w:top w:val="none" w:sz="0" w:space="0" w:color="auto"/>
                        <w:left w:val="none" w:sz="0" w:space="0" w:color="auto"/>
                        <w:bottom w:val="none" w:sz="0" w:space="0" w:color="auto"/>
                        <w:right w:val="none" w:sz="0" w:space="0" w:color="auto"/>
                      </w:divBdr>
                    </w:div>
                    <w:div w:id="624845552">
                      <w:marLeft w:val="0"/>
                      <w:marRight w:val="0"/>
                      <w:marTop w:val="0"/>
                      <w:marBottom w:val="0"/>
                      <w:divBdr>
                        <w:top w:val="none" w:sz="0" w:space="0" w:color="auto"/>
                        <w:left w:val="none" w:sz="0" w:space="0" w:color="auto"/>
                        <w:bottom w:val="none" w:sz="0" w:space="0" w:color="auto"/>
                        <w:right w:val="none" w:sz="0" w:space="0" w:color="auto"/>
                      </w:divBdr>
                    </w:div>
                    <w:div w:id="622077089">
                      <w:marLeft w:val="0"/>
                      <w:marRight w:val="0"/>
                      <w:marTop w:val="0"/>
                      <w:marBottom w:val="0"/>
                      <w:divBdr>
                        <w:top w:val="none" w:sz="0" w:space="0" w:color="auto"/>
                        <w:left w:val="none" w:sz="0" w:space="0" w:color="auto"/>
                        <w:bottom w:val="none" w:sz="0" w:space="0" w:color="auto"/>
                        <w:right w:val="none" w:sz="0" w:space="0" w:color="auto"/>
                      </w:divBdr>
                    </w:div>
                  </w:divsChild>
                </w:div>
                <w:div w:id="1575119969">
                  <w:marLeft w:val="0"/>
                  <w:marRight w:val="0"/>
                  <w:marTop w:val="0"/>
                  <w:marBottom w:val="0"/>
                  <w:divBdr>
                    <w:top w:val="none" w:sz="0" w:space="0" w:color="auto"/>
                    <w:left w:val="none" w:sz="0" w:space="0" w:color="auto"/>
                    <w:bottom w:val="none" w:sz="0" w:space="0" w:color="auto"/>
                    <w:right w:val="none" w:sz="0" w:space="0" w:color="auto"/>
                  </w:divBdr>
                  <w:divsChild>
                    <w:div w:id="919295251">
                      <w:marLeft w:val="0"/>
                      <w:marRight w:val="0"/>
                      <w:marTop w:val="0"/>
                      <w:marBottom w:val="0"/>
                      <w:divBdr>
                        <w:top w:val="none" w:sz="0" w:space="0" w:color="auto"/>
                        <w:left w:val="none" w:sz="0" w:space="0" w:color="auto"/>
                        <w:bottom w:val="none" w:sz="0" w:space="0" w:color="auto"/>
                        <w:right w:val="none" w:sz="0" w:space="0" w:color="auto"/>
                      </w:divBdr>
                    </w:div>
                    <w:div w:id="1582137197">
                      <w:marLeft w:val="0"/>
                      <w:marRight w:val="0"/>
                      <w:marTop w:val="0"/>
                      <w:marBottom w:val="0"/>
                      <w:divBdr>
                        <w:top w:val="none" w:sz="0" w:space="0" w:color="auto"/>
                        <w:left w:val="none" w:sz="0" w:space="0" w:color="auto"/>
                        <w:bottom w:val="none" w:sz="0" w:space="0" w:color="auto"/>
                        <w:right w:val="none" w:sz="0" w:space="0" w:color="auto"/>
                      </w:divBdr>
                    </w:div>
                    <w:div w:id="537813171">
                      <w:marLeft w:val="0"/>
                      <w:marRight w:val="0"/>
                      <w:marTop w:val="0"/>
                      <w:marBottom w:val="0"/>
                      <w:divBdr>
                        <w:top w:val="none" w:sz="0" w:space="0" w:color="auto"/>
                        <w:left w:val="none" w:sz="0" w:space="0" w:color="auto"/>
                        <w:bottom w:val="none" w:sz="0" w:space="0" w:color="auto"/>
                        <w:right w:val="none" w:sz="0" w:space="0" w:color="auto"/>
                      </w:divBdr>
                    </w:div>
                  </w:divsChild>
                </w:div>
                <w:div w:id="1785542105">
                  <w:marLeft w:val="0"/>
                  <w:marRight w:val="0"/>
                  <w:marTop w:val="0"/>
                  <w:marBottom w:val="0"/>
                  <w:divBdr>
                    <w:top w:val="none" w:sz="0" w:space="0" w:color="auto"/>
                    <w:left w:val="none" w:sz="0" w:space="0" w:color="auto"/>
                    <w:bottom w:val="none" w:sz="0" w:space="0" w:color="auto"/>
                    <w:right w:val="none" w:sz="0" w:space="0" w:color="auto"/>
                  </w:divBdr>
                  <w:divsChild>
                    <w:div w:id="1590312176">
                      <w:marLeft w:val="0"/>
                      <w:marRight w:val="0"/>
                      <w:marTop w:val="0"/>
                      <w:marBottom w:val="0"/>
                      <w:divBdr>
                        <w:top w:val="none" w:sz="0" w:space="0" w:color="auto"/>
                        <w:left w:val="none" w:sz="0" w:space="0" w:color="auto"/>
                        <w:bottom w:val="none" w:sz="0" w:space="0" w:color="auto"/>
                        <w:right w:val="none" w:sz="0" w:space="0" w:color="auto"/>
                      </w:divBdr>
                    </w:div>
                  </w:divsChild>
                </w:div>
                <w:div w:id="498347229">
                  <w:marLeft w:val="0"/>
                  <w:marRight w:val="0"/>
                  <w:marTop w:val="0"/>
                  <w:marBottom w:val="0"/>
                  <w:divBdr>
                    <w:top w:val="none" w:sz="0" w:space="0" w:color="auto"/>
                    <w:left w:val="none" w:sz="0" w:space="0" w:color="auto"/>
                    <w:bottom w:val="none" w:sz="0" w:space="0" w:color="auto"/>
                    <w:right w:val="none" w:sz="0" w:space="0" w:color="auto"/>
                  </w:divBdr>
                  <w:divsChild>
                    <w:div w:id="1373846549">
                      <w:marLeft w:val="0"/>
                      <w:marRight w:val="0"/>
                      <w:marTop w:val="0"/>
                      <w:marBottom w:val="0"/>
                      <w:divBdr>
                        <w:top w:val="none" w:sz="0" w:space="0" w:color="auto"/>
                        <w:left w:val="none" w:sz="0" w:space="0" w:color="auto"/>
                        <w:bottom w:val="none" w:sz="0" w:space="0" w:color="auto"/>
                        <w:right w:val="none" w:sz="0" w:space="0" w:color="auto"/>
                      </w:divBdr>
                    </w:div>
                  </w:divsChild>
                </w:div>
                <w:div w:id="1013456688">
                  <w:marLeft w:val="0"/>
                  <w:marRight w:val="0"/>
                  <w:marTop w:val="0"/>
                  <w:marBottom w:val="0"/>
                  <w:divBdr>
                    <w:top w:val="none" w:sz="0" w:space="0" w:color="auto"/>
                    <w:left w:val="none" w:sz="0" w:space="0" w:color="auto"/>
                    <w:bottom w:val="none" w:sz="0" w:space="0" w:color="auto"/>
                    <w:right w:val="none" w:sz="0" w:space="0" w:color="auto"/>
                  </w:divBdr>
                  <w:divsChild>
                    <w:div w:id="673725809">
                      <w:marLeft w:val="0"/>
                      <w:marRight w:val="0"/>
                      <w:marTop w:val="0"/>
                      <w:marBottom w:val="0"/>
                      <w:divBdr>
                        <w:top w:val="none" w:sz="0" w:space="0" w:color="auto"/>
                        <w:left w:val="none" w:sz="0" w:space="0" w:color="auto"/>
                        <w:bottom w:val="none" w:sz="0" w:space="0" w:color="auto"/>
                        <w:right w:val="none" w:sz="0" w:space="0" w:color="auto"/>
                      </w:divBdr>
                    </w:div>
                  </w:divsChild>
                </w:div>
                <w:div w:id="1381517884">
                  <w:marLeft w:val="0"/>
                  <w:marRight w:val="0"/>
                  <w:marTop w:val="0"/>
                  <w:marBottom w:val="0"/>
                  <w:divBdr>
                    <w:top w:val="none" w:sz="0" w:space="0" w:color="auto"/>
                    <w:left w:val="none" w:sz="0" w:space="0" w:color="auto"/>
                    <w:bottom w:val="none" w:sz="0" w:space="0" w:color="auto"/>
                    <w:right w:val="none" w:sz="0" w:space="0" w:color="auto"/>
                  </w:divBdr>
                  <w:divsChild>
                    <w:div w:id="177013492">
                      <w:marLeft w:val="0"/>
                      <w:marRight w:val="0"/>
                      <w:marTop w:val="0"/>
                      <w:marBottom w:val="0"/>
                      <w:divBdr>
                        <w:top w:val="none" w:sz="0" w:space="0" w:color="auto"/>
                        <w:left w:val="none" w:sz="0" w:space="0" w:color="auto"/>
                        <w:bottom w:val="none" w:sz="0" w:space="0" w:color="auto"/>
                        <w:right w:val="none" w:sz="0" w:space="0" w:color="auto"/>
                      </w:divBdr>
                    </w:div>
                  </w:divsChild>
                </w:div>
                <w:div w:id="1084574383">
                  <w:marLeft w:val="0"/>
                  <w:marRight w:val="0"/>
                  <w:marTop w:val="0"/>
                  <w:marBottom w:val="0"/>
                  <w:divBdr>
                    <w:top w:val="none" w:sz="0" w:space="0" w:color="auto"/>
                    <w:left w:val="none" w:sz="0" w:space="0" w:color="auto"/>
                    <w:bottom w:val="none" w:sz="0" w:space="0" w:color="auto"/>
                    <w:right w:val="none" w:sz="0" w:space="0" w:color="auto"/>
                  </w:divBdr>
                  <w:divsChild>
                    <w:div w:id="1866945677">
                      <w:marLeft w:val="0"/>
                      <w:marRight w:val="0"/>
                      <w:marTop w:val="0"/>
                      <w:marBottom w:val="0"/>
                      <w:divBdr>
                        <w:top w:val="none" w:sz="0" w:space="0" w:color="auto"/>
                        <w:left w:val="none" w:sz="0" w:space="0" w:color="auto"/>
                        <w:bottom w:val="none" w:sz="0" w:space="0" w:color="auto"/>
                        <w:right w:val="none" w:sz="0" w:space="0" w:color="auto"/>
                      </w:divBdr>
                    </w:div>
                  </w:divsChild>
                </w:div>
                <w:div w:id="533541371">
                  <w:marLeft w:val="0"/>
                  <w:marRight w:val="0"/>
                  <w:marTop w:val="0"/>
                  <w:marBottom w:val="0"/>
                  <w:divBdr>
                    <w:top w:val="none" w:sz="0" w:space="0" w:color="auto"/>
                    <w:left w:val="none" w:sz="0" w:space="0" w:color="auto"/>
                    <w:bottom w:val="none" w:sz="0" w:space="0" w:color="auto"/>
                    <w:right w:val="none" w:sz="0" w:space="0" w:color="auto"/>
                  </w:divBdr>
                  <w:divsChild>
                    <w:div w:id="741215025">
                      <w:marLeft w:val="0"/>
                      <w:marRight w:val="0"/>
                      <w:marTop w:val="0"/>
                      <w:marBottom w:val="0"/>
                      <w:divBdr>
                        <w:top w:val="none" w:sz="0" w:space="0" w:color="auto"/>
                        <w:left w:val="none" w:sz="0" w:space="0" w:color="auto"/>
                        <w:bottom w:val="none" w:sz="0" w:space="0" w:color="auto"/>
                        <w:right w:val="none" w:sz="0" w:space="0" w:color="auto"/>
                      </w:divBdr>
                    </w:div>
                    <w:div w:id="1575512494">
                      <w:marLeft w:val="0"/>
                      <w:marRight w:val="0"/>
                      <w:marTop w:val="0"/>
                      <w:marBottom w:val="0"/>
                      <w:divBdr>
                        <w:top w:val="none" w:sz="0" w:space="0" w:color="auto"/>
                        <w:left w:val="none" w:sz="0" w:space="0" w:color="auto"/>
                        <w:bottom w:val="none" w:sz="0" w:space="0" w:color="auto"/>
                        <w:right w:val="none" w:sz="0" w:space="0" w:color="auto"/>
                      </w:divBdr>
                    </w:div>
                    <w:div w:id="2071658537">
                      <w:marLeft w:val="0"/>
                      <w:marRight w:val="0"/>
                      <w:marTop w:val="0"/>
                      <w:marBottom w:val="0"/>
                      <w:divBdr>
                        <w:top w:val="none" w:sz="0" w:space="0" w:color="auto"/>
                        <w:left w:val="none" w:sz="0" w:space="0" w:color="auto"/>
                        <w:bottom w:val="none" w:sz="0" w:space="0" w:color="auto"/>
                        <w:right w:val="none" w:sz="0" w:space="0" w:color="auto"/>
                      </w:divBdr>
                    </w:div>
                    <w:div w:id="1750886567">
                      <w:marLeft w:val="0"/>
                      <w:marRight w:val="0"/>
                      <w:marTop w:val="0"/>
                      <w:marBottom w:val="0"/>
                      <w:divBdr>
                        <w:top w:val="none" w:sz="0" w:space="0" w:color="auto"/>
                        <w:left w:val="none" w:sz="0" w:space="0" w:color="auto"/>
                        <w:bottom w:val="none" w:sz="0" w:space="0" w:color="auto"/>
                        <w:right w:val="none" w:sz="0" w:space="0" w:color="auto"/>
                      </w:divBdr>
                    </w:div>
                    <w:div w:id="116027915">
                      <w:marLeft w:val="0"/>
                      <w:marRight w:val="0"/>
                      <w:marTop w:val="0"/>
                      <w:marBottom w:val="0"/>
                      <w:divBdr>
                        <w:top w:val="none" w:sz="0" w:space="0" w:color="auto"/>
                        <w:left w:val="none" w:sz="0" w:space="0" w:color="auto"/>
                        <w:bottom w:val="none" w:sz="0" w:space="0" w:color="auto"/>
                        <w:right w:val="none" w:sz="0" w:space="0" w:color="auto"/>
                      </w:divBdr>
                    </w:div>
                    <w:div w:id="67771108">
                      <w:marLeft w:val="0"/>
                      <w:marRight w:val="0"/>
                      <w:marTop w:val="0"/>
                      <w:marBottom w:val="0"/>
                      <w:divBdr>
                        <w:top w:val="none" w:sz="0" w:space="0" w:color="auto"/>
                        <w:left w:val="none" w:sz="0" w:space="0" w:color="auto"/>
                        <w:bottom w:val="none" w:sz="0" w:space="0" w:color="auto"/>
                        <w:right w:val="none" w:sz="0" w:space="0" w:color="auto"/>
                      </w:divBdr>
                    </w:div>
                    <w:div w:id="2084839071">
                      <w:marLeft w:val="0"/>
                      <w:marRight w:val="0"/>
                      <w:marTop w:val="0"/>
                      <w:marBottom w:val="0"/>
                      <w:divBdr>
                        <w:top w:val="none" w:sz="0" w:space="0" w:color="auto"/>
                        <w:left w:val="none" w:sz="0" w:space="0" w:color="auto"/>
                        <w:bottom w:val="none" w:sz="0" w:space="0" w:color="auto"/>
                        <w:right w:val="none" w:sz="0" w:space="0" w:color="auto"/>
                      </w:divBdr>
                    </w:div>
                    <w:div w:id="1080642509">
                      <w:marLeft w:val="0"/>
                      <w:marRight w:val="0"/>
                      <w:marTop w:val="0"/>
                      <w:marBottom w:val="0"/>
                      <w:divBdr>
                        <w:top w:val="none" w:sz="0" w:space="0" w:color="auto"/>
                        <w:left w:val="none" w:sz="0" w:space="0" w:color="auto"/>
                        <w:bottom w:val="none" w:sz="0" w:space="0" w:color="auto"/>
                        <w:right w:val="none" w:sz="0" w:space="0" w:color="auto"/>
                      </w:divBdr>
                    </w:div>
                    <w:div w:id="59984385">
                      <w:marLeft w:val="0"/>
                      <w:marRight w:val="0"/>
                      <w:marTop w:val="0"/>
                      <w:marBottom w:val="0"/>
                      <w:divBdr>
                        <w:top w:val="none" w:sz="0" w:space="0" w:color="auto"/>
                        <w:left w:val="none" w:sz="0" w:space="0" w:color="auto"/>
                        <w:bottom w:val="none" w:sz="0" w:space="0" w:color="auto"/>
                        <w:right w:val="none" w:sz="0" w:space="0" w:color="auto"/>
                      </w:divBdr>
                    </w:div>
                    <w:div w:id="917398136">
                      <w:marLeft w:val="0"/>
                      <w:marRight w:val="0"/>
                      <w:marTop w:val="0"/>
                      <w:marBottom w:val="0"/>
                      <w:divBdr>
                        <w:top w:val="none" w:sz="0" w:space="0" w:color="auto"/>
                        <w:left w:val="none" w:sz="0" w:space="0" w:color="auto"/>
                        <w:bottom w:val="none" w:sz="0" w:space="0" w:color="auto"/>
                        <w:right w:val="none" w:sz="0" w:space="0" w:color="auto"/>
                      </w:divBdr>
                    </w:div>
                    <w:div w:id="819229788">
                      <w:marLeft w:val="0"/>
                      <w:marRight w:val="0"/>
                      <w:marTop w:val="0"/>
                      <w:marBottom w:val="0"/>
                      <w:divBdr>
                        <w:top w:val="none" w:sz="0" w:space="0" w:color="auto"/>
                        <w:left w:val="none" w:sz="0" w:space="0" w:color="auto"/>
                        <w:bottom w:val="none" w:sz="0" w:space="0" w:color="auto"/>
                        <w:right w:val="none" w:sz="0" w:space="0" w:color="auto"/>
                      </w:divBdr>
                    </w:div>
                  </w:divsChild>
                </w:div>
                <w:div w:id="2120031139">
                  <w:marLeft w:val="0"/>
                  <w:marRight w:val="0"/>
                  <w:marTop w:val="0"/>
                  <w:marBottom w:val="0"/>
                  <w:divBdr>
                    <w:top w:val="none" w:sz="0" w:space="0" w:color="auto"/>
                    <w:left w:val="none" w:sz="0" w:space="0" w:color="auto"/>
                    <w:bottom w:val="none" w:sz="0" w:space="0" w:color="auto"/>
                    <w:right w:val="none" w:sz="0" w:space="0" w:color="auto"/>
                  </w:divBdr>
                  <w:divsChild>
                    <w:div w:id="238289707">
                      <w:marLeft w:val="0"/>
                      <w:marRight w:val="0"/>
                      <w:marTop w:val="0"/>
                      <w:marBottom w:val="0"/>
                      <w:divBdr>
                        <w:top w:val="none" w:sz="0" w:space="0" w:color="auto"/>
                        <w:left w:val="none" w:sz="0" w:space="0" w:color="auto"/>
                        <w:bottom w:val="none" w:sz="0" w:space="0" w:color="auto"/>
                        <w:right w:val="none" w:sz="0" w:space="0" w:color="auto"/>
                      </w:divBdr>
                    </w:div>
                  </w:divsChild>
                </w:div>
                <w:div w:id="174155953">
                  <w:marLeft w:val="0"/>
                  <w:marRight w:val="0"/>
                  <w:marTop w:val="0"/>
                  <w:marBottom w:val="0"/>
                  <w:divBdr>
                    <w:top w:val="none" w:sz="0" w:space="0" w:color="auto"/>
                    <w:left w:val="none" w:sz="0" w:space="0" w:color="auto"/>
                    <w:bottom w:val="none" w:sz="0" w:space="0" w:color="auto"/>
                    <w:right w:val="none" w:sz="0" w:space="0" w:color="auto"/>
                  </w:divBdr>
                  <w:divsChild>
                    <w:div w:id="1209101823">
                      <w:marLeft w:val="0"/>
                      <w:marRight w:val="0"/>
                      <w:marTop w:val="0"/>
                      <w:marBottom w:val="0"/>
                      <w:divBdr>
                        <w:top w:val="none" w:sz="0" w:space="0" w:color="auto"/>
                        <w:left w:val="none" w:sz="0" w:space="0" w:color="auto"/>
                        <w:bottom w:val="none" w:sz="0" w:space="0" w:color="auto"/>
                        <w:right w:val="none" w:sz="0" w:space="0" w:color="auto"/>
                      </w:divBdr>
                    </w:div>
                  </w:divsChild>
                </w:div>
                <w:div w:id="1747796618">
                  <w:marLeft w:val="0"/>
                  <w:marRight w:val="0"/>
                  <w:marTop w:val="0"/>
                  <w:marBottom w:val="0"/>
                  <w:divBdr>
                    <w:top w:val="none" w:sz="0" w:space="0" w:color="auto"/>
                    <w:left w:val="none" w:sz="0" w:space="0" w:color="auto"/>
                    <w:bottom w:val="none" w:sz="0" w:space="0" w:color="auto"/>
                    <w:right w:val="none" w:sz="0" w:space="0" w:color="auto"/>
                  </w:divBdr>
                  <w:divsChild>
                    <w:div w:id="2131244512">
                      <w:marLeft w:val="0"/>
                      <w:marRight w:val="0"/>
                      <w:marTop w:val="0"/>
                      <w:marBottom w:val="0"/>
                      <w:divBdr>
                        <w:top w:val="none" w:sz="0" w:space="0" w:color="auto"/>
                        <w:left w:val="none" w:sz="0" w:space="0" w:color="auto"/>
                        <w:bottom w:val="none" w:sz="0" w:space="0" w:color="auto"/>
                        <w:right w:val="none" w:sz="0" w:space="0" w:color="auto"/>
                      </w:divBdr>
                    </w:div>
                  </w:divsChild>
                </w:div>
                <w:div w:id="403993419">
                  <w:marLeft w:val="0"/>
                  <w:marRight w:val="0"/>
                  <w:marTop w:val="0"/>
                  <w:marBottom w:val="0"/>
                  <w:divBdr>
                    <w:top w:val="none" w:sz="0" w:space="0" w:color="auto"/>
                    <w:left w:val="none" w:sz="0" w:space="0" w:color="auto"/>
                    <w:bottom w:val="none" w:sz="0" w:space="0" w:color="auto"/>
                    <w:right w:val="none" w:sz="0" w:space="0" w:color="auto"/>
                  </w:divBdr>
                  <w:divsChild>
                    <w:div w:id="11976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5970">
          <w:marLeft w:val="0"/>
          <w:marRight w:val="0"/>
          <w:marTop w:val="0"/>
          <w:marBottom w:val="0"/>
          <w:divBdr>
            <w:top w:val="none" w:sz="0" w:space="0" w:color="auto"/>
            <w:left w:val="none" w:sz="0" w:space="0" w:color="auto"/>
            <w:bottom w:val="none" w:sz="0" w:space="0" w:color="auto"/>
            <w:right w:val="none" w:sz="0" w:space="0" w:color="auto"/>
          </w:divBdr>
        </w:div>
        <w:div w:id="2078893931">
          <w:marLeft w:val="0"/>
          <w:marRight w:val="0"/>
          <w:marTop w:val="0"/>
          <w:marBottom w:val="0"/>
          <w:divBdr>
            <w:top w:val="none" w:sz="0" w:space="0" w:color="auto"/>
            <w:left w:val="none" w:sz="0" w:space="0" w:color="auto"/>
            <w:bottom w:val="none" w:sz="0" w:space="0" w:color="auto"/>
            <w:right w:val="none" w:sz="0" w:space="0" w:color="auto"/>
          </w:divBdr>
        </w:div>
      </w:divsChild>
    </w:div>
    <w:div w:id="537549460">
      <w:bodyDiv w:val="1"/>
      <w:marLeft w:val="0"/>
      <w:marRight w:val="0"/>
      <w:marTop w:val="0"/>
      <w:marBottom w:val="0"/>
      <w:divBdr>
        <w:top w:val="none" w:sz="0" w:space="0" w:color="auto"/>
        <w:left w:val="none" w:sz="0" w:space="0" w:color="auto"/>
        <w:bottom w:val="none" w:sz="0" w:space="0" w:color="auto"/>
        <w:right w:val="none" w:sz="0" w:space="0" w:color="auto"/>
      </w:divBdr>
      <w:divsChild>
        <w:div w:id="1097024875">
          <w:marLeft w:val="0"/>
          <w:marRight w:val="0"/>
          <w:marTop w:val="0"/>
          <w:marBottom w:val="0"/>
          <w:divBdr>
            <w:top w:val="none" w:sz="0" w:space="0" w:color="auto"/>
            <w:left w:val="none" w:sz="0" w:space="0" w:color="auto"/>
            <w:bottom w:val="none" w:sz="0" w:space="0" w:color="auto"/>
            <w:right w:val="none" w:sz="0" w:space="0" w:color="auto"/>
          </w:divBdr>
        </w:div>
        <w:div w:id="349375007">
          <w:marLeft w:val="0"/>
          <w:marRight w:val="0"/>
          <w:marTop w:val="0"/>
          <w:marBottom w:val="0"/>
          <w:divBdr>
            <w:top w:val="none" w:sz="0" w:space="0" w:color="auto"/>
            <w:left w:val="none" w:sz="0" w:space="0" w:color="auto"/>
            <w:bottom w:val="none" w:sz="0" w:space="0" w:color="auto"/>
            <w:right w:val="none" w:sz="0" w:space="0" w:color="auto"/>
          </w:divBdr>
          <w:divsChild>
            <w:div w:id="1238057902">
              <w:marLeft w:val="-75"/>
              <w:marRight w:val="0"/>
              <w:marTop w:val="30"/>
              <w:marBottom w:val="30"/>
              <w:divBdr>
                <w:top w:val="none" w:sz="0" w:space="0" w:color="auto"/>
                <w:left w:val="none" w:sz="0" w:space="0" w:color="auto"/>
                <w:bottom w:val="none" w:sz="0" w:space="0" w:color="auto"/>
                <w:right w:val="none" w:sz="0" w:space="0" w:color="auto"/>
              </w:divBdr>
              <w:divsChild>
                <w:div w:id="1738749233">
                  <w:marLeft w:val="0"/>
                  <w:marRight w:val="0"/>
                  <w:marTop w:val="0"/>
                  <w:marBottom w:val="0"/>
                  <w:divBdr>
                    <w:top w:val="none" w:sz="0" w:space="0" w:color="auto"/>
                    <w:left w:val="none" w:sz="0" w:space="0" w:color="auto"/>
                    <w:bottom w:val="none" w:sz="0" w:space="0" w:color="auto"/>
                    <w:right w:val="none" w:sz="0" w:space="0" w:color="auto"/>
                  </w:divBdr>
                  <w:divsChild>
                    <w:div w:id="751466187">
                      <w:marLeft w:val="0"/>
                      <w:marRight w:val="0"/>
                      <w:marTop w:val="0"/>
                      <w:marBottom w:val="0"/>
                      <w:divBdr>
                        <w:top w:val="none" w:sz="0" w:space="0" w:color="auto"/>
                        <w:left w:val="none" w:sz="0" w:space="0" w:color="auto"/>
                        <w:bottom w:val="none" w:sz="0" w:space="0" w:color="auto"/>
                        <w:right w:val="none" w:sz="0" w:space="0" w:color="auto"/>
                      </w:divBdr>
                    </w:div>
                  </w:divsChild>
                </w:div>
                <w:div w:id="554127385">
                  <w:marLeft w:val="0"/>
                  <w:marRight w:val="0"/>
                  <w:marTop w:val="0"/>
                  <w:marBottom w:val="0"/>
                  <w:divBdr>
                    <w:top w:val="none" w:sz="0" w:space="0" w:color="auto"/>
                    <w:left w:val="none" w:sz="0" w:space="0" w:color="auto"/>
                    <w:bottom w:val="none" w:sz="0" w:space="0" w:color="auto"/>
                    <w:right w:val="none" w:sz="0" w:space="0" w:color="auto"/>
                  </w:divBdr>
                  <w:divsChild>
                    <w:div w:id="691802057">
                      <w:marLeft w:val="0"/>
                      <w:marRight w:val="0"/>
                      <w:marTop w:val="0"/>
                      <w:marBottom w:val="0"/>
                      <w:divBdr>
                        <w:top w:val="none" w:sz="0" w:space="0" w:color="auto"/>
                        <w:left w:val="none" w:sz="0" w:space="0" w:color="auto"/>
                        <w:bottom w:val="none" w:sz="0" w:space="0" w:color="auto"/>
                        <w:right w:val="none" w:sz="0" w:space="0" w:color="auto"/>
                      </w:divBdr>
                    </w:div>
                  </w:divsChild>
                </w:div>
                <w:div w:id="1609316964">
                  <w:marLeft w:val="0"/>
                  <w:marRight w:val="0"/>
                  <w:marTop w:val="0"/>
                  <w:marBottom w:val="0"/>
                  <w:divBdr>
                    <w:top w:val="none" w:sz="0" w:space="0" w:color="auto"/>
                    <w:left w:val="none" w:sz="0" w:space="0" w:color="auto"/>
                    <w:bottom w:val="none" w:sz="0" w:space="0" w:color="auto"/>
                    <w:right w:val="none" w:sz="0" w:space="0" w:color="auto"/>
                  </w:divBdr>
                  <w:divsChild>
                    <w:div w:id="1956980781">
                      <w:marLeft w:val="0"/>
                      <w:marRight w:val="0"/>
                      <w:marTop w:val="0"/>
                      <w:marBottom w:val="0"/>
                      <w:divBdr>
                        <w:top w:val="none" w:sz="0" w:space="0" w:color="auto"/>
                        <w:left w:val="none" w:sz="0" w:space="0" w:color="auto"/>
                        <w:bottom w:val="none" w:sz="0" w:space="0" w:color="auto"/>
                        <w:right w:val="none" w:sz="0" w:space="0" w:color="auto"/>
                      </w:divBdr>
                    </w:div>
                  </w:divsChild>
                </w:div>
                <w:div w:id="1889294313">
                  <w:marLeft w:val="0"/>
                  <w:marRight w:val="0"/>
                  <w:marTop w:val="0"/>
                  <w:marBottom w:val="0"/>
                  <w:divBdr>
                    <w:top w:val="none" w:sz="0" w:space="0" w:color="auto"/>
                    <w:left w:val="none" w:sz="0" w:space="0" w:color="auto"/>
                    <w:bottom w:val="none" w:sz="0" w:space="0" w:color="auto"/>
                    <w:right w:val="none" w:sz="0" w:space="0" w:color="auto"/>
                  </w:divBdr>
                  <w:divsChild>
                    <w:div w:id="676462681">
                      <w:marLeft w:val="0"/>
                      <w:marRight w:val="0"/>
                      <w:marTop w:val="0"/>
                      <w:marBottom w:val="0"/>
                      <w:divBdr>
                        <w:top w:val="none" w:sz="0" w:space="0" w:color="auto"/>
                        <w:left w:val="none" w:sz="0" w:space="0" w:color="auto"/>
                        <w:bottom w:val="none" w:sz="0" w:space="0" w:color="auto"/>
                        <w:right w:val="none" w:sz="0" w:space="0" w:color="auto"/>
                      </w:divBdr>
                    </w:div>
                  </w:divsChild>
                </w:div>
                <w:div w:id="1011375222">
                  <w:marLeft w:val="0"/>
                  <w:marRight w:val="0"/>
                  <w:marTop w:val="0"/>
                  <w:marBottom w:val="0"/>
                  <w:divBdr>
                    <w:top w:val="none" w:sz="0" w:space="0" w:color="auto"/>
                    <w:left w:val="none" w:sz="0" w:space="0" w:color="auto"/>
                    <w:bottom w:val="none" w:sz="0" w:space="0" w:color="auto"/>
                    <w:right w:val="none" w:sz="0" w:space="0" w:color="auto"/>
                  </w:divBdr>
                  <w:divsChild>
                    <w:div w:id="948704442">
                      <w:marLeft w:val="0"/>
                      <w:marRight w:val="0"/>
                      <w:marTop w:val="0"/>
                      <w:marBottom w:val="0"/>
                      <w:divBdr>
                        <w:top w:val="none" w:sz="0" w:space="0" w:color="auto"/>
                        <w:left w:val="none" w:sz="0" w:space="0" w:color="auto"/>
                        <w:bottom w:val="none" w:sz="0" w:space="0" w:color="auto"/>
                        <w:right w:val="none" w:sz="0" w:space="0" w:color="auto"/>
                      </w:divBdr>
                    </w:div>
                  </w:divsChild>
                </w:div>
                <w:div w:id="1361010368">
                  <w:marLeft w:val="0"/>
                  <w:marRight w:val="0"/>
                  <w:marTop w:val="0"/>
                  <w:marBottom w:val="0"/>
                  <w:divBdr>
                    <w:top w:val="none" w:sz="0" w:space="0" w:color="auto"/>
                    <w:left w:val="none" w:sz="0" w:space="0" w:color="auto"/>
                    <w:bottom w:val="none" w:sz="0" w:space="0" w:color="auto"/>
                    <w:right w:val="none" w:sz="0" w:space="0" w:color="auto"/>
                  </w:divBdr>
                  <w:divsChild>
                    <w:div w:id="1089958829">
                      <w:marLeft w:val="0"/>
                      <w:marRight w:val="0"/>
                      <w:marTop w:val="0"/>
                      <w:marBottom w:val="0"/>
                      <w:divBdr>
                        <w:top w:val="none" w:sz="0" w:space="0" w:color="auto"/>
                        <w:left w:val="none" w:sz="0" w:space="0" w:color="auto"/>
                        <w:bottom w:val="none" w:sz="0" w:space="0" w:color="auto"/>
                        <w:right w:val="none" w:sz="0" w:space="0" w:color="auto"/>
                      </w:divBdr>
                    </w:div>
                  </w:divsChild>
                </w:div>
                <w:div w:id="81921552">
                  <w:marLeft w:val="0"/>
                  <w:marRight w:val="0"/>
                  <w:marTop w:val="0"/>
                  <w:marBottom w:val="0"/>
                  <w:divBdr>
                    <w:top w:val="none" w:sz="0" w:space="0" w:color="auto"/>
                    <w:left w:val="none" w:sz="0" w:space="0" w:color="auto"/>
                    <w:bottom w:val="none" w:sz="0" w:space="0" w:color="auto"/>
                    <w:right w:val="none" w:sz="0" w:space="0" w:color="auto"/>
                  </w:divBdr>
                  <w:divsChild>
                    <w:div w:id="466506079">
                      <w:marLeft w:val="0"/>
                      <w:marRight w:val="0"/>
                      <w:marTop w:val="0"/>
                      <w:marBottom w:val="0"/>
                      <w:divBdr>
                        <w:top w:val="none" w:sz="0" w:space="0" w:color="auto"/>
                        <w:left w:val="none" w:sz="0" w:space="0" w:color="auto"/>
                        <w:bottom w:val="none" w:sz="0" w:space="0" w:color="auto"/>
                        <w:right w:val="none" w:sz="0" w:space="0" w:color="auto"/>
                      </w:divBdr>
                    </w:div>
                    <w:div w:id="1104769422">
                      <w:marLeft w:val="0"/>
                      <w:marRight w:val="0"/>
                      <w:marTop w:val="0"/>
                      <w:marBottom w:val="0"/>
                      <w:divBdr>
                        <w:top w:val="none" w:sz="0" w:space="0" w:color="auto"/>
                        <w:left w:val="none" w:sz="0" w:space="0" w:color="auto"/>
                        <w:bottom w:val="none" w:sz="0" w:space="0" w:color="auto"/>
                        <w:right w:val="none" w:sz="0" w:space="0" w:color="auto"/>
                      </w:divBdr>
                    </w:div>
                    <w:div w:id="1830947807">
                      <w:marLeft w:val="0"/>
                      <w:marRight w:val="0"/>
                      <w:marTop w:val="0"/>
                      <w:marBottom w:val="0"/>
                      <w:divBdr>
                        <w:top w:val="none" w:sz="0" w:space="0" w:color="auto"/>
                        <w:left w:val="none" w:sz="0" w:space="0" w:color="auto"/>
                        <w:bottom w:val="none" w:sz="0" w:space="0" w:color="auto"/>
                        <w:right w:val="none" w:sz="0" w:space="0" w:color="auto"/>
                      </w:divBdr>
                    </w:div>
                  </w:divsChild>
                </w:div>
                <w:div w:id="2006543275">
                  <w:marLeft w:val="0"/>
                  <w:marRight w:val="0"/>
                  <w:marTop w:val="0"/>
                  <w:marBottom w:val="0"/>
                  <w:divBdr>
                    <w:top w:val="none" w:sz="0" w:space="0" w:color="auto"/>
                    <w:left w:val="none" w:sz="0" w:space="0" w:color="auto"/>
                    <w:bottom w:val="none" w:sz="0" w:space="0" w:color="auto"/>
                    <w:right w:val="none" w:sz="0" w:space="0" w:color="auto"/>
                  </w:divBdr>
                  <w:divsChild>
                    <w:div w:id="392319154">
                      <w:marLeft w:val="0"/>
                      <w:marRight w:val="0"/>
                      <w:marTop w:val="0"/>
                      <w:marBottom w:val="0"/>
                      <w:divBdr>
                        <w:top w:val="none" w:sz="0" w:space="0" w:color="auto"/>
                        <w:left w:val="none" w:sz="0" w:space="0" w:color="auto"/>
                        <w:bottom w:val="none" w:sz="0" w:space="0" w:color="auto"/>
                        <w:right w:val="none" w:sz="0" w:space="0" w:color="auto"/>
                      </w:divBdr>
                    </w:div>
                    <w:div w:id="1397046626">
                      <w:marLeft w:val="0"/>
                      <w:marRight w:val="0"/>
                      <w:marTop w:val="0"/>
                      <w:marBottom w:val="0"/>
                      <w:divBdr>
                        <w:top w:val="none" w:sz="0" w:space="0" w:color="auto"/>
                        <w:left w:val="none" w:sz="0" w:space="0" w:color="auto"/>
                        <w:bottom w:val="none" w:sz="0" w:space="0" w:color="auto"/>
                        <w:right w:val="none" w:sz="0" w:space="0" w:color="auto"/>
                      </w:divBdr>
                    </w:div>
                    <w:div w:id="2045716092">
                      <w:marLeft w:val="0"/>
                      <w:marRight w:val="0"/>
                      <w:marTop w:val="0"/>
                      <w:marBottom w:val="0"/>
                      <w:divBdr>
                        <w:top w:val="none" w:sz="0" w:space="0" w:color="auto"/>
                        <w:left w:val="none" w:sz="0" w:space="0" w:color="auto"/>
                        <w:bottom w:val="none" w:sz="0" w:space="0" w:color="auto"/>
                        <w:right w:val="none" w:sz="0" w:space="0" w:color="auto"/>
                      </w:divBdr>
                    </w:div>
                  </w:divsChild>
                </w:div>
                <w:div w:id="1776898046">
                  <w:marLeft w:val="0"/>
                  <w:marRight w:val="0"/>
                  <w:marTop w:val="0"/>
                  <w:marBottom w:val="0"/>
                  <w:divBdr>
                    <w:top w:val="none" w:sz="0" w:space="0" w:color="auto"/>
                    <w:left w:val="none" w:sz="0" w:space="0" w:color="auto"/>
                    <w:bottom w:val="none" w:sz="0" w:space="0" w:color="auto"/>
                    <w:right w:val="none" w:sz="0" w:space="0" w:color="auto"/>
                  </w:divBdr>
                  <w:divsChild>
                    <w:div w:id="675838897">
                      <w:marLeft w:val="0"/>
                      <w:marRight w:val="0"/>
                      <w:marTop w:val="0"/>
                      <w:marBottom w:val="0"/>
                      <w:divBdr>
                        <w:top w:val="none" w:sz="0" w:space="0" w:color="auto"/>
                        <w:left w:val="none" w:sz="0" w:space="0" w:color="auto"/>
                        <w:bottom w:val="none" w:sz="0" w:space="0" w:color="auto"/>
                        <w:right w:val="none" w:sz="0" w:space="0" w:color="auto"/>
                      </w:divBdr>
                    </w:div>
                  </w:divsChild>
                </w:div>
                <w:div w:id="238714500">
                  <w:marLeft w:val="0"/>
                  <w:marRight w:val="0"/>
                  <w:marTop w:val="0"/>
                  <w:marBottom w:val="0"/>
                  <w:divBdr>
                    <w:top w:val="none" w:sz="0" w:space="0" w:color="auto"/>
                    <w:left w:val="none" w:sz="0" w:space="0" w:color="auto"/>
                    <w:bottom w:val="none" w:sz="0" w:space="0" w:color="auto"/>
                    <w:right w:val="none" w:sz="0" w:space="0" w:color="auto"/>
                  </w:divBdr>
                  <w:divsChild>
                    <w:div w:id="1500805542">
                      <w:marLeft w:val="0"/>
                      <w:marRight w:val="0"/>
                      <w:marTop w:val="0"/>
                      <w:marBottom w:val="0"/>
                      <w:divBdr>
                        <w:top w:val="none" w:sz="0" w:space="0" w:color="auto"/>
                        <w:left w:val="none" w:sz="0" w:space="0" w:color="auto"/>
                        <w:bottom w:val="none" w:sz="0" w:space="0" w:color="auto"/>
                        <w:right w:val="none" w:sz="0" w:space="0" w:color="auto"/>
                      </w:divBdr>
                    </w:div>
                  </w:divsChild>
                </w:div>
                <w:div w:id="1261372911">
                  <w:marLeft w:val="0"/>
                  <w:marRight w:val="0"/>
                  <w:marTop w:val="0"/>
                  <w:marBottom w:val="0"/>
                  <w:divBdr>
                    <w:top w:val="none" w:sz="0" w:space="0" w:color="auto"/>
                    <w:left w:val="none" w:sz="0" w:space="0" w:color="auto"/>
                    <w:bottom w:val="none" w:sz="0" w:space="0" w:color="auto"/>
                    <w:right w:val="none" w:sz="0" w:space="0" w:color="auto"/>
                  </w:divBdr>
                  <w:divsChild>
                    <w:div w:id="703482273">
                      <w:marLeft w:val="0"/>
                      <w:marRight w:val="0"/>
                      <w:marTop w:val="0"/>
                      <w:marBottom w:val="0"/>
                      <w:divBdr>
                        <w:top w:val="none" w:sz="0" w:space="0" w:color="auto"/>
                        <w:left w:val="none" w:sz="0" w:space="0" w:color="auto"/>
                        <w:bottom w:val="none" w:sz="0" w:space="0" w:color="auto"/>
                        <w:right w:val="none" w:sz="0" w:space="0" w:color="auto"/>
                      </w:divBdr>
                    </w:div>
                  </w:divsChild>
                </w:div>
                <w:div w:id="687685302">
                  <w:marLeft w:val="0"/>
                  <w:marRight w:val="0"/>
                  <w:marTop w:val="0"/>
                  <w:marBottom w:val="0"/>
                  <w:divBdr>
                    <w:top w:val="none" w:sz="0" w:space="0" w:color="auto"/>
                    <w:left w:val="none" w:sz="0" w:space="0" w:color="auto"/>
                    <w:bottom w:val="none" w:sz="0" w:space="0" w:color="auto"/>
                    <w:right w:val="none" w:sz="0" w:space="0" w:color="auto"/>
                  </w:divBdr>
                  <w:divsChild>
                    <w:div w:id="650984753">
                      <w:marLeft w:val="0"/>
                      <w:marRight w:val="0"/>
                      <w:marTop w:val="0"/>
                      <w:marBottom w:val="0"/>
                      <w:divBdr>
                        <w:top w:val="none" w:sz="0" w:space="0" w:color="auto"/>
                        <w:left w:val="none" w:sz="0" w:space="0" w:color="auto"/>
                        <w:bottom w:val="none" w:sz="0" w:space="0" w:color="auto"/>
                        <w:right w:val="none" w:sz="0" w:space="0" w:color="auto"/>
                      </w:divBdr>
                    </w:div>
                  </w:divsChild>
                </w:div>
                <w:div w:id="237326952">
                  <w:marLeft w:val="0"/>
                  <w:marRight w:val="0"/>
                  <w:marTop w:val="0"/>
                  <w:marBottom w:val="0"/>
                  <w:divBdr>
                    <w:top w:val="none" w:sz="0" w:space="0" w:color="auto"/>
                    <w:left w:val="none" w:sz="0" w:space="0" w:color="auto"/>
                    <w:bottom w:val="none" w:sz="0" w:space="0" w:color="auto"/>
                    <w:right w:val="none" w:sz="0" w:space="0" w:color="auto"/>
                  </w:divBdr>
                  <w:divsChild>
                    <w:div w:id="1716200618">
                      <w:marLeft w:val="0"/>
                      <w:marRight w:val="0"/>
                      <w:marTop w:val="0"/>
                      <w:marBottom w:val="0"/>
                      <w:divBdr>
                        <w:top w:val="none" w:sz="0" w:space="0" w:color="auto"/>
                        <w:left w:val="none" w:sz="0" w:space="0" w:color="auto"/>
                        <w:bottom w:val="none" w:sz="0" w:space="0" w:color="auto"/>
                        <w:right w:val="none" w:sz="0" w:space="0" w:color="auto"/>
                      </w:divBdr>
                    </w:div>
                  </w:divsChild>
                </w:div>
                <w:div w:id="1141119309">
                  <w:marLeft w:val="0"/>
                  <w:marRight w:val="0"/>
                  <w:marTop w:val="0"/>
                  <w:marBottom w:val="0"/>
                  <w:divBdr>
                    <w:top w:val="none" w:sz="0" w:space="0" w:color="auto"/>
                    <w:left w:val="none" w:sz="0" w:space="0" w:color="auto"/>
                    <w:bottom w:val="none" w:sz="0" w:space="0" w:color="auto"/>
                    <w:right w:val="none" w:sz="0" w:space="0" w:color="auto"/>
                  </w:divBdr>
                  <w:divsChild>
                    <w:div w:id="1993755736">
                      <w:marLeft w:val="0"/>
                      <w:marRight w:val="0"/>
                      <w:marTop w:val="0"/>
                      <w:marBottom w:val="0"/>
                      <w:divBdr>
                        <w:top w:val="none" w:sz="0" w:space="0" w:color="auto"/>
                        <w:left w:val="none" w:sz="0" w:space="0" w:color="auto"/>
                        <w:bottom w:val="none" w:sz="0" w:space="0" w:color="auto"/>
                        <w:right w:val="none" w:sz="0" w:space="0" w:color="auto"/>
                      </w:divBdr>
                    </w:div>
                    <w:div w:id="1555778617">
                      <w:marLeft w:val="0"/>
                      <w:marRight w:val="0"/>
                      <w:marTop w:val="0"/>
                      <w:marBottom w:val="0"/>
                      <w:divBdr>
                        <w:top w:val="none" w:sz="0" w:space="0" w:color="auto"/>
                        <w:left w:val="none" w:sz="0" w:space="0" w:color="auto"/>
                        <w:bottom w:val="none" w:sz="0" w:space="0" w:color="auto"/>
                        <w:right w:val="none" w:sz="0" w:space="0" w:color="auto"/>
                      </w:divBdr>
                    </w:div>
                    <w:div w:id="823931465">
                      <w:marLeft w:val="0"/>
                      <w:marRight w:val="0"/>
                      <w:marTop w:val="0"/>
                      <w:marBottom w:val="0"/>
                      <w:divBdr>
                        <w:top w:val="none" w:sz="0" w:space="0" w:color="auto"/>
                        <w:left w:val="none" w:sz="0" w:space="0" w:color="auto"/>
                        <w:bottom w:val="none" w:sz="0" w:space="0" w:color="auto"/>
                        <w:right w:val="none" w:sz="0" w:space="0" w:color="auto"/>
                      </w:divBdr>
                    </w:div>
                    <w:div w:id="1558738483">
                      <w:marLeft w:val="0"/>
                      <w:marRight w:val="0"/>
                      <w:marTop w:val="0"/>
                      <w:marBottom w:val="0"/>
                      <w:divBdr>
                        <w:top w:val="none" w:sz="0" w:space="0" w:color="auto"/>
                        <w:left w:val="none" w:sz="0" w:space="0" w:color="auto"/>
                        <w:bottom w:val="none" w:sz="0" w:space="0" w:color="auto"/>
                        <w:right w:val="none" w:sz="0" w:space="0" w:color="auto"/>
                      </w:divBdr>
                    </w:div>
                    <w:div w:id="1499997843">
                      <w:marLeft w:val="0"/>
                      <w:marRight w:val="0"/>
                      <w:marTop w:val="0"/>
                      <w:marBottom w:val="0"/>
                      <w:divBdr>
                        <w:top w:val="none" w:sz="0" w:space="0" w:color="auto"/>
                        <w:left w:val="none" w:sz="0" w:space="0" w:color="auto"/>
                        <w:bottom w:val="none" w:sz="0" w:space="0" w:color="auto"/>
                        <w:right w:val="none" w:sz="0" w:space="0" w:color="auto"/>
                      </w:divBdr>
                    </w:div>
                    <w:div w:id="1012341222">
                      <w:marLeft w:val="0"/>
                      <w:marRight w:val="0"/>
                      <w:marTop w:val="0"/>
                      <w:marBottom w:val="0"/>
                      <w:divBdr>
                        <w:top w:val="none" w:sz="0" w:space="0" w:color="auto"/>
                        <w:left w:val="none" w:sz="0" w:space="0" w:color="auto"/>
                        <w:bottom w:val="none" w:sz="0" w:space="0" w:color="auto"/>
                        <w:right w:val="none" w:sz="0" w:space="0" w:color="auto"/>
                      </w:divBdr>
                    </w:div>
                    <w:div w:id="2088988210">
                      <w:marLeft w:val="0"/>
                      <w:marRight w:val="0"/>
                      <w:marTop w:val="0"/>
                      <w:marBottom w:val="0"/>
                      <w:divBdr>
                        <w:top w:val="none" w:sz="0" w:space="0" w:color="auto"/>
                        <w:left w:val="none" w:sz="0" w:space="0" w:color="auto"/>
                        <w:bottom w:val="none" w:sz="0" w:space="0" w:color="auto"/>
                        <w:right w:val="none" w:sz="0" w:space="0" w:color="auto"/>
                      </w:divBdr>
                    </w:div>
                    <w:div w:id="948127110">
                      <w:marLeft w:val="0"/>
                      <w:marRight w:val="0"/>
                      <w:marTop w:val="0"/>
                      <w:marBottom w:val="0"/>
                      <w:divBdr>
                        <w:top w:val="none" w:sz="0" w:space="0" w:color="auto"/>
                        <w:left w:val="none" w:sz="0" w:space="0" w:color="auto"/>
                        <w:bottom w:val="none" w:sz="0" w:space="0" w:color="auto"/>
                        <w:right w:val="none" w:sz="0" w:space="0" w:color="auto"/>
                      </w:divBdr>
                    </w:div>
                    <w:div w:id="1329292045">
                      <w:marLeft w:val="0"/>
                      <w:marRight w:val="0"/>
                      <w:marTop w:val="0"/>
                      <w:marBottom w:val="0"/>
                      <w:divBdr>
                        <w:top w:val="none" w:sz="0" w:space="0" w:color="auto"/>
                        <w:left w:val="none" w:sz="0" w:space="0" w:color="auto"/>
                        <w:bottom w:val="none" w:sz="0" w:space="0" w:color="auto"/>
                        <w:right w:val="none" w:sz="0" w:space="0" w:color="auto"/>
                      </w:divBdr>
                    </w:div>
                    <w:div w:id="288164832">
                      <w:marLeft w:val="0"/>
                      <w:marRight w:val="0"/>
                      <w:marTop w:val="0"/>
                      <w:marBottom w:val="0"/>
                      <w:divBdr>
                        <w:top w:val="none" w:sz="0" w:space="0" w:color="auto"/>
                        <w:left w:val="none" w:sz="0" w:space="0" w:color="auto"/>
                        <w:bottom w:val="none" w:sz="0" w:space="0" w:color="auto"/>
                        <w:right w:val="none" w:sz="0" w:space="0" w:color="auto"/>
                      </w:divBdr>
                    </w:div>
                    <w:div w:id="378674880">
                      <w:marLeft w:val="0"/>
                      <w:marRight w:val="0"/>
                      <w:marTop w:val="0"/>
                      <w:marBottom w:val="0"/>
                      <w:divBdr>
                        <w:top w:val="none" w:sz="0" w:space="0" w:color="auto"/>
                        <w:left w:val="none" w:sz="0" w:space="0" w:color="auto"/>
                        <w:bottom w:val="none" w:sz="0" w:space="0" w:color="auto"/>
                        <w:right w:val="none" w:sz="0" w:space="0" w:color="auto"/>
                      </w:divBdr>
                    </w:div>
                  </w:divsChild>
                </w:div>
                <w:div w:id="603079786">
                  <w:marLeft w:val="0"/>
                  <w:marRight w:val="0"/>
                  <w:marTop w:val="0"/>
                  <w:marBottom w:val="0"/>
                  <w:divBdr>
                    <w:top w:val="none" w:sz="0" w:space="0" w:color="auto"/>
                    <w:left w:val="none" w:sz="0" w:space="0" w:color="auto"/>
                    <w:bottom w:val="none" w:sz="0" w:space="0" w:color="auto"/>
                    <w:right w:val="none" w:sz="0" w:space="0" w:color="auto"/>
                  </w:divBdr>
                  <w:divsChild>
                    <w:div w:id="765689712">
                      <w:marLeft w:val="0"/>
                      <w:marRight w:val="0"/>
                      <w:marTop w:val="0"/>
                      <w:marBottom w:val="0"/>
                      <w:divBdr>
                        <w:top w:val="none" w:sz="0" w:space="0" w:color="auto"/>
                        <w:left w:val="none" w:sz="0" w:space="0" w:color="auto"/>
                        <w:bottom w:val="none" w:sz="0" w:space="0" w:color="auto"/>
                        <w:right w:val="none" w:sz="0" w:space="0" w:color="auto"/>
                      </w:divBdr>
                    </w:div>
                  </w:divsChild>
                </w:div>
                <w:div w:id="697314166">
                  <w:marLeft w:val="0"/>
                  <w:marRight w:val="0"/>
                  <w:marTop w:val="0"/>
                  <w:marBottom w:val="0"/>
                  <w:divBdr>
                    <w:top w:val="none" w:sz="0" w:space="0" w:color="auto"/>
                    <w:left w:val="none" w:sz="0" w:space="0" w:color="auto"/>
                    <w:bottom w:val="none" w:sz="0" w:space="0" w:color="auto"/>
                    <w:right w:val="none" w:sz="0" w:space="0" w:color="auto"/>
                  </w:divBdr>
                  <w:divsChild>
                    <w:div w:id="1077019929">
                      <w:marLeft w:val="0"/>
                      <w:marRight w:val="0"/>
                      <w:marTop w:val="0"/>
                      <w:marBottom w:val="0"/>
                      <w:divBdr>
                        <w:top w:val="none" w:sz="0" w:space="0" w:color="auto"/>
                        <w:left w:val="none" w:sz="0" w:space="0" w:color="auto"/>
                        <w:bottom w:val="none" w:sz="0" w:space="0" w:color="auto"/>
                        <w:right w:val="none" w:sz="0" w:space="0" w:color="auto"/>
                      </w:divBdr>
                    </w:div>
                  </w:divsChild>
                </w:div>
                <w:div w:id="401609338">
                  <w:marLeft w:val="0"/>
                  <w:marRight w:val="0"/>
                  <w:marTop w:val="0"/>
                  <w:marBottom w:val="0"/>
                  <w:divBdr>
                    <w:top w:val="none" w:sz="0" w:space="0" w:color="auto"/>
                    <w:left w:val="none" w:sz="0" w:space="0" w:color="auto"/>
                    <w:bottom w:val="none" w:sz="0" w:space="0" w:color="auto"/>
                    <w:right w:val="none" w:sz="0" w:space="0" w:color="auto"/>
                  </w:divBdr>
                  <w:divsChild>
                    <w:div w:id="1630672258">
                      <w:marLeft w:val="0"/>
                      <w:marRight w:val="0"/>
                      <w:marTop w:val="0"/>
                      <w:marBottom w:val="0"/>
                      <w:divBdr>
                        <w:top w:val="none" w:sz="0" w:space="0" w:color="auto"/>
                        <w:left w:val="none" w:sz="0" w:space="0" w:color="auto"/>
                        <w:bottom w:val="none" w:sz="0" w:space="0" w:color="auto"/>
                        <w:right w:val="none" w:sz="0" w:space="0" w:color="auto"/>
                      </w:divBdr>
                    </w:div>
                  </w:divsChild>
                </w:div>
                <w:div w:id="372075798">
                  <w:marLeft w:val="0"/>
                  <w:marRight w:val="0"/>
                  <w:marTop w:val="0"/>
                  <w:marBottom w:val="0"/>
                  <w:divBdr>
                    <w:top w:val="none" w:sz="0" w:space="0" w:color="auto"/>
                    <w:left w:val="none" w:sz="0" w:space="0" w:color="auto"/>
                    <w:bottom w:val="none" w:sz="0" w:space="0" w:color="auto"/>
                    <w:right w:val="none" w:sz="0" w:space="0" w:color="auto"/>
                  </w:divBdr>
                  <w:divsChild>
                    <w:div w:id="1495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564015">
          <w:marLeft w:val="0"/>
          <w:marRight w:val="0"/>
          <w:marTop w:val="0"/>
          <w:marBottom w:val="0"/>
          <w:divBdr>
            <w:top w:val="none" w:sz="0" w:space="0" w:color="auto"/>
            <w:left w:val="none" w:sz="0" w:space="0" w:color="auto"/>
            <w:bottom w:val="none" w:sz="0" w:space="0" w:color="auto"/>
            <w:right w:val="none" w:sz="0" w:space="0" w:color="auto"/>
          </w:divBdr>
        </w:div>
        <w:div w:id="57869036">
          <w:marLeft w:val="0"/>
          <w:marRight w:val="0"/>
          <w:marTop w:val="0"/>
          <w:marBottom w:val="0"/>
          <w:divBdr>
            <w:top w:val="none" w:sz="0" w:space="0" w:color="auto"/>
            <w:left w:val="none" w:sz="0" w:space="0" w:color="auto"/>
            <w:bottom w:val="none" w:sz="0" w:space="0" w:color="auto"/>
            <w:right w:val="none" w:sz="0" w:space="0" w:color="auto"/>
          </w:divBdr>
        </w:div>
      </w:divsChild>
    </w:div>
    <w:div w:id="599726316">
      <w:bodyDiv w:val="1"/>
      <w:marLeft w:val="0"/>
      <w:marRight w:val="0"/>
      <w:marTop w:val="0"/>
      <w:marBottom w:val="0"/>
      <w:divBdr>
        <w:top w:val="none" w:sz="0" w:space="0" w:color="auto"/>
        <w:left w:val="none" w:sz="0" w:space="0" w:color="auto"/>
        <w:bottom w:val="none" w:sz="0" w:space="0" w:color="auto"/>
        <w:right w:val="none" w:sz="0" w:space="0" w:color="auto"/>
      </w:divBdr>
    </w:div>
    <w:div w:id="922687562">
      <w:bodyDiv w:val="1"/>
      <w:marLeft w:val="0"/>
      <w:marRight w:val="0"/>
      <w:marTop w:val="0"/>
      <w:marBottom w:val="0"/>
      <w:divBdr>
        <w:top w:val="none" w:sz="0" w:space="0" w:color="auto"/>
        <w:left w:val="none" w:sz="0" w:space="0" w:color="auto"/>
        <w:bottom w:val="none" w:sz="0" w:space="0" w:color="auto"/>
        <w:right w:val="none" w:sz="0" w:space="0" w:color="auto"/>
      </w:divBdr>
      <w:divsChild>
        <w:div w:id="745498687">
          <w:marLeft w:val="0"/>
          <w:marRight w:val="0"/>
          <w:marTop w:val="0"/>
          <w:marBottom w:val="0"/>
          <w:divBdr>
            <w:top w:val="none" w:sz="0" w:space="0" w:color="auto"/>
            <w:left w:val="none" w:sz="0" w:space="0" w:color="auto"/>
            <w:bottom w:val="none" w:sz="0" w:space="0" w:color="auto"/>
            <w:right w:val="none" w:sz="0" w:space="0" w:color="auto"/>
          </w:divBdr>
        </w:div>
        <w:div w:id="1480658589">
          <w:marLeft w:val="0"/>
          <w:marRight w:val="0"/>
          <w:marTop w:val="0"/>
          <w:marBottom w:val="0"/>
          <w:divBdr>
            <w:top w:val="none" w:sz="0" w:space="0" w:color="auto"/>
            <w:left w:val="none" w:sz="0" w:space="0" w:color="auto"/>
            <w:bottom w:val="none" w:sz="0" w:space="0" w:color="auto"/>
            <w:right w:val="none" w:sz="0" w:space="0" w:color="auto"/>
          </w:divBdr>
          <w:divsChild>
            <w:div w:id="1563642200">
              <w:marLeft w:val="-75"/>
              <w:marRight w:val="0"/>
              <w:marTop w:val="30"/>
              <w:marBottom w:val="30"/>
              <w:divBdr>
                <w:top w:val="none" w:sz="0" w:space="0" w:color="auto"/>
                <w:left w:val="none" w:sz="0" w:space="0" w:color="auto"/>
                <w:bottom w:val="none" w:sz="0" w:space="0" w:color="auto"/>
                <w:right w:val="none" w:sz="0" w:space="0" w:color="auto"/>
              </w:divBdr>
              <w:divsChild>
                <w:div w:id="2047366631">
                  <w:marLeft w:val="0"/>
                  <w:marRight w:val="0"/>
                  <w:marTop w:val="0"/>
                  <w:marBottom w:val="0"/>
                  <w:divBdr>
                    <w:top w:val="none" w:sz="0" w:space="0" w:color="auto"/>
                    <w:left w:val="none" w:sz="0" w:space="0" w:color="auto"/>
                    <w:bottom w:val="none" w:sz="0" w:space="0" w:color="auto"/>
                    <w:right w:val="none" w:sz="0" w:space="0" w:color="auto"/>
                  </w:divBdr>
                  <w:divsChild>
                    <w:div w:id="1767581799">
                      <w:marLeft w:val="0"/>
                      <w:marRight w:val="0"/>
                      <w:marTop w:val="0"/>
                      <w:marBottom w:val="0"/>
                      <w:divBdr>
                        <w:top w:val="none" w:sz="0" w:space="0" w:color="auto"/>
                        <w:left w:val="none" w:sz="0" w:space="0" w:color="auto"/>
                        <w:bottom w:val="none" w:sz="0" w:space="0" w:color="auto"/>
                        <w:right w:val="none" w:sz="0" w:space="0" w:color="auto"/>
                      </w:divBdr>
                    </w:div>
                  </w:divsChild>
                </w:div>
                <w:div w:id="752357223">
                  <w:marLeft w:val="0"/>
                  <w:marRight w:val="0"/>
                  <w:marTop w:val="0"/>
                  <w:marBottom w:val="0"/>
                  <w:divBdr>
                    <w:top w:val="none" w:sz="0" w:space="0" w:color="auto"/>
                    <w:left w:val="none" w:sz="0" w:space="0" w:color="auto"/>
                    <w:bottom w:val="none" w:sz="0" w:space="0" w:color="auto"/>
                    <w:right w:val="none" w:sz="0" w:space="0" w:color="auto"/>
                  </w:divBdr>
                  <w:divsChild>
                    <w:div w:id="604581939">
                      <w:marLeft w:val="0"/>
                      <w:marRight w:val="0"/>
                      <w:marTop w:val="0"/>
                      <w:marBottom w:val="0"/>
                      <w:divBdr>
                        <w:top w:val="none" w:sz="0" w:space="0" w:color="auto"/>
                        <w:left w:val="none" w:sz="0" w:space="0" w:color="auto"/>
                        <w:bottom w:val="none" w:sz="0" w:space="0" w:color="auto"/>
                        <w:right w:val="none" w:sz="0" w:space="0" w:color="auto"/>
                      </w:divBdr>
                    </w:div>
                  </w:divsChild>
                </w:div>
                <w:div w:id="1762295730">
                  <w:marLeft w:val="0"/>
                  <w:marRight w:val="0"/>
                  <w:marTop w:val="0"/>
                  <w:marBottom w:val="0"/>
                  <w:divBdr>
                    <w:top w:val="none" w:sz="0" w:space="0" w:color="auto"/>
                    <w:left w:val="none" w:sz="0" w:space="0" w:color="auto"/>
                    <w:bottom w:val="none" w:sz="0" w:space="0" w:color="auto"/>
                    <w:right w:val="none" w:sz="0" w:space="0" w:color="auto"/>
                  </w:divBdr>
                  <w:divsChild>
                    <w:div w:id="1715695683">
                      <w:marLeft w:val="0"/>
                      <w:marRight w:val="0"/>
                      <w:marTop w:val="0"/>
                      <w:marBottom w:val="0"/>
                      <w:divBdr>
                        <w:top w:val="none" w:sz="0" w:space="0" w:color="auto"/>
                        <w:left w:val="none" w:sz="0" w:space="0" w:color="auto"/>
                        <w:bottom w:val="none" w:sz="0" w:space="0" w:color="auto"/>
                        <w:right w:val="none" w:sz="0" w:space="0" w:color="auto"/>
                      </w:divBdr>
                    </w:div>
                  </w:divsChild>
                </w:div>
                <w:div w:id="746850743">
                  <w:marLeft w:val="0"/>
                  <w:marRight w:val="0"/>
                  <w:marTop w:val="0"/>
                  <w:marBottom w:val="0"/>
                  <w:divBdr>
                    <w:top w:val="none" w:sz="0" w:space="0" w:color="auto"/>
                    <w:left w:val="none" w:sz="0" w:space="0" w:color="auto"/>
                    <w:bottom w:val="none" w:sz="0" w:space="0" w:color="auto"/>
                    <w:right w:val="none" w:sz="0" w:space="0" w:color="auto"/>
                  </w:divBdr>
                  <w:divsChild>
                    <w:div w:id="1936279518">
                      <w:marLeft w:val="0"/>
                      <w:marRight w:val="0"/>
                      <w:marTop w:val="0"/>
                      <w:marBottom w:val="0"/>
                      <w:divBdr>
                        <w:top w:val="none" w:sz="0" w:space="0" w:color="auto"/>
                        <w:left w:val="none" w:sz="0" w:space="0" w:color="auto"/>
                        <w:bottom w:val="none" w:sz="0" w:space="0" w:color="auto"/>
                        <w:right w:val="none" w:sz="0" w:space="0" w:color="auto"/>
                      </w:divBdr>
                    </w:div>
                  </w:divsChild>
                </w:div>
                <w:div w:id="545219091">
                  <w:marLeft w:val="0"/>
                  <w:marRight w:val="0"/>
                  <w:marTop w:val="0"/>
                  <w:marBottom w:val="0"/>
                  <w:divBdr>
                    <w:top w:val="none" w:sz="0" w:space="0" w:color="auto"/>
                    <w:left w:val="none" w:sz="0" w:space="0" w:color="auto"/>
                    <w:bottom w:val="none" w:sz="0" w:space="0" w:color="auto"/>
                    <w:right w:val="none" w:sz="0" w:space="0" w:color="auto"/>
                  </w:divBdr>
                  <w:divsChild>
                    <w:div w:id="707026684">
                      <w:marLeft w:val="0"/>
                      <w:marRight w:val="0"/>
                      <w:marTop w:val="0"/>
                      <w:marBottom w:val="0"/>
                      <w:divBdr>
                        <w:top w:val="none" w:sz="0" w:space="0" w:color="auto"/>
                        <w:left w:val="none" w:sz="0" w:space="0" w:color="auto"/>
                        <w:bottom w:val="none" w:sz="0" w:space="0" w:color="auto"/>
                        <w:right w:val="none" w:sz="0" w:space="0" w:color="auto"/>
                      </w:divBdr>
                    </w:div>
                  </w:divsChild>
                </w:div>
                <w:div w:id="1456438453">
                  <w:marLeft w:val="0"/>
                  <w:marRight w:val="0"/>
                  <w:marTop w:val="0"/>
                  <w:marBottom w:val="0"/>
                  <w:divBdr>
                    <w:top w:val="none" w:sz="0" w:space="0" w:color="auto"/>
                    <w:left w:val="none" w:sz="0" w:space="0" w:color="auto"/>
                    <w:bottom w:val="none" w:sz="0" w:space="0" w:color="auto"/>
                    <w:right w:val="none" w:sz="0" w:space="0" w:color="auto"/>
                  </w:divBdr>
                  <w:divsChild>
                    <w:div w:id="661784428">
                      <w:marLeft w:val="0"/>
                      <w:marRight w:val="0"/>
                      <w:marTop w:val="0"/>
                      <w:marBottom w:val="0"/>
                      <w:divBdr>
                        <w:top w:val="none" w:sz="0" w:space="0" w:color="auto"/>
                        <w:left w:val="none" w:sz="0" w:space="0" w:color="auto"/>
                        <w:bottom w:val="none" w:sz="0" w:space="0" w:color="auto"/>
                        <w:right w:val="none" w:sz="0" w:space="0" w:color="auto"/>
                      </w:divBdr>
                    </w:div>
                  </w:divsChild>
                </w:div>
                <w:div w:id="1897273658">
                  <w:marLeft w:val="0"/>
                  <w:marRight w:val="0"/>
                  <w:marTop w:val="0"/>
                  <w:marBottom w:val="0"/>
                  <w:divBdr>
                    <w:top w:val="none" w:sz="0" w:space="0" w:color="auto"/>
                    <w:left w:val="none" w:sz="0" w:space="0" w:color="auto"/>
                    <w:bottom w:val="none" w:sz="0" w:space="0" w:color="auto"/>
                    <w:right w:val="none" w:sz="0" w:space="0" w:color="auto"/>
                  </w:divBdr>
                  <w:divsChild>
                    <w:div w:id="1255019614">
                      <w:marLeft w:val="0"/>
                      <w:marRight w:val="0"/>
                      <w:marTop w:val="0"/>
                      <w:marBottom w:val="0"/>
                      <w:divBdr>
                        <w:top w:val="none" w:sz="0" w:space="0" w:color="auto"/>
                        <w:left w:val="none" w:sz="0" w:space="0" w:color="auto"/>
                        <w:bottom w:val="none" w:sz="0" w:space="0" w:color="auto"/>
                        <w:right w:val="none" w:sz="0" w:space="0" w:color="auto"/>
                      </w:divBdr>
                    </w:div>
                    <w:div w:id="1581914673">
                      <w:marLeft w:val="0"/>
                      <w:marRight w:val="0"/>
                      <w:marTop w:val="0"/>
                      <w:marBottom w:val="0"/>
                      <w:divBdr>
                        <w:top w:val="none" w:sz="0" w:space="0" w:color="auto"/>
                        <w:left w:val="none" w:sz="0" w:space="0" w:color="auto"/>
                        <w:bottom w:val="none" w:sz="0" w:space="0" w:color="auto"/>
                        <w:right w:val="none" w:sz="0" w:space="0" w:color="auto"/>
                      </w:divBdr>
                    </w:div>
                    <w:div w:id="1350525201">
                      <w:marLeft w:val="0"/>
                      <w:marRight w:val="0"/>
                      <w:marTop w:val="0"/>
                      <w:marBottom w:val="0"/>
                      <w:divBdr>
                        <w:top w:val="none" w:sz="0" w:space="0" w:color="auto"/>
                        <w:left w:val="none" w:sz="0" w:space="0" w:color="auto"/>
                        <w:bottom w:val="none" w:sz="0" w:space="0" w:color="auto"/>
                        <w:right w:val="none" w:sz="0" w:space="0" w:color="auto"/>
                      </w:divBdr>
                    </w:div>
                  </w:divsChild>
                </w:div>
                <w:div w:id="742919604">
                  <w:marLeft w:val="0"/>
                  <w:marRight w:val="0"/>
                  <w:marTop w:val="0"/>
                  <w:marBottom w:val="0"/>
                  <w:divBdr>
                    <w:top w:val="none" w:sz="0" w:space="0" w:color="auto"/>
                    <w:left w:val="none" w:sz="0" w:space="0" w:color="auto"/>
                    <w:bottom w:val="none" w:sz="0" w:space="0" w:color="auto"/>
                    <w:right w:val="none" w:sz="0" w:space="0" w:color="auto"/>
                  </w:divBdr>
                  <w:divsChild>
                    <w:div w:id="1203597943">
                      <w:marLeft w:val="0"/>
                      <w:marRight w:val="0"/>
                      <w:marTop w:val="0"/>
                      <w:marBottom w:val="0"/>
                      <w:divBdr>
                        <w:top w:val="none" w:sz="0" w:space="0" w:color="auto"/>
                        <w:left w:val="none" w:sz="0" w:space="0" w:color="auto"/>
                        <w:bottom w:val="none" w:sz="0" w:space="0" w:color="auto"/>
                        <w:right w:val="none" w:sz="0" w:space="0" w:color="auto"/>
                      </w:divBdr>
                    </w:div>
                    <w:div w:id="1856963421">
                      <w:marLeft w:val="0"/>
                      <w:marRight w:val="0"/>
                      <w:marTop w:val="0"/>
                      <w:marBottom w:val="0"/>
                      <w:divBdr>
                        <w:top w:val="none" w:sz="0" w:space="0" w:color="auto"/>
                        <w:left w:val="none" w:sz="0" w:space="0" w:color="auto"/>
                        <w:bottom w:val="none" w:sz="0" w:space="0" w:color="auto"/>
                        <w:right w:val="none" w:sz="0" w:space="0" w:color="auto"/>
                      </w:divBdr>
                    </w:div>
                    <w:div w:id="527065780">
                      <w:marLeft w:val="0"/>
                      <w:marRight w:val="0"/>
                      <w:marTop w:val="0"/>
                      <w:marBottom w:val="0"/>
                      <w:divBdr>
                        <w:top w:val="none" w:sz="0" w:space="0" w:color="auto"/>
                        <w:left w:val="none" w:sz="0" w:space="0" w:color="auto"/>
                        <w:bottom w:val="none" w:sz="0" w:space="0" w:color="auto"/>
                        <w:right w:val="none" w:sz="0" w:space="0" w:color="auto"/>
                      </w:divBdr>
                    </w:div>
                  </w:divsChild>
                </w:div>
                <w:div w:id="850023574">
                  <w:marLeft w:val="0"/>
                  <w:marRight w:val="0"/>
                  <w:marTop w:val="0"/>
                  <w:marBottom w:val="0"/>
                  <w:divBdr>
                    <w:top w:val="none" w:sz="0" w:space="0" w:color="auto"/>
                    <w:left w:val="none" w:sz="0" w:space="0" w:color="auto"/>
                    <w:bottom w:val="none" w:sz="0" w:space="0" w:color="auto"/>
                    <w:right w:val="none" w:sz="0" w:space="0" w:color="auto"/>
                  </w:divBdr>
                  <w:divsChild>
                    <w:div w:id="1033069559">
                      <w:marLeft w:val="0"/>
                      <w:marRight w:val="0"/>
                      <w:marTop w:val="0"/>
                      <w:marBottom w:val="0"/>
                      <w:divBdr>
                        <w:top w:val="none" w:sz="0" w:space="0" w:color="auto"/>
                        <w:left w:val="none" w:sz="0" w:space="0" w:color="auto"/>
                        <w:bottom w:val="none" w:sz="0" w:space="0" w:color="auto"/>
                        <w:right w:val="none" w:sz="0" w:space="0" w:color="auto"/>
                      </w:divBdr>
                    </w:div>
                  </w:divsChild>
                </w:div>
                <w:div w:id="1197818002">
                  <w:marLeft w:val="0"/>
                  <w:marRight w:val="0"/>
                  <w:marTop w:val="0"/>
                  <w:marBottom w:val="0"/>
                  <w:divBdr>
                    <w:top w:val="none" w:sz="0" w:space="0" w:color="auto"/>
                    <w:left w:val="none" w:sz="0" w:space="0" w:color="auto"/>
                    <w:bottom w:val="none" w:sz="0" w:space="0" w:color="auto"/>
                    <w:right w:val="none" w:sz="0" w:space="0" w:color="auto"/>
                  </w:divBdr>
                  <w:divsChild>
                    <w:div w:id="829905300">
                      <w:marLeft w:val="0"/>
                      <w:marRight w:val="0"/>
                      <w:marTop w:val="0"/>
                      <w:marBottom w:val="0"/>
                      <w:divBdr>
                        <w:top w:val="none" w:sz="0" w:space="0" w:color="auto"/>
                        <w:left w:val="none" w:sz="0" w:space="0" w:color="auto"/>
                        <w:bottom w:val="none" w:sz="0" w:space="0" w:color="auto"/>
                        <w:right w:val="none" w:sz="0" w:space="0" w:color="auto"/>
                      </w:divBdr>
                    </w:div>
                    <w:div w:id="561019944">
                      <w:marLeft w:val="0"/>
                      <w:marRight w:val="0"/>
                      <w:marTop w:val="0"/>
                      <w:marBottom w:val="0"/>
                      <w:divBdr>
                        <w:top w:val="none" w:sz="0" w:space="0" w:color="auto"/>
                        <w:left w:val="none" w:sz="0" w:space="0" w:color="auto"/>
                        <w:bottom w:val="none" w:sz="0" w:space="0" w:color="auto"/>
                        <w:right w:val="none" w:sz="0" w:space="0" w:color="auto"/>
                      </w:divBdr>
                    </w:div>
                  </w:divsChild>
                </w:div>
                <w:div w:id="1080252297">
                  <w:marLeft w:val="0"/>
                  <w:marRight w:val="0"/>
                  <w:marTop w:val="0"/>
                  <w:marBottom w:val="0"/>
                  <w:divBdr>
                    <w:top w:val="none" w:sz="0" w:space="0" w:color="auto"/>
                    <w:left w:val="none" w:sz="0" w:space="0" w:color="auto"/>
                    <w:bottom w:val="none" w:sz="0" w:space="0" w:color="auto"/>
                    <w:right w:val="none" w:sz="0" w:space="0" w:color="auto"/>
                  </w:divBdr>
                  <w:divsChild>
                    <w:div w:id="1095594030">
                      <w:marLeft w:val="0"/>
                      <w:marRight w:val="0"/>
                      <w:marTop w:val="0"/>
                      <w:marBottom w:val="0"/>
                      <w:divBdr>
                        <w:top w:val="none" w:sz="0" w:space="0" w:color="auto"/>
                        <w:left w:val="none" w:sz="0" w:space="0" w:color="auto"/>
                        <w:bottom w:val="none" w:sz="0" w:space="0" w:color="auto"/>
                        <w:right w:val="none" w:sz="0" w:space="0" w:color="auto"/>
                      </w:divBdr>
                    </w:div>
                  </w:divsChild>
                </w:div>
                <w:div w:id="1049575593">
                  <w:marLeft w:val="0"/>
                  <w:marRight w:val="0"/>
                  <w:marTop w:val="0"/>
                  <w:marBottom w:val="0"/>
                  <w:divBdr>
                    <w:top w:val="none" w:sz="0" w:space="0" w:color="auto"/>
                    <w:left w:val="none" w:sz="0" w:space="0" w:color="auto"/>
                    <w:bottom w:val="none" w:sz="0" w:space="0" w:color="auto"/>
                    <w:right w:val="none" w:sz="0" w:space="0" w:color="auto"/>
                  </w:divBdr>
                  <w:divsChild>
                    <w:div w:id="1146125631">
                      <w:marLeft w:val="0"/>
                      <w:marRight w:val="0"/>
                      <w:marTop w:val="0"/>
                      <w:marBottom w:val="0"/>
                      <w:divBdr>
                        <w:top w:val="none" w:sz="0" w:space="0" w:color="auto"/>
                        <w:left w:val="none" w:sz="0" w:space="0" w:color="auto"/>
                        <w:bottom w:val="none" w:sz="0" w:space="0" w:color="auto"/>
                        <w:right w:val="none" w:sz="0" w:space="0" w:color="auto"/>
                      </w:divBdr>
                    </w:div>
                    <w:div w:id="86728732">
                      <w:marLeft w:val="0"/>
                      <w:marRight w:val="0"/>
                      <w:marTop w:val="0"/>
                      <w:marBottom w:val="0"/>
                      <w:divBdr>
                        <w:top w:val="none" w:sz="0" w:space="0" w:color="auto"/>
                        <w:left w:val="none" w:sz="0" w:space="0" w:color="auto"/>
                        <w:bottom w:val="none" w:sz="0" w:space="0" w:color="auto"/>
                        <w:right w:val="none" w:sz="0" w:space="0" w:color="auto"/>
                      </w:divBdr>
                    </w:div>
                    <w:div w:id="995232704">
                      <w:marLeft w:val="0"/>
                      <w:marRight w:val="0"/>
                      <w:marTop w:val="0"/>
                      <w:marBottom w:val="0"/>
                      <w:divBdr>
                        <w:top w:val="none" w:sz="0" w:space="0" w:color="auto"/>
                        <w:left w:val="none" w:sz="0" w:space="0" w:color="auto"/>
                        <w:bottom w:val="none" w:sz="0" w:space="0" w:color="auto"/>
                        <w:right w:val="none" w:sz="0" w:space="0" w:color="auto"/>
                      </w:divBdr>
                    </w:div>
                    <w:div w:id="1031496229">
                      <w:marLeft w:val="0"/>
                      <w:marRight w:val="0"/>
                      <w:marTop w:val="0"/>
                      <w:marBottom w:val="0"/>
                      <w:divBdr>
                        <w:top w:val="none" w:sz="0" w:space="0" w:color="auto"/>
                        <w:left w:val="none" w:sz="0" w:space="0" w:color="auto"/>
                        <w:bottom w:val="none" w:sz="0" w:space="0" w:color="auto"/>
                        <w:right w:val="none" w:sz="0" w:space="0" w:color="auto"/>
                      </w:divBdr>
                    </w:div>
                  </w:divsChild>
                </w:div>
                <w:div w:id="1549876288">
                  <w:marLeft w:val="0"/>
                  <w:marRight w:val="0"/>
                  <w:marTop w:val="0"/>
                  <w:marBottom w:val="0"/>
                  <w:divBdr>
                    <w:top w:val="none" w:sz="0" w:space="0" w:color="auto"/>
                    <w:left w:val="none" w:sz="0" w:space="0" w:color="auto"/>
                    <w:bottom w:val="none" w:sz="0" w:space="0" w:color="auto"/>
                    <w:right w:val="none" w:sz="0" w:space="0" w:color="auto"/>
                  </w:divBdr>
                  <w:divsChild>
                    <w:div w:id="1018121344">
                      <w:marLeft w:val="0"/>
                      <w:marRight w:val="0"/>
                      <w:marTop w:val="0"/>
                      <w:marBottom w:val="0"/>
                      <w:divBdr>
                        <w:top w:val="none" w:sz="0" w:space="0" w:color="auto"/>
                        <w:left w:val="none" w:sz="0" w:space="0" w:color="auto"/>
                        <w:bottom w:val="none" w:sz="0" w:space="0" w:color="auto"/>
                        <w:right w:val="none" w:sz="0" w:space="0" w:color="auto"/>
                      </w:divBdr>
                    </w:div>
                  </w:divsChild>
                </w:div>
                <w:div w:id="117650486">
                  <w:marLeft w:val="0"/>
                  <w:marRight w:val="0"/>
                  <w:marTop w:val="0"/>
                  <w:marBottom w:val="0"/>
                  <w:divBdr>
                    <w:top w:val="none" w:sz="0" w:space="0" w:color="auto"/>
                    <w:left w:val="none" w:sz="0" w:space="0" w:color="auto"/>
                    <w:bottom w:val="none" w:sz="0" w:space="0" w:color="auto"/>
                    <w:right w:val="none" w:sz="0" w:space="0" w:color="auto"/>
                  </w:divBdr>
                  <w:divsChild>
                    <w:div w:id="226963148">
                      <w:marLeft w:val="0"/>
                      <w:marRight w:val="0"/>
                      <w:marTop w:val="0"/>
                      <w:marBottom w:val="0"/>
                      <w:divBdr>
                        <w:top w:val="none" w:sz="0" w:space="0" w:color="auto"/>
                        <w:left w:val="none" w:sz="0" w:space="0" w:color="auto"/>
                        <w:bottom w:val="none" w:sz="0" w:space="0" w:color="auto"/>
                        <w:right w:val="none" w:sz="0" w:space="0" w:color="auto"/>
                      </w:divBdr>
                    </w:div>
                    <w:div w:id="1748379902">
                      <w:marLeft w:val="0"/>
                      <w:marRight w:val="0"/>
                      <w:marTop w:val="0"/>
                      <w:marBottom w:val="0"/>
                      <w:divBdr>
                        <w:top w:val="none" w:sz="0" w:space="0" w:color="auto"/>
                        <w:left w:val="none" w:sz="0" w:space="0" w:color="auto"/>
                        <w:bottom w:val="none" w:sz="0" w:space="0" w:color="auto"/>
                        <w:right w:val="none" w:sz="0" w:space="0" w:color="auto"/>
                      </w:divBdr>
                    </w:div>
                    <w:div w:id="830369862">
                      <w:marLeft w:val="0"/>
                      <w:marRight w:val="0"/>
                      <w:marTop w:val="0"/>
                      <w:marBottom w:val="0"/>
                      <w:divBdr>
                        <w:top w:val="none" w:sz="0" w:space="0" w:color="auto"/>
                        <w:left w:val="none" w:sz="0" w:space="0" w:color="auto"/>
                        <w:bottom w:val="none" w:sz="0" w:space="0" w:color="auto"/>
                        <w:right w:val="none" w:sz="0" w:space="0" w:color="auto"/>
                      </w:divBdr>
                    </w:div>
                    <w:div w:id="1472088599">
                      <w:marLeft w:val="0"/>
                      <w:marRight w:val="0"/>
                      <w:marTop w:val="0"/>
                      <w:marBottom w:val="0"/>
                      <w:divBdr>
                        <w:top w:val="none" w:sz="0" w:space="0" w:color="auto"/>
                        <w:left w:val="none" w:sz="0" w:space="0" w:color="auto"/>
                        <w:bottom w:val="none" w:sz="0" w:space="0" w:color="auto"/>
                        <w:right w:val="none" w:sz="0" w:space="0" w:color="auto"/>
                      </w:divBdr>
                    </w:div>
                    <w:div w:id="1551310422">
                      <w:marLeft w:val="0"/>
                      <w:marRight w:val="0"/>
                      <w:marTop w:val="0"/>
                      <w:marBottom w:val="0"/>
                      <w:divBdr>
                        <w:top w:val="none" w:sz="0" w:space="0" w:color="auto"/>
                        <w:left w:val="none" w:sz="0" w:space="0" w:color="auto"/>
                        <w:bottom w:val="none" w:sz="0" w:space="0" w:color="auto"/>
                        <w:right w:val="none" w:sz="0" w:space="0" w:color="auto"/>
                      </w:divBdr>
                    </w:div>
                    <w:div w:id="430398377">
                      <w:marLeft w:val="0"/>
                      <w:marRight w:val="0"/>
                      <w:marTop w:val="0"/>
                      <w:marBottom w:val="0"/>
                      <w:divBdr>
                        <w:top w:val="none" w:sz="0" w:space="0" w:color="auto"/>
                        <w:left w:val="none" w:sz="0" w:space="0" w:color="auto"/>
                        <w:bottom w:val="none" w:sz="0" w:space="0" w:color="auto"/>
                        <w:right w:val="none" w:sz="0" w:space="0" w:color="auto"/>
                      </w:divBdr>
                    </w:div>
                    <w:div w:id="1674912098">
                      <w:marLeft w:val="0"/>
                      <w:marRight w:val="0"/>
                      <w:marTop w:val="0"/>
                      <w:marBottom w:val="0"/>
                      <w:divBdr>
                        <w:top w:val="none" w:sz="0" w:space="0" w:color="auto"/>
                        <w:left w:val="none" w:sz="0" w:space="0" w:color="auto"/>
                        <w:bottom w:val="none" w:sz="0" w:space="0" w:color="auto"/>
                        <w:right w:val="none" w:sz="0" w:space="0" w:color="auto"/>
                      </w:divBdr>
                    </w:div>
                    <w:div w:id="965620271">
                      <w:marLeft w:val="0"/>
                      <w:marRight w:val="0"/>
                      <w:marTop w:val="0"/>
                      <w:marBottom w:val="0"/>
                      <w:divBdr>
                        <w:top w:val="none" w:sz="0" w:space="0" w:color="auto"/>
                        <w:left w:val="none" w:sz="0" w:space="0" w:color="auto"/>
                        <w:bottom w:val="none" w:sz="0" w:space="0" w:color="auto"/>
                        <w:right w:val="none" w:sz="0" w:space="0" w:color="auto"/>
                      </w:divBdr>
                    </w:div>
                    <w:div w:id="213665235">
                      <w:marLeft w:val="0"/>
                      <w:marRight w:val="0"/>
                      <w:marTop w:val="0"/>
                      <w:marBottom w:val="0"/>
                      <w:divBdr>
                        <w:top w:val="none" w:sz="0" w:space="0" w:color="auto"/>
                        <w:left w:val="none" w:sz="0" w:space="0" w:color="auto"/>
                        <w:bottom w:val="none" w:sz="0" w:space="0" w:color="auto"/>
                        <w:right w:val="none" w:sz="0" w:space="0" w:color="auto"/>
                      </w:divBdr>
                    </w:div>
                    <w:div w:id="478157810">
                      <w:marLeft w:val="0"/>
                      <w:marRight w:val="0"/>
                      <w:marTop w:val="0"/>
                      <w:marBottom w:val="0"/>
                      <w:divBdr>
                        <w:top w:val="none" w:sz="0" w:space="0" w:color="auto"/>
                        <w:left w:val="none" w:sz="0" w:space="0" w:color="auto"/>
                        <w:bottom w:val="none" w:sz="0" w:space="0" w:color="auto"/>
                        <w:right w:val="none" w:sz="0" w:space="0" w:color="auto"/>
                      </w:divBdr>
                    </w:div>
                    <w:div w:id="1784422153">
                      <w:marLeft w:val="0"/>
                      <w:marRight w:val="0"/>
                      <w:marTop w:val="0"/>
                      <w:marBottom w:val="0"/>
                      <w:divBdr>
                        <w:top w:val="none" w:sz="0" w:space="0" w:color="auto"/>
                        <w:left w:val="none" w:sz="0" w:space="0" w:color="auto"/>
                        <w:bottom w:val="none" w:sz="0" w:space="0" w:color="auto"/>
                        <w:right w:val="none" w:sz="0" w:space="0" w:color="auto"/>
                      </w:divBdr>
                    </w:div>
                    <w:div w:id="1154179920">
                      <w:marLeft w:val="0"/>
                      <w:marRight w:val="0"/>
                      <w:marTop w:val="0"/>
                      <w:marBottom w:val="0"/>
                      <w:divBdr>
                        <w:top w:val="none" w:sz="0" w:space="0" w:color="auto"/>
                        <w:left w:val="none" w:sz="0" w:space="0" w:color="auto"/>
                        <w:bottom w:val="none" w:sz="0" w:space="0" w:color="auto"/>
                        <w:right w:val="none" w:sz="0" w:space="0" w:color="auto"/>
                      </w:divBdr>
                    </w:div>
                    <w:div w:id="262347071">
                      <w:marLeft w:val="0"/>
                      <w:marRight w:val="0"/>
                      <w:marTop w:val="0"/>
                      <w:marBottom w:val="0"/>
                      <w:divBdr>
                        <w:top w:val="none" w:sz="0" w:space="0" w:color="auto"/>
                        <w:left w:val="none" w:sz="0" w:space="0" w:color="auto"/>
                        <w:bottom w:val="none" w:sz="0" w:space="0" w:color="auto"/>
                        <w:right w:val="none" w:sz="0" w:space="0" w:color="auto"/>
                      </w:divBdr>
                    </w:div>
                    <w:div w:id="458649060">
                      <w:marLeft w:val="0"/>
                      <w:marRight w:val="0"/>
                      <w:marTop w:val="0"/>
                      <w:marBottom w:val="0"/>
                      <w:divBdr>
                        <w:top w:val="none" w:sz="0" w:space="0" w:color="auto"/>
                        <w:left w:val="none" w:sz="0" w:space="0" w:color="auto"/>
                        <w:bottom w:val="none" w:sz="0" w:space="0" w:color="auto"/>
                        <w:right w:val="none" w:sz="0" w:space="0" w:color="auto"/>
                      </w:divBdr>
                    </w:div>
                    <w:div w:id="285739965">
                      <w:marLeft w:val="0"/>
                      <w:marRight w:val="0"/>
                      <w:marTop w:val="0"/>
                      <w:marBottom w:val="0"/>
                      <w:divBdr>
                        <w:top w:val="none" w:sz="0" w:space="0" w:color="auto"/>
                        <w:left w:val="none" w:sz="0" w:space="0" w:color="auto"/>
                        <w:bottom w:val="none" w:sz="0" w:space="0" w:color="auto"/>
                        <w:right w:val="none" w:sz="0" w:space="0" w:color="auto"/>
                      </w:divBdr>
                    </w:div>
                    <w:div w:id="320622636">
                      <w:marLeft w:val="0"/>
                      <w:marRight w:val="0"/>
                      <w:marTop w:val="0"/>
                      <w:marBottom w:val="0"/>
                      <w:divBdr>
                        <w:top w:val="none" w:sz="0" w:space="0" w:color="auto"/>
                        <w:left w:val="none" w:sz="0" w:space="0" w:color="auto"/>
                        <w:bottom w:val="none" w:sz="0" w:space="0" w:color="auto"/>
                        <w:right w:val="none" w:sz="0" w:space="0" w:color="auto"/>
                      </w:divBdr>
                    </w:div>
                    <w:div w:id="884414665">
                      <w:marLeft w:val="0"/>
                      <w:marRight w:val="0"/>
                      <w:marTop w:val="0"/>
                      <w:marBottom w:val="0"/>
                      <w:divBdr>
                        <w:top w:val="none" w:sz="0" w:space="0" w:color="auto"/>
                        <w:left w:val="none" w:sz="0" w:space="0" w:color="auto"/>
                        <w:bottom w:val="none" w:sz="0" w:space="0" w:color="auto"/>
                        <w:right w:val="none" w:sz="0" w:space="0" w:color="auto"/>
                      </w:divBdr>
                    </w:div>
                    <w:div w:id="1846045400">
                      <w:marLeft w:val="0"/>
                      <w:marRight w:val="0"/>
                      <w:marTop w:val="0"/>
                      <w:marBottom w:val="0"/>
                      <w:divBdr>
                        <w:top w:val="none" w:sz="0" w:space="0" w:color="auto"/>
                        <w:left w:val="none" w:sz="0" w:space="0" w:color="auto"/>
                        <w:bottom w:val="none" w:sz="0" w:space="0" w:color="auto"/>
                        <w:right w:val="none" w:sz="0" w:space="0" w:color="auto"/>
                      </w:divBdr>
                    </w:div>
                    <w:div w:id="273875531">
                      <w:marLeft w:val="0"/>
                      <w:marRight w:val="0"/>
                      <w:marTop w:val="0"/>
                      <w:marBottom w:val="0"/>
                      <w:divBdr>
                        <w:top w:val="none" w:sz="0" w:space="0" w:color="auto"/>
                        <w:left w:val="none" w:sz="0" w:space="0" w:color="auto"/>
                        <w:bottom w:val="none" w:sz="0" w:space="0" w:color="auto"/>
                        <w:right w:val="none" w:sz="0" w:space="0" w:color="auto"/>
                      </w:divBdr>
                    </w:div>
                    <w:div w:id="116140600">
                      <w:marLeft w:val="0"/>
                      <w:marRight w:val="0"/>
                      <w:marTop w:val="0"/>
                      <w:marBottom w:val="0"/>
                      <w:divBdr>
                        <w:top w:val="none" w:sz="0" w:space="0" w:color="auto"/>
                        <w:left w:val="none" w:sz="0" w:space="0" w:color="auto"/>
                        <w:bottom w:val="none" w:sz="0" w:space="0" w:color="auto"/>
                        <w:right w:val="none" w:sz="0" w:space="0" w:color="auto"/>
                      </w:divBdr>
                    </w:div>
                    <w:div w:id="1689215386">
                      <w:marLeft w:val="0"/>
                      <w:marRight w:val="0"/>
                      <w:marTop w:val="0"/>
                      <w:marBottom w:val="0"/>
                      <w:divBdr>
                        <w:top w:val="none" w:sz="0" w:space="0" w:color="auto"/>
                        <w:left w:val="none" w:sz="0" w:space="0" w:color="auto"/>
                        <w:bottom w:val="none" w:sz="0" w:space="0" w:color="auto"/>
                        <w:right w:val="none" w:sz="0" w:space="0" w:color="auto"/>
                      </w:divBdr>
                    </w:div>
                    <w:div w:id="281376385">
                      <w:marLeft w:val="0"/>
                      <w:marRight w:val="0"/>
                      <w:marTop w:val="0"/>
                      <w:marBottom w:val="0"/>
                      <w:divBdr>
                        <w:top w:val="none" w:sz="0" w:space="0" w:color="auto"/>
                        <w:left w:val="none" w:sz="0" w:space="0" w:color="auto"/>
                        <w:bottom w:val="none" w:sz="0" w:space="0" w:color="auto"/>
                        <w:right w:val="none" w:sz="0" w:space="0" w:color="auto"/>
                      </w:divBdr>
                    </w:div>
                    <w:div w:id="1451974257">
                      <w:marLeft w:val="0"/>
                      <w:marRight w:val="0"/>
                      <w:marTop w:val="0"/>
                      <w:marBottom w:val="0"/>
                      <w:divBdr>
                        <w:top w:val="none" w:sz="0" w:space="0" w:color="auto"/>
                        <w:left w:val="none" w:sz="0" w:space="0" w:color="auto"/>
                        <w:bottom w:val="none" w:sz="0" w:space="0" w:color="auto"/>
                        <w:right w:val="none" w:sz="0" w:space="0" w:color="auto"/>
                      </w:divBdr>
                    </w:div>
                    <w:div w:id="768163961">
                      <w:marLeft w:val="0"/>
                      <w:marRight w:val="0"/>
                      <w:marTop w:val="0"/>
                      <w:marBottom w:val="0"/>
                      <w:divBdr>
                        <w:top w:val="none" w:sz="0" w:space="0" w:color="auto"/>
                        <w:left w:val="none" w:sz="0" w:space="0" w:color="auto"/>
                        <w:bottom w:val="none" w:sz="0" w:space="0" w:color="auto"/>
                        <w:right w:val="none" w:sz="0" w:space="0" w:color="auto"/>
                      </w:divBdr>
                    </w:div>
                    <w:div w:id="246043658">
                      <w:marLeft w:val="0"/>
                      <w:marRight w:val="0"/>
                      <w:marTop w:val="0"/>
                      <w:marBottom w:val="0"/>
                      <w:divBdr>
                        <w:top w:val="none" w:sz="0" w:space="0" w:color="auto"/>
                        <w:left w:val="none" w:sz="0" w:space="0" w:color="auto"/>
                        <w:bottom w:val="none" w:sz="0" w:space="0" w:color="auto"/>
                        <w:right w:val="none" w:sz="0" w:space="0" w:color="auto"/>
                      </w:divBdr>
                    </w:div>
                    <w:div w:id="761881297">
                      <w:marLeft w:val="0"/>
                      <w:marRight w:val="0"/>
                      <w:marTop w:val="0"/>
                      <w:marBottom w:val="0"/>
                      <w:divBdr>
                        <w:top w:val="none" w:sz="0" w:space="0" w:color="auto"/>
                        <w:left w:val="none" w:sz="0" w:space="0" w:color="auto"/>
                        <w:bottom w:val="none" w:sz="0" w:space="0" w:color="auto"/>
                        <w:right w:val="none" w:sz="0" w:space="0" w:color="auto"/>
                      </w:divBdr>
                    </w:div>
                    <w:div w:id="162398776">
                      <w:marLeft w:val="0"/>
                      <w:marRight w:val="0"/>
                      <w:marTop w:val="0"/>
                      <w:marBottom w:val="0"/>
                      <w:divBdr>
                        <w:top w:val="none" w:sz="0" w:space="0" w:color="auto"/>
                        <w:left w:val="none" w:sz="0" w:space="0" w:color="auto"/>
                        <w:bottom w:val="none" w:sz="0" w:space="0" w:color="auto"/>
                        <w:right w:val="none" w:sz="0" w:space="0" w:color="auto"/>
                      </w:divBdr>
                    </w:div>
                    <w:div w:id="2038774862">
                      <w:marLeft w:val="0"/>
                      <w:marRight w:val="0"/>
                      <w:marTop w:val="0"/>
                      <w:marBottom w:val="0"/>
                      <w:divBdr>
                        <w:top w:val="none" w:sz="0" w:space="0" w:color="auto"/>
                        <w:left w:val="none" w:sz="0" w:space="0" w:color="auto"/>
                        <w:bottom w:val="none" w:sz="0" w:space="0" w:color="auto"/>
                        <w:right w:val="none" w:sz="0" w:space="0" w:color="auto"/>
                      </w:divBdr>
                    </w:div>
                    <w:div w:id="969869973">
                      <w:marLeft w:val="0"/>
                      <w:marRight w:val="0"/>
                      <w:marTop w:val="0"/>
                      <w:marBottom w:val="0"/>
                      <w:divBdr>
                        <w:top w:val="none" w:sz="0" w:space="0" w:color="auto"/>
                        <w:left w:val="none" w:sz="0" w:space="0" w:color="auto"/>
                        <w:bottom w:val="none" w:sz="0" w:space="0" w:color="auto"/>
                        <w:right w:val="none" w:sz="0" w:space="0" w:color="auto"/>
                      </w:divBdr>
                    </w:div>
                    <w:div w:id="1737513446">
                      <w:marLeft w:val="0"/>
                      <w:marRight w:val="0"/>
                      <w:marTop w:val="0"/>
                      <w:marBottom w:val="0"/>
                      <w:divBdr>
                        <w:top w:val="none" w:sz="0" w:space="0" w:color="auto"/>
                        <w:left w:val="none" w:sz="0" w:space="0" w:color="auto"/>
                        <w:bottom w:val="none" w:sz="0" w:space="0" w:color="auto"/>
                        <w:right w:val="none" w:sz="0" w:space="0" w:color="auto"/>
                      </w:divBdr>
                    </w:div>
                    <w:div w:id="1931233836">
                      <w:marLeft w:val="0"/>
                      <w:marRight w:val="0"/>
                      <w:marTop w:val="0"/>
                      <w:marBottom w:val="0"/>
                      <w:divBdr>
                        <w:top w:val="none" w:sz="0" w:space="0" w:color="auto"/>
                        <w:left w:val="none" w:sz="0" w:space="0" w:color="auto"/>
                        <w:bottom w:val="none" w:sz="0" w:space="0" w:color="auto"/>
                        <w:right w:val="none" w:sz="0" w:space="0" w:color="auto"/>
                      </w:divBdr>
                    </w:div>
                    <w:div w:id="275331431">
                      <w:marLeft w:val="0"/>
                      <w:marRight w:val="0"/>
                      <w:marTop w:val="0"/>
                      <w:marBottom w:val="0"/>
                      <w:divBdr>
                        <w:top w:val="none" w:sz="0" w:space="0" w:color="auto"/>
                        <w:left w:val="none" w:sz="0" w:space="0" w:color="auto"/>
                        <w:bottom w:val="none" w:sz="0" w:space="0" w:color="auto"/>
                        <w:right w:val="none" w:sz="0" w:space="0" w:color="auto"/>
                      </w:divBdr>
                    </w:div>
                    <w:div w:id="1640916717">
                      <w:marLeft w:val="0"/>
                      <w:marRight w:val="0"/>
                      <w:marTop w:val="0"/>
                      <w:marBottom w:val="0"/>
                      <w:divBdr>
                        <w:top w:val="none" w:sz="0" w:space="0" w:color="auto"/>
                        <w:left w:val="none" w:sz="0" w:space="0" w:color="auto"/>
                        <w:bottom w:val="none" w:sz="0" w:space="0" w:color="auto"/>
                        <w:right w:val="none" w:sz="0" w:space="0" w:color="auto"/>
                      </w:divBdr>
                    </w:div>
                    <w:div w:id="856312374">
                      <w:marLeft w:val="0"/>
                      <w:marRight w:val="0"/>
                      <w:marTop w:val="0"/>
                      <w:marBottom w:val="0"/>
                      <w:divBdr>
                        <w:top w:val="none" w:sz="0" w:space="0" w:color="auto"/>
                        <w:left w:val="none" w:sz="0" w:space="0" w:color="auto"/>
                        <w:bottom w:val="none" w:sz="0" w:space="0" w:color="auto"/>
                        <w:right w:val="none" w:sz="0" w:space="0" w:color="auto"/>
                      </w:divBdr>
                    </w:div>
                    <w:div w:id="2042199775">
                      <w:marLeft w:val="0"/>
                      <w:marRight w:val="0"/>
                      <w:marTop w:val="0"/>
                      <w:marBottom w:val="0"/>
                      <w:divBdr>
                        <w:top w:val="none" w:sz="0" w:space="0" w:color="auto"/>
                        <w:left w:val="none" w:sz="0" w:space="0" w:color="auto"/>
                        <w:bottom w:val="none" w:sz="0" w:space="0" w:color="auto"/>
                        <w:right w:val="none" w:sz="0" w:space="0" w:color="auto"/>
                      </w:divBdr>
                    </w:div>
                    <w:div w:id="45028664">
                      <w:marLeft w:val="0"/>
                      <w:marRight w:val="0"/>
                      <w:marTop w:val="0"/>
                      <w:marBottom w:val="0"/>
                      <w:divBdr>
                        <w:top w:val="none" w:sz="0" w:space="0" w:color="auto"/>
                        <w:left w:val="none" w:sz="0" w:space="0" w:color="auto"/>
                        <w:bottom w:val="none" w:sz="0" w:space="0" w:color="auto"/>
                        <w:right w:val="none" w:sz="0" w:space="0" w:color="auto"/>
                      </w:divBdr>
                    </w:div>
                    <w:div w:id="1985424696">
                      <w:marLeft w:val="0"/>
                      <w:marRight w:val="0"/>
                      <w:marTop w:val="0"/>
                      <w:marBottom w:val="0"/>
                      <w:divBdr>
                        <w:top w:val="none" w:sz="0" w:space="0" w:color="auto"/>
                        <w:left w:val="none" w:sz="0" w:space="0" w:color="auto"/>
                        <w:bottom w:val="none" w:sz="0" w:space="0" w:color="auto"/>
                        <w:right w:val="none" w:sz="0" w:space="0" w:color="auto"/>
                      </w:divBdr>
                    </w:div>
                    <w:div w:id="5717499">
                      <w:marLeft w:val="0"/>
                      <w:marRight w:val="0"/>
                      <w:marTop w:val="0"/>
                      <w:marBottom w:val="0"/>
                      <w:divBdr>
                        <w:top w:val="none" w:sz="0" w:space="0" w:color="auto"/>
                        <w:left w:val="none" w:sz="0" w:space="0" w:color="auto"/>
                        <w:bottom w:val="none" w:sz="0" w:space="0" w:color="auto"/>
                        <w:right w:val="none" w:sz="0" w:space="0" w:color="auto"/>
                      </w:divBdr>
                    </w:div>
                    <w:div w:id="1825392566">
                      <w:marLeft w:val="0"/>
                      <w:marRight w:val="0"/>
                      <w:marTop w:val="0"/>
                      <w:marBottom w:val="0"/>
                      <w:divBdr>
                        <w:top w:val="none" w:sz="0" w:space="0" w:color="auto"/>
                        <w:left w:val="none" w:sz="0" w:space="0" w:color="auto"/>
                        <w:bottom w:val="none" w:sz="0" w:space="0" w:color="auto"/>
                        <w:right w:val="none" w:sz="0" w:space="0" w:color="auto"/>
                      </w:divBdr>
                    </w:div>
                    <w:div w:id="801533071">
                      <w:marLeft w:val="0"/>
                      <w:marRight w:val="0"/>
                      <w:marTop w:val="0"/>
                      <w:marBottom w:val="0"/>
                      <w:divBdr>
                        <w:top w:val="none" w:sz="0" w:space="0" w:color="auto"/>
                        <w:left w:val="none" w:sz="0" w:space="0" w:color="auto"/>
                        <w:bottom w:val="none" w:sz="0" w:space="0" w:color="auto"/>
                        <w:right w:val="none" w:sz="0" w:space="0" w:color="auto"/>
                      </w:divBdr>
                    </w:div>
                    <w:div w:id="1114710428">
                      <w:marLeft w:val="0"/>
                      <w:marRight w:val="0"/>
                      <w:marTop w:val="0"/>
                      <w:marBottom w:val="0"/>
                      <w:divBdr>
                        <w:top w:val="none" w:sz="0" w:space="0" w:color="auto"/>
                        <w:left w:val="none" w:sz="0" w:space="0" w:color="auto"/>
                        <w:bottom w:val="none" w:sz="0" w:space="0" w:color="auto"/>
                        <w:right w:val="none" w:sz="0" w:space="0" w:color="auto"/>
                      </w:divBdr>
                    </w:div>
                    <w:div w:id="1904677819">
                      <w:marLeft w:val="0"/>
                      <w:marRight w:val="0"/>
                      <w:marTop w:val="0"/>
                      <w:marBottom w:val="0"/>
                      <w:divBdr>
                        <w:top w:val="none" w:sz="0" w:space="0" w:color="auto"/>
                        <w:left w:val="none" w:sz="0" w:space="0" w:color="auto"/>
                        <w:bottom w:val="none" w:sz="0" w:space="0" w:color="auto"/>
                        <w:right w:val="none" w:sz="0" w:space="0" w:color="auto"/>
                      </w:divBdr>
                    </w:div>
                    <w:div w:id="26493921">
                      <w:marLeft w:val="0"/>
                      <w:marRight w:val="0"/>
                      <w:marTop w:val="0"/>
                      <w:marBottom w:val="0"/>
                      <w:divBdr>
                        <w:top w:val="none" w:sz="0" w:space="0" w:color="auto"/>
                        <w:left w:val="none" w:sz="0" w:space="0" w:color="auto"/>
                        <w:bottom w:val="none" w:sz="0" w:space="0" w:color="auto"/>
                        <w:right w:val="none" w:sz="0" w:space="0" w:color="auto"/>
                      </w:divBdr>
                    </w:div>
                    <w:div w:id="471169510">
                      <w:marLeft w:val="0"/>
                      <w:marRight w:val="0"/>
                      <w:marTop w:val="0"/>
                      <w:marBottom w:val="0"/>
                      <w:divBdr>
                        <w:top w:val="none" w:sz="0" w:space="0" w:color="auto"/>
                        <w:left w:val="none" w:sz="0" w:space="0" w:color="auto"/>
                        <w:bottom w:val="none" w:sz="0" w:space="0" w:color="auto"/>
                        <w:right w:val="none" w:sz="0" w:space="0" w:color="auto"/>
                      </w:divBdr>
                    </w:div>
                    <w:div w:id="179396205">
                      <w:marLeft w:val="0"/>
                      <w:marRight w:val="0"/>
                      <w:marTop w:val="0"/>
                      <w:marBottom w:val="0"/>
                      <w:divBdr>
                        <w:top w:val="none" w:sz="0" w:space="0" w:color="auto"/>
                        <w:left w:val="none" w:sz="0" w:space="0" w:color="auto"/>
                        <w:bottom w:val="none" w:sz="0" w:space="0" w:color="auto"/>
                        <w:right w:val="none" w:sz="0" w:space="0" w:color="auto"/>
                      </w:divBdr>
                    </w:div>
                    <w:div w:id="691490183">
                      <w:marLeft w:val="0"/>
                      <w:marRight w:val="0"/>
                      <w:marTop w:val="0"/>
                      <w:marBottom w:val="0"/>
                      <w:divBdr>
                        <w:top w:val="none" w:sz="0" w:space="0" w:color="auto"/>
                        <w:left w:val="none" w:sz="0" w:space="0" w:color="auto"/>
                        <w:bottom w:val="none" w:sz="0" w:space="0" w:color="auto"/>
                        <w:right w:val="none" w:sz="0" w:space="0" w:color="auto"/>
                      </w:divBdr>
                    </w:div>
                    <w:div w:id="1574658737">
                      <w:marLeft w:val="0"/>
                      <w:marRight w:val="0"/>
                      <w:marTop w:val="0"/>
                      <w:marBottom w:val="0"/>
                      <w:divBdr>
                        <w:top w:val="none" w:sz="0" w:space="0" w:color="auto"/>
                        <w:left w:val="none" w:sz="0" w:space="0" w:color="auto"/>
                        <w:bottom w:val="none" w:sz="0" w:space="0" w:color="auto"/>
                        <w:right w:val="none" w:sz="0" w:space="0" w:color="auto"/>
                      </w:divBdr>
                    </w:div>
                    <w:div w:id="946352249">
                      <w:marLeft w:val="0"/>
                      <w:marRight w:val="0"/>
                      <w:marTop w:val="0"/>
                      <w:marBottom w:val="0"/>
                      <w:divBdr>
                        <w:top w:val="none" w:sz="0" w:space="0" w:color="auto"/>
                        <w:left w:val="none" w:sz="0" w:space="0" w:color="auto"/>
                        <w:bottom w:val="none" w:sz="0" w:space="0" w:color="auto"/>
                        <w:right w:val="none" w:sz="0" w:space="0" w:color="auto"/>
                      </w:divBdr>
                    </w:div>
                    <w:div w:id="661667140">
                      <w:marLeft w:val="0"/>
                      <w:marRight w:val="0"/>
                      <w:marTop w:val="0"/>
                      <w:marBottom w:val="0"/>
                      <w:divBdr>
                        <w:top w:val="none" w:sz="0" w:space="0" w:color="auto"/>
                        <w:left w:val="none" w:sz="0" w:space="0" w:color="auto"/>
                        <w:bottom w:val="none" w:sz="0" w:space="0" w:color="auto"/>
                        <w:right w:val="none" w:sz="0" w:space="0" w:color="auto"/>
                      </w:divBdr>
                    </w:div>
                    <w:div w:id="2064211164">
                      <w:marLeft w:val="0"/>
                      <w:marRight w:val="0"/>
                      <w:marTop w:val="0"/>
                      <w:marBottom w:val="0"/>
                      <w:divBdr>
                        <w:top w:val="none" w:sz="0" w:space="0" w:color="auto"/>
                        <w:left w:val="none" w:sz="0" w:space="0" w:color="auto"/>
                        <w:bottom w:val="none" w:sz="0" w:space="0" w:color="auto"/>
                        <w:right w:val="none" w:sz="0" w:space="0" w:color="auto"/>
                      </w:divBdr>
                    </w:div>
                    <w:div w:id="1968465851">
                      <w:marLeft w:val="0"/>
                      <w:marRight w:val="0"/>
                      <w:marTop w:val="0"/>
                      <w:marBottom w:val="0"/>
                      <w:divBdr>
                        <w:top w:val="none" w:sz="0" w:space="0" w:color="auto"/>
                        <w:left w:val="none" w:sz="0" w:space="0" w:color="auto"/>
                        <w:bottom w:val="none" w:sz="0" w:space="0" w:color="auto"/>
                        <w:right w:val="none" w:sz="0" w:space="0" w:color="auto"/>
                      </w:divBdr>
                    </w:div>
                    <w:div w:id="492836512">
                      <w:marLeft w:val="0"/>
                      <w:marRight w:val="0"/>
                      <w:marTop w:val="0"/>
                      <w:marBottom w:val="0"/>
                      <w:divBdr>
                        <w:top w:val="none" w:sz="0" w:space="0" w:color="auto"/>
                        <w:left w:val="none" w:sz="0" w:space="0" w:color="auto"/>
                        <w:bottom w:val="none" w:sz="0" w:space="0" w:color="auto"/>
                        <w:right w:val="none" w:sz="0" w:space="0" w:color="auto"/>
                      </w:divBdr>
                    </w:div>
                    <w:div w:id="2002849236">
                      <w:marLeft w:val="0"/>
                      <w:marRight w:val="0"/>
                      <w:marTop w:val="0"/>
                      <w:marBottom w:val="0"/>
                      <w:divBdr>
                        <w:top w:val="none" w:sz="0" w:space="0" w:color="auto"/>
                        <w:left w:val="none" w:sz="0" w:space="0" w:color="auto"/>
                        <w:bottom w:val="none" w:sz="0" w:space="0" w:color="auto"/>
                        <w:right w:val="none" w:sz="0" w:space="0" w:color="auto"/>
                      </w:divBdr>
                    </w:div>
                    <w:div w:id="389428851">
                      <w:marLeft w:val="0"/>
                      <w:marRight w:val="0"/>
                      <w:marTop w:val="0"/>
                      <w:marBottom w:val="0"/>
                      <w:divBdr>
                        <w:top w:val="none" w:sz="0" w:space="0" w:color="auto"/>
                        <w:left w:val="none" w:sz="0" w:space="0" w:color="auto"/>
                        <w:bottom w:val="none" w:sz="0" w:space="0" w:color="auto"/>
                        <w:right w:val="none" w:sz="0" w:space="0" w:color="auto"/>
                      </w:divBdr>
                    </w:div>
                    <w:div w:id="1719206979">
                      <w:marLeft w:val="0"/>
                      <w:marRight w:val="0"/>
                      <w:marTop w:val="0"/>
                      <w:marBottom w:val="0"/>
                      <w:divBdr>
                        <w:top w:val="none" w:sz="0" w:space="0" w:color="auto"/>
                        <w:left w:val="none" w:sz="0" w:space="0" w:color="auto"/>
                        <w:bottom w:val="none" w:sz="0" w:space="0" w:color="auto"/>
                        <w:right w:val="none" w:sz="0" w:space="0" w:color="auto"/>
                      </w:divBdr>
                    </w:div>
                    <w:div w:id="310017065">
                      <w:marLeft w:val="0"/>
                      <w:marRight w:val="0"/>
                      <w:marTop w:val="0"/>
                      <w:marBottom w:val="0"/>
                      <w:divBdr>
                        <w:top w:val="none" w:sz="0" w:space="0" w:color="auto"/>
                        <w:left w:val="none" w:sz="0" w:space="0" w:color="auto"/>
                        <w:bottom w:val="none" w:sz="0" w:space="0" w:color="auto"/>
                        <w:right w:val="none" w:sz="0" w:space="0" w:color="auto"/>
                      </w:divBdr>
                    </w:div>
                    <w:div w:id="1569611405">
                      <w:marLeft w:val="0"/>
                      <w:marRight w:val="0"/>
                      <w:marTop w:val="0"/>
                      <w:marBottom w:val="0"/>
                      <w:divBdr>
                        <w:top w:val="none" w:sz="0" w:space="0" w:color="auto"/>
                        <w:left w:val="none" w:sz="0" w:space="0" w:color="auto"/>
                        <w:bottom w:val="none" w:sz="0" w:space="0" w:color="auto"/>
                        <w:right w:val="none" w:sz="0" w:space="0" w:color="auto"/>
                      </w:divBdr>
                    </w:div>
                    <w:div w:id="1510753277">
                      <w:marLeft w:val="0"/>
                      <w:marRight w:val="0"/>
                      <w:marTop w:val="0"/>
                      <w:marBottom w:val="0"/>
                      <w:divBdr>
                        <w:top w:val="none" w:sz="0" w:space="0" w:color="auto"/>
                        <w:left w:val="none" w:sz="0" w:space="0" w:color="auto"/>
                        <w:bottom w:val="none" w:sz="0" w:space="0" w:color="auto"/>
                        <w:right w:val="none" w:sz="0" w:space="0" w:color="auto"/>
                      </w:divBdr>
                    </w:div>
                    <w:div w:id="1554652390">
                      <w:marLeft w:val="0"/>
                      <w:marRight w:val="0"/>
                      <w:marTop w:val="0"/>
                      <w:marBottom w:val="0"/>
                      <w:divBdr>
                        <w:top w:val="none" w:sz="0" w:space="0" w:color="auto"/>
                        <w:left w:val="none" w:sz="0" w:space="0" w:color="auto"/>
                        <w:bottom w:val="none" w:sz="0" w:space="0" w:color="auto"/>
                        <w:right w:val="none" w:sz="0" w:space="0" w:color="auto"/>
                      </w:divBdr>
                    </w:div>
                    <w:div w:id="918364706">
                      <w:marLeft w:val="0"/>
                      <w:marRight w:val="0"/>
                      <w:marTop w:val="0"/>
                      <w:marBottom w:val="0"/>
                      <w:divBdr>
                        <w:top w:val="none" w:sz="0" w:space="0" w:color="auto"/>
                        <w:left w:val="none" w:sz="0" w:space="0" w:color="auto"/>
                        <w:bottom w:val="none" w:sz="0" w:space="0" w:color="auto"/>
                        <w:right w:val="none" w:sz="0" w:space="0" w:color="auto"/>
                      </w:divBdr>
                    </w:div>
                    <w:div w:id="2136554489">
                      <w:marLeft w:val="0"/>
                      <w:marRight w:val="0"/>
                      <w:marTop w:val="0"/>
                      <w:marBottom w:val="0"/>
                      <w:divBdr>
                        <w:top w:val="none" w:sz="0" w:space="0" w:color="auto"/>
                        <w:left w:val="none" w:sz="0" w:space="0" w:color="auto"/>
                        <w:bottom w:val="none" w:sz="0" w:space="0" w:color="auto"/>
                        <w:right w:val="none" w:sz="0" w:space="0" w:color="auto"/>
                      </w:divBdr>
                    </w:div>
                    <w:div w:id="406149471">
                      <w:marLeft w:val="0"/>
                      <w:marRight w:val="0"/>
                      <w:marTop w:val="0"/>
                      <w:marBottom w:val="0"/>
                      <w:divBdr>
                        <w:top w:val="none" w:sz="0" w:space="0" w:color="auto"/>
                        <w:left w:val="none" w:sz="0" w:space="0" w:color="auto"/>
                        <w:bottom w:val="none" w:sz="0" w:space="0" w:color="auto"/>
                        <w:right w:val="none" w:sz="0" w:space="0" w:color="auto"/>
                      </w:divBdr>
                    </w:div>
                    <w:div w:id="136844341">
                      <w:marLeft w:val="0"/>
                      <w:marRight w:val="0"/>
                      <w:marTop w:val="0"/>
                      <w:marBottom w:val="0"/>
                      <w:divBdr>
                        <w:top w:val="none" w:sz="0" w:space="0" w:color="auto"/>
                        <w:left w:val="none" w:sz="0" w:space="0" w:color="auto"/>
                        <w:bottom w:val="none" w:sz="0" w:space="0" w:color="auto"/>
                        <w:right w:val="none" w:sz="0" w:space="0" w:color="auto"/>
                      </w:divBdr>
                    </w:div>
                    <w:div w:id="1704012851">
                      <w:marLeft w:val="0"/>
                      <w:marRight w:val="0"/>
                      <w:marTop w:val="0"/>
                      <w:marBottom w:val="0"/>
                      <w:divBdr>
                        <w:top w:val="none" w:sz="0" w:space="0" w:color="auto"/>
                        <w:left w:val="none" w:sz="0" w:space="0" w:color="auto"/>
                        <w:bottom w:val="none" w:sz="0" w:space="0" w:color="auto"/>
                        <w:right w:val="none" w:sz="0" w:space="0" w:color="auto"/>
                      </w:divBdr>
                    </w:div>
                    <w:div w:id="138233812">
                      <w:marLeft w:val="0"/>
                      <w:marRight w:val="0"/>
                      <w:marTop w:val="0"/>
                      <w:marBottom w:val="0"/>
                      <w:divBdr>
                        <w:top w:val="none" w:sz="0" w:space="0" w:color="auto"/>
                        <w:left w:val="none" w:sz="0" w:space="0" w:color="auto"/>
                        <w:bottom w:val="none" w:sz="0" w:space="0" w:color="auto"/>
                        <w:right w:val="none" w:sz="0" w:space="0" w:color="auto"/>
                      </w:divBdr>
                    </w:div>
                    <w:div w:id="812328104">
                      <w:marLeft w:val="0"/>
                      <w:marRight w:val="0"/>
                      <w:marTop w:val="0"/>
                      <w:marBottom w:val="0"/>
                      <w:divBdr>
                        <w:top w:val="none" w:sz="0" w:space="0" w:color="auto"/>
                        <w:left w:val="none" w:sz="0" w:space="0" w:color="auto"/>
                        <w:bottom w:val="none" w:sz="0" w:space="0" w:color="auto"/>
                        <w:right w:val="none" w:sz="0" w:space="0" w:color="auto"/>
                      </w:divBdr>
                    </w:div>
                    <w:div w:id="1220749737">
                      <w:marLeft w:val="0"/>
                      <w:marRight w:val="0"/>
                      <w:marTop w:val="0"/>
                      <w:marBottom w:val="0"/>
                      <w:divBdr>
                        <w:top w:val="none" w:sz="0" w:space="0" w:color="auto"/>
                        <w:left w:val="none" w:sz="0" w:space="0" w:color="auto"/>
                        <w:bottom w:val="none" w:sz="0" w:space="0" w:color="auto"/>
                        <w:right w:val="none" w:sz="0" w:space="0" w:color="auto"/>
                      </w:divBdr>
                    </w:div>
                    <w:div w:id="966546367">
                      <w:marLeft w:val="0"/>
                      <w:marRight w:val="0"/>
                      <w:marTop w:val="0"/>
                      <w:marBottom w:val="0"/>
                      <w:divBdr>
                        <w:top w:val="none" w:sz="0" w:space="0" w:color="auto"/>
                        <w:left w:val="none" w:sz="0" w:space="0" w:color="auto"/>
                        <w:bottom w:val="none" w:sz="0" w:space="0" w:color="auto"/>
                        <w:right w:val="none" w:sz="0" w:space="0" w:color="auto"/>
                      </w:divBdr>
                    </w:div>
                    <w:div w:id="1882087159">
                      <w:marLeft w:val="0"/>
                      <w:marRight w:val="0"/>
                      <w:marTop w:val="0"/>
                      <w:marBottom w:val="0"/>
                      <w:divBdr>
                        <w:top w:val="none" w:sz="0" w:space="0" w:color="auto"/>
                        <w:left w:val="none" w:sz="0" w:space="0" w:color="auto"/>
                        <w:bottom w:val="none" w:sz="0" w:space="0" w:color="auto"/>
                        <w:right w:val="none" w:sz="0" w:space="0" w:color="auto"/>
                      </w:divBdr>
                    </w:div>
                    <w:div w:id="495727245">
                      <w:marLeft w:val="0"/>
                      <w:marRight w:val="0"/>
                      <w:marTop w:val="0"/>
                      <w:marBottom w:val="0"/>
                      <w:divBdr>
                        <w:top w:val="none" w:sz="0" w:space="0" w:color="auto"/>
                        <w:left w:val="none" w:sz="0" w:space="0" w:color="auto"/>
                        <w:bottom w:val="none" w:sz="0" w:space="0" w:color="auto"/>
                        <w:right w:val="none" w:sz="0" w:space="0" w:color="auto"/>
                      </w:divBdr>
                    </w:div>
                    <w:div w:id="335115126">
                      <w:marLeft w:val="0"/>
                      <w:marRight w:val="0"/>
                      <w:marTop w:val="0"/>
                      <w:marBottom w:val="0"/>
                      <w:divBdr>
                        <w:top w:val="none" w:sz="0" w:space="0" w:color="auto"/>
                        <w:left w:val="none" w:sz="0" w:space="0" w:color="auto"/>
                        <w:bottom w:val="none" w:sz="0" w:space="0" w:color="auto"/>
                        <w:right w:val="none" w:sz="0" w:space="0" w:color="auto"/>
                      </w:divBdr>
                    </w:div>
                    <w:div w:id="609708113">
                      <w:marLeft w:val="0"/>
                      <w:marRight w:val="0"/>
                      <w:marTop w:val="0"/>
                      <w:marBottom w:val="0"/>
                      <w:divBdr>
                        <w:top w:val="none" w:sz="0" w:space="0" w:color="auto"/>
                        <w:left w:val="none" w:sz="0" w:space="0" w:color="auto"/>
                        <w:bottom w:val="none" w:sz="0" w:space="0" w:color="auto"/>
                        <w:right w:val="none" w:sz="0" w:space="0" w:color="auto"/>
                      </w:divBdr>
                    </w:div>
                    <w:div w:id="395320473">
                      <w:marLeft w:val="0"/>
                      <w:marRight w:val="0"/>
                      <w:marTop w:val="0"/>
                      <w:marBottom w:val="0"/>
                      <w:divBdr>
                        <w:top w:val="none" w:sz="0" w:space="0" w:color="auto"/>
                        <w:left w:val="none" w:sz="0" w:space="0" w:color="auto"/>
                        <w:bottom w:val="none" w:sz="0" w:space="0" w:color="auto"/>
                        <w:right w:val="none" w:sz="0" w:space="0" w:color="auto"/>
                      </w:divBdr>
                    </w:div>
                    <w:div w:id="505904338">
                      <w:marLeft w:val="0"/>
                      <w:marRight w:val="0"/>
                      <w:marTop w:val="0"/>
                      <w:marBottom w:val="0"/>
                      <w:divBdr>
                        <w:top w:val="none" w:sz="0" w:space="0" w:color="auto"/>
                        <w:left w:val="none" w:sz="0" w:space="0" w:color="auto"/>
                        <w:bottom w:val="none" w:sz="0" w:space="0" w:color="auto"/>
                        <w:right w:val="none" w:sz="0" w:space="0" w:color="auto"/>
                      </w:divBdr>
                    </w:div>
                    <w:div w:id="518783413">
                      <w:marLeft w:val="0"/>
                      <w:marRight w:val="0"/>
                      <w:marTop w:val="0"/>
                      <w:marBottom w:val="0"/>
                      <w:divBdr>
                        <w:top w:val="none" w:sz="0" w:space="0" w:color="auto"/>
                        <w:left w:val="none" w:sz="0" w:space="0" w:color="auto"/>
                        <w:bottom w:val="none" w:sz="0" w:space="0" w:color="auto"/>
                        <w:right w:val="none" w:sz="0" w:space="0" w:color="auto"/>
                      </w:divBdr>
                    </w:div>
                    <w:div w:id="767388029">
                      <w:marLeft w:val="0"/>
                      <w:marRight w:val="0"/>
                      <w:marTop w:val="0"/>
                      <w:marBottom w:val="0"/>
                      <w:divBdr>
                        <w:top w:val="none" w:sz="0" w:space="0" w:color="auto"/>
                        <w:left w:val="none" w:sz="0" w:space="0" w:color="auto"/>
                        <w:bottom w:val="none" w:sz="0" w:space="0" w:color="auto"/>
                        <w:right w:val="none" w:sz="0" w:space="0" w:color="auto"/>
                      </w:divBdr>
                    </w:div>
                    <w:div w:id="2128038999">
                      <w:marLeft w:val="0"/>
                      <w:marRight w:val="0"/>
                      <w:marTop w:val="0"/>
                      <w:marBottom w:val="0"/>
                      <w:divBdr>
                        <w:top w:val="none" w:sz="0" w:space="0" w:color="auto"/>
                        <w:left w:val="none" w:sz="0" w:space="0" w:color="auto"/>
                        <w:bottom w:val="none" w:sz="0" w:space="0" w:color="auto"/>
                        <w:right w:val="none" w:sz="0" w:space="0" w:color="auto"/>
                      </w:divBdr>
                    </w:div>
                    <w:div w:id="604003355">
                      <w:marLeft w:val="0"/>
                      <w:marRight w:val="0"/>
                      <w:marTop w:val="0"/>
                      <w:marBottom w:val="0"/>
                      <w:divBdr>
                        <w:top w:val="none" w:sz="0" w:space="0" w:color="auto"/>
                        <w:left w:val="none" w:sz="0" w:space="0" w:color="auto"/>
                        <w:bottom w:val="none" w:sz="0" w:space="0" w:color="auto"/>
                        <w:right w:val="none" w:sz="0" w:space="0" w:color="auto"/>
                      </w:divBdr>
                    </w:div>
                    <w:div w:id="198128730">
                      <w:marLeft w:val="0"/>
                      <w:marRight w:val="0"/>
                      <w:marTop w:val="0"/>
                      <w:marBottom w:val="0"/>
                      <w:divBdr>
                        <w:top w:val="none" w:sz="0" w:space="0" w:color="auto"/>
                        <w:left w:val="none" w:sz="0" w:space="0" w:color="auto"/>
                        <w:bottom w:val="none" w:sz="0" w:space="0" w:color="auto"/>
                        <w:right w:val="none" w:sz="0" w:space="0" w:color="auto"/>
                      </w:divBdr>
                    </w:div>
                    <w:div w:id="2050303353">
                      <w:marLeft w:val="0"/>
                      <w:marRight w:val="0"/>
                      <w:marTop w:val="0"/>
                      <w:marBottom w:val="0"/>
                      <w:divBdr>
                        <w:top w:val="none" w:sz="0" w:space="0" w:color="auto"/>
                        <w:left w:val="none" w:sz="0" w:space="0" w:color="auto"/>
                        <w:bottom w:val="none" w:sz="0" w:space="0" w:color="auto"/>
                        <w:right w:val="none" w:sz="0" w:space="0" w:color="auto"/>
                      </w:divBdr>
                    </w:div>
                    <w:div w:id="1545604668">
                      <w:marLeft w:val="0"/>
                      <w:marRight w:val="0"/>
                      <w:marTop w:val="0"/>
                      <w:marBottom w:val="0"/>
                      <w:divBdr>
                        <w:top w:val="none" w:sz="0" w:space="0" w:color="auto"/>
                        <w:left w:val="none" w:sz="0" w:space="0" w:color="auto"/>
                        <w:bottom w:val="none" w:sz="0" w:space="0" w:color="auto"/>
                        <w:right w:val="none" w:sz="0" w:space="0" w:color="auto"/>
                      </w:divBdr>
                    </w:div>
                    <w:div w:id="938948775">
                      <w:marLeft w:val="0"/>
                      <w:marRight w:val="0"/>
                      <w:marTop w:val="0"/>
                      <w:marBottom w:val="0"/>
                      <w:divBdr>
                        <w:top w:val="none" w:sz="0" w:space="0" w:color="auto"/>
                        <w:left w:val="none" w:sz="0" w:space="0" w:color="auto"/>
                        <w:bottom w:val="none" w:sz="0" w:space="0" w:color="auto"/>
                        <w:right w:val="none" w:sz="0" w:space="0" w:color="auto"/>
                      </w:divBdr>
                    </w:div>
                    <w:div w:id="264072212">
                      <w:marLeft w:val="0"/>
                      <w:marRight w:val="0"/>
                      <w:marTop w:val="0"/>
                      <w:marBottom w:val="0"/>
                      <w:divBdr>
                        <w:top w:val="none" w:sz="0" w:space="0" w:color="auto"/>
                        <w:left w:val="none" w:sz="0" w:space="0" w:color="auto"/>
                        <w:bottom w:val="none" w:sz="0" w:space="0" w:color="auto"/>
                        <w:right w:val="none" w:sz="0" w:space="0" w:color="auto"/>
                      </w:divBdr>
                    </w:div>
                    <w:div w:id="1345978697">
                      <w:marLeft w:val="0"/>
                      <w:marRight w:val="0"/>
                      <w:marTop w:val="0"/>
                      <w:marBottom w:val="0"/>
                      <w:divBdr>
                        <w:top w:val="none" w:sz="0" w:space="0" w:color="auto"/>
                        <w:left w:val="none" w:sz="0" w:space="0" w:color="auto"/>
                        <w:bottom w:val="none" w:sz="0" w:space="0" w:color="auto"/>
                        <w:right w:val="none" w:sz="0" w:space="0" w:color="auto"/>
                      </w:divBdr>
                    </w:div>
                    <w:div w:id="1608544823">
                      <w:marLeft w:val="0"/>
                      <w:marRight w:val="0"/>
                      <w:marTop w:val="0"/>
                      <w:marBottom w:val="0"/>
                      <w:divBdr>
                        <w:top w:val="none" w:sz="0" w:space="0" w:color="auto"/>
                        <w:left w:val="none" w:sz="0" w:space="0" w:color="auto"/>
                        <w:bottom w:val="none" w:sz="0" w:space="0" w:color="auto"/>
                        <w:right w:val="none" w:sz="0" w:space="0" w:color="auto"/>
                      </w:divBdr>
                    </w:div>
                    <w:div w:id="2047824259">
                      <w:marLeft w:val="0"/>
                      <w:marRight w:val="0"/>
                      <w:marTop w:val="0"/>
                      <w:marBottom w:val="0"/>
                      <w:divBdr>
                        <w:top w:val="none" w:sz="0" w:space="0" w:color="auto"/>
                        <w:left w:val="none" w:sz="0" w:space="0" w:color="auto"/>
                        <w:bottom w:val="none" w:sz="0" w:space="0" w:color="auto"/>
                        <w:right w:val="none" w:sz="0" w:space="0" w:color="auto"/>
                      </w:divBdr>
                    </w:div>
                    <w:div w:id="2127111857">
                      <w:marLeft w:val="0"/>
                      <w:marRight w:val="0"/>
                      <w:marTop w:val="0"/>
                      <w:marBottom w:val="0"/>
                      <w:divBdr>
                        <w:top w:val="none" w:sz="0" w:space="0" w:color="auto"/>
                        <w:left w:val="none" w:sz="0" w:space="0" w:color="auto"/>
                        <w:bottom w:val="none" w:sz="0" w:space="0" w:color="auto"/>
                        <w:right w:val="none" w:sz="0" w:space="0" w:color="auto"/>
                      </w:divBdr>
                    </w:div>
                    <w:div w:id="1483427809">
                      <w:marLeft w:val="0"/>
                      <w:marRight w:val="0"/>
                      <w:marTop w:val="0"/>
                      <w:marBottom w:val="0"/>
                      <w:divBdr>
                        <w:top w:val="none" w:sz="0" w:space="0" w:color="auto"/>
                        <w:left w:val="none" w:sz="0" w:space="0" w:color="auto"/>
                        <w:bottom w:val="none" w:sz="0" w:space="0" w:color="auto"/>
                        <w:right w:val="none" w:sz="0" w:space="0" w:color="auto"/>
                      </w:divBdr>
                    </w:div>
                    <w:div w:id="157497939">
                      <w:marLeft w:val="0"/>
                      <w:marRight w:val="0"/>
                      <w:marTop w:val="0"/>
                      <w:marBottom w:val="0"/>
                      <w:divBdr>
                        <w:top w:val="none" w:sz="0" w:space="0" w:color="auto"/>
                        <w:left w:val="none" w:sz="0" w:space="0" w:color="auto"/>
                        <w:bottom w:val="none" w:sz="0" w:space="0" w:color="auto"/>
                        <w:right w:val="none" w:sz="0" w:space="0" w:color="auto"/>
                      </w:divBdr>
                    </w:div>
                    <w:div w:id="507523564">
                      <w:marLeft w:val="0"/>
                      <w:marRight w:val="0"/>
                      <w:marTop w:val="0"/>
                      <w:marBottom w:val="0"/>
                      <w:divBdr>
                        <w:top w:val="none" w:sz="0" w:space="0" w:color="auto"/>
                        <w:left w:val="none" w:sz="0" w:space="0" w:color="auto"/>
                        <w:bottom w:val="none" w:sz="0" w:space="0" w:color="auto"/>
                        <w:right w:val="none" w:sz="0" w:space="0" w:color="auto"/>
                      </w:divBdr>
                    </w:div>
                    <w:div w:id="2018650428">
                      <w:marLeft w:val="0"/>
                      <w:marRight w:val="0"/>
                      <w:marTop w:val="0"/>
                      <w:marBottom w:val="0"/>
                      <w:divBdr>
                        <w:top w:val="none" w:sz="0" w:space="0" w:color="auto"/>
                        <w:left w:val="none" w:sz="0" w:space="0" w:color="auto"/>
                        <w:bottom w:val="none" w:sz="0" w:space="0" w:color="auto"/>
                        <w:right w:val="none" w:sz="0" w:space="0" w:color="auto"/>
                      </w:divBdr>
                    </w:div>
                    <w:div w:id="543518172">
                      <w:marLeft w:val="0"/>
                      <w:marRight w:val="0"/>
                      <w:marTop w:val="0"/>
                      <w:marBottom w:val="0"/>
                      <w:divBdr>
                        <w:top w:val="none" w:sz="0" w:space="0" w:color="auto"/>
                        <w:left w:val="none" w:sz="0" w:space="0" w:color="auto"/>
                        <w:bottom w:val="none" w:sz="0" w:space="0" w:color="auto"/>
                        <w:right w:val="none" w:sz="0" w:space="0" w:color="auto"/>
                      </w:divBdr>
                    </w:div>
                    <w:div w:id="310642883">
                      <w:marLeft w:val="0"/>
                      <w:marRight w:val="0"/>
                      <w:marTop w:val="0"/>
                      <w:marBottom w:val="0"/>
                      <w:divBdr>
                        <w:top w:val="none" w:sz="0" w:space="0" w:color="auto"/>
                        <w:left w:val="none" w:sz="0" w:space="0" w:color="auto"/>
                        <w:bottom w:val="none" w:sz="0" w:space="0" w:color="auto"/>
                        <w:right w:val="none" w:sz="0" w:space="0" w:color="auto"/>
                      </w:divBdr>
                    </w:div>
                    <w:div w:id="949314193">
                      <w:marLeft w:val="0"/>
                      <w:marRight w:val="0"/>
                      <w:marTop w:val="0"/>
                      <w:marBottom w:val="0"/>
                      <w:divBdr>
                        <w:top w:val="none" w:sz="0" w:space="0" w:color="auto"/>
                        <w:left w:val="none" w:sz="0" w:space="0" w:color="auto"/>
                        <w:bottom w:val="none" w:sz="0" w:space="0" w:color="auto"/>
                        <w:right w:val="none" w:sz="0" w:space="0" w:color="auto"/>
                      </w:divBdr>
                    </w:div>
                    <w:div w:id="2066641569">
                      <w:marLeft w:val="0"/>
                      <w:marRight w:val="0"/>
                      <w:marTop w:val="0"/>
                      <w:marBottom w:val="0"/>
                      <w:divBdr>
                        <w:top w:val="none" w:sz="0" w:space="0" w:color="auto"/>
                        <w:left w:val="none" w:sz="0" w:space="0" w:color="auto"/>
                        <w:bottom w:val="none" w:sz="0" w:space="0" w:color="auto"/>
                        <w:right w:val="none" w:sz="0" w:space="0" w:color="auto"/>
                      </w:divBdr>
                    </w:div>
                    <w:div w:id="169489907">
                      <w:marLeft w:val="0"/>
                      <w:marRight w:val="0"/>
                      <w:marTop w:val="0"/>
                      <w:marBottom w:val="0"/>
                      <w:divBdr>
                        <w:top w:val="none" w:sz="0" w:space="0" w:color="auto"/>
                        <w:left w:val="none" w:sz="0" w:space="0" w:color="auto"/>
                        <w:bottom w:val="none" w:sz="0" w:space="0" w:color="auto"/>
                        <w:right w:val="none" w:sz="0" w:space="0" w:color="auto"/>
                      </w:divBdr>
                    </w:div>
                    <w:div w:id="1471957">
                      <w:marLeft w:val="0"/>
                      <w:marRight w:val="0"/>
                      <w:marTop w:val="0"/>
                      <w:marBottom w:val="0"/>
                      <w:divBdr>
                        <w:top w:val="none" w:sz="0" w:space="0" w:color="auto"/>
                        <w:left w:val="none" w:sz="0" w:space="0" w:color="auto"/>
                        <w:bottom w:val="none" w:sz="0" w:space="0" w:color="auto"/>
                        <w:right w:val="none" w:sz="0" w:space="0" w:color="auto"/>
                      </w:divBdr>
                    </w:div>
                    <w:div w:id="206339990">
                      <w:marLeft w:val="0"/>
                      <w:marRight w:val="0"/>
                      <w:marTop w:val="0"/>
                      <w:marBottom w:val="0"/>
                      <w:divBdr>
                        <w:top w:val="none" w:sz="0" w:space="0" w:color="auto"/>
                        <w:left w:val="none" w:sz="0" w:space="0" w:color="auto"/>
                        <w:bottom w:val="none" w:sz="0" w:space="0" w:color="auto"/>
                        <w:right w:val="none" w:sz="0" w:space="0" w:color="auto"/>
                      </w:divBdr>
                    </w:div>
                    <w:div w:id="1357657635">
                      <w:marLeft w:val="0"/>
                      <w:marRight w:val="0"/>
                      <w:marTop w:val="0"/>
                      <w:marBottom w:val="0"/>
                      <w:divBdr>
                        <w:top w:val="none" w:sz="0" w:space="0" w:color="auto"/>
                        <w:left w:val="none" w:sz="0" w:space="0" w:color="auto"/>
                        <w:bottom w:val="none" w:sz="0" w:space="0" w:color="auto"/>
                        <w:right w:val="none" w:sz="0" w:space="0" w:color="auto"/>
                      </w:divBdr>
                    </w:div>
                    <w:div w:id="1855683105">
                      <w:marLeft w:val="0"/>
                      <w:marRight w:val="0"/>
                      <w:marTop w:val="0"/>
                      <w:marBottom w:val="0"/>
                      <w:divBdr>
                        <w:top w:val="none" w:sz="0" w:space="0" w:color="auto"/>
                        <w:left w:val="none" w:sz="0" w:space="0" w:color="auto"/>
                        <w:bottom w:val="none" w:sz="0" w:space="0" w:color="auto"/>
                        <w:right w:val="none" w:sz="0" w:space="0" w:color="auto"/>
                      </w:divBdr>
                    </w:div>
                    <w:div w:id="1975863276">
                      <w:marLeft w:val="0"/>
                      <w:marRight w:val="0"/>
                      <w:marTop w:val="0"/>
                      <w:marBottom w:val="0"/>
                      <w:divBdr>
                        <w:top w:val="none" w:sz="0" w:space="0" w:color="auto"/>
                        <w:left w:val="none" w:sz="0" w:space="0" w:color="auto"/>
                        <w:bottom w:val="none" w:sz="0" w:space="0" w:color="auto"/>
                        <w:right w:val="none" w:sz="0" w:space="0" w:color="auto"/>
                      </w:divBdr>
                    </w:div>
                    <w:div w:id="862477774">
                      <w:marLeft w:val="0"/>
                      <w:marRight w:val="0"/>
                      <w:marTop w:val="0"/>
                      <w:marBottom w:val="0"/>
                      <w:divBdr>
                        <w:top w:val="none" w:sz="0" w:space="0" w:color="auto"/>
                        <w:left w:val="none" w:sz="0" w:space="0" w:color="auto"/>
                        <w:bottom w:val="none" w:sz="0" w:space="0" w:color="auto"/>
                        <w:right w:val="none" w:sz="0" w:space="0" w:color="auto"/>
                      </w:divBdr>
                    </w:div>
                    <w:div w:id="1284842537">
                      <w:marLeft w:val="0"/>
                      <w:marRight w:val="0"/>
                      <w:marTop w:val="0"/>
                      <w:marBottom w:val="0"/>
                      <w:divBdr>
                        <w:top w:val="none" w:sz="0" w:space="0" w:color="auto"/>
                        <w:left w:val="none" w:sz="0" w:space="0" w:color="auto"/>
                        <w:bottom w:val="none" w:sz="0" w:space="0" w:color="auto"/>
                        <w:right w:val="none" w:sz="0" w:space="0" w:color="auto"/>
                      </w:divBdr>
                    </w:div>
                    <w:div w:id="1130710118">
                      <w:marLeft w:val="0"/>
                      <w:marRight w:val="0"/>
                      <w:marTop w:val="0"/>
                      <w:marBottom w:val="0"/>
                      <w:divBdr>
                        <w:top w:val="none" w:sz="0" w:space="0" w:color="auto"/>
                        <w:left w:val="none" w:sz="0" w:space="0" w:color="auto"/>
                        <w:bottom w:val="none" w:sz="0" w:space="0" w:color="auto"/>
                        <w:right w:val="none" w:sz="0" w:space="0" w:color="auto"/>
                      </w:divBdr>
                    </w:div>
                    <w:div w:id="572349626">
                      <w:marLeft w:val="0"/>
                      <w:marRight w:val="0"/>
                      <w:marTop w:val="0"/>
                      <w:marBottom w:val="0"/>
                      <w:divBdr>
                        <w:top w:val="none" w:sz="0" w:space="0" w:color="auto"/>
                        <w:left w:val="none" w:sz="0" w:space="0" w:color="auto"/>
                        <w:bottom w:val="none" w:sz="0" w:space="0" w:color="auto"/>
                        <w:right w:val="none" w:sz="0" w:space="0" w:color="auto"/>
                      </w:divBdr>
                    </w:div>
                    <w:div w:id="1999453211">
                      <w:marLeft w:val="0"/>
                      <w:marRight w:val="0"/>
                      <w:marTop w:val="0"/>
                      <w:marBottom w:val="0"/>
                      <w:divBdr>
                        <w:top w:val="none" w:sz="0" w:space="0" w:color="auto"/>
                        <w:left w:val="none" w:sz="0" w:space="0" w:color="auto"/>
                        <w:bottom w:val="none" w:sz="0" w:space="0" w:color="auto"/>
                        <w:right w:val="none" w:sz="0" w:space="0" w:color="auto"/>
                      </w:divBdr>
                    </w:div>
                    <w:div w:id="2125341393">
                      <w:marLeft w:val="0"/>
                      <w:marRight w:val="0"/>
                      <w:marTop w:val="0"/>
                      <w:marBottom w:val="0"/>
                      <w:divBdr>
                        <w:top w:val="none" w:sz="0" w:space="0" w:color="auto"/>
                        <w:left w:val="none" w:sz="0" w:space="0" w:color="auto"/>
                        <w:bottom w:val="none" w:sz="0" w:space="0" w:color="auto"/>
                        <w:right w:val="none" w:sz="0" w:space="0" w:color="auto"/>
                      </w:divBdr>
                    </w:div>
                    <w:div w:id="969676953">
                      <w:marLeft w:val="0"/>
                      <w:marRight w:val="0"/>
                      <w:marTop w:val="0"/>
                      <w:marBottom w:val="0"/>
                      <w:divBdr>
                        <w:top w:val="none" w:sz="0" w:space="0" w:color="auto"/>
                        <w:left w:val="none" w:sz="0" w:space="0" w:color="auto"/>
                        <w:bottom w:val="none" w:sz="0" w:space="0" w:color="auto"/>
                        <w:right w:val="none" w:sz="0" w:space="0" w:color="auto"/>
                      </w:divBdr>
                    </w:div>
                    <w:div w:id="1194923518">
                      <w:marLeft w:val="0"/>
                      <w:marRight w:val="0"/>
                      <w:marTop w:val="0"/>
                      <w:marBottom w:val="0"/>
                      <w:divBdr>
                        <w:top w:val="none" w:sz="0" w:space="0" w:color="auto"/>
                        <w:left w:val="none" w:sz="0" w:space="0" w:color="auto"/>
                        <w:bottom w:val="none" w:sz="0" w:space="0" w:color="auto"/>
                        <w:right w:val="none" w:sz="0" w:space="0" w:color="auto"/>
                      </w:divBdr>
                    </w:div>
                    <w:div w:id="915943756">
                      <w:marLeft w:val="0"/>
                      <w:marRight w:val="0"/>
                      <w:marTop w:val="0"/>
                      <w:marBottom w:val="0"/>
                      <w:divBdr>
                        <w:top w:val="none" w:sz="0" w:space="0" w:color="auto"/>
                        <w:left w:val="none" w:sz="0" w:space="0" w:color="auto"/>
                        <w:bottom w:val="none" w:sz="0" w:space="0" w:color="auto"/>
                        <w:right w:val="none" w:sz="0" w:space="0" w:color="auto"/>
                      </w:divBdr>
                    </w:div>
                    <w:div w:id="1345937055">
                      <w:marLeft w:val="0"/>
                      <w:marRight w:val="0"/>
                      <w:marTop w:val="0"/>
                      <w:marBottom w:val="0"/>
                      <w:divBdr>
                        <w:top w:val="none" w:sz="0" w:space="0" w:color="auto"/>
                        <w:left w:val="none" w:sz="0" w:space="0" w:color="auto"/>
                        <w:bottom w:val="none" w:sz="0" w:space="0" w:color="auto"/>
                        <w:right w:val="none" w:sz="0" w:space="0" w:color="auto"/>
                      </w:divBdr>
                    </w:div>
                    <w:div w:id="710761334">
                      <w:marLeft w:val="0"/>
                      <w:marRight w:val="0"/>
                      <w:marTop w:val="0"/>
                      <w:marBottom w:val="0"/>
                      <w:divBdr>
                        <w:top w:val="none" w:sz="0" w:space="0" w:color="auto"/>
                        <w:left w:val="none" w:sz="0" w:space="0" w:color="auto"/>
                        <w:bottom w:val="none" w:sz="0" w:space="0" w:color="auto"/>
                        <w:right w:val="none" w:sz="0" w:space="0" w:color="auto"/>
                      </w:divBdr>
                    </w:div>
                    <w:div w:id="1581020027">
                      <w:marLeft w:val="0"/>
                      <w:marRight w:val="0"/>
                      <w:marTop w:val="0"/>
                      <w:marBottom w:val="0"/>
                      <w:divBdr>
                        <w:top w:val="none" w:sz="0" w:space="0" w:color="auto"/>
                        <w:left w:val="none" w:sz="0" w:space="0" w:color="auto"/>
                        <w:bottom w:val="none" w:sz="0" w:space="0" w:color="auto"/>
                        <w:right w:val="none" w:sz="0" w:space="0" w:color="auto"/>
                      </w:divBdr>
                    </w:div>
                    <w:div w:id="1621649842">
                      <w:marLeft w:val="0"/>
                      <w:marRight w:val="0"/>
                      <w:marTop w:val="0"/>
                      <w:marBottom w:val="0"/>
                      <w:divBdr>
                        <w:top w:val="none" w:sz="0" w:space="0" w:color="auto"/>
                        <w:left w:val="none" w:sz="0" w:space="0" w:color="auto"/>
                        <w:bottom w:val="none" w:sz="0" w:space="0" w:color="auto"/>
                        <w:right w:val="none" w:sz="0" w:space="0" w:color="auto"/>
                      </w:divBdr>
                    </w:div>
                    <w:div w:id="937719">
                      <w:marLeft w:val="0"/>
                      <w:marRight w:val="0"/>
                      <w:marTop w:val="0"/>
                      <w:marBottom w:val="0"/>
                      <w:divBdr>
                        <w:top w:val="none" w:sz="0" w:space="0" w:color="auto"/>
                        <w:left w:val="none" w:sz="0" w:space="0" w:color="auto"/>
                        <w:bottom w:val="none" w:sz="0" w:space="0" w:color="auto"/>
                        <w:right w:val="none" w:sz="0" w:space="0" w:color="auto"/>
                      </w:divBdr>
                    </w:div>
                    <w:div w:id="2041588164">
                      <w:marLeft w:val="0"/>
                      <w:marRight w:val="0"/>
                      <w:marTop w:val="0"/>
                      <w:marBottom w:val="0"/>
                      <w:divBdr>
                        <w:top w:val="none" w:sz="0" w:space="0" w:color="auto"/>
                        <w:left w:val="none" w:sz="0" w:space="0" w:color="auto"/>
                        <w:bottom w:val="none" w:sz="0" w:space="0" w:color="auto"/>
                        <w:right w:val="none" w:sz="0" w:space="0" w:color="auto"/>
                      </w:divBdr>
                    </w:div>
                    <w:div w:id="1656956866">
                      <w:marLeft w:val="0"/>
                      <w:marRight w:val="0"/>
                      <w:marTop w:val="0"/>
                      <w:marBottom w:val="0"/>
                      <w:divBdr>
                        <w:top w:val="none" w:sz="0" w:space="0" w:color="auto"/>
                        <w:left w:val="none" w:sz="0" w:space="0" w:color="auto"/>
                        <w:bottom w:val="none" w:sz="0" w:space="0" w:color="auto"/>
                        <w:right w:val="none" w:sz="0" w:space="0" w:color="auto"/>
                      </w:divBdr>
                    </w:div>
                    <w:div w:id="1366522362">
                      <w:marLeft w:val="0"/>
                      <w:marRight w:val="0"/>
                      <w:marTop w:val="0"/>
                      <w:marBottom w:val="0"/>
                      <w:divBdr>
                        <w:top w:val="none" w:sz="0" w:space="0" w:color="auto"/>
                        <w:left w:val="none" w:sz="0" w:space="0" w:color="auto"/>
                        <w:bottom w:val="none" w:sz="0" w:space="0" w:color="auto"/>
                        <w:right w:val="none" w:sz="0" w:space="0" w:color="auto"/>
                      </w:divBdr>
                    </w:div>
                    <w:div w:id="231237321">
                      <w:marLeft w:val="0"/>
                      <w:marRight w:val="0"/>
                      <w:marTop w:val="0"/>
                      <w:marBottom w:val="0"/>
                      <w:divBdr>
                        <w:top w:val="none" w:sz="0" w:space="0" w:color="auto"/>
                        <w:left w:val="none" w:sz="0" w:space="0" w:color="auto"/>
                        <w:bottom w:val="none" w:sz="0" w:space="0" w:color="auto"/>
                        <w:right w:val="none" w:sz="0" w:space="0" w:color="auto"/>
                      </w:divBdr>
                    </w:div>
                    <w:div w:id="1469201001">
                      <w:marLeft w:val="0"/>
                      <w:marRight w:val="0"/>
                      <w:marTop w:val="0"/>
                      <w:marBottom w:val="0"/>
                      <w:divBdr>
                        <w:top w:val="none" w:sz="0" w:space="0" w:color="auto"/>
                        <w:left w:val="none" w:sz="0" w:space="0" w:color="auto"/>
                        <w:bottom w:val="none" w:sz="0" w:space="0" w:color="auto"/>
                        <w:right w:val="none" w:sz="0" w:space="0" w:color="auto"/>
                      </w:divBdr>
                    </w:div>
                    <w:div w:id="1965965883">
                      <w:marLeft w:val="0"/>
                      <w:marRight w:val="0"/>
                      <w:marTop w:val="0"/>
                      <w:marBottom w:val="0"/>
                      <w:divBdr>
                        <w:top w:val="none" w:sz="0" w:space="0" w:color="auto"/>
                        <w:left w:val="none" w:sz="0" w:space="0" w:color="auto"/>
                        <w:bottom w:val="none" w:sz="0" w:space="0" w:color="auto"/>
                        <w:right w:val="none" w:sz="0" w:space="0" w:color="auto"/>
                      </w:divBdr>
                    </w:div>
                    <w:div w:id="587688877">
                      <w:marLeft w:val="0"/>
                      <w:marRight w:val="0"/>
                      <w:marTop w:val="0"/>
                      <w:marBottom w:val="0"/>
                      <w:divBdr>
                        <w:top w:val="none" w:sz="0" w:space="0" w:color="auto"/>
                        <w:left w:val="none" w:sz="0" w:space="0" w:color="auto"/>
                        <w:bottom w:val="none" w:sz="0" w:space="0" w:color="auto"/>
                        <w:right w:val="none" w:sz="0" w:space="0" w:color="auto"/>
                      </w:divBdr>
                    </w:div>
                    <w:div w:id="200897266">
                      <w:marLeft w:val="0"/>
                      <w:marRight w:val="0"/>
                      <w:marTop w:val="0"/>
                      <w:marBottom w:val="0"/>
                      <w:divBdr>
                        <w:top w:val="none" w:sz="0" w:space="0" w:color="auto"/>
                        <w:left w:val="none" w:sz="0" w:space="0" w:color="auto"/>
                        <w:bottom w:val="none" w:sz="0" w:space="0" w:color="auto"/>
                        <w:right w:val="none" w:sz="0" w:space="0" w:color="auto"/>
                      </w:divBdr>
                    </w:div>
                    <w:div w:id="1190755606">
                      <w:marLeft w:val="0"/>
                      <w:marRight w:val="0"/>
                      <w:marTop w:val="0"/>
                      <w:marBottom w:val="0"/>
                      <w:divBdr>
                        <w:top w:val="none" w:sz="0" w:space="0" w:color="auto"/>
                        <w:left w:val="none" w:sz="0" w:space="0" w:color="auto"/>
                        <w:bottom w:val="none" w:sz="0" w:space="0" w:color="auto"/>
                        <w:right w:val="none" w:sz="0" w:space="0" w:color="auto"/>
                      </w:divBdr>
                    </w:div>
                    <w:div w:id="1838417167">
                      <w:marLeft w:val="0"/>
                      <w:marRight w:val="0"/>
                      <w:marTop w:val="0"/>
                      <w:marBottom w:val="0"/>
                      <w:divBdr>
                        <w:top w:val="none" w:sz="0" w:space="0" w:color="auto"/>
                        <w:left w:val="none" w:sz="0" w:space="0" w:color="auto"/>
                        <w:bottom w:val="none" w:sz="0" w:space="0" w:color="auto"/>
                        <w:right w:val="none" w:sz="0" w:space="0" w:color="auto"/>
                      </w:divBdr>
                    </w:div>
                    <w:div w:id="345206450">
                      <w:marLeft w:val="0"/>
                      <w:marRight w:val="0"/>
                      <w:marTop w:val="0"/>
                      <w:marBottom w:val="0"/>
                      <w:divBdr>
                        <w:top w:val="none" w:sz="0" w:space="0" w:color="auto"/>
                        <w:left w:val="none" w:sz="0" w:space="0" w:color="auto"/>
                        <w:bottom w:val="none" w:sz="0" w:space="0" w:color="auto"/>
                        <w:right w:val="none" w:sz="0" w:space="0" w:color="auto"/>
                      </w:divBdr>
                    </w:div>
                    <w:div w:id="1105229690">
                      <w:marLeft w:val="0"/>
                      <w:marRight w:val="0"/>
                      <w:marTop w:val="0"/>
                      <w:marBottom w:val="0"/>
                      <w:divBdr>
                        <w:top w:val="none" w:sz="0" w:space="0" w:color="auto"/>
                        <w:left w:val="none" w:sz="0" w:space="0" w:color="auto"/>
                        <w:bottom w:val="none" w:sz="0" w:space="0" w:color="auto"/>
                        <w:right w:val="none" w:sz="0" w:space="0" w:color="auto"/>
                      </w:divBdr>
                    </w:div>
                    <w:div w:id="577908169">
                      <w:marLeft w:val="0"/>
                      <w:marRight w:val="0"/>
                      <w:marTop w:val="0"/>
                      <w:marBottom w:val="0"/>
                      <w:divBdr>
                        <w:top w:val="none" w:sz="0" w:space="0" w:color="auto"/>
                        <w:left w:val="none" w:sz="0" w:space="0" w:color="auto"/>
                        <w:bottom w:val="none" w:sz="0" w:space="0" w:color="auto"/>
                        <w:right w:val="none" w:sz="0" w:space="0" w:color="auto"/>
                      </w:divBdr>
                    </w:div>
                  </w:divsChild>
                </w:div>
                <w:div w:id="1744059539">
                  <w:marLeft w:val="0"/>
                  <w:marRight w:val="0"/>
                  <w:marTop w:val="0"/>
                  <w:marBottom w:val="0"/>
                  <w:divBdr>
                    <w:top w:val="none" w:sz="0" w:space="0" w:color="auto"/>
                    <w:left w:val="none" w:sz="0" w:space="0" w:color="auto"/>
                    <w:bottom w:val="none" w:sz="0" w:space="0" w:color="auto"/>
                    <w:right w:val="none" w:sz="0" w:space="0" w:color="auto"/>
                  </w:divBdr>
                  <w:divsChild>
                    <w:div w:id="488061425">
                      <w:marLeft w:val="0"/>
                      <w:marRight w:val="0"/>
                      <w:marTop w:val="0"/>
                      <w:marBottom w:val="0"/>
                      <w:divBdr>
                        <w:top w:val="none" w:sz="0" w:space="0" w:color="auto"/>
                        <w:left w:val="none" w:sz="0" w:space="0" w:color="auto"/>
                        <w:bottom w:val="none" w:sz="0" w:space="0" w:color="auto"/>
                        <w:right w:val="none" w:sz="0" w:space="0" w:color="auto"/>
                      </w:divBdr>
                    </w:div>
                  </w:divsChild>
                </w:div>
                <w:div w:id="764809489">
                  <w:marLeft w:val="0"/>
                  <w:marRight w:val="0"/>
                  <w:marTop w:val="0"/>
                  <w:marBottom w:val="0"/>
                  <w:divBdr>
                    <w:top w:val="none" w:sz="0" w:space="0" w:color="auto"/>
                    <w:left w:val="none" w:sz="0" w:space="0" w:color="auto"/>
                    <w:bottom w:val="none" w:sz="0" w:space="0" w:color="auto"/>
                    <w:right w:val="none" w:sz="0" w:space="0" w:color="auto"/>
                  </w:divBdr>
                  <w:divsChild>
                    <w:div w:id="1738940059">
                      <w:marLeft w:val="0"/>
                      <w:marRight w:val="0"/>
                      <w:marTop w:val="0"/>
                      <w:marBottom w:val="0"/>
                      <w:divBdr>
                        <w:top w:val="none" w:sz="0" w:space="0" w:color="auto"/>
                        <w:left w:val="none" w:sz="0" w:space="0" w:color="auto"/>
                        <w:bottom w:val="none" w:sz="0" w:space="0" w:color="auto"/>
                        <w:right w:val="none" w:sz="0" w:space="0" w:color="auto"/>
                      </w:divBdr>
                    </w:div>
                  </w:divsChild>
                </w:div>
                <w:div w:id="209994610">
                  <w:marLeft w:val="0"/>
                  <w:marRight w:val="0"/>
                  <w:marTop w:val="0"/>
                  <w:marBottom w:val="0"/>
                  <w:divBdr>
                    <w:top w:val="none" w:sz="0" w:space="0" w:color="auto"/>
                    <w:left w:val="none" w:sz="0" w:space="0" w:color="auto"/>
                    <w:bottom w:val="none" w:sz="0" w:space="0" w:color="auto"/>
                    <w:right w:val="none" w:sz="0" w:space="0" w:color="auto"/>
                  </w:divBdr>
                  <w:divsChild>
                    <w:div w:id="1119684228">
                      <w:marLeft w:val="0"/>
                      <w:marRight w:val="0"/>
                      <w:marTop w:val="0"/>
                      <w:marBottom w:val="0"/>
                      <w:divBdr>
                        <w:top w:val="none" w:sz="0" w:space="0" w:color="auto"/>
                        <w:left w:val="none" w:sz="0" w:space="0" w:color="auto"/>
                        <w:bottom w:val="none" w:sz="0" w:space="0" w:color="auto"/>
                        <w:right w:val="none" w:sz="0" w:space="0" w:color="auto"/>
                      </w:divBdr>
                    </w:div>
                  </w:divsChild>
                </w:div>
                <w:div w:id="194081863">
                  <w:marLeft w:val="0"/>
                  <w:marRight w:val="0"/>
                  <w:marTop w:val="0"/>
                  <w:marBottom w:val="0"/>
                  <w:divBdr>
                    <w:top w:val="none" w:sz="0" w:space="0" w:color="auto"/>
                    <w:left w:val="none" w:sz="0" w:space="0" w:color="auto"/>
                    <w:bottom w:val="none" w:sz="0" w:space="0" w:color="auto"/>
                    <w:right w:val="none" w:sz="0" w:space="0" w:color="auto"/>
                  </w:divBdr>
                  <w:divsChild>
                    <w:div w:id="208387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20225">
          <w:marLeft w:val="0"/>
          <w:marRight w:val="0"/>
          <w:marTop w:val="0"/>
          <w:marBottom w:val="0"/>
          <w:divBdr>
            <w:top w:val="none" w:sz="0" w:space="0" w:color="auto"/>
            <w:left w:val="none" w:sz="0" w:space="0" w:color="auto"/>
            <w:bottom w:val="none" w:sz="0" w:space="0" w:color="auto"/>
            <w:right w:val="none" w:sz="0" w:space="0" w:color="auto"/>
          </w:divBdr>
        </w:div>
        <w:div w:id="402071826">
          <w:marLeft w:val="0"/>
          <w:marRight w:val="0"/>
          <w:marTop w:val="0"/>
          <w:marBottom w:val="0"/>
          <w:divBdr>
            <w:top w:val="none" w:sz="0" w:space="0" w:color="auto"/>
            <w:left w:val="none" w:sz="0" w:space="0" w:color="auto"/>
            <w:bottom w:val="none" w:sz="0" w:space="0" w:color="auto"/>
            <w:right w:val="none" w:sz="0" w:space="0" w:color="auto"/>
          </w:divBdr>
        </w:div>
      </w:divsChild>
    </w:div>
    <w:div w:id="962031081">
      <w:bodyDiv w:val="1"/>
      <w:marLeft w:val="0"/>
      <w:marRight w:val="0"/>
      <w:marTop w:val="0"/>
      <w:marBottom w:val="0"/>
      <w:divBdr>
        <w:top w:val="none" w:sz="0" w:space="0" w:color="auto"/>
        <w:left w:val="none" w:sz="0" w:space="0" w:color="auto"/>
        <w:bottom w:val="none" w:sz="0" w:space="0" w:color="auto"/>
        <w:right w:val="none" w:sz="0" w:space="0" w:color="auto"/>
      </w:divBdr>
      <w:divsChild>
        <w:div w:id="546644006">
          <w:marLeft w:val="0"/>
          <w:marRight w:val="0"/>
          <w:marTop w:val="0"/>
          <w:marBottom w:val="0"/>
          <w:divBdr>
            <w:top w:val="none" w:sz="0" w:space="0" w:color="auto"/>
            <w:left w:val="none" w:sz="0" w:space="0" w:color="auto"/>
            <w:bottom w:val="none" w:sz="0" w:space="0" w:color="auto"/>
            <w:right w:val="none" w:sz="0" w:space="0" w:color="auto"/>
          </w:divBdr>
        </w:div>
        <w:div w:id="889150763">
          <w:marLeft w:val="0"/>
          <w:marRight w:val="0"/>
          <w:marTop w:val="0"/>
          <w:marBottom w:val="0"/>
          <w:divBdr>
            <w:top w:val="none" w:sz="0" w:space="0" w:color="auto"/>
            <w:left w:val="none" w:sz="0" w:space="0" w:color="auto"/>
            <w:bottom w:val="none" w:sz="0" w:space="0" w:color="auto"/>
            <w:right w:val="none" w:sz="0" w:space="0" w:color="auto"/>
          </w:divBdr>
          <w:divsChild>
            <w:div w:id="1218128763">
              <w:marLeft w:val="-75"/>
              <w:marRight w:val="0"/>
              <w:marTop w:val="30"/>
              <w:marBottom w:val="30"/>
              <w:divBdr>
                <w:top w:val="none" w:sz="0" w:space="0" w:color="auto"/>
                <w:left w:val="none" w:sz="0" w:space="0" w:color="auto"/>
                <w:bottom w:val="none" w:sz="0" w:space="0" w:color="auto"/>
                <w:right w:val="none" w:sz="0" w:space="0" w:color="auto"/>
              </w:divBdr>
              <w:divsChild>
                <w:div w:id="1953123592">
                  <w:marLeft w:val="0"/>
                  <w:marRight w:val="0"/>
                  <w:marTop w:val="0"/>
                  <w:marBottom w:val="0"/>
                  <w:divBdr>
                    <w:top w:val="none" w:sz="0" w:space="0" w:color="auto"/>
                    <w:left w:val="none" w:sz="0" w:space="0" w:color="auto"/>
                    <w:bottom w:val="none" w:sz="0" w:space="0" w:color="auto"/>
                    <w:right w:val="none" w:sz="0" w:space="0" w:color="auto"/>
                  </w:divBdr>
                  <w:divsChild>
                    <w:div w:id="1615557857">
                      <w:marLeft w:val="0"/>
                      <w:marRight w:val="0"/>
                      <w:marTop w:val="0"/>
                      <w:marBottom w:val="0"/>
                      <w:divBdr>
                        <w:top w:val="none" w:sz="0" w:space="0" w:color="auto"/>
                        <w:left w:val="none" w:sz="0" w:space="0" w:color="auto"/>
                        <w:bottom w:val="none" w:sz="0" w:space="0" w:color="auto"/>
                        <w:right w:val="none" w:sz="0" w:space="0" w:color="auto"/>
                      </w:divBdr>
                    </w:div>
                  </w:divsChild>
                </w:div>
                <w:div w:id="1133525281">
                  <w:marLeft w:val="0"/>
                  <w:marRight w:val="0"/>
                  <w:marTop w:val="0"/>
                  <w:marBottom w:val="0"/>
                  <w:divBdr>
                    <w:top w:val="none" w:sz="0" w:space="0" w:color="auto"/>
                    <w:left w:val="none" w:sz="0" w:space="0" w:color="auto"/>
                    <w:bottom w:val="none" w:sz="0" w:space="0" w:color="auto"/>
                    <w:right w:val="none" w:sz="0" w:space="0" w:color="auto"/>
                  </w:divBdr>
                  <w:divsChild>
                    <w:div w:id="1230580794">
                      <w:marLeft w:val="0"/>
                      <w:marRight w:val="0"/>
                      <w:marTop w:val="0"/>
                      <w:marBottom w:val="0"/>
                      <w:divBdr>
                        <w:top w:val="none" w:sz="0" w:space="0" w:color="auto"/>
                        <w:left w:val="none" w:sz="0" w:space="0" w:color="auto"/>
                        <w:bottom w:val="none" w:sz="0" w:space="0" w:color="auto"/>
                        <w:right w:val="none" w:sz="0" w:space="0" w:color="auto"/>
                      </w:divBdr>
                    </w:div>
                  </w:divsChild>
                </w:div>
                <w:div w:id="543446249">
                  <w:marLeft w:val="0"/>
                  <w:marRight w:val="0"/>
                  <w:marTop w:val="0"/>
                  <w:marBottom w:val="0"/>
                  <w:divBdr>
                    <w:top w:val="none" w:sz="0" w:space="0" w:color="auto"/>
                    <w:left w:val="none" w:sz="0" w:space="0" w:color="auto"/>
                    <w:bottom w:val="none" w:sz="0" w:space="0" w:color="auto"/>
                    <w:right w:val="none" w:sz="0" w:space="0" w:color="auto"/>
                  </w:divBdr>
                  <w:divsChild>
                    <w:div w:id="1310867311">
                      <w:marLeft w:val="0"/>
                      <w:marRight w:val="0"/>
                      <w:marTop w:val="0"/>
                      <w:marBottom w:val="0"/>
                      <w:divBdr>
                        <w:top w:val="none" w:sz="0" w:space="0" w:color="auto"/>
                        <w:left w:val="none" w:sz="0" w:space="0" w:color="auto"/>
                        <w:bottom w:val="none" w:sz="0" w:space="0" w:color="auto"/>
                        <w:right w:val="none" w:sz="0" w:space="0" w:color="auto"/>
                      </w:divBdr>
                    </w:div>
                  </w:divsChild>
                </w:div>
                <w:div w:id="278219393">
                  <w:marLeft w:val="0"/>
                  <w:marRight w:val="0"/>
                  <w:marTop w:val="0"/>
                  <w:marBottom w:val="0"/>
                  <w:divBdr>
                    <w:top w:val="none" w:sz="0" w:space="0" w:color="auto"/>
                    <w:left w:val="none" w:sz="0" w:space="0" w:color="auto"/>
                    <w:bottom w:val="none" w:sz="0" w:space="0" w:color="auto"/>
                    <w:right w:val="none" w:sz="0" w:space="0" w:color="auto"/>
                  </w:divBdr>
                  <w:divsChild>
                    <w:div w:id="568229450">
                      <w:marLeft w:val="0"/>
                      <w:marRight w:val="0"/>
                      <w:marTop w:val="0"/>
                      <w:marBottom w:val="0"/>
                      <w:divBdr>
                        <w:top w:val="none" w:sz="0" w:space="0" w:color="auto"/>
                        <w:left w:val="none" w:sz="0" w:space="0" w:color="auto"/>
                        <w:bottom w:val="none" w:sz="0" w:space="0" w:color="auto"/>
                        <w:right w:val="none" w:sz="0" w:space="0" w:color="auto"/>
                      </w:divBdr>
                    </w:div>
                  </w:divsChild>
                </w:div>
                <w:div w:id="1421875411">
                  <w:marLeft w:val="0"/>
                  <w:marRight w:val="0"/>
                  <w:marTop w:val="0"/>
                  <w:marBottom w:val="0"/>
                  <w:divBdr>
                    <w:top w:val="none" w:sz="0" w:space="0" w:color="auto"/>
                    <w:left w:val="none" w:sz="0" w:space="0" w:color="auto"/>
                    <w:bottom w:val="none" w:sz="0" w:space="0" w:color="auto"/>
                    <w:right w:val="none" w:sz="0" w:space="0" w:color="auto"/>
                  </w:divBdr>
                  <w:divsChild>
                    <w:div w:id="1260455391">
                      <w:marLeft w:val="0"/>
                      <w:marRight w:val="0"/>
                      <w:marTop w:val="0"/>
                      <w:marBottom w:val="0"/>
                      <w:divBdr>
                        <w:top w:val="none" w:sz="0" w:space="0" w:color="auto"/>
                        <w:left w:val="none" w:sz="0" w:space="0" w:color="auto"/>
                        <w:bottom w:val="none" w:sz="0" w:space="0" w:color="auto"/>
                        <w:right w:val="none" w:sz="0" w:space="0" w:color="auto"/>
                      </w:divBdr>
                    </w:div>
                  </w:divsChild>
                </w:div>
                <w:div w:id="791284939">
                  <w:marLeft w:val="0"/>
                  <w:marRight w:val="0"/>
                  <w:marTop w:val="0"/>
                  <w:marBottom w:val="0"/>
                  <w:divBdr>
                    <w:top w:val="none" w:sz="0" w:space="0" w:color="auto"/>
                    <w:left w:val="none" w:sz="0" w:space="0" w:color="auto"/>
                    <w:bottom w:val="none" w:sz="0" w:space="0" w:color="auto"/>
                    <w:right w:val="none" w:sz="0" w:space="0" w:color="auto"/>
                  </w:divBdr>
                  <w:divsChild>
                    <w:div w:id="1705861895">
                      <w:marLeft w:val="0"/>
                      <w:marRight w:val="0"/>
                      <w:marTop w:val="0"/>
                      <w:marBottom w:val="0"/>
                      <w:divBdr>
                        <w:top w:val="none" w:sz="0" w:space="0" w:color="auto"/>
                        <w:left w:val="none" w:sz="0" w:space="0" w:color="auto"/>
                        <w:bottom w:val="none" w:sz="0" w:space="0" w:color="auto"/>
                        <w:right w:val="none" w:sz="0" w:space="0" w:color="auto"/>
                      </w:divBdr>
                    </w:div>
                  </w:divsChild>
                </w:div>
                <w:div w:id="512115517">
                  <w:marLeft w:val="0"/>
                  <w:marRight w:val="0"/>
                  <w:marTop w:val="0"/>
                  <w:marBottom w:val="0"/>
                  <w:divBdr>
                    <w:top w:val="none" w:sz="0" w:space="0" w:color="auto"/>
                    <w:left w:val="none" w:sz="0" w:space="0" w:color="auto"/>
                    <w:bottom w:val="none" w:sz="0" w:space="0" w:color="auto"/>
                    <w:right w:val="none" w:sz="0" w:space="0" w:color="auto"/>
                  </w:divBdr>
                  <w:divsChild>
                    <w:div w:id="1135681183">
                      <w:marLeft w:val="0"/>
                      <w:marRight w:val="0"/>
                      <w:marTop w:val="0"/>
                      <w:marBottom w:val="0"/>
                      <w:divBdr>
                        <w:top w:val="none" w:sz="0" w:space="0" w:color="auto"/>
                        <w:left w:val="none" w:sz="0" w:space="0" w:color="auto"/>
                        <w:bottom w:val="none" w:sz="0" w:space="0" w:color="auto"/>
                        <w:right w:val="none" w:sz="0" w:space="0" w:color="auto"/>
                      </w:divBdr>
                    </w:div>
                    <w:div w:id="1337151915">
                      <w:marLeft w:val="0"/>
                      <w:marRight w:val="0"/>
                      <w:marTop w:val="0"/>
                      <w:marBottom w:val="0"/>
                      <w:divBdr>
                        <w:top w:val="none" w:sz="0" w:space="0" w:color="auto"/>
                        <w:left w:val="none" w:sz="0" w:space="0" w:color="auto"/>
                        <w:bottom w:val="none" w:sz="0" w:space="0" w:color="auto"/>
                        <w:right w:val="none" w:sz="0" w:space="0" w:color="auto"/>
                      </w:divBdr>
                    </w:div>
                    <w:div w:id="918251351">
                      <w:marLeft w:val="0"/>
                      <w:marRight w:val="0"/>
                      <w:marTop w:val="0"/>
                      <w:marBottom w:val="0"/>
                      <w:divBdr>
                        <w:top w:val="none" w:sz="0" w:space="0" w:color="auto"/>
                        <w:left w:val="none" w:sz="0" w:space="0" w:color="auto"/>
                        <w:bottom w:val="none" w:sz="0" w:space="0" w:color="auto"/>
                        <w:right w:val="none" w:sz="0" w:space="0" w:color="auto"/>
                      </w:divBdr>
                    </w:div>
                  </w:divsChild>
                </w:div>
                <w:div w:id="1520001418">
                  <w:marLeft w:val="0"/>
                  <w:marRight w:val="0"/>
                  <w:marTop w:val="0"/>
                  <w:marBottom w:val="0"/>
                  <w:divBdr>
                    <w:top w:val="none" w:sz="0" w:space="0" w:color="auto"/>
                    <w:left w:val="none" w:sz="0" w:space="0" w:color="auto"/>
                    <w:bottom w:val="none" w:sz="0" w:space="0" w:color="auto"/>
                    <w:right w:val="none" w:sz="0" w:space="0" w:color="auto"/>
                  </w:divBdr>
                  <w:divsChild>
                    <w:div w:id="84501409">
                      <w:marLeft w:val="0"/>
                      <w:marRight w:val="0"/>
                      <w:marTop w:val="0"/>
                      <w:marBottom w:val="0"/>
                      <w:divBdr>
                        <w:top w:val="none" w:sz="0" w:space="0" w:color="auto"/>
                        <w:left w:val="none" w:sz="0" w:space="0" w:color="auto"/>
                        <w:bottom w:val="none" w:sz="0" w:space="0" w:color="auto"/>
                        <w:right w:val="none" w:sz="0" w:space="0" w:color="auto"/>
                      </w:divBdr>
                    </w:div>
                    <w:div w:id="1057436416">
                      <w:marLeft w:val="0"/>
                      <w:marRight w:val="0"/>
                      <w:marTop w:val="0"/>
                      <w:marBottom w:val="0"/>
                      <w:divBdr>
                        <w:top w:val="none" w:sz="0" w:space="0" w:color="auto"/>
                        <w:left w:val="none" w:sz="0" w:space="0" w:color="auto"/>
                        <w:bottom w:val="none" w:sz="0" w:space="0" w:color="auto"/>
                        <w:right w:val="none" w:sz="0" w:space="0" w:color="auto"/>
                      </w:divBdr>
                    </w:div>
                    <w:div w:id="193467792">
                      <w:marLeft w:val="0"/>
                      <w:marRight w:val="0"/>
                      <w:marTop w:val="0"/>
                      <w:marBottom w:val="0"/>
                      <w:divBdr>
                        <w:top w:val="none" w:sz="0" w:space="0" w:color="auto"/>
                        <w:left w:val="none" w:sz="0" w:space="0" w:color="auto"/>
                        <w:bottom w:val="none" w:sz="0" w:space="0" w:color="auto"/>
                        <w:right w:val="none" w:sz="0" w:space="0" w:color="auto"/>
                      </w:divBdr>
                    </w:div>
                    <w:div w:id="818228163">
                      <w:marLeft w:val="0"/>
                      <w:marRight w:val="0"/>
                      <w:marTop w:val="0"/>
                      <w:marBottom w:val="0"/>
                      <w:divBdr>
                        <w:top w:val="none" w:sz="0" w:space="0" w:color="auto"/>
                        <w:left w:val="none" w:sz="0" w:space="0" w:color="auto"/>
                        <w:bottom w:val="none" w:sz="0" w:space="0" w:color="auto"/>
                        <w:right w:val="none" w:sz="0" w:space="0" w:color="auto"/>
                      </w:divBdr>
                    </w:div>
                  </w:divsChild>
                </w:div>
                <w:div w:id="1105929637">
                  <w:marLeft w:val="0"/>
                  <w:marRight w:val="0"/>
                  <w:marTop w:val="0"/>
                  <w:marBottom w:val="0"/>
                  <w:divBdr>
                    <w:top w:val="none" w:sz="0" w:space="0" w:color="auto"/>
                    <w:left w:val="none" w:sz="0" w:space="0" w:color="auto"/>
                    <w:bottom w:val="none" w:sz="0" w:space="0" w:color="auto"/>
                    <w:right w:val="none" w:sz="0" w:space="0" w:color="auto"/>
                  </w:divBdr>
                  <w:divsChild>
                    <w:div w:id="555700228">
                      <w:marLeft w:val="0"/>
                      <w:marRight w:val="0"/>
                      <w:marTop w:val="0"/>
                      <w:marBottom w:val="0"/>
                      <w:divBdr>
                        <w:top w:val="none" w:sz="0" w:space="0" w:color="auto"/>
                        <w:left w:val="none" w:sz="0" w:space="0" w:color="auto"/>
                        <w:bottom w:val="none" w:sz="0" w:space="0" w:color="auto"/>
                        <w:right w:val="none" w:sz="0" w:space="0" w:color="auto"/>
                      </w:divBdr>
                    </w:div>
                  </w:divsChild>
                </w:div>
                <w:div w:id="1079789933">
                  <w:marLeft w:val="0"/>
                  <w:marRight w:val="0"/>
                  <w:marTop w:val="0"/>
                  <w:marBottom w:val="0"/>
                  <w:divBdr>
                    <w:top w:val="none" w:sz="0" w:space="0" w:color="auto"/>
                    <w:left w:val="none" w:sz="0" w:space="0" w:color="auto"/>
                    <w:bottom w:val="none" w:sz="0" w:space="0" w:color="auto"/>
                    <w:right w:val="none" w:sz="0" w:space="0" w:color="auto"/>
                  </w:divBdr>
                  <w:divsChild>
                    <w:div w:id="1275406530">
                      <w:marLeft w:val="0"/>
                      <w:marRight w:val="0"/>
                      <w:marTop w:val="0"/>
                      <w:marBottom w:val="0"/>
                      <w:divBdr>
                        <w:top w:val="none" w:sz="0" w:space="0" w:color="auto"/>
                        <w:left w:val="none" w:sz="0" w:space="0" w:color="auto"/>
                        <w:bottom w:val="none" w:sz="0" w:space="0" w:color="auto"/>
                        <w:right w:val="none" w:sz="0" w:space="0" w:color="auto"/>
                      </w:divBdr>
                    </w:div>
                  </w:divsChild>
                </w:div>
                <w:div w:id="795951697">
                  <w:marLeft w:val="0"/>
                  <w:marRight w:val="0"/>
                  <w:marTop w:val="0"/>
                  <w:marBottom w:val="0"/>
                  <w:divBdr>
                    <w:top w:val="none" w:sz="0" w:space="0" w:color="auto"/>
                    <w:left w:val="none" w:sz="0" w:space="0" w:color="auto"/>
                    <w:bottom w:val="none" w:sz="0" w:space="0" w:color="auto"/>
                    <w:right w:val="none" w:sz="0" w:space="0" w:color="auto"/>
                  </w:divBdr>
                  <w:divsChild>
                    <w:div w:id="1742290289">
                      <w:marLeft w:val="0"/>
                      <w:marRight w:val="0"/>
                      <w:marTop w:val="0"/>
                      <w:marBottom w:val="0"/>
                      <w:divBdr>
                        <w:top w:val="none" w:sz="0" w:space="0" w:color="auto"/>
                        <w:left w:val="none" w:sz="0" w:space="0" w:color="auto"/>
                        <w:bottom w:val="none" w:sz="0" w:space="0" w:color="auto"/>
                        <w:right w:val="none" w:sz="0" w:space="0" w:color="auto"/>
                      </w:divBdr>
                    </w:div>
                  </w:divsChild>
                </w:div>
                <w:div w:id="1721783999">
                  <w:marLeft w:val="0"/>
                  <w:marRight w:val="0"/>
                  <w:marTop w:val="0"/>
                  <w:marBottom w:val="0"/>
                  <w:divBdr>
                    <w:top w:val="none" w:sz="0" w:space="0" w:color="auto"/>
                    <w:left w:val="none" w:sz="0" w:space="0" w:color="auto"/>
                    <w:bottom w:val="none" w:sz="0" w:space="0" w:color="auto"/>
                    <w:right w:val="none" w:sz="0" w:space="0" w:color="auto"/>
                  </w:divBdr>
                  <w:divsChild>
                    <w:div w:id="671496942">
                      <w:marLeft w:val="0"/>
                      <w:marRight w:val="0"/>
                      <w:marTop w:val="0"/>
                      <w:marBottom w:val="0"/>
                      <w:divBdr>
                        <w:top w:val="none" w:sz="0" w:space="0" w:color="auto"/>
                        <w:left w:val="none" w:sz="0" w:space="0" w:color="auto"/>
                        <w:bottom w:val="none" w:sz="0" w:space="0" w:color="auto"/>
                        <w:right w:val="none" w:sz="0" w:space="0" w:color="auto"/>
                      </w:divBdr>
                    </w:div>
                  </w:divsChild>
                </w:div>
                <w:div w:id="422842951">
                  <w:marLeft w:val="0"/>
                  <w:marRight w:val="0"/>
                  <w:marTop w:val="0"/>
                  <w:marBottom w:val="0"/>
                  <w:divBdr>
                    <w:top w:val="none" w:sz="0" w:space="0" w:color="auto"/>
                    <w:left w:val="none" w:sz="0" w:space="0" w:color="auto"/>
                    <w:bottom w:val="none" w:sz="0" w:space="0" w:color="auto"/>
                    <w:right w:val="none" w:sz="0" w:space="0" w:color="auto"/>
                  </w:divBdr>
                  <w:divsChild>
                    <w:div w:id="60909172">
                      <w:marLeft w:val="0"/>
                      <w:marRight w:val="0"/>
                      <w:marTop w:val="0"/>
                      <w:marBottom w:val="0"/>
                      <w:divBdr>
                        <w:top w:val="none" w:sz="0" w:space="0" w:color="auto"/>
                        <w:left w:val="none" w:sz="0" w:space="0" w:color="auto"/>
                        <w:bottom w:val="none" w:sz="0" w:space="0" w:color="auto"/>
                        <w:right w:val="none" w:sz="0" w:space="0" w:color="auto"/>
                      </w:divBdr>
                    </w:div>
                  </w:divsChild>
                </w:div>
                <w:div w:id="1488667404">
                  <w:marLeft w:val="0"/>
                  <w:marRight w:val="0"/>
                  <w:marTop w:val="0"/>
                  <w:marBottom w:val="0"/>
                  <w:divBdr>
                    <w:top w:val="none" w:sz="0" w:space="0" w:color="auto"/>
                    <w:left w:val="none" w:sz="0" w:space="0" w:color="auto"/>
                    <w:bottom w:val="none" w:sz="0" w:space="0" w:color="auto"/>
                    <w:right w:val="none" w:sz="0" w:space="0" w:color="auto"/>
                  </w:divBdr>
                  <w:divsChild>
                    <w:div w:id="1088699036">
                      <w:marLeft w:val="0"/>
                      <w:marRight w:val="0"/>
                      <w:marTop w:val="0"/>
                      <w:marBottom w:val="0"/>
                      <w:divBdr>
                        <w:top w:val="none" w:sz="0" w:space="0" w:color="auto"/>
                        <w:left w:val="none" w:sz="0" w:space="0" w:color="auto"/>
                        <w:bottom w:val="none" w:sz="0" w:space="0" w:color="auto"/>
                        <w:right w:val="none" w:sz="0" w:space="0" w:color="auto"/>
                      </w:divBdr>
                    </w:div>
                    <w:div w:id="2050719522">
                      <w:marLeft w:val="0"/>
                      <w:marRight w:val="0"/>
                      <w:marTop w:val="0"/>
                      <w:marBottom w:val="0"/>
                      <w:divBdr>
                        <w:top w:val="none" w:sz="0" w:space="0" w:color="auto"/>
                        <w:left w:val="none" w:sz="0" w:space="0" w:color="auto"/>
                        <w:bottom w:val="none" w:sz="0" w:space="0" w:color="auto"/>
                        <w:right w:val="none" w:sz="0" w:space="0" w:color="auto"/>
                      </w:divBdr>
                    </w:div>
                    <w:div w:id="1813673904">
                      <w:marLeft w:val="0"/>
                      <w:marRight w:val="0"/>
                      <w:marTop w:val="0"/>
                      <w:marBottom w:val="0"/>
                      <w:divBdr>
                        <w:top w:val="none" w:sz="0" w:space="0" w:color="auto"/>
                        <w:left w:val="none" w:sz="0" w:space="0" w:color="auto"/>
                        <w:bottom w:val="none" w:sz="0" w:space="0" w:color="auto"/>
                        <w:right w:val="none" w:sz="0" w:space="0" w:color="auto"/>
                      </w:divBdr>
                    </w:div>
                    <w:div w:id="79063770">
                      <w:marLeft w:val="0"/>
                      <w:marRight w:val="0"/>
                      <w:marTop w:val="0"/>
                      <w:marBottom w:val="0"/>
                      <w:divBdr>
                        <w:top w:val="none" w:sz="0" w:space="0" w:color="auto"/>
                        <w:left w:val="none" w:sz="0" w:space="0" w:color="auto"/>
                        <w:bottom w:val="none" w:sz="0" w:space="0" w:color="auto"/>
                        <w:right w:val="none" w:sz="0" w:space="0" w:color="auto"/>
                      </w:divBdr>
                    </w:div>
                    <w:div w:id="311759283">
                      <w:marLeft w:val="0"/>
                      <w:marRight w:val="0"/>
                      <w:marTop w:val="0"/>
                      <w:marBottom w:val="0"/>
                      <w:divBdr>
                        <w:top w:val="none" w:sz="0" w:space="0" w:color="auto"/>
                        <w:left w:val="none" w:sz="0" w:space="0" w:color="auto"/>
                        <w:bottom w:val="none" w:sz="0" w:space="0" w:color="auto"/>
                        <w:right w:val="none" w:sz="0" w:space="0" w:color="auto"/>
                      </w:divBdr>
                    </w:div>
                    <w:div w:id="736979574">
                      <w:marLeft w:val="0"/>
                      <w:marRight w:val="0"/>
                      <w:marTop w:val="0"/>
                      <w:marBottom w:val="0"/>
                      <w:divBdr>
                        <w:top w:val="none" w:sz="0" w:space="0" w:color="auto"/>
                        <w:left w:val="none" w:sz="0" w:space="0" w:color="auto"/>
                        <w:bottom w:val="none" w:sz="0" w:space="0" w:color="auto"/>
                        <w:right w:val="none" w:sz="0" w:space="0" w:color="auto"/>
                      </w:divBdr>
                    </w:div>
                    <w:div w:id="1687365838">
                      <w:marLeft w:val="0"/>
                      <w:marRight w:val="0"/>
                      <w:marTop w:val="0"/>
                      <w:marBottom w:val="0"/>
                      <w:divBdr>
                        <w:top w:val="none" w:sz="0" w:space="0" w:color="auto"/>
                        <w:left w:val="none" w:sz="0" w:space="0" w:color="auto"/>
                        <w:bottom w:val="none" w:sz="0" w:space="0" w:color="auto"/>
                        <w:right w:val="none" w:sz="0" w:space="0" w:color="auto"/>
                      </w:divBdr>
                    </w:div>
                    <w:div w:id="25258910">
                      <w:marLeft w:val="0"/>
                      <w:marRight w:val="0"/>
                      <w:marTop w:val="0"/>
                      <w:marBottom w:val="0"/>
                      <w:divBdr>
                        <w:top w:val="none" w:sz="0" w:space="0" w:color="auto"/>
                        <w:left w:val="none" w:sz="0" w:space="0" w:color="auto"/>
                        <w:bottom w:val="none" w:sz="0" w:space="0" w:color="auto"/>
                        <w:right w:val="none" w:sz="0" w:space="0" w:color="auto"/>
                      </w:divBdr>
                    </w:div>
                    <w:div w:id="825319554">
                      <w:marLeft w:val="0"/>
                      <w:marRight w:val="0"/>
                      <w:marTop w:val="0"/>
                      <w:marBottom w:val="0"/>
                      <w:divBdr>
                        <w:top w:val="none" w:sz="0" w:space="0" w:color="auto"/>
                        <w:left w:val="none" w:sz="0" w:space="0" w:color="auto"/>
                        <w:bottom w:val="none" w:sz="0" w:space="0" w:color="auto"/>
                        <w:right w:val="none" w:sz="0" w:space="0" w:color="auto"/>
                      </w:divBdr>
                    </w:div>
                    <w:div w:id="2101023801">
                      <w:marLeft w:val="0"/>
                      <w:marRight w:val="0"/>
                      <w:marTop w:val="0"/>
                      <w:marBottom w:val="0"/>
                      <w:divBdr>
                        <w:top w:val="none" w:sz="0" w:space="0" w:color="auto"/>
                        <w:left w:val="none" w:sz="0" w:space="0" w:color="auto"/>
                        <w:bottom w:val="none" w:sz="0" w:space="0" w:color="auto"/>
                        <w:right w:val="none" w:sz="0" w:space="0" w:color="auto"/>
                      </w:divBdr>
                    </w:div>
                    <w:div w:id="1718621551">
                      <w:marLeft w:val="0"/>
                      <w:marRight w:val="0"/>
                      <w:marTop w:val="0"/>
                      <w:marBottom w:val="0"/>
                      <w:divBdr>
                        <w:top w:val="none" w:sz="0" w:space="0" w:color="auto"/>
                        <w:left w:val="none" w:sz="0" w:space="0" w:color="auto"/>
                        <w:bottom w:val="none" w:sz="0" w:space="0" w:color="auto"/>
                        <w:right w:val="none" w:sz="0" w:space="0" w:color="auto"/>
                      </w:divBdr>
                    </w:div>
                  </w:divsChild>
                </w:div>
                <w:div w:id="63992298">
                  <w:marLeft w:val="0"/>
                  <w:marRight w:val="0"/>
                  <w:marTop w:val="0"/>
                  <w:marBottom w:val="0"/>
                  <w:divBdr>
                    <w:top w:val="none" w:sz="0" w:space="0" w:color="auto"/>
                    <w:left w:val="none" w:sz="0" w:space="0" w:color="auto"/>
                    <w:bottom w:val="none" w:sz="0" w:space="0" w:color="auto"/>
                    <w:right w:val="none" w:sz="0" w:space="0" w:color="auto"/>
                  </w:divBdr>
                  <w:divsChild>
                    <w:div w:id="1229607672">
                      <w:marLeft w:val="0"/>
                      <w:marRight w:val="0"/>
                      <w:marTop w:val="0"/>
                      <w:marBottom w:val="0"/>
                      <w:divBdr>
                        <w:top w:val="none" w:sz="0" w:space="0" w:color="auto"/>
                        <w:left w:val="none" w:sz="0" w:space="0" w:color="auto"/>
                        <w:bottom w:val="none" w:sz="0" w:space="0" w:color="auto"/>
                        <w:right w:val="none" w:sz="0" w:space="0" w:color="auto"/>
                      </w:divBdr>
                    </w:div>
                  </w:divsChild>
                </w:div>
                <w:div w:id="536940184">
                  <w:marLeft w:val="0"/>
                  <w:marRight w:val="0"/>
                  <w:marTop w:val="0"/>
                  <w:marBottom w:val="0"/>
                  <w:divBdr>
                    <w:top w:val="none" w:sz="0" w:space="0" w:color="auto"/>
                    <w:left w:val="none" w:sz="0" w:space="0" w:color="auto"/>
                    <w:bottom w:val="none" w:sz="0" w:space="0" w:color="auto"/>
                    <w:right w:val="none" w:sz="0" w:space="0" w:color="auto"/>
                  </w:divBdr>
                  <w:divsChild>
                    <w:div w:id="1479759812">
                      <w:marLeft w:val="0"/>
                      <w:marRight w:val="0"/>
                      <w:marTop w:val="0"/>
                      <w:marBottom w:val="0"/>
                      <w:divBdr>
                        <w:top w:val="none" w:sz="0" w:space="0" w:color="auto"/>
                        <w:left w:val="none" w:sz="0" w:space="0" w:color="auto"/>
                        <w:bottom w:val="none" w:sz="0" w:space="0" w:color="auto"/>
                        <w:right w:val="none" w:sz="0" w:space="0" w:color="auto"/>
                      </w:divBdr>
                    </w:div>
                  </w:divsChild>
                </w:div>
                <w:div w:id="1911187858">
                  <w:marLeft w:val="0"/>
                  <w:marRight w:val="0"/>
                  <w:marTop w:val="0"/>
                  <w:marBottom w:val="0"/>
                  <w:divBdr>
                    <w:top w:val="none" w:sz="0" w:space="0" w:color="auto"/>
                    <w:left w:val="none" w:sz="0" w:space="0" w:color="auto"/>
                    <w:bottom w:val="none" w:sz="0" w:space="0" w:color="auto"/>
                    <w:right w:val="none" w:sz="0" w:space="0" w:color="auto"/>
                  </w:divBdr>
                  <w:divsChild>
                    <w:div w:id="1706295883">
                      <w:marLeft w:val="0"/>
                      <w:marRight w:val="0"/>
                      <w:marTop w:val="0"/>
                      <w:marBottom w:val="0"/>
                      <w:divBdr>
                        <w:top w:val="none" w:sz="0" w:space="0" w:color="auto"/>
                        <w:left w:val="none" w:sz="0" w:space="0" w:color="auto"/>
                        <w:bottom w:val="none" w:sz="0" w:space="0" w:color="auto"/>
                        <w:right w:val="none" w:sz="0" w:space="0" w:color="auto"/>
                      </w:divBdr>
                    </w:div>
                  </w:divsChild>
                </w:div>
                <w:div w:id="1588073355">
                  <w:marLeft w:val="0"/>
                  <w:marRight w:val="0"/>
                  <w:marTop w:val="0"/>
                  <w:marBottom w:val="0"/>
                  <w:divBdr>
                    <w:top w:val="none" w:sz="0" w:space="0" w:color="auto"/>
                    <w:left w:val="none" w:sz="0" w:space="0" w:color="auto"/>
                    <w:bottom w:val="none" w:sz="0" w:space="0" w:color="auto"/>
                    <w:right w:val="none" w:sz="0" w:space="0" w:color="auto"/>
                  </w:divBdr>
                  <w:divsChild>
                    <w:div w:id="7523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8608">
          <w:marLeft w:val="0"/>
          <w:marRight w:val="0"/>
          <w:marTop w:val="0"/>
          <w:marBottom w:val="0"/>
          <w:divBdr>
            <w:top w:val="none" w:sz="0" w:space="0" w:color="auto"/>
            <w:left w:val="none" w:sz="0" w:space="0" w:color="auto"/>
            <w:bottom w:val="none" w:sz="0" w:space="0" w:color="auto"/>
            <w:right w:val="none" w:sz="0" w:space="0" w:color="auto"/>
          </w:divBdr>
        </w:div>
        <w:div w:id="1694110059">
          <w:marLeft w:val="0"/>
          <w:marRight w:val="0"/>
          <w:marTop w:val="0"/>
          <w:marBottom w:val="0"/>
          <w:divBdr>
            <w:top w:val="none" w:sz="0" w:space="0" w:color="auto"/>
            <w:left w:val="none" w:sz="0" w:space="0" w:color="auto"/>
            <w:bottom w:val="none" w:sz="0" w:space="0" w:color="auto"/>
            <w:right w:val="none" w:sz="0" w:space="0" w:color="auto"/>
          </w:divBdr>
        </w:div>
      </w:divsChild>
    </w:div>
    <w:div w:id="985477374">
      <w:bodyDiv w:val="1"/>
      <w:marLeft w:val="0"/>
      <w:marRight w:val="0"/>
      <w:marTop w:val="0"/>
      <w:marBottom w:val="0"/>
      <w:divBdr>
        <w:top w:val="none" w:sz="0" w:space="0" w:color="auto"/>
        <w:left w:val="none" w:sz="0" w:space="0" w:color="auto"/>
        <w:bottom w:val="none" w:sz="0" w:space="0" w:color="auto"/>
        <w:right w:val="none" w:sz="0" w:space="0" w:color="auto"/>
      </w:divBdr>
      <w:divsChild>
        <w:div w:id="879244135">
          <w:marLeft w:val="0"/>
          <w:marRight w:val="0"/>
          <w:marTop w:val="0"/>
          <w:marBottom w:val="0"/>
          <w:divBdr>
            <w:top w:val="none" w:sz="0" w:space="0" w:color="auto"/>
            <w:left w:val="none" w:sz="0" w:space="0" w:color="auto"/>
            <w:bottom w:val="none" w:sz="0" w:space="0" w:color="auto"/>
            <w:right w:val="none" w:sz="0" w:space="0" w:color="auto"/>
          </w:divBdr>
        </w:div>
        <w:div w:id="422530531">
          <w:marLeft w:val="0"/>
          <w:marRight w:val="0"/>
          <w:marTop w:val="0"/>
          <w:marBottom w:val="0"/>
          <w:divBdr>
            <w:top w:val="none" w:sz="0" w:space="0" w:color="auto"/>
            <w:left w:val="none" w:sz="0" w:space="0" w:color="auto"/>
            <w:bottom w:val="none" w:sz="0" w:space="0" w:color="auto"/>
            <w:right w:val="none" w:sz="0" w:space="0" w:color="auto"/>
          </w:divBdr>
          <w:divsChild>
            <w:div w:id="1743331741">
              <w:marLeft w:val="-75"/>
              <w:marRight w:val="0"/>
              <w:marTop w:val="30"/>
              <w:marBottom w:val="30"/>
              <w:divBdr>
                <w:top w:val="none" w:sz="0" w:space="0" w:color="auto"/>
                <w:left w:val="none" w:sz="0" w:space="0" w:color="auto"/>
                <w:bottom w:val="none" w:sz="0" w:space="0" w:color="auto"/>
                <w:right w:val="none" w:sz="0" w:space="0" w:color="auto"/>
              </w:divBdr>
              <w:divsChild>
                <w:div w:id="169759297">
                  <w:marLeft w:val="0"/>
                  <w:marRight w:val="0"/>
                  <w:marTop w:val="0"/>
                  <w:marBottom w:val="0"/>
                  <w:divBdr>
                    <w:top w:val="none" w:sz="0" w:space="0" w:color="auto"/>
                    <w:left w:val="none" w:sz="0" w:space="0" w:color="auto"/>
                    <w:bottom w:val="none" w:sz="0" w:space="0" w:color="auto"/>
                    <w:right w:val="none" w:sz="0" w:space="0" w:color="auto"/>
                  </w:divBdr>
                  <w:divsChild>
                    <w:div w:id="92865179">
                      <w:marLeft w:val="0"/>
                      <w:marRight w:val="0"/>
                      <w:marTop w:val="0"/>
                      <w:marBottom w:val="0"/>
                      <w:divBdr>
                        <w:top w:val="none" w:sz="0" w:space="0" w:color="auto"/>
                        <w:left w:val="none" w:sz="0" w:space="0" w:color="auto"/>
                        <w:bottom w:val="none" w:sz="0" w:space="0" w:color="auto"/>
                        <w:right w:val="none" w:sz="0" w:space="0" w:color="auto"/>
                      </w:divBdr>
                    </w:div>
                  </w:divsChild>
                </w:div>
                <w:div w:id="346252372">
                  <w:marLeft w:val="0"/>
                  <w:marRight w:val="0"/>
                  <w:marTop w:val="0"/>
                  <w:marBottom w:val="0"/>
                  <w:divBdr>
                    <w:top w:val="none" w:sz="0" w:space="0" w:color="auto"/>
                    <w:left w:val="none" w:sz="0" w:space="0" w:color="auto"/>
                    <w:bottom w:val="none" w:sz="0" w:space="0" w:color="auto"/>
                    <w:right w:val="none" w:sz="0" w:space="0" w:color="auto"/>
                  </w:divBdr>
                  <w:divsChild>
                    <w:div w:id="353188001">
                      <w:marLeft w:val="0"/>
                      <w:marRight w:val="0"/>
                      <w:marTop w:val="0"/>
                      <w:marBottom w:val="0"/>
                      <w:divBdr>
                        <w:top w:val="none" w:sz="0" w:space="0" w:color="auto"/>
                        <w:left w:val="none" w:sz="0" w:space="0" w:color="auto"/>
                        <w:bottom w:val="none" w:sz="0" w:space="0" w:color="auto"/>
                        <w:right w:val="none" w:sz="0" w:space="0" w:color="auto"/>
                      </w:divBdr>
                    </w:div>
                  </w:divsChild>
                </w:div>
                <w:div w:id="1153643646">
                  <w:marLeft w:val="0"/>
                  <w:marRight w:val="0"/>
                  <w:marTop w:val="0"/>
                  <w:marBottom w:val="0"/>
                  <w:divBdr>
                    <w:top w:val="none" w:sz="0" w:space="0" w:color="auto"/>
                    <w:left w:val="none" w:sz="0" w:space="0" w:color="auto"/>
                    <w:bottom w:val="none" w:sz="0" w:space="0" w:color="auto"/>
                    <w:right w:val="none" w:sz="0" w:space="0" w:color="auto"/>
                  </w:divBdr>
                  <w:divsChild>
                    <w:div w:id="29452811">
                      <w:marLeft w:val="0"/>
                      <w:marRight w:val="0"/>
                      <w:marTop w:val="0"/>
                      <w:marBottom w:val="0"/>
                      <w:divBdr>
                        <w:top w:val="none" w:sz="0" w:space="0" w:color="auto"/>
                        <w:left w:val="none" w:sz="0" w:space="0" w:color="auto"/>
                        <w:bottom w:val="none" w:sz="0" w:space="0" w:color="auto"/>
                        <w:right w:val="none" w:sz="0" w:space="0" w:color="auto"/>
                      </w:divBdr>
                    </w:div>
                  </w:divsChild>
                </w:div>
                <w:div w:id="552430124">
                  <w:marLeft w:val="0"/>
                  <w:marRight w:val="0"/>
                  <w:marTop w:val="0"/>
                  <w:marBottom w:val="0"/>
                  <w:divBdr>
                    <w:top w:val="none" w:sz="0" w:space="0" w:color="auto"/>
                    <w:left w:val="none" w:sz="0" w:space="0" w:color="auto"/>
                    <w:bottom w:val="none" w:sz="0" w:space="0" w:color="auto"/>
                    <w:right w:val="none" w:sz="0" w:space="0" w:color="auto"/>
                  </w:divBdr>
                  <w:divsChild>
                    <w:div w:id="1533762517">
                      <w:marLeft w:val="0"/>
                      <w:marRight w:val="0"/>
                      <w:marTop w:val="0"/>
                      <w:marBottom w:val="0"/>
                      <w:divBdr>
                        <w:top w:val="none" w:sz="0" w:space="0" w:color="auto"/>
                        <w:left w:val="none" w:sz="0" w:space="0" w:color="auto"/>
                        <w:bottom w:val="none" w:sz="0" w:space="0" w:color="auto"/>
                        <w:right w:val="none" w:sz="0" w:space="0" w:color="auto"/>
                      </w:divBdr>
                    </w:div>
                  </w:divsChild>
                </w:div>
                <w:div w:id="1819028867">
                  <w:marLeft w:val="0"/>
                  <w:marRight w:val="0"/>
                  <w:marTop w:val="0"/>
                  <w:marBottom w:val="0"/>
                  <w:divBdr>
                    <w:top w:val="none" w:sz="0" w:space="0" w:color="auto"/>
                    <w:left w:val="none" w:sz="0" w:space="0" w:color="auto"/>
                    <w:bottom w:val="none" w:sz="0" w:space="0" w:color="auto"/>
                    <w:right w:val="none" w:sz="0" w:space="0" w:color="auto"/>
                  </w:divBdr>
                  <w:divsChild>
                    <w:div w:id="1258513808">
                      <w:marLeft w:val="0"/>
                      <w:marRight w:val="0"/>
                      <w:marTop w:val="0"/>
                      <w:marBottom w:val="0"/>
                      <w:divBdr>
                        <w:top w:val="none" w:sz="0" w:space="0" w:color="auto"/>
                        <w:left w:val="none" w:sz="0" w:space="0" w:color="auto"/>
                        <w:bottom w:val="none" w:sz="0" w:space="0" w:color="auto"/>
                        <w:right w:val="none" w:sz="0" w:space="0" w:color="auto"/>
                      </w:divBdr>
                    </w:div>
                  </w:divsChild>
                </w:div>
                <w:div w:id="1498112485">
                  <w:marLeft w:val="0"/>
                  <w:marRight w:val="0"/>
                  <w:marTop w:val="0"/>
                  <w:marBottom w:val="0"/>
                  <w:divBdr>
                    <w:top w:val="none" w:sz="0" w:space="0" w:color="auto"/>
                    <w:left w:val="none" w:sz="0" w:space="0" w:color="auto"/>
                    <w:bottom w:val="none" w:sz="0" w:space="0" w:color="auto"/>
                    <w:right w:val="none" w:sz="0" w:space="0" w:color="auto"/>
                  </w:divBdr>
                  <w:divsChild>
                    <w:div w:id="170336544">
                      <w:marLeft w:val="0"/>
                      <w:marRight w:val="0"/>
                      <w:marTop w:val="0"/>
                      <w:marBottom w:val="0"/>
                      <w:divBdr>
                        <w:top w:val="none" w:sz="0" w:space="0" w:color="auto"/>
                        <w:left w:val="none" w:sz="0" w:space="0" w:color="auto"/>
                        <w:bottom w:val="none" w:sz="0" w:space="0" w:color="auto"/>
                        <w:right w:val="none" w:sz="0" w:space="0" w:color="auto"/>
                      </w:divBdr>
                    </w:div>
                  </w:divsChild>
                </w:div>
                <w:div w:id="322390038">
                  <w:marLeft w:val="0"/>
                  <w:marRight w:val="0"/>
                  <w:marTop w:val="0"/>
                  <w:marBottom w:val="0"/>
                  <w:divBdr>
                    <w:top w:val="none" w:sz="0" w:space="0" w:color="auto"/>
                    <w:left w:val="none" w:sz="0" w:space="0" w:color="auto"/>
                    <w:bottom w:val="none" w:sz="0" w:space="0" w:color="auto"/>
                    <w:right w:val="none" w:sz="0" w:space="0" w:color="auto"/>
                  </w:divBdr>
                  <w:divsChild>
                    <w:div w:id="815488387">
                      <w:marLeft w:val="0"/>
                      <w:marRight w:val="0"/>
                      <w:marTop w:val="0"/>
                      <w:marBottom w:val="0"/>
                      <w:divBdr>
                        <w:top w:val="none" w:sz="0" w:space="0" w:color="auto"/>
                        <w:left w:val="none" w:sz="0" w:space="0" w:color="auto"/>
                        <w:bottom w:val="none" w:sz="0" w:space="0" w:color="auto"/>
                        <w:right w:val="none" w:sz="0" w:space="0" w:color="auto"/>
                      </w:divBdr>
                    </w:div>
                    <w:div w:id="110783237">
                      <w:marLeft w:val="0"/>
                      <w:marRight w:val="0"/>
                      <w:marTop w:val="0"/>
                      <w:marBottom w:val="0"/>
                      <w:divBdr>
                        <w:top w:val="none" w:sz="0" w:space="0" w:color="auto"/>
                        <w:left w:val="none" w:sz="0" w:space="0" w:color="auto"/>
                        <w:bottom w:val="none" w:sz="0" w:space="0" w:color="auto"/>
                        <w:right w:val="none" w:sz="0" w:space="0" w:color="auto"/>
                      </w:divBdr>
                    </w:div>
                    <w:div w:id="1059019289">
                      <w:marLeft w:val="0"/>
                      <w:marRight w:val="0"/>
                      <w:marTop w:val="0"/>
                      <w:marBottom w:val="0"/>
                      <w:divBdr>
                        <w:top w:val="none" w:sz="0" w:space="0" w:color="auto"/>
                        <w:left w:val="none" w:sz="0" w:space="0" w:color="auto"/>
                        <w:bottom w:val="none" w:sz="0" w:space="0" w:color="auto"/>
                        <w:right w:val="none" w:sz="0" w:space="0" w:color="auto"/>
                      </w:divBdr>
                    </w:div>
                  </w:divsChild>
                </w:div>
                <w:div w:id="834147174">
                  <w:marLeft w:val="0"/>
                  <w:marRight w:val="0"/>
                  <w:marTop w:val="0"/>
                  <w:marBottom w:val="0"/>
                  <w:divBdr>
                    <w:top w:val="none" w:sz="0" w:space="0" w:color="auto"/>
                    <w:left w:val="none" w:sz="0" w:space="0" w:color="auto"/>
                    <w:bottom w:val="none" w:sz="0" w:space="0" w:color="auto"/>
                    <w:right w:val="none" w:sz="0" w:space="0" w:color="auto"/>
                  </w:divBdr>
                  <w:divsChild>
                    <w:div w:id="24529968">
                      <w:marLeft w:val="0"/>
                      <w:marRight w:val="0"/>
                      <w:marTop w:val="0"/>
                      <w:marBottom w:val="0"/>
                      <w:divBdr>
                        <w:top w:val="none" w:sz="0" w:space="0" w:color="auto"/>
                        <w:left w:val="none" w:sz="0" w:space="0" w:color="auto"/>
                        <w:bottom w:val="none" w:sz="0" w:space="0" w:color="auto"/>
                        <w:right w:val="none" w:sz="0" w:space="0" w:color="auto"/>
                      </w:divBdr>
                    </w:div>
                    <w:div w:id="1493522837">
                      <w:marLeft w:val="0"/>
                      <w:marRight w:val="0"/>
                      <w:marTop w:val="0"/>
                      <w:marBottom w:val="0"/>
                      <w:divBdr>
                        <w:top w:val="none" w:sz="0" w:space="0" w:color="auto"/>
                        <w:left w:val="none" w:sz="0" w:space="0" w:color="auto"/>
                        <w:bottom w:val="none" w:sz="0" w:space="0" w:color="auto"/>
                        <w:right w:val="none" w:sz="0" w:space="0" w:color="auto"/>
                      </w:divBdr>
                    </w:div>
                    <w:div w:id="1045566704">
                      <w:marLeft w:val="0"/>
                      <w:marRight w:val="0"/>
                      <w:marTop w:val="0"/>
                      <w:marBottom w:val="0"/>
                      <w:divBdr>
                        <w:top w:val="none" w:sz="0" w:space="0" w:color="auto"/>
                        <w:left w:val="none" w:sz="0" w:space="0" w:color="auto"/>
                        <w:bottom w:val="none" w:sz="0" w:space="0" w:color="auto"/>
                        <w:right w:val="none" w:sz="0" w:space="0" w:color="auto"/>
                      </w:divBdr>
                    </w:div>
                    <w:div w:id="1422220863">
                      <w:marLeft w:val="0"/>
                      <w:marRight w:val="0"/>
                      <w:marTop w:val="0"/>
                      <w:marBottom w:val="0"/>
                      <w:divBdr>
                        <w:top w:val="none" w:sz="0" w:space="0" w:color="auto"/>
                        <w:left w:val="none" w:sz="0" w:space="0" w:color="auto"/>
                        <w:bottom w:val="none" w:sz="0" w:space="0" w:color="auto"/>
                        <w:right w:val="none" w:sz="0" w:space="0" w:color="auto"/>
                      </w:divBdr>
                    </w:div>
                  </w:divsChild>
                </w:div>
                <w:div w:id="159390332">
                  <w:marLeft w:val="0"/>
                  <w:marRight w:val="0"/>
                  <w:marTop w:val="0"/>
                  <w:marBottom w:val="0"/>
                  <w:divBdr>
                    <w:top w:val="none" w:sz="0" w:space="0" w:color="auto"/>
                    <w:left w:val="none" w:sz="0" w:space="0" w:color="auto"/>
                    <w:bottom w:val="none" w:sz="0" w:space="0" w:color="auto"/>
                    <w:right w:val="none" w:sz="0" w:space="0" w:color="auto"/>
                  </w:divBdr>
                  <w:divsChild>
                    <w:div w:id="1206062975">
                      <w:marLeft w:val="0"/>
                      <w:marRight w:val="0"/>
                      <w:marTop w:val="0"/>
                      <w:marBottom w:val="0"/>
                      <w:divBdr>
                        <w:top w:val="none" w:sz="0" w:space="0" w:color="auto"/>
                        <w:left w:val="none" w:sz="0" w:space="0" w:color="auto"/>
                        <w:bottom w:val="none" w:sz="0" w:space="0" w:color="auto"/>
                        <w:right w:val="none" w:sz="0" w:space="0" w:color="auto"/>
                      </w:divBdr>
                    </w:div>
                  </w:divsChild>
                </w:div>
                <w:div w:id="1161040279">
                  <w:marLeft w:val="0"/>
                  <w:marRight w:val="0"/>
                  <w:marTop w:val="0"/>
                  <w:marBottom w:val="0"/>
                  <w:divBdr>
                    <w:top w:val="none" w:sz="0" w:space="0" w:color="auto"/>
                    <w:left w:val="none" w:sz="0" w:space="0" w:color="auto"/>
                    <w:bottom w:val="none" w:sz="0" w:space="0" w:color="auto"/>
                    <w:right w:val="none" w:sz="0" w:space="0" w:color="auto"/>
                  </w:divBdr>
                  <w:divsChild>
                    <w:div w:id="159393943">
                      <w:marLeft w:val="0"/>
                      <w:marRight w:val="0"/>
                      <w:marTop w:val="0"/>
                      <w:marBottom w:val="0"/>
                      <w:divBdr>
                        <w:top w:val="none" w:sz="0" w:space="0" w:color="auto"/>
                        <w:left w:val="none" w:sz="0" w:space="0" w:color="auto"/>
                        <w:bottom w:val="none" w:sz="0" w:space="0" w:color="auto"/>
                        <w:right w:val="none" w:sz="0" w:space="0" w:color="auto"/>
                      </w:divBdr>
                    </w:div>
                  </w:divsChild>
                </w:div>
                <w:div w:id="386034647">
                  <w:marLeft w:val="0"/>
                  <w:marRight w:val="0"/>
                  <w:marTop w:val="0"/>
                  <w:marBottom w:val="0"/>
                  <w:divBdr>
                    <w:top w:val="none" w:sz="0" w:space="0" w:color="auto"/>
                    <w:left w:val="none" w:sz="0" w:space="0" w:color="auto"/>
                    <w:bottom w:val="none" w:sz="0" w:space="0" w:color="auto"/>
                    <w:right w:val="none" w:sz="0" w:space="0" w:color="auto"/>
                  </w:divBdr>
                  <w:divsChild>
                    <w:div w:id="1845894724">
                      <w:marLeft w:val="0"/>
                      <w:marRight w:val="0"/>
                      <w:marTop w:val="0"/>
                      <w:marBottom w:val="0"/>
                      <w:divBdr>
                        <w:top w:val="none" w:sz="0" w:space="0" w:color="auto"/>
                        <w:left w:val="none" w:sz="0" w:space="0" w:color="auto"/>
                        <w:bottom w:val="none" w:sz="0" w:space="0" w:color="auto"/>
                        <w:right w:val="none" w:sz="0" w:space="0" w:color="auto"/>
                      </w:divBdr>
                    </w:div>
                  </w:divsChild>
                </w:div>
                <w:div w:id="2135054146">
                  <w:marLeft w:val="0"/>
                  <w:marRight w:val="0"/>
                  <w:marTop w:val="0"/>
                  <w:marBottom w:val="0"/>
                  <w:divBdr>
                    <w:top w:val="none" w:sz="0" w:space="0" w:color="auto"/>
                    <w:left w:val="none" w:sz="0" w:space="0" w:color="auto"/>
                    <w:bottom w:val="none" w:sz="0" w:space="0" w:color="auto"/>
                    <w:right w:val="none" w:sz="0" w:space="0" w:color="auto"/>
                  </w:divBdr>
                  <w:divsChild>
                    <w:div w:id="1263151190">
                      <w:marLeft w:val="0"/>
                      <w:marRight w:val="0"/>
                      <w:marTop w:val="0"/>
                      <w:marBottom w:val="0"/>
                      <w:divBdr>
                        <w:top w:val="none" w:sz="0" w:space="0" w:color="auto"/>
                        <w:left w:val="none" w:sz="0" w:space="0" w:color="auto"/>
                        <w:bottom w:val="none" w:sz="0" w:space="0" w:color="auto"/>
                        <w:right w:val="none" w:sz="0" w:space="0" w:color="auto"/>
                      </w:divBdr>
                    </w:div>
                  </w:divsChild>
                </w:div>
                <w:div w:id="1983269369">
                  <w:marLeft w:val="0"/>
                  <w:marRight w:val="0"/>
                  <w:marTop w:val="0"/>
                  <w:marBottom w:val="0"/>
                  <w:divBdr>
                    <w:top w:val="none" w:sz="0" w:space="0" w:color="auto"/>
                    <w:left w:val="none" w:sz="0" w:space="0" w:color="auto"/>
                    <w:bottom w:val="none" w:sz="0" w:space="0" w:color="auto"/>
                    <w:right w:val="none" w:sz="0" w:space="0" w:color="auto"/>
                  </w:divBdr>
                  <w:divsChild>
                    <w:div w:id="829558177">
                      <w:marLeft w:val="0"/>
                      <w:marRight w:val="0"/>
                      <w:marTop w:val="0"/>
                      <w:marBottom w:val="0"/>
                      <w:divBdr>
                        <w:top w:val="none" w:sz="0" w:space="0" w:color="auto"/>
                        <w:left w:val="none" w:sz="0" w:space="0" w:color="auto"/>
                        <w:bottom w:val="none" w:sz="0" w:space="0" w:color="auto"/>
                        <w:right w:val="none" w:sz="0" w:space="0" w:color="auto"/>
                      </w:divBdr>
                    </w:div>
                  </w:divsChild>
                </w:div>
                <w:div w:id="2071154083">
                  <w:marLeft w:val="0"/>
                  <w:marRight w:val="0"/>
                  <w:marTop w:val="0"/>
                  <w:marBottom w:val="0"/>
                  <w:divBdr>
                    <w:top w:val="none" w:sz="0" w:space="0" w:color="auto"/>
                    <w:left w:val="none" w:sz="0" w:space="0" w:color="auto"/>
                    <w:bottom w:val="none" w:sz="0" w:space="0" w:color="auto"/>
                    <w:right w:val="none" w:sz="0" w:space="0" w:color="auto"/>
                  </w:divBdr>
                  <w:divsChild>
                    <w:div w:id="99641818">
                      <w:marLeft w:val="0"/>
                      <w:marRight w:val="0"/>
                      <w:marTop w:val="0"/>
                      <w:marBottom w:val="0"/>
                      <w:divBdr>
                        <w:top w:val="none" w:sz="0" w:space="0" w:color="auto"/>
                        <w:left w:val="none" w:sz="0" w:space="0" w:color="auto"/>
                        <w:bottom w:val="none" w:sz="0" w:space="0" w:color="auto"/>
                        <w:right w:val="none" w:sz="0" w:space="0" w:color="auto"/>
                      </w:divBdr>
                    </w:div>
                    <w:div w:id="2124224584">
                      <w:marLeft w:val="0"/>
                      <w:marRight w:val="0"/>
                      <w:marTop w:val="0"/>
                      <w:marBottom w:val="0"/>
                      <w:divBdr>
                        <w:top w:val="none" w:sz="0" w:space="0" w:color="auto"/>
                        <w:left w:val="none" w:sz="0" w:space="0" w:color="auto"/>
                        <w:bottom w:val="none" w:sz="0" w:space="0" w:color="auto"/>
                        <w:right w:val="none" w:sz="0" w:space="0" w:color="auto"/>
                      </w:divBdr>
                    </w:div>
                    <w:div w:id="303236105">
                      <w:marLeft w:val="0"/>
                      <w:marRight w:val="0"/>
                      <w:marTop w:val="0"/>
                      <w:marBottom w:val="0"/>
                      <w:divBdr>
                        <w:top w:val="none" w:sz="0" w:space="0" w:color="auto"/>
                        <w:left w:val="none" w:sz="0" w:space="0" w:color="auto"/>
                        <w:bottom w:val="none" w:sz="0" w:space="0" w:color="auto"/>
                        <w:right w:val="none" w:sz="0" w:space="0" w:color="auto"/>
                      </w:divBdr>
                    </w:div>
                    <w:div w:id="349338948">
                      <w:marLeft w:val="0"/>
                      <w:marRight w:val="0"/>
                      <w:marTop w:val="0"/>
                      <w:marBottom w:val="0"/>
                      <w:divBdr>
                        <w:top w:val="none" w:sz="0" w:space="0" w:color="auto"/>
                        <w:left w:val="none" w:sz="0" w:space="0" w:color="auto"/>
                        <w:bottom w:val="none" w:sz="0" w:space="0" w:color="auto"/>
                        <w:right w:val="none" w:sz="0" w:space="0" w:color="auto"/>
                      </w:divBdr>
                    </w:div>
                    <w:div w:id="1598102956">
                      <w:marLeft w:val="0"/>
                      <w:marRight w:val="0"/>
                      <w:marTop w:val="0"/>
                      <w:marBottom w:val="0"/>
                      <w:divBdr>
                        <w:top w:val="none" w:sz="0" w:space="0" w:color="auto"/>
                        <w:left w:val="none" w:sz="0" w:space="0" w:color="auto"/>
                        <w:bottom w:val="none" w:sz="0" w:space="0" w:color="auto"/>
                        <w:right w:val="none" w:sz="0" w:space="0" w:color="auto"/>
                      </w:divBdr>
                    </w:div>
                    <w:div w:id="548499378">
                      <w:marLeft w:val="0"/>
                      <w:marRight w:val="0"/>
                      <w:marTop w:val="0"/>
                      <w:marBottom w:val="0"/>
                      <w:divBdr>
                        <w:top w:val="none" w:sz="0" w:space="0" w:color="auto"/>
                        <w:left w:val="none" w:sz="0" w:space="0" w:color="auto"/>
                        <w:bottom w:val="none" w:sz="0" w:space="0" w:color="auto"/>
                        <w:right w:val="none" w:sz="0" w:space="0" w:color="auto"/>
                      </w:divBdr>
                    </w:div>
                    <w:div w:id="798188568">
                      <w:marLeft w:val="0"/>
                      <w:marRight w:val="0"/>
                      <w:marTop w:val="0"/>
                      <w:marBottom w:val="0"/>
                      <w:divBdr>
                        <w:top w:val="none" w:sz="0" w:space="0" w:color="auto"/>
                        <w:left w:val="none" w:sz="0" w:space="0" w:color="auto"/>
                        <w:bottom w:val="none" w:sz="0" w:space="0" w:color="auto"/>
                        <w:right w:val="none" w:sz="0" w:space="0" w:color="auto"/>
                      </w:divBdr>
                    </w:div>
                    <w:div w:id="178277940">
                      <w:marLeft w:val="0"/>
                      <w:marRight w:val="0"/>
                      <w:marTop w:val="0"/>
                      <w:marBottom w:val="0"/>
                      <w:divBdr>
                        <w:top w:val="none" w:sz="0" w:space="0" w:color="auto"/>
                        <w:left w:val="none" w:sz="0" w:space="0" w:color="auto"/>
                        <w:bottom w:val="none" w:sz="0" w:space="0" w:color="auto"/>
                        <w:right w:val="none" w:sz="0" w:space="0" w:color="auto"/>
                      </w:divBdr>
                    </w:div>
                    <w:div w:id="1005133755">
                      <w:marLeft w:val="0"/>
                      <w:marRight w:val="0"/>
                      <w:marTop w:val="0"/>
                      <w:marBottom w:val="0"/>
                      <w:divBdr>
                        <w:top w:val="none" w:sz="0" w:space="0" w:color="auto"/>
                        <w:left w:val="none" w:sz="0" w:space="0" w:color="auto"/>
                        <w:bottom w:val="none" w:sz="0" w:space="0" w:color="auto"/>
                        <w:right w:val="none" w:sz="0" w:space="0" w:color="auto"/>
                      </w:divBdr>
                    </w:div>
                    <w:div w:id="1265310128">
                      <w:marLeft w:val="0"/>
                      <w:marRight w:val="0"/>
                      <w:marTop w:val="0"/>
                      <w:marBottom w:val="0"/>
                      <w:divBdr>
                        <w:top w:val="none" w:sz="0" w:space="0" w:color="auto"/>
                        <w:left w:val="none" w:sz="0" w:space="0" w:color="auto"/>
                        <w:bottom w:val="none" w:sz="0" w:space="0" w:color="auto"/>
                        <w:right w:val="none" w:sz="0" w:space="0" w:color="auto"/>
                      </w:divBdr>
                    </w:div>
                    <w:div w:id="2131511935">
                      <w:marLeft w:val="0"/>
                      <w:marRight w:val="0"/>
                      <w:marTop w:val="0"/>
                      <w:marBottom w:val="0"/>
                      <w:divBdr>
                        <w:top w:val="none" w:sz="0" w:space="0" w:color="auto"/>
                        <w:left w:val="none" w:sz="0" w:space="0" w:color="auto"/>
                        <w:bottom w:val="none" w:sz="0" w:space="0" w:color="auto"/>
                        <w:right w:val="none" w:sz="0" w:space="0" w:color="auto"/>
                      </w:divBdr>
                    </w:div>
                  </w:divsChild>
                </w:div>
                <w:div w:id="1888570791">
                  <w:marLeft w:val="0"/>
                  <w:marRight w:val="0"/>
                  <w:marTop w:val="0"/>
                  <w:marBottom w:val="0"/>
                  <w:divBdr>
                    <w:top w:val="none" w:sz="0" w:space="0" w:color="auto"/>
                    <w:left w:val="none" w:sz="0" w:space="0" w:color="auto"/>
                    <w:bottom w:val="none" w:sz="0" w:space="0" w:color="auto"/>
                    <w:right w:val="none" w:sz="0" w:space="0" w:color="auto"/>
                  </w:divBdr>
                  <w:divsChild>
                    <w:div w:id="206842639">
                      <w:marLeft w:val="0"/>
                      <w:marRight w:val="0"/>
                      <w:marTop w:val="0"/>
                      <w:marBottom w:val="0"/>
                      <w:divBdr>
                        <w:top w:val="none" w:sz="0" w:space="0" w:color="auto"/>
                        <w:left w:val="none" w:sz="0" w:space="0" w:color="auto"/>
                        <w:bottom w:val="none" w:sz="0" w:space="0" w:color="auto"/>
                        <w:right w:val="none" w:sz="0" w:space="0" w:color="auto"/>
                      </w:divBdr>
                    </w:div>
                  </w:divsChild>
                </w:div>
                <w:div w:id="470754287">
                  <w:marLeft w:val="0"/>
                  <w:marRight w:val="0"/>
                  <w:marTop w:val="0"/>
                  <w:marBottom w:val="0"/>
                  <w:divBdr>
                    <w:top w:val="none" w:sz="0" w:space="0" w:color="auto"/>
                    <w:left w:val="none" w:sz="0" w:space="0" w:color="auto"/>
                    <w:bottom w:val="none" w:sz="0" w:space="0" w:color="auto"/>
                    <w:right w:val="none" w:sz="0" w:space="0" w:color="auto"/>
                  </w:divBdr>
                  <w:divsChild>
                    <w:div w:id="434177402">
                      <w:marLeft w:val="0"/>
                      <w:marRight w:val="0"/>
                      <w:marTop w:val="0"/>
                      <w:marBottom w:val="0"/>
                      <w:divBdr>
                        <w:top w:val="none" w:sz="0" w:space="0" w:color="auto"/>
                        <w:left w:val="none" w:sz="0" w:space="0" w:color="auto"/>
                        <w:bottom w:val="none" w:sz="0" w:space="0" w:color="auto"/>
                        <w:right w:val="none" w:sz="0" w:space="0" w:color="auto"/>
                      </w:divBdr>
                    </w:div>
                  </w:divsChild>
                </w:div>
                <w:div w:id="185411437">
                  <w:marLeft w:val="0"/>
                  <w:marRight w:val="0"/>
                  <w:marTop w:val="0"/>
                  <w:marBottom w:val="0"/>
                  <w:divBdr>
                    <w:top w:val="none" w:sz="0" w:space="0" w:color="auto"/>
                    <w:left w:val="none" w:sz="0" w:space="0" w:color="auto"/>
                    <w:bottom w:val="none" w:sz="0" w:space="0" w:color="auto"/>
                    <w:right w:val="none" w:sz="0" w:space="0" w:color="auto"/>
                  </w:divBdr>
                  <w:divsChild>
                    <w:div w:id="349256295">
                      <w:marLeft w:val="0"/>
                      <w:marRight w:val="0"/>
                      <w:marTop w:val="0"/>
                      <w:marBottom w:val="0"/>
                      <w:divBdr>
                        <w:top w:val="none" w:sz="0" w:space="0" w:color="auto"/>
                        <w:left w:val="none" w:sz="0" w:space="0" w:color="auto"/>
                        <w:bottom w:val="none" w:sz="0" w:space="0" w:color="auto"/>
                        <w:right w:val="none" w:sz="0" w:space="0" w:color="auto"/>
                      </w:divBdr>
                    </w:div>
                  </w:divsChild>
                </w:div>
                <w:div w:id="626472336">
                  <w:marLeft w:val="0"/>
                  <w:marRight w:val="0"/>
                  <w:marTop w:val="0"/>
                  <w:marBottom w:val="0"/>
                  <w:divBdr>
                    <w:top w:val="none" w:sz="0" w:space="0" w:color="auto"/>
                    <w:left w:val="none" w:sz="0" w:space="0" w:color="auto"/>
                    <w:bottom w:val="none" w:sz="0" w:space="0" w:color="auto"/>
                    <w:right w:val="none" w:sz="0" w:space="0" w:color="auto"/>
                  </w:divBdr>
                  <w:divsChild>
                    <w:div w:id="3846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1441">
          <w:marLeft w:val="0"/>
          <w:marRight w:val="0"/>
          <w:marTop w:val="0"/>
          <w:marBottom w:val="0"/>
          <w:divBdr>
            <w:top w:val="none" w:sz="0" w:space="0" w:color="auto"/>
            <w:left w:val="none" w:sz="0" w:space="0" w:color="auto"/>
            <w:bottom w:val="none" w:sz="0" w:space="0" w:color="auto"/>
            <w:right w:val="none" w:sz="0" w:space="0" w:color="auto"/>
          </w:divBdr>
        </w:div>
        <w:div w:id="1554583875">
          <w:marLeft w:val="0"/>
          <w:marRight w:val="0"/>
          <w:marTop w:val="0"/>
          <w:marBottom w:val="0"/>
          <w:divBdr>
            <w:top w:val="none" w:sz="0" w:space="0" w:color="auto"/>
            <w:left w:val="none" w:sz="0" w:space="0" w:color="auto"/>
            <w:bottom w:val="none" w:sz="0" w:space="0" w:color="auto"/>
            <w:right w:val="none" w:sz="0" w:space="0" w:color="auto"/>
          </w:divBdr>
        </w:div>
      </w:divsChild>
    </w:div>
    <w:div w:id="1015577313">
      <w:bodyDiv w:val="1"/>
      <w:marLeft w:val="0"/>
      <w:marRight w:val="0"/>
      <w:marTop w:val="0"/>
      <w:marBottom w:val="0"/>
      <w:divBdr>
        <w:top w:val="none" w:sz="0" w:space="0" w:color="auto"/>
        <w:left w:val="none" w:sz="0" w:space="0" w:color="auto"/>
        <w:bottom w:val="none" w:sz="0" w:space="0" w:color="auto"/>
        <w:right w:val="none" w:sz="0" w:space="0" w:color="auto"/>
      </w:divBdr>
      <w:divsChild>
        <w:div w:id="1623225871">
          <w:marLeft w:val="0"/>
          <w:marRight w:val="0"/>
          <w:marTop w:val="0"/>
          <w:marBottom w:val="0"/>
          <w:divBdr>
            <w:top w:val="none" w:sz="0" w:space="0" w:color="auto"/>
            <w:left w:val="none" w:sz="0" w:space="0" w:color="auto"/>
            <w:bottom w:val="none" w:sz="0" w:space="0" w:color="auto"/>
            <w:right w:val="none" w:sz="0" w:space="0" w:color="auto"/>
          </w:divBdr>
        </w:div>
        <w:div w:id="16082138">
          <w:marLeft w:val="0"/>
          <w:marRight w:val="0"/>
          <w:marTop w:val="0"/>
          <w:marBottom w:val="0"/>
          <w:divBdr>
            <w:top w:val="none" w:sz="0" w:space="0" w:color="auto"/>
            <w:left w:val="none" w:sz="0" w:space="0" w:color="auto"/>
            <w:bottom w:val="none" w:sz="0" w:space="0" w:color="auto"/>
            <w:right w:val="none" w:sz="0" w:space="0" w:color="auto"/>
          </w:divBdr>
          <w:divsChild>
            <w:div w:id="24986772">
              <w:marLeft w:val="-75"/>
              <w:marRight w:val="0"/>
              <w:marTop w:val="30"/>
              <w:marBottom w:val="30"/>
              <w:divBdr>
                <w:top w:val="none" w:sz="0" w:space="0" w:color="auto"/>
                <w:left w:val="none" w:sz="0" w:space="0" w:color="auto"/>
                <w:bottom w:val="none" w:sz="0" w:space="0" w:color="auto"/>
                <w:right w:val="none" w:sz="0" w:space="0" w:color="auto"/>
              </w:divBdr>
              <w:divsChild>
                <w:div w:id="1207794143">
                  <w:marLeft w:val="0"/>
                  <w:marRight w:val="0"/>
                  <w:marTop w:val="0"/>
                  <w:marBottom w:val="0"/>
                  <w:divBdr>
                    <w:top w:val="none" w:sz="0" w:space="0" w:color="auto"/>
                    <w:left w:val="none" w:sz="0" w:space="0" w:color="auto"/>
                    <w:bottom w:val="none" w:sz="0" w:space="0" w:color="auto"/>
                    <w:right w:val="none" w:sz="0" w:space="0" w:color="auto"/>
                  </w:divBdr>
                  <w:divsChild>
                    <w:div w:id="1535919157">
                      <w:marLeft w:val="0"/>
                      <w:marRight w:val="0"/>
                      <w:marTop w:val="0"/>
                      <w:marBottom w:val="0"/>
                      <w:divBdr>
                        <w:top w:val="none" w:sz="0" w:space="0" w:color="auto"/>
                        <w:left w:val="none" w:sz="0" w:space="0" w:color="auto"/>
                        <w:bottom w:val="none" w:sz="0" w:space="0" w:color="auto"/>
                        <w:right w:val="none" w:sz="0" w:space="0" w:color="auto"/>
                      </w:divBdr>
                    </w:div>
                  </w:divsChild>
                </w:div>
                <w:div w:id="1416711302">
                  <w:marLeft w:val="0"/>
                  <w:marRight w:val="0"/>
                  <w:marTop w:val="0"/>
                  <w:marBottom w:val="0"/>
                  <w:divBdr>
                    <w:top w:val="none" w:sz="0" w:space="0" w:color="auto"/>
                    <w:left w:val="none" w:sz="0" w:space="0" w:color="auto"/>
                    <w:bottom w:val="none" w:sz="0" w:space="0" w:color="auto"/>
                    <w:right w:val="none" w:sz="0" w:space="0" w:color="auto"/>
                  </w:divBdr>
                  <w:divsChild>
                    <w:div w:id="444538517">
                      <w:marLeft w:val="0"/>
                      <w:marRight w:val="0"/>
                      <w:marTop w:val="0"/>
                      <w:marBottom w:val="0"/>
                      <w:divBdr>
                        <w:top w:val="none" w:sz="0" w:space="0" w:color="auto"/>
                        <w:left w:val="none" w:sz="0" w:space="0" w:color="auto"/>
                        <w:bottom w:val="none" w:sz="0" w:space="0" w:color="auto"/>
                        <w:right w:val="none" w:sz="0" w:space="0" w:color="auto"/>
                      </w:divBdr>
                    </w:div>
                  </w:divsChild>
                </w:div>
                <w:div w:id="1183318721">
                  <w:marLeft w:val="0"/>
                  <w:marRight w:val="0"/>
                  <w:marTop w:val="0"/>
                  <w:marBottom w:val="0"/>
                  <w:divBdr>
                    <w:top w:val="none" w:sz="0" w:space="0" w:color="auto"/>
                    <w:left w:val="none" w:sz="0" w:space="0" w:color="auto"/>
                    <w:bottom w:val="none" w:sz="0" w:space="0" w:color="auto"/>
                    <w:right w:val="none" w:sz="0" w:space="0" w:color="auto"/>
                  </w:divBdr>
                  <w:divsChild>
                    <w:div w:id="1040545512">
                      <w:marLeft w:val="0"/>
                      <w:marRight w:val="0"/>
                      <w:marTop w:val="0"/>
                      <w:marBottom w:val="0"/>
                      <w:divBdr>
                        <w:top w:val="none" w:sz="0" w:space="0" w:color="auto"/>
                        <w:left w:val="none" w:sz="0" w:space="0" w:color="auto"/>
                        <w:bottom w:val="none" w:sz="0" w:space="0" w:color="auto"/>
                        <w:right w:val="none" w:sz="0" w:space="0" w:color="auto"/>
                      </w:divBdr>
                    </w:div>
                  </w:divsChild>
                </w:div>
                <w:div w:id="1191383144">
                  <w:marLeft w:val="0"/>
                  <w:marRight w:val="0"/>
                  <w:marTop w:val="0"/>
                  <w:marBottom w:val="0"/>
                  <w:divBdr>
                    <w:top w:val="none" w:sz="0" w:space="0" w:color="auto"/>
                    <w:left w:val="none" w:sz="0" w:space="0" w:color="auto"/>
                    <w:bottom w:val="none" w:sz="0" w:space="0" w:color="auto"/>
                    <w:right w:val="none" w:sz="0" w:space="0" w:color="auto"/>
                  </w:divBdr>
                  <w:divsChild>
                    <w:div w:id="1045834890">
                      <w:marLeft w:val="0"/>
                      <w:marRight w:val="0"/>
                      <w:marTop w:val="0"/>
                      <w:marBottom w:val="0"/>
                      <w:divBdr>
                        <w:top w:val="none" w:sz="0" w:space="0" w:color="auto"/>
                        <w:left w:val="none" w:sz="0" w:space="0" w:color="auto"/>
                        <w:bottom w:val="none" w:sz="0" w:space="0" w:color="auto"/>
                        <w:right w:val="none" w:sz="0" w:space="0" w:color="auto"/>
                      </w:divBdr>
                    </w:div>
                  </w:divsChild>
                </w:div>
                <w:div w:id="2048291818">
                  <w:marLeft w:val="0"/>
                  <w:marRight w:val="0"/>
                  <w:marTop w:val="0"/>
                  <w:marBottom w:val="0"/>
                  <w:divBdr>
                    <w:top w:val="none" w:sz="0" w:space="0" w:color="auto"/>
                    <w:left w:val="none" w:sz="0" w:space="0" w:color="auto"/>
                    <w:bottom w:val="none" w:sz="0" w:space="0" w:color="auto"/>
                    <w:right w:val="none" w:sz="0" w:space="0" w:color="auto"/>
                  </w:divBdr>
                  <w:divsChild>
                    <w:div w:id="1749956658">
                      <w:marLeft w:val="0"/>
                      <w:marRight w:val="0"/>
                      <w:marTop w:val="0"/>
                      <w:marBottom w:val="0"/>
                      <w:divBdr>
                        <w:top w:val="none" w:sz="0" w:space="0" w:color="auto"/>
                        <w:left w:val="none" w:sz="0" w:space="0" w:color="auto"/>
                        <w:bottom w:val="none" w:sz="0" w:space="0" w:color="auto"/>
                        <w:right w:val="none" w:sz="0" w:space="0" w:color="auto"/>
                      </w:divBdr>
                    </w:div>
                  </w:divsChild>
                </w:div>
                <w:div w:id="1486313616">
                  <w:marLeft w:val="0"/>
                  <w:marRight w:val="0"/>
                  <w:marTop w:val="0"/>
                  <w:marBottom w:val="0"/>
                  <w:divBdr>
                    <w:top w:val="none" w:sz="0" w:space="0" w:color="auto"/>
                    <w:left w:val="none" w:sz="0" w:space="0" w:color="auto"/>
                    <w:bottom w:val="none" w:sz="0" w:space="0" w:color="auto"/>
                    <w:right w:val="none" w:sz="0" w:space="0" w:color="auto"/>
                  </w:divBdr>
                  <w:divsChild>
                    <w:div w:id="251865013">
                      <w:marLeft w:val="0"/>
                      <w:marRight w:val="0"/>
                      <w:marTop w:val="0"/>
                      <w:marBottom w:val="0"/>
                      <w:divBdr>
                        <w:top w:val="none" w:sz="0" w:space="0" w:color="auto"/>
                        <w:left w:val="none" w:sz="0" w:space="0" w:color="auto"/>
                        <w:bottom w:val="none" w:sz="0" w:space="0" w:color="auto"/>
                        <w:right w:val="none" w:sz="0" w:space="0" w:color="auto"/>
                      </w:divBdr>
                    </w:div>
                  </w:divsChild>
                </w:div>
                <w:div w:id="1621381434">
                  <w:marLeft w:val="0"/>
                  <w:marRight w:val="0"/>
                  <w:marTop w:val="0"/>
                  <w:marBottom w:val="0"/>
                  <w:divBdr>
                    <w:top w:val="none" w:sz="0" w:space="0" w:color="auto"/>
                    <w:left w:val="none" w:sz="0" w:space="0" w:color="auto"/>
                    <w:bottom w:val="none" w:sz="0" w:space="0" w:color="auto"/>
                    <w:right w:val="none" w:sz="0" w:space="0" w:color="auto"/>
                  </w:divBdr>
                  <w:divsChild>
                    <w:div w:id="744571572">
                      <w:marLeft w:val="0"/>
                      <w:marRight w:val="0"/>
                      <w:marTop w:val="0"/>
                      <w:marBottom w:val="0"/>
                      <w:divBdr>
                        <w:top w:val="none" w:sz="0" w:space="0" w:color="auto"/>
                        <w:left w:val="none" w:sz="0" w:space="0" w:color="auto"/>
                        <w:bottom w:val="none" w:sz="0" w:space="0" w:color="auto"/>
                        <w:right w:val="none" w:sz="0" w:space="0" w:color="auto"/>
                      </w:divBdr>
                    </w:div>
                    <w:div w:id="88821728">
                      <w:marLeft w:val="0"/>
                      <w:marRight w:val="0"/>
                      <w:marTop w:val="0"/>
                      <w:marBottom w:val="0"/>
                      <w:divBdr>
                        <w:top w:val="none" w:sz="0" w:space="0" w:color="auto"/>
                        <w:left w:val="none" w:sz="0" w:space="0" w:color="auto"/>
                        <w:bottom w:val="none" w:sz="0" w:space="0" w:color="auto"/>
                        <w:right w:val="none" w:sz="0" w:space="0" w:color="auto"/>
                      </w:divBdr>
                    </w:div>
                    <w:div w:id="1461454641">
                      <w:marLeft w:val="0"/>
                      <w:marRight w:val="0"/>
                      <w:marTop w:val="0"/>
                      <w:marBottom w:val="0"/>
                      <w:divBdr>
                        <w:top w:val="none" w:sz="0" w:space="0" w:color="auto"/>
                        <w:left w:val="none" w:sz="0" w:space="0" w:color="auto"/>
                        <w:bottom w:val="none" w:sz="0" w:space="0" w:color="auto"/>
                        <w:right w:val="none" w:sz="0" w:space="0" w:color="auto"/>
                      </w:divBdr>
                    </w:div>
                  </w:divsChild>
                </w:div>
                <w:div w:id="1567573788">
                  <w:marLeft w:val="0"/>
                  <w:marRight w:val="0"/>
                  <w:marTop w:val="0"/>
                  <w:marBottom w:val="0"/>
                  <w:divBdr>
                    <w:top w:val="none" w:sz="0" w:space="0" w:color="auto"/>
                    <w:left w:val="none" w:sz="0" w:space="0" w:color="auto"/>
                    <w:bottom w:val="none" w:sz="0" w:space="0" w:color="auto"/>
                    <w:right w:val="none" w:sz="0" w:space="0" w:color="auto"/>
                  </w:divBdr>
                  <w:divsChild>
                    <w:div w:id="787507188">
                      <w:marLeft w:val="0"/>
                      <w:marRight w:val="0"/>
                      <w:marTop w:val="0"/>
                      <w:marBottom w:val="0"/>
                      <w:divBdr>
                        <w:top w:val="none" w:sz="0" w:space="0" w:color="auto"/>
                        <w:left w:val="none" w:sz="0" w:space="0" w:color="auto"/>
                        <w:bottom w:val="none" w:sz="0" w:space="0" w:color="auto"/>
                        <w:right w:val="none" w:sz="0" w:space="0" w:color="auto"/>
                      </w:divBdr>
                    </w:div>
                    <w:div w:id="850951704">
                      <w:marLeft w:val="0"/>
                      <w:marRight w:val="0"/>
                      <w:marTop w:val="0"/>
                      <w:marBottom w:val="0"/>
                      <w:divBdr>
                        <w:top w:val="none" w:sz="0" w:space="0" w:color="auto"/>
                        <w:left w:val="none" w:sz="0" w:space="0" w:color="auto"/>
                        <w:bottom w:val="none" w:sz="0" w:space="0" w:color="auto"/>
                        <w:right w:val="none" w:sz="0" w:space="0" w:color="auto"/>
                      </w:divBdr>
                    </w:div>
                    <w:div w:id="219026175">
                      <w:marLeft w:val="0"/>
                      <w:marRight w:val="0"/>
                      <w:marTop w:val="0"/>
                      <w:marBottom w:val="0"/>
                      <w:divBdr>
                        <w:top w:val="none" w:sz="0" w:space="0" w:color="auto"/>
                        <w:left w:val="none" w:sz="0" w:space="0" w:color="auto"/>
                        <w:bottom w:val="none" w:sz="0" w:space="0" w:color="auto"/>
                        <w:right w:val="none" w:sz="0" w:space="0" w:color="auto"/>
                      </w:divBdr>
                    </w:div>
                  </w:divsChild>
                </w:div>
                <w:div w:id="1707366846">
                  <w:marLeft w:val="0"/>
                  <w:marRight w:val="0"/>
                  <w:marTop w:val="0"/>
                  <w:marBottom w:val="0"/>
                  <w:divBdr>
                    <w:top w:val="none" w:sz="0" w:space="0" w:color="auto"/>
                    <w:left w:val="none" w:sz="0" w:space="0" w:color="auto"/>
                    <w:bottom w:val="none" w:sz="0" w:space="0" w:color="auto"/>
                    <w:right w:val="none" w:sz="0" w:space="0" w:color="auto"/>
                  </w:divBdr>
                  <w:divsChild>
                    <w:div w:id="602961157">
                      <w:marLeft w:val="0"/>
                      <w:marRight w:val="0"/>
                      <w:marTop w:val="0"/>
                      <w:marBottom w:val="0"/>
                      <w:divBdr>
                        <w:top w:val="none" w:sz="0" w:space="0" w:color="auto"/>
                        <w:left w:val="none" w:sz="0" w:space="0" w:color="auto"/>
                        <w:bottom w:val="none" w:sz="0" w:space="0" w:color="auto"/>
                        <w:right w:val="none" w:sz="0" w:space="0" w:color="auto"/>
                      </w:divBdr>
                    </w:div>
                  </w:divsChild>
                </w:div>
                <w:div w:id="1273443379">
                  <w:marLeft w:val="0"/>
                  <w:marRight w:val="0"/>
                  <w:marTop w:val="0"/>
                  <w:marBottom w:val="0"/>
                  <w:divBdr>
                    <w:top w:val="none" w:sz="0" w:space="0" w:color="auto"/>
                    <w:left w:val="none" w:sz="0" w:space="0" w:color="auto"/>
                    <w:bottom w:val="none" w:sz="0" w:space="0" w:color="auto"/>
                    <w:right w:val="none" w:sz="0" w:space="0" w:color="auto"/>
                  </w:divBdr>
                  <w:divsChild>
                    <w:div w:id="2068333347">
                      <w:marLeft w:val="0"/>
                      <w:marRight w:val="0"/>
                      <w:marTop w:val="0"/>
                      <w:marBottom w:val="0"/>
                      <w:divBdr>
                        <w:top w:val="none" w:sz="0" w:space="0" w:color="auto"/>
                        <w:left w:val="none" w:sz="0" w:space="0" w:color="auto"/>
                        <w:bottom w:val="none" w:sz="0" w:space="0" w:color="auto"/>
                        <w:right w:val="none" w:sz="0" w:space="0" w:color="auto"/>
                      </w:divBdr>
                    </w:div>
                    <w:div w:id="665136310">
                      <w:marLeft w:val="0"/>
                      <w:marRight w:val="0"/>
                      <w:marTop w:val="0"/>
                      <w:marBottom w:val="0"/>
                      <w:divBdr>
                        <w:top w:val="none" w:sz="0" w:space="0" w:color="auto"/>
                        <w:left w:val="none" w:sz="0" w:space="0" w:color="auto"/>
                        <w:bottom w:val="none" w:sz="0" w:space="0" w:color="auto"/>
                        <w:right w:val="none" w:sz="0" w:space="0" w:color="auto"/>
                      </w:divBdr>
                    </w:div>
                  </w:divsChild>
                </w:div>
                <w:div w:id="1827673265">
                  <w:marLeft w:val="0"/>
                  <w:marRight w:val="0"/>
                  <w:marTop w:val="0"/>
                  <w:marBottom w:val="0"/>
                  <w:divBdr>
                    <w:top w:val="none" w:sz="0" w:space="0" w:color="auto"/>
                    <w:left w:val="none" w:sz="0" w:space="0" w:color="auto"/>
                    <w:bottom w:val="none" w:sz="0" w:space="0" w:color="auto"/>
                    <w:right w:val="none" w:sz="0" w:space="0" w:color="auto"/>
                  </w:divBdr>
                  <w:divsChild>
                    <w:div w:id="791441412">
                      <w:marLeft w:val="0"/>
                      <w:marRight w:val="0"/>
                      <w:marTop w:val="0"/>
                      <w:marBottom w:val="0"/>
                      <w:divBdr>
                        <w:top w:val="none" w:sz="0" w:space="0" w:color="auto"/>
                        <w:left w:val="none" w:sz="0" w:space="0" w:color="auto"/>
                        <w:bottom w:val="none" w:sz="0" w:space="0" w:color="auto"/>
                        <w:right w:val="none" w:sz="0" w:space="0" w:color="auto"/>
                      </w:divBdr>
                    </w:div>
                  </w:divsChild>
                </w:div>
                <w:div w:id="2032414556">
                  <w:marLeft w:val="0"/>
                  <w:marRight w:val="0"/>
                  <w:marTop w:val="0"/>
                  <w:marBottom w:val="0"/>
                  <w:divBdr>
                    <w:top w:val="none" w:sz="0" w:space="0" w:color="auto"/>
                    <w:left w:val="none" w:sz="0" w:space="0" w:color="auto"/>
                    <w:bottom w:val="none" w:sz="0" w:space="0" w:color="auto"/>
                    <w:right w:val="none" w:sz="0" w:space="0" w:color="auto"/>
                  </w:divBdr>
                  <w:divsChild>
                    <w:div w:id="1712918418">
                      <w:marLeft w:val="0"/>
                      <w:marRight w:val="0"/>
                      <w:marTop w:val="0"/>
                      <w:marBottom w:val="0"/>
                      <w:divBdr>
                        <w:top w:val="none" w:sz="0" w:space="0" w:color="auto"/>
                        <w:left w:val="none" w:sz="0" w:space="0" w:color="auto"/>
                        <w:bottom w:val="none" w:sz="0" w:space="0" w:color="auto"/>
                        <w:right w:val="none" w:sz="0" w:space="0" w:color="auto"/>
                      </w:divBdr>
                    </w:div>
                    <w:div w:id="1331831965">
                      <w:marLeft w:val="0"/>
                      <w:marRight w:val="0"/>
                      <w:marTop w:val="0"/>
                      <w:marBottom w:val="0"/>
                      <w:divBdr>
                        <w:top w:val="none" w:sz="0" w:space="0" w:color="auto"/>
                        <w:left w:val="none" w:sz="0" w:space="0" w:color="auto"/>
                        <w:bottom w:val="none" w:sz="0" w:space="0" w:color="auto"/>
                        <w:right w:val="none" w:sz="0" w:space="0" w:color="auto"/>
                      </w:divBdr>
                    </w:div>
                    <w:div w:id="594632153">
                      <w:marLeft w:val="0"/>
                      <w:marRight w:val="0"/>
                      <w:marTop w:val="0"/>
                      <w:marBottom w:val="0"/>
                      <w:divBdr>
                        <w:top w:val="none" w:sz="0" w:space="0" w:color="auto"/>
                        <w:left w:val="none" w:sz="0" w:space="0" w:color="auto"/>
                        <w:bottom w:val="none" w:sz="0" w:space="0" w:color="auto"/>
                        <w:right w:val="none" w:sz="0" w:space="0" w:color="auto"/>
                      </w:divBdr>
                    </w:div>
                    <w:div w:id="1756511156">
                      <w:marLeft w:val="0"/>
                      <w:marRight w:val="0"/>
                      <w:marTop w:val="0"/>
                      <w:marBottom w:val="0"/>
                      <w:divBdr>
                        <w:top w:val="none" w:sz="0" w:space="0" w:color="auto"/>
                        <w:left w:val="none" w:sz="0" w:space="0" w:color="auto"/>
                        <w:bottom w:val="none" w:sz="0" w:space="0" w:color="auto"/>
                        <w:right w:val="none" w:sz="0" w:space="0" w:color="auto"/>
                      </w:divBdr>
                    </w:div>
                  </w:divsChild>
                </w:div>
                <w:div w:id="1540970224">
                  <w:marLeft w:val="0"/>
                  <w:marRight w:val="0"/>
                  <w:marTop w:val="0"/>
                  <w:marBottom w:val="0"/>
                  <w:divBdr>
                    <w:top w:val="none" w:sz="0" w:space="0" w:color="auto"/>
                    <w:left w:val="none" w:sz="0" w:space="0" w:color="auto"/>
                    <w:bottom w:val="none" w:sz="0" w:space="0" w:color="auto"/>
                    <w:right w:val="none" w:sz="0" w:space="0" w:color="auto"/>
                  </w:divBdr>
                  <w:divsChild>
                    <w:div w:id="1645767680">
                      <w:marLeft w:val="0"/>
                      <w:marRight w:val="0"/>
                      <w:marTop w:val="0"/>
                      <w:marBottom w:val="0"/>
                      <w:divBdr>
                        <w:top w:val="none" w:sz="0" w:space="0" w:color="auto"/>
                        <w:left w:val="none" w:sz="0" w:space="0" w:color="auto"/>
                        <w:bottom w:val="none" w:sz="0" w:space="0" w:color="auto"/>
                        <w:right w:val="none" w:sz="0" w:space="0" w:color="auto"/>
                      </w:divBdr>
                    </w:div>
                  </w:divsChild>
                </w:div>
                <w:div w:id="244732657">
                  <w:marLeft w:val="0"/>
                  <w:marRight w:val="0"/>
                  <w:marTop w:val="0"/>
                  <w:marBottom w:val="0"/>
                  <w:divBdr>
                    <w:top w:val="none" w:sz="0" w:space="0" w:color="auto"/>
                    <w:left w:val="none" w:sz="0" w:space="0" w:color="auto"/>
                    <w:bottom w:val="none" w:sz="0" w:space="0" w:color="auto"/>
                    <w:right w:val="none" w:sz="0" w:space="0" w:color="auto"/>
                  </w:divBdr>
                  <w:divsChild>
                    <w:div w:id="1692874314">
                      <w:marLeft w:val="0"/>
                      <w:marRight w:val="0"/>
                      <w:marTop w:val="0"/>
                      <w:marBottom w:val="0"/>
                      <w:divBdr>
                        <w:top w:val="none" w:sz="0" w:space="0" w:color="auto"/>
                        <w:left w:val="none" w:sz="0" w:space="0" w:color="auto"/>
                        <w:bottom w:val="none" w:sz="0" w:space="0" w:color="auto"/>
                        <w:right w:val="none" w:sz="0" w:space="0" w:color="auto"/>
                      </w:divBdr>
                    </w:div>
                    <w:div w:id="1092360270">
                      <w:marLeft w:val="0"/>
                      <w:marRight w:val="0"/>
                      <w:marTop w:val="0"/>
                      <w:marBottom w:val="0"/>
                      <w:divBdr>
                        <w:top w:val="none" w:sz="0" w:space="0" w:color="auto"/>
                        <w:left w:val="none" w:sz="0" w:space="0" w:color="auto"/>
                        <w:bottom w:val="none" w:sz="0" w:space="0" w:color="auto"/>
                        <w:right w:val="none" w:sz="0" w:space="0" w:color="auto"/>
                      </w:divBdr>
                    </w:div>
                    <w:div w:id="888759197">
                      <w:marLeft w:val="0"/>
                      <w:marRight w:val="0"/>
                      <w:marTop w:val="0"/>
                      <w:marBottom w:val="0"/>
                      <w:divBdr>
                        <w:top w:val="none" w:sz="0" w:space="0" w:color="auto"/>
                        <w:left w:val="none" w:sz="0" w:space="0" w:color="auto"/>
                        <w:bottom w:val="none" w:sz="0" w:space="0" w:color="auto"/>
                        <w:right w:val="none" w:sz="0" w:space="0" w:color="auto"/>
                      </w:divBdr>
                    </w:div>
                    <w:div w:id="641929180">
                      <w:marLeft w:val="0"/>
                      <w:marRight w:val="0"/>
                      <w:marTop w:val="0"/>
                      <w:marBottom w:val="0"/>
                      <w:divBdr>
                        <w:top w:val="none" w:sz="0" w:space="0" w:color="auto"/>
                        <w:left w:val="none" w:sz="0" w:space="0" w:color="auto"/>
                        <w:bottom w:val="none" w:sz="0" w:space="0" w:color="auto"/>
                        <w:right w:val="none" w:sz="0" w:space="0" w:color="auto"/>
                      </w:divBdr>
                    </w:div>
                    <w:div w:id="1063064904">
                      <w:marLeft w:val="0"/>
                      <w:marRight w:val="0"/>
                      <w:marTop w:val="0"/>
                      <w:marBottom w:val="0"/>
                      <w:divBdr>
                        <w:top w:val="none" w:sz="0" w:space="0" w:color="auto"/>
                        <w:left w:val="none" w:sz="0" w:space="0" w:color="auto"/>
                        <w:bottom w:val="none" w:sz="0" w:space="0" w:color="auto"/>
                        <w:right w:val="none" w:sz="0" w:space="0" w:color="auto"/>
                      </w:divBdr>
                    </w:div>
                    <w:div w:id="1072308792">
                      <w:marLeft w:val="0"/>
                      <w:marRight w:val="0"/>
                      <w:marTop w:val="0"/>
                      <w:marBottom w:val="0"/>
                      <w:divBdr>
                        <w:top w:val="none" w:sz="0" w:space="0" w:color="auto"/>
                        <w:left w:val="none" w:sz="0" w:space="0" w:color="auto"/>
                        <w:bottom w:val="none" w:sz="0" w:space="0" w:color="auto"/>
                        <w:right w:val="none" w:sz="0" w:space="0" w:color="auto"/>
                      </w:divBdr>
                    </w:div>
                    <w:div w:id="398674843">
                      <w:marLeft w:val="0"/>
                      <w:marRight w:val="0"/>
                      <w:marTop w:val="0"/>
                      <w:marBottom w:val="0"/>
                      <w:divBdr>
                        <w:top w:val="none" w:sz="0" w:space="0" w:color="auto"/>
                        <w:left w:val="none" w:sz="0" w:space="0" w:color="auto"/>
                        <w:bottom w:val="none" w:sz="0" w:space="0" w:color="auto"/>
                        <w:right w:val="none" w:sz="0" w:space="0" w:color="auto"/>
                      </w:divBdr>
                    </w:div>
                    <w:div w:id="1735471280">
                      <w:marLeft w:val="0"/>
                      <w:marRight w:val="0"/>
                      <w:marTop w:val="0"/>
                      <w:marBottom w:val="0"/>
                      <w:divBdr>
                        <w:top w:val="none" w:sz="0" w:space="0" w:color="auto"/>
                        <w:left w:val="none" w:sz="0" w:space="0" w:color="auto"/>
                        <w:bottom w:val="none" w:sz="0" w:space="0" w:color="auto"/>
                        <w:right w:val="none" w:sz="0" w:space="0" w:color="auto"/>
                      </w:divBdr>
                    </w:div>
                    <w:div w:id="1323240758">
                      <w:marLeft w:val="0"/>
                      <w:marRight w:val="0"/>
                      <w:marTop w:val="0"/>
                      <w:marBottom w:val="0"/>
                      <w:divBdr>
                        <w:top w:val="none" w:sz="0" w:space="0" w:color="auto"/>
                        <w:left w:val="none" w:sz="0" w:space="0" w:color="auto"/>
                        <w:bottom w:val="none" w:sz="0" w:space="0" w:color="auto"/>
                        <w:right w:val="none" w:sz="0" w:space="0" w:color="auto"/>
                      </w:divBdr>
                    </w:div>
                    <w:div w:id="52121724">
                      <w:marLeft w:val="0"/>
                      <w:marRight w:val="0"/>
                      <w:marTop w:val="0"/>
                      <w:marBottom w:val="0"/>
                      <w:divBdr>
                        <w:top w:val="none" w:sz="0" w:space="0" w:color="auto"/>
                        <w:left w:val="none" w:sz="0" w:space="0" w:color="auto"/>
                        <w:bottom w:val="none" w:sz="0" w:space="0" w:color="auto"/>
                        <w:right w:val="none" w:sz="0" w:space="0" w:color="auto"/>
                      </w:divBdr>
                    </w:div>
                    <w:div w:id="503788289">
                      <w:marLeft w:val="0"/>
                      <w:marRight w:val="0"/>
                      <w:marTop w:val="0"/>
                      <w:marBottom w:val="0"/>
                      <w:divBdr>
                        <w:top w:val="none" w:sz="0" w:space="0" w:color="auto"/>
                        <w:left w:val="none" w:sz="0" w:space="0" w:color="auto"/>
                        <w:bottom w:val="none" w:sz="0" w:space="0" w:color="auto"/>
                        <w:right w:val="none" w:sz="0" w:space="0" w:color="auto"/>
                      </w:divBdr>
                    </w:div>
                    <w:div w:id="110905040">
                      <w:marLeft w:val="0"/>
                      <w:marRight w:val="0"/>
                      <w:marTop w:val="0"/>
                      <w:marBottom w:val="0"/>
                      <w:divBdr>
                        <w:top w:val="none" w:sz="0" w:space="0" w:color="auto"/>
                        <w:left w:val="none" w:sz="0" w:space="0" w:color="auto"/>
                        <w:bottom w:val="none" w:sz="0" w:space="0" w:color="auto"/>
                        <w:right w:val="none" w:sz="0" w:space="0" w:color="auto"/>
                      </w:divBdr>
                    </w:div>
                    <w:div w:id="532033164">
                      <w:marLeft w:val="0"/>
                      <w:marRight w:val="0"/>
                      <w:marTop w:val="0"/>
                      <w:marBottom w:val="0"/>
                      <w:divBdr>
                        <w:top w:val="none" w:sz="0" w:space="0" w:color="auto"/>
                        <w:left w:val="none" w:sz="0" w:space="0" w:color="auto"/>
                        <w:bottom w:val="none" w:sz="0" w:space="0" w:color="auto"/>
                        <w:right w:val="none" w:sz="0" w:space="0" w:color="auto"/>
                      </w:divBdr>
                    </w:div>
                    <w:div w:id="761603544">
                      <w:marLeft w:val="0"/>
                      <w:marRight w:val="0"/>
                      <w:marTop w:val="0"/>
                      <w:marBottom w:val="0"/>
                      <w:divBdr>
                        <w:top w:val="none" w:sz="0" w:space="0" w:color="auto"/>
                        <w:left w:val="none" w:sz="0" w:space="0" w:color="auto"/>
                        <w:bottom w:val="none" w:sz="0" w:space="0" w:color="auto"/>
                        <w:right w:val="none" w:sz="0" w:space="0" w:color="auto"/>
                      </w:divBdr>
                    </w:div>
                    <w:div w:id="476384590">
                      <w:marLeft w:val="0"/>
                      <w:marRight w:val="0"/>
                      <w:marTop w:val="0"/>
                      <w:marBottom w:val="0"/>
                      <w:divBdr>
                        <w:top w:val="none" w:sz="0" w:space="0" w:color="auto"/>
                        <w:left w:val="none" w:sz="0" w:space="0" w:color="auto"/>
                        <w:bottom w:val="none" w:sz="0" w:space="0" w:color="auto"/>
                        <w:right w:val="none" w:sz="0" w:space="0" w:color="auto"/>
                      </w:divBdr>
                    </w:div>
                    <w:div w:id="604925314">
                      <w:marLeft w:val="0"/>
                      <w:marRight w:val="0"/>
                      <w:marTop w:val="0"/>
                      <w:marBottom w:val="0"/>
                      <w:divBdr>
                        <w:top w:val="none" w:sz="0" w:space="0" w:color="auto"/>
                        <w:left w:val="none" w:sz="0" w:space="0" w:color="auto"/>
                        <w:bottom w:val="none" w:sz="0" w:space="0" w:color="auto"/>
                        <w:right w:val="none" w:sz="0" w:space="0" w:color="auto"/>
                      </w:divBdr>
                    </w:div>
                    <w:div w:id="1252348828">
                      <w:marLeft w:val="0"/>
                      <w:marRight w:val="0"/>
                      <w:marTop w:val="0"/>
                      <w:marBottom w:val="0"/>
                      <w:divBdr>
                        <w:top w:val="none" w:sz="0" w:space="0" w:color="auto"/>
                        <w:left w:val="none" w:sz="0" w:space="0" w:color="auto"/>
                        <w:bottom w:val="none" w:sz="0" w:space="0" w:color="auto"/>
                        <w:right w:val="none" w:sz="0" w:space="0" w:color="auto"/>
                      </w:divBdr>
                    </w:div>
                    <w:div w:id="990445614">
                      <w:marLeft w:val="0"/>
                      <w:marRight w:val="0"/>
                      <w:marTop w:val="0"/>
                      <w:marBottom w:val="0"/>
                      <w:divBdr>
                        <w:top w:val="none" w:sz="0" w:space="0" w:color="auto"/>
                        <w:left w:val="none" w:sz="0" w:space="0" w:color="auto"/>
                        <w:bottom w:val="none" w:sz="0" w:space="0" w:color="auto"/>
                        <w:right w:val="none" w:sz="0" w:space="0" w:color="auto"/>
                      </w:divBdr>
                    </w:div>
                    <w:div w:id="1963027302">
                      <w:marLeft w:val="0"/>
                      <w:marRight w:val="0"/>
                      <w:marTop w:val="0"/>
                      <w:marBottom w:val="0"/>
                      <w:divBdr>
                        <w:top w:val="none" w:sz="0" w:space="0" w:color="auto"/>
                        <w:left w:val="none" w:sz="0" w:space="0" w:color="auto"/>
                        <w:bottom w:val="none" w:sz="0" w:space="0" w:color="auto"/>
                        <w:right w:val="none" w:sz="0" w:space="0" w:color="auto"/>
                      </w:divBdr>
                    </w:div>
                    <w:div w:id="1067920703">
                      <w:marLeft w:val="0"/>
                      <w:marRight w:val="0"/>
                      <w:marTop w:val="0"/>
                      <w:marBottom w:val="0"/>
                      <w:divBdr>
                        <w:top w:val="none" w:sz="0" w:space="0" w:color="auto"/>
                        <w:left w:val="none" w:sz="0" w:space="0" w:color="auto"/>
                        <w:bottom w:val="none" w:sz="0" w:space="0" w:color="auto"/>
                        <w:right w:val="none" w:sz="0" w:space="0" w:color="auto"/>
                      </w:divBdr>
                    </w:div>
                    <w:div w:id="1019888120">
                      <w:marLeft w:val="0"/>
                      <w:marRight w:val="0"/>
                      <w:marTop w:val="0"/>
                      <w:marBottom w:val="0"/>
                      <w:divBdr>
                        <w:top w:val="none" w:sz="0" w:space="0" w:color="auto"/>
                        <w:left w:val="none" w:sz="0" w:space="0" w:color="auto"/>
                        <w:bottom w:val="none" w:sz="0" w:space="0" w:color="auto"/>
                        <w:right w:val="none" w:sz="0" w:space="0" w:color="auto"/>
                      </w:divBdr>
                    </w:div>
                    <w:div w:id="1193231932">
                      <w:marLeft w:val="0"/>
                      <w:marRight w:val="0"/>
                      <w:marTop w:val="0"/>
                      <w:marBottom w:val="0"/>
                      <w:divBdr>
                        <w:top w:val="none" w:sz="0" w:space="0" w:color="auto"/>
                        <w:left w:val="none" w:sz="0" w:space="0" w:color="auto"/>
                        <w:bottom w:val="none" w:sz="0" w:space="0" w:color="auto"/>
                        <w:right w:val="none" w:sz="0" w:space="0" w:color="auto"/>
                      </w:divBdr>
                    </w:div>
                    <w:div w:id="182482300">
                      <w:marLeft w:val="0"/>
                      <w:marRight w:val="0"/>
                      <w:marTop w:val="0"/>
                      <w:marBottom w:val="0"/>
                      <w:divBdr>
                        <w:top w:val="none" w:sz="0" w:space="0" w:color="auto"/>
                        <w:left w:val="none" w:sz="0" w:space="0" w:color="auto"/>
                        <w:bottom w:val="none" w:sz="0" w:space="0" w:color="auto"/>
                        <w:right w:val="none" w:sz="0" w:space="0" w:color="auto"/>
                      </w:divBdr>
                    </w:div>
                    <w:div w:id="1132209692">
                      <w:marLeft w:val="0"/>
                      <w:marRight w:val="0"/>
                      <w:marTop w:val="0"/>
                      <w:marBottom w:val="0"/>
                      <w:divBdr>
                        <w:top w:val="none" w:sz="0" w:space="0" w:color="auto"/>
                        <w:left w:val="none" w:sz="0" w:space="0" w:color="auto"/>
                        <w:bottom w:val="none" w:sz="0" w:space="0" w:color="auto"/>
                        <w:right w:val="none" w:sz="0" w:space="0" w:color="auto"/>
                      </w:divBdr>
                    </w:div>
                    <w:div w:id="349062787">
                      <w:marLeft w:val="0"/>
                      <w:marRight w:val="0"/>
                      <w:marTop w:val="0"/>
                      <w:marBottom w:val="0"/>
                      <w:divBdr>
                        <w:top w:val="none" w:sz="0" w:space="0" w:color="auto"/>
                        <w:left w:val="none" w:sz="0" w:space="0" w:color="auto"/>
                        <w:bottom w:val="none" w:sz="0" w:space="0" w:color="auto"/>
                        <w:right w:val="none" w:sz="0" w:space="0" w:color="auto"/>
                      </w:divBdr>
                    </w:div>
                    <w:div w:id="496655489">
                      <w:marLeft w:val="0"/>
                      <w:marRight w:val="0"/>
                      <w:marTop w:val="0"/>
                      <w:marBottom w:val="0"/>
                      <w:divBdr>
                        <w:top w:val="none" w:sz="0" w:space="0" w:color="auto"/>
                        <w:left w:val="none" w:sz="0" w:space="0" w:color="auto"/>
                        <w:bottom w:val="none" w:sz="0" w:space="0" w:color="auto"/>
                        <w:right w:val="none" w:sz="0" w:space="0" w:color="auto"/>
                      </w:divBdr>
                    </w:div>
                    <w:div w:id="1024668270">
                      <w:marLeft w:val="0"/>
                      <w:marRight w:val="0"/>
                      <w:marTop w:val="0"/>
                      <w:marBottom w:val="0"/>
                      <w:divBdr>
                        <w:top w:val="none" w:sz="0" w:space="0" w:color="auto"/>
                        <w:left w:val="none" w:sz="0" w:space="0" w:color="auto"/>
                        <w:bottom w:val="none" w:sz="0" w:space="0" w:color="auto"/>
                        <w:right w:val="none" w:sz="0" w:space="0" w:color="auto"/>
                      </w:divBdr>
                    </w:div>
                    <w:div w:id="1785535039">
                      <w:marLeft w:val="0"/>
                      <w:marRight w:val="0"/>
                      <w:marTop w:val="0"/>
                      <w:marBottom w:val="0"/>
                      <w:divBdr>
                        <w:top w:val="none" w:sz="0" w:space="0" w:color="auto"/>
                        <w:left w:val="none" w:sz="0" w:space="0" w:color="auto"/>
                        <w:bottom w:val="none" w:sz="0" w:space="0" w:color="auto"/>
                        <w:right w:val="none" w:sz="0" w:space="0" w:color="auto"/>
                      </w:divBdr>
                    </w:div>
                    <w:div w:id="1425955509">
                      <w:marLeft w:val="0"/>
                      <w:marRight w:val="0"/>
                      <w:marTop w:val="0"/>
                      <w:marBottom w:val="0"/>
                      <w:divBdr>
                        <w:top w:val="none" w:sz="0" w:space="0" w:color="auto"/>
                        <w:left w:val="none" w:sz="0" w:space="0" w:color="auto"/>
                        <w:bottom w:val="none" w:sz="0" w:space="0" w:color="auto"/>
                        <w:right w:val="none" w:sz="0" w:space="0" w:color="auto"/>
                      </w:divBdr>
                    </w:div>
                    <w:div w:id="1822769456">
                      <w:marLeft w:val="0"/>
                      <w:marRight w:val="0"/>
                      <w:marTop w:val="0"/>
                      <w:marBottom w:val="0"/>
                      <w:divBdr>
                        <w:top w:val="none" w:sz="0" w:space="0" w:color="auto"/>
                        <w:left w:val="none" w:sz="0" w:space="0" w:color="auto"/>
                        <w:bottom w:val="none" w:sz="0" w:space="0" w:color="auto"/>
                        <w:right w:val="none" w:sz="0" w:space="0" w:color="auto"/>
                      </w:divBdr>
                    </w:div>
                    <w:div w:id="1873103302">
                      <w:marLeft w:val="0"/>
                      <w:marRight w:val="0"/>
                      <w:marTop w:val="0"/>
                      <w:marBottom w:val="0"/>
                      <w:divBdr>
                        <w:top w:val="none" w:sz="0" w:space="0" w:color="auto"/>
                        <w:left w:val="none" w:sz="0" w:space="0" w:color="auto"/>
                        <w:bottom w:val="none" w:sz="0" w:space="0" w:color="auto"/>
                        <w:right w:val="none" w:sz="0" w:space="0" w:color="auto"/>
                      </w:divBdr>
                    </w:div>
                    <w:div w:id="1226064947">
                      <w:marLeft w:val="0"/>
                      <w:marRight w:val="0"/>
                      <w:marTop w:val="0"/>
                      <w:marBottom w:val="0"/>
                      <w:divBdr>
                        <w:top w:val="none" w:sz="0" w:space="0" w:color="auto"/>
                        <w:left w:val="none" w:sz="0" w:space="0" w:color="auto"/>
                        <w:bottom w:val="none" w:sz="0" w:space="0" w:color="auto"/>
                        <w:right w:val="none" w:sz="0" w:space="0" w:color="auto"/>
                      </w:divBdr>
                    </w:div>
                    <w:div w:id="1094790673">
                      <w:marLeft w:val="0"/>
                      <w:marRight w:val="0"/>
                      <w:marTop w:val="0"/>
                      <w:marBottom w:val="0"/>
                      <w:divBdr>
                        <w:top w:val="none" w:sz="0" w:space="0" w:color="auto"/>
                        <w:left w:val="none" w:sz="0" w:space="0" w:color="auto"/>
                        <w:bottom w:val="none" w:sz="0" w:space="0" w:color="auto"/>
                        <w:right w:val="none" w:sz="0" w:space="0" w:color="auto"/>
                      </w:divBdr>
                    </w:div>
                    <w:div w:id="629825237">
                      <w:marLeft w:val="0"/>
                      <w:marRight w:val="0"/>
                      <w:marTop w:val="0"/>
                      <w:marBottom w:val="0"/>
                      <w:divBdr>
                        <w:top w:val="none" w:sz="0" w:space="0" w:color="auto"/>
                        <w:left w:val="none" w:sz="0" w:space="0" w:color="auto"/>
                        <w:bottom w:val="none" w:sz="0" w:space="0" w:color="auto"/>
                        <w:right w:val="none" w:sz="0" w:space="0" w:color="auto"/>
                      </w:divBdr>
                    </w:div>
                    <w:div w:id="165677343">
                      <w:marLeft w:val="0"/>
                      <w:marRight w:val="0"/>
                      <w:marTop w:val="0"/>
                      <w:marBottom w:val="0"/>
                      <w:divBdr>
                        <w:top w:val="none" w:sz="0" w:space="0" w:color="auto"/>
                        <w:left w:val="none" w:sz="0" w:space="0" w:color="auto"/>
                        <w:bottom w:val="none" w:sz="0" w:space="0" w:color="auto"/>
                        <w:right w:val="none" w:sz="0" w:space="0" w:color="auto"/>
                      </w:divBdr>
                    </w:div>
                    <w:div w:id="720834407">
                      <w:marLeft w:val="0"/>
                      <w:marRight w:val="0"/>
                      <w:marTop w:val="0"/>
                      <w:marBottom w:val="0"/>
                      <w:divBdr>
                        <w:top w:val="none" w:sz="0" w:space="0" w:color="auto"/>
                        <w:left w:val="none" w:sz="0" w:space="0" w:color="auto"/>
                        <w:bottom w:val="none" w:sz="0" w:space="0" w:color="auto"/>
                        <w:right w:val="none" w:sz="0" w:space="0" w:color="auto"/>
                      </w:divBdr>
                    </w:div>
                    <w:div w:id="1331372991">
                      <w:marLeft w:val="0"/>
                      <w:marRight w:val="0"/>
                      <w:marTop w:val="0"/>
                      <w:marBottom w:val="0"/>
                      <w:divBdr>
                        <w:top w:val="none" w:sz="0" w:space="0" w:color="auto"/>
                        <w:left w:val="none" w:sz="0" w:space="0" w:color="auto"/>
                        <w:bottom w:val="none" w:sz="0" w:space="0" w:color="auto"/>
                        <w:right w:val="none" w:sz="0" w:space="0" w:color="auto"/>
                      </w:divBdr>
                    </w:div>
                    <w:div w:id="578100886">
                      <w:marLeft w:val="0"/>
                      <w:marRight w:val="0"/>
                      <w:marTop w:val="0"/>
                      <w:marBottom w:val="0"/>
                      <w:divBdr>
                        <w:top w:val="none" w:sz="0" w:space="0" w:color="auto"/>
                        <w:left w:val="none" w:sz="0" w:space="0" w:color="auto"/>
                        <w:bottom w:val="none" w:sz="0" w:space="0" w:color="auto"/>
                        <w:right w:val="none" w:sz="0" w:space="0" w:color="auto"/>
                      </w:divBdr>
                    </w:div>
                    <w:div w:id="1973557033">
                      <w:marLeft w:val="0"/>
                      <w:marRight w:val="0"/>
                      <w:marTop w:val="0"/>
                      <w:marBottom w:val="0"/>
                      <w:divBdr>
                        <w:top w:val="none" w:sz="0" w:space="0" w:color="auto"/>
                        <w:left w:val="none" w:sz="0" w:space="0" w:color="auto"/>
                        <w:bottom w:val="none" w:sz="0" w:space="0" w:color="auto"/>
                        <w:right w:val="none" w:sz="0" w:space="0" w:color="auto"/>
                      </w:divBdr>
                    </w:div>
                    <w:div w:id="334695296">
                      <w:marLeft w:val="0"/>
                      <w:marRight w:val="0"/>
                      <w:marTop w:val="0"/>
                      <w:marBottom w:val="0"/>
                      <w:divBdr>
                        <w:top w:val="none" w:sz="0" w:space="0" w:color="auto"/>
                        <w:left w:val="none" w:sz="0" w:space="0" w:color="auto"/>
                        <w:bottom w:val="none" w:sz="0" w:space="0" w:color="auto"/>
                        <w:right w:val="none" w:sz="0" w:space="0" w:color="auto"/>
                      </w:divBdr>
                    </w:div>
                    <w:div w:id="713967349">
                      <w:marLeft w:val="0"/>
                      <w:marRight w:val="0"/>
                      <w:marTop w:val="0"/>
                      <w:marBottom w:val="0"/>
                      <w:divBdr>
                        <w:top w:val="none" w:sz="0" w:space="0" w:color="auto"/>
                        <w:left w:val="none" w:sz="0" w:space="0" w:color="auto"/>
                        <w:bottom w:val="none" w:sz="0" w:space="0" w:color="auto"/>
                        <w:right w:val="none" w:sz="0" w:space="0" w:color="auto"/>
                      </w:divBdr>
                    </w:div>
                    <w:div w:id="1387876414">
                      <w:marLeft w:val="0"/>
                      <w:marRight w:val="0"/>
                      <w:marTop w:val="0"/>
                      <w:marBottom w:val="0"/>
                      <w:divBdr>
                        <w:top w:val="none" w:sz="0" w:space="0" w:color="auto"/>
                        <w:left w:val="none" w:sz="0" w:space="0" w:color="auto"/>
                        <w:bottom w:val="none" w:sz="0" w:space="0" w:color="auto"/>
                        <w:right w:val="none" w:sz="0" w:space="0" w:color="auto"/>
                      </w:divBdr>
                    </w:div>
                    <w:div w:id="2025550565">
                      <w:marLeft w:val="0"/>
                      <w:marRight w:val="0"/>
                      <w:marTop w:val="0"/>
                      <w:marBottom w:val="0"/>
                      <w:divBdr>
                        <w:top w:val="none" w:sz="0" w:space="0" w:color="auto"/>
                        <w:left w:val="none" w:sz="0" w:space="0" w:color="auto"/>
                        <w:bottom w:val="none" w:sz="0" w:space="0" w:color="auto"/>
                        <w:right w:val="none" w:sz="0" w:space="0" w:color="auto"/>
                      </w:divBdr>
                    </w:div>
                    <w:div w:id="1706296628">
                      <w:marLeft w:val="0"/>
                      <w:marRight w:val="0"/>
                      <w:marTop w:val="0"/>
                      <w:marBottom w:val="0"/>
                      <w:divBdr>
                        <w:top w:val="none" w:sz="0" w:space="0" w:color="auto"/>
                        <w:left w:val="none" w:sz="0" w:space="0" w:color="auto"/>
                        <w:bottom w:val="none" w:sz="0" w:space="0" w:color="auto"/>
                        <w:right w:val="none" w:sz="0" w:space="0" w:color="auto"/>
                      </w:divBdr>
                    </w:div>
                    <w:div w:id="764108827">
                      <w:marLeft w:val="0"/>
                      <w:marRight w:val="0"/>
                      <w:marTop w:val="0"/>
                      <w:marBottom w:val="0"/>
                      <w:divBdr>
                        <w:top w:val="none" w:sz="0" w:space="0" w:color="auto"/>
                        <w:left w:val="none" w:sz="0" w:space="0" w:color="auto"/>
                        <w:bottom w:val="none" w:sz="0" w:space="0" w:color="auto"/>
                        <w:right w:val="none" w:sz="0" w:space="0" w:color="auto"/>
                      </w:divBdr>
                    </w:div>
                    <w:div w:id="65274868">
                      <w:marLeft w:val="0"/>
                      <w:marRight w:val="0"/>
                      <w:marTop w:val="0"/>
                      <w:marBottom w:val="0"/>
                      <w:divBdr>
                        <w:top w:val="none" w:sz="0" w:space="0" w:color="auto"/>
                        <w:left w:val="none" w:sz="0" w:space="0" w:color="auto"/>
                        <w:bottom w:val="none" w:sz="0" w:space="0" w:color="auto"/>
                        <w:right w:val="none" w:sz="0" w:space="0" w:color="auto"/>
                      </w:divBdr>
                    </w:div>
                    <w:div w:id="1110050528">
                      <w:marLeft w:val="0"/>
                      <w:marRight w:val="0"/>
                      <w:marTop w:val="0"/>
                      <w:marBottom w:val="0"/>
                      <w:divBdr>
                        <w:top w:val="none" w:sz="0" w:space="0" w:color="auto"/>
                        <w:left w:val="none" w:sz="0" w:space="0" w:color="auto"/>
                        <w:bottom w:val="none" w:sz="0" w:space="0" w:color="auto"/>
                        <w:right w:val="none" w:sz="0" w:space="0" w:color="auto"/>
                      </w:divBdr>
                    </w:div>
                    <w:div w:id="1524857686">
                      <w:marLeft w:val="0"/>
                      <w:marRight w:val="0"/>
                      <w:marTop w:val="0"/>
                      <w:marBottom w:val="0"/>
                      <w:divBdr>
                        <w:top w:val="none" w:sz="0" w:space="0" w:color="auto"/>
                        <w:left w:val="none" w:sz="0" w:space="0" w:color="auto"/>
                        <w:bottom w:val="none" w:sz="0" w:space="0" w:color="auto"/>
                        <w:right w:val="none" w:sz="0" w:space="0" w:color="auto"/>
                      </w:divBdr>
                    </w:div>
                    <w:div w:id="1364019983">
                      <w:marLeft w:val="0"/>
                      <w:marRight w:val="0"/>
                      <w:marTop w:val="0"/>
                      <w:marBottom w:val="0"/>
                      <w:divBdr>
                        <w:top w:val="none" w:sz="0" w:space="0" w:color="auto"/>
                        <w:left w:val="none" w:sz="0" w:space="0" w:color="auto"/>
                        <w:bottom w:val="none" w:sz="0" w:space="0" w:color="auto"/>
                        <w:right w:val="none" w:sz="0" w:space="0" w:color="auto"/>
                      </w:divBdr>
                    </w:div>
                    <w:div w:id="715784282">
                      <w:marLeft w:val="0"/>
                      <w:marRight w:val="0"/>
                      <w:marTop w:val="0"/>
                      <w:marBottom w:val="0"/>
                      <w:divBdr>
                        <w:top w:val="none" w:sz="0" w:space="0" w:color="auto"/>
                        <w:left w:val="none" w:sz="0" w:space="0" w:color="auto"/>
                        <w:bottom w:val="none" w:sz="0" w:space="0" w:color="auto"/>
                        <w:right w:val="none" w:sz="0" w:space="0" w:color="auto"/>
                      </w:divBdr>
                    </w:div>
                    <w:div w:id="298918011">
                      <w:marLeft w:val="0"/>
                      <w:marRight w:val="0"/>
                      <w:marTop w:val="0"/>
                      <w:marBottom w:val="0"/>
                      <w:divBdr>
                        <w:top w:val="none" w:sz="0" w:space="0" w:color="auto"/>
                        <w:left w:val="none" w:sz="0" w:space="0" w:color="auto"/>
                        <w:bottom w:val="none" w:sz="0" w:space="0" w:color="auto"/>
                        <w:right w:val="none" w:sz="0" w:space="0" w:color="auto"/>
                      </w:divBdr>
                    </w:div>
                    <w:div w:id="221521275">
                      <w:marLeft w:val="0"/>
                      <w:marRight w:val="0"/>
                      <w:marTop w:val="0"/>
                      <w:marBottom w:val="0"/>
                      <w:divBdr>
                        <w:top w:val="none" w:sz="0" w:space="0" w:color="auto"/>
                        <w:left w:val="none" w:sz="0" w:space="0" w:color="auto"/>
                        <w:bottom w:val="none" w:sz="0" w:space="0" w:color="auto"/>
                        <w:right w:val="none" w:sz="0" w:space="0" w:color="auto"/>
                      </w:divBdr>
                    </w:div>
                    <w:div w:id="1991397386">
                      <w:marLeft w:val="0"/>
                      <w:marRight w:val="0"/>
                      <w:marTop w:val="0"/>
                      <w:marBottom w:val="0"/>
                      <w:divBdr>
                        <w:top w:val="none" w:sz="0" w:space="0" w:color="auto"/>
                        <w:left w:val="none" w:sz="0" w:space="0" w:color="auto"/>
                        <w:bottom w:val="none" w:sz="0" w:space="0" w:color="auto"/>
                        <w:right w:val="none" w:sz="0" w:space="0" w:color="auto"/>
                      </w:divBdr>
                    </w:div>
                    <w:div w:id="804810446">
                      <w:marLeft w:val="0"/>
                      <w:marRight w:val="0"/>
                      <w:marTop w:val="0"/>
                      <w:marBottom w:val="0"/>
                      <w:divBdr>
                        <w:top w:val="none" w:sz="0" w:space="0" w:color="auto"/>
                        <w:left w:val="none" w:sz="0" w:space="0" w:color="auto"/>
                        <w:bottom w:val="none" w:sz="0" w:space="0" w:color="auto"/>
                        <w:right w:val="none" w:sz="0" w:space="0" w:color="auto"/>
                      </w:divBdr>
                    </w:div>
                    <w:div w:id="258415863">
                      <w:marLeft w:val="0"/>
                      <w:marRight w:val="0"/>
                      <w:marTop w:val="0"/>
                      <w:marBottom w:val="0"/>
                      <w:divBdr>
                        <w:top w:val="none" w:sz="0" w:space="0" w:color="auto"/>
                        <w:left w:val="none" w:sz="0" w:space="0" w:color="auto"/>
                        <w:bottom w:val="none" w:sz="0" w:space="0" w:color="auto"/>
                        <w:right w:val="none" w:sz="0" w:space="0" w:color="auto"/>
                      </w:divBdr>
                    </w:div>
                    <w:div w:id="1329139934">
                      <w:marLeft w:val="0"/>
                      <w:marRight w:val="0"/>
                      <w:marTop w:val="0"/>
                      <w:marBottom w:val="0"/>
                      <w:divBdr>
                        <w:top w:val="none" w:sz="0" w:space="0" w:color="auto"/>
                        <w:left w:val="none" w:sz="0" w:space="0" w:color="auto"/>
                        <w:bottom w:val="none" w:sz="0" w:space="0" w:color="auto"/>
                        <w:right w:val="none" w:sz="0" w:space="0" w:color="auto"/>
                      </w:divBdr>
                    </w:div>
                    <w:div w:id="804587457">
                      <w:marLeft w:val="0"/>
                      <w:marRight w:val="0"/>
                      <w:marTop w:val="0"/>
                      <w:marBottom w:val="0"/>
                      <w:divBdr>
                        <w:top w:val="none" w:sz="0" w:space="0" w:color="auto"/>
                        <w:left w:val="none" w:sz="0" w:space="0" w:color="auto"/>
                        <w:bottom w:val="none" w:sz="0" w:space="0" w:color="auto"/>
                        <w:right w:val="none" w:sz="0" w:space="0" w:color="auto"/>
                      </w:divBdr>
                    </w:div>
                    <w:div w:id="1976637698">
                      <w:marLeft w:val="0"/>
                      <w:marRight w:val="0"/>
                      <w:marTop w:val="0"/>
                      <w:marBottom w:val="0"/>
                      <w:divBdr>
                        <w:top w:val="none" w:sz="0" w:space="0" w:color="auto"/>
                        <w:left w:val="none" w:sz="0" w:space="0" w:color="auto"/>
                        <w:bottom w:val="none" w:sz="0" w:space="0" w:color="auto"/>
                        <w:right w:val="none" w:sz="0" w:space="0" w:color="auto"/>
                      </w:divBdr>
                    </w:div>
                    <w:div w:id="10188539">
                      <w:marLeft w:val="0"/>
                      <w:marRight w:val="0"/>
                      <w:marTop w:val="0"/>
                      <w:marBottom w:val="0"/>
                      <w:divBdr>
                        <w:top w:val="none" w:sz="0" w:space="0" w:color="auto"/>
                        <w:left w:val="none" w:sz="0" w:space="0" w:color="auto"/>
                        <w:bottom w:val="none" w:sz="0" w:space="0" w:color="auto"/>
                        <w:right w:val="none" w:sz="0" w:space="0" w:color="auto"/>
                      </w:divBdr>
                    </w:div>
                    <w:div w:id="453331880">
                      <w:marLeft w:val="0"/>
                      <w:marRight w:val="0"/>
                      <w:marTop w:val="0"/>
                      <w:marBottom w:val="0"/>
                      <w:divBdr>
                        <w:top w:val="none" w:sz="0" w:space="0" w:color="auto"/>
                        <w:left w:val="none" w:sz="0" w:space="0" w:color="auto"/>
                        <w:bottom w:val="none" w:sz="0" w:space="0" w:color="auto"/>
                        <w:right w:val="none" w:sz="0" w:space="0" w:color="auto"/>
                      </w:divBdr>
                    </w:div>
                    <w:div w:id="147014326">
                      <w:marLeft w:val="0"/>
                      <w:marRight w:val="0"/>
                      <w:marTop w:val="0"/>
                      <w:marBottom w:val="0"/>
                      <w:divBdr>
                        <w:top w:val="none" w:sz="0" w:space="0" w:color="auto"/>
                        <w:left w:val="none" w:sz="0" w:space="0" w:color="auto"/>
                        <w:bottom w:val="none" w:sz="0" w:space="0" w:color="auto"/>
                        <w:right w:val="none" w:sz="0" w:space="0" w:color="auto"/>
                      </w:divBdr>
                    </w:div>
                    <w:div w:id="1166746588">
                      <w:marLeft w:val="0"/>
                      <w:marRight w:val="0"/>
                      <w:marTop w:val="0"/>
                      <w:marBottom w:val="0"/>
                      <w:divBdr>
                        <w:top w:val="none" w:sz="0" w:space="0" w:color="auto"/>
                        <w:left w:val="none" w:sz="0" w:space="0" w:color="auto"/>
                        <w:bottom w:val="none" w:sz="0" w:space="0" w:color="auto"/>
                        <w:right w:val="none" w:sz="0" w:space="0" w:color="auto"/>
                      </w:divBdr>
                    </w:div>
                    <w:div w:id="1653556411">
                      <w:marLeft w:val="0"/>
                      <w:marRight w:val="0"/>
                      <w:marTop w:val="0"/>
                      <w:marBottom w:val="0"/>
                      <w:divBdr>
                        <w:top w:val="none" w:sz="0" w:space="0" w:color="auto"/>
                        <w:left w:val="none" w:sz="0" w:space="0" w:color="auto"/>
                        <w:bottom w:val="none" w:sz="0" w:space="0" w:color="auto"/>
                        <w:right w:val="none" w:sz="0" w:space="0" w:color="auto"/>
                      </w:divBdr>
                    </w:div>
                    <w:div w:id="2058124133">
                      <w:marLeft w:val="0"/>
                      <w:marRight w:val="0"/>
                      <w:marTop w:val="0"/>
                      <w:marBottom w:val="0"/>
                      <w:divBdr>
                        <w:top w:val="none" w:sz="0" w:space="0" w:color="auto"/>
                        <w:left w:val="none" w:sz="0" w:space="0" w:color="auto"/>
                        <w:bottom w:val="none" w:sz="0" w:space="0" w:color="auto"/>
                        <w:right w:val="none" w:sz="0" w:space="0" w:color="auto"/>
                      </w:divBdr>
                    </w:div>
                    <w:div w:id="2030643222">
                      <w:marLeft w:val="0"/>
                      <w:marRight w:val="0"/>
                      <w:marTop w:val="0"/>
                      <w:marBottom w:val="0"/>
                      <w:divBdr>
                        <w:top w:val="none" w:sz="0" w:space="0" w:color="auto"/>
                        <w:left w:val="none" w:sz="0" w:space="0" w:color="auto"/>
                        <w:bottom w:val="none" w:sz="0" w:space="0" w:color="auto"/>
                        <w:right w:val="none" w:sz="0" w:space="0" w:color="auto"/>
                      </w:divBdr>
                    </w:div>
                    <w:div w:id="1968467339">
                      <w:marLeft w:val="0"/>
                      <w:marRight w:val="0"/>
                      <w:marTop w:val="0"/>
                      <w:marBottom w:val="0"/>
                      <w:divBdr>
                        <w:top w:val="none" w:sz="0" w:space="0" w:color="auto"/>
                        <w:left w:val="none" w:sz="0" w:space="0" w:color="auto"/>
                        <w:bottom w:val="none" w:sz="0" w:space="0" w:color="auto"/>
                        <w:right w:val="none" w:sz="0" w:space="0" w:color="auto"/>
                      </w:divBdr>
                    </w:div>
                    <w:div w:id="679429875">
                      <w:marLeft w:val="0"/>
                      <w:marRight w:val="0"/>
                      <w:marTop w:val="0"/>
                      <w:marBottom w:val="0"/>
                      <w:divBdr>
                        <w:top w:val="none" w:sz="0" w:space="0" w:color="auto"/>
                        <w:left w:val="none" w:sz="0" w:space="0" w:color="auto"/>
                        <w:bottom w:val="none" w:sz="0" w:space="0" w:color="auto"/>
                        <w:right w:val="none" w:sz="0" w:space="0" w:color="auto"/>
                      </w:divBdr>
                    </w:div>
                    <w:div w:id="1901668041">
                      <w:marLeft w:val="0"/>
                      <w:marRight w:val="0"/>
                      <w:marTop w:val="0"/>
                      <w:marBottom w:val="0"/>
                      <w:divBdr>
                        <w:top w:val="none" w:sz="0" w:space="0" w:color="auto"/>
                        <w:left w:val="none" w:sz="0" w:space="0" w:color="auto"/>
                        <w:bottom w:val="none" w:sz="0" w:space="0" w:color="auto"/>
                        <w:right w:val="none" w:sz="0" w:space="0" w:color="auto"/>
                      </w:divBdr>
                    </w:div>
                    <w:div w:id="2135324549">
                      <w:marLeft w:val="0"/>
                      <w:marRight w:val="0"/>
                      <w:marTop w:val="0"/>
                      <w:marBottom w:val="0"/>
                      <w:divBdr>
                        <w:top w:val="none" w:sz="0" w:space="0" w:color="auto"/>
                        <w:left w:val="none" w:sz="0" w:space="0" w:color="auto"/>
                        <w:bottom w:val="none" w:sz="0" w:space="0" w:color="auto"/>
                        <w:right w:val="none" w:sz="0" w:space="0" w:color="auto"/>
                      </w:divBdr>
                    </w:div>
                    <w:div w:id="413205626">
                      <w:marLeft w:val="0"/>
                      <w:marRight w:val="0"/>
                      <w:marTop w:val="0"/>
                      <w:marBottom w:val="0"/>
                      <w:divBdr>
                        <w:top w:val="none" w:sz="0" w:space="0" w:color="auto"/>
                        <w:left w:val="none" w:sz="0" w:space="0" w:color="auto"/>
                        <w:bottom w:val="none" w:sz="0" w:space="0" w:color="auto"/>
                        <w:right w:val="none" w:sz="0" w:space="0" w:color="auto"/>
                      </w:divBdr>
                    </w:div>
                    <w:div w:id="803423711">
                      <w:marLeft w:val="0"/>
                      <w:marRight w:val="0"/>
                      <w:marTop w:val="0"/>
                      <w:marBottom w:val="0"/>
                      <w:divBdr>
                        <w:top w:val="none" w:sz="0" w:space="0" w:color="auto"/>
                        <w:left w:val="none" w:sz="0" w:space="0" w:color="auto"/>
                        <w:bottom w:val="none" w:sz="0" w:space="0" w:color="auto"/>
                        <w:right w:val="none" w:sz="0" w:space="0" w:color="auto"/>
                      </w:divBdr>
                    </w:div>
                    <w:div w:id="231277884">
                      <w:marLeft w:val="0"/>
                      <w:marRight w:val="0"/>
                      <w:marTop w:val="0"/>
                      <w:marBottom w:val="0"/>
                      <w:divBdr>
                        <w:top w:val="none" w:sz="0" w:space="0" w:color="auto"/>
                        <w:left w:val="none" w:sz="0" w:space="0" w:color="auto"/>
                        <w:bottom w:val="none" w:sz="0" w:space="0" w:color="auto"/>
                        <w:right w:val="none" w:sz="0" w:space="0" w:color="auto"/>
                      </w:divBdr>
                    </w:div>
                    <w:div w:id="1395814478">
                      <w:marLeft w:val="0"/>
                      <w:marRight w:val="0"/>
                      <w:marTop w:val="0"/>
                      <w:marBottom w:val="0"/>
                      <w:divBdr>
                        <w:top w:val="none" w:sz="0" w:space="0" w:color="auto"/>
                        <w:left w:val="none" w:sz="0" w:space="0" w:color="auto"/>
                        <w:bottom w:val="none" w:sz="0" w:space="0" w:color="auto"/>
                        <w:right w:val="none" w:sz="0" w:space="0" w:color="auto"/>
                      </w:divBdr>
                    </w:div>
                    <w:div w:id="322247699">
                      <w:marLeft w:val="0"/>
                      <w:marRight w:val="0"/>
                      <w:marTop w:val="0"/>
                      <w:marBottom w:val="0"/>
                      <w:divBdr>
                        <w:top w:val="none" w:sz="0" w:space="0" w:color="auto"/>
                        <w:left w:val="none" w:sz="0" w:space="0" w:color="auto"/>
                        <w:bottom w:val="none" w:sz="0" w:space="0" w:color="auto"/>
                        <w:right w:val="none" w:sz="0" w:space="0" w:color="auto"/>
                      </w:divBdr>
                    </w:div>
                    <w:div w:id="236324059">
                      <w:marLeft w:val="0"/>
                      <w:marRight w:val="0"/>
                      <w:marTop w:val="0"/>
                      <w:marBottom w:val="0"/>
                      <w:divBdr>
                        <w:top w:val="none" w:sz="0" w:space="0" w:color="auto"/>
                        <w:left w:val="none" w:sz="0" w:space="0" w:color="auto"/>
                        <w:bottom w:val="none" w:sz="0" w:space="0" w:color="auto"/>
                        <w:right w:val="none" w:sz="0" w:space="0" w:color="auto"/>
                      </w:divBdr>
                    </w:div>
                    <w:div w:id="732889967">
                      <w:marLeft w:val="0"/>
                      <w:marRight w:val="0"/>
                      <w:marTop w:val="0"/>
                      <w:marBottom w:val="0"/>
                      <w:divBdr>
                        <w:top w:val="none" w:sz="0" w:space="0" w:color="auto"/>
                        <w:left w:val="none" w:sz="0" w:space="0" w:color="auto"/>
                        <w:bottom w:val="none" w:sz="0" w:space="0" w:color="auto"/>
                        <w:right w:val="none" w:sz="0" w:space="0" w:color="auto"/>
                      </w:divBdr>
                    </w:div>
                    <w:div w:id="1753310998">
                      <w:marLeft w:val="0"/>
                      <w:marRight w:val="0"/>
                      <w:marTop w:val="0"/>
                      <w:marBottom w:val="0"/>
                      <w:divBdr>
                        <w:top w:val="none" w:sz="0" w:space="0" w:color="auto"/>
                        <w:left w:val="none" w:sz="0" w:space="0" w:color="auto"/>
                        <w:bottom w:val="none" w:sz="0" w:space="0" w:color="auto"/>
                        <w:right w:val="none" w:sz="0" w:space="0" w:color="auto"/>
                      </w:divBdr>
                    </w:div>
                    <w:div w:id="1731733902">
                      <w:marLeft w:val="0"/>
                      <w:marRight w:val="0"/>
                      <w:marTop w:val="0"/>
                      <w:marBottom w:val="0"/>
                      <w:divBdr>
                        <w:top w:val="none" w:sz="0" w:space="0" w:color="auto"/>
                        <w:left w:val="none" w:sz="0" w:space="0" w:color="auto"/>
                        <w:bottom w:val="none" w:sz="0" w:space="0" w:color="auto"/>
                        <w:right w:val="none" w:sz="0" w:space="0" w:color="auto"/>
                      </w:divBdr>
                    </w:div>
                    <w:div w:id="1385376481">
                      <w:marLeft w:val="0"/>
                      <w:marRight w:val="0"/>
                      <w:marTop w:val="0"/>
                      <w:marBottom w:val="0"/>
                      <w:divBdr>
                        <w:top w:val="none" w:sz="0" w:space="0" w:color="auto"/>
                        <w:left w:val="none" w:sz="0" w:space="0" w:color="auto"/>
                        <w:bottom w:val="none" w:sz="0" w:space="0" w:color="auto"/>
                        <w:right w:val="none" w:sz="0" w:space="0" w:color="auto"/>
                      </w:divBdr>
                    </w:div>
                    <w:div w:id="520824421">
                      <w:marLeft w:val="0"/>
                      <w:marRight w:val="0"/>
                      <w:marTop w:val="0"/>
                      <w:marBottom w:val="0"/>
                      <w:divBdr>
                        <w:top w:val="none" w:sz="0" w:space="0" w:color="auto"/>
                        <w:left w:val="none" w:sz="0" w:space="0" w:color="auto"/>
                        <w:bottom w:val="none" w:sz="0" w:space="0" w:color="auto"/>
                        <w:right w:val="none" w:sz="0" w:space="0" w:color="auto"/>
                      </w:divBdr>
                    </w:div>
                    <w:div w:id="693851139">
                      <w:marLeft w:val="0"/>
                      <w:marRight w:val="0"/>
                      <w:marTop w:val="0"/>
                      <w:marBottom w:val="0"/>
                      <w:divBdr>
                        <w:top w:val="none" w:sz="0" w:space="0" w:color="auto"/>
                        <w:left w:val="none" w:sz="0" w:space="0" w:color="auto"/>
                        <w:bottom w:val="none" w:sz="0" w:space="0" w:color="auto"/>
                        <w:right w:val="none" w:sz="0" w:space="0" w:color="auto"/>
                      </w:divBdr>
                    </w:div>
                    <w:div w:id="53281867">
                      <w:marLeft w:val="0"/>
                      <w:marRight w:val="0"/>
                      <w:marTop w:val="0"/>
                      <w:marBottom w:val="0"/>
                      <w:divBdr>
                        <w:top w:val="none" w:sz="0" w:space="0" w:color="auto"/>
                        <w:left w:val="none" w:sz="0" w:space="0" w:color="auto"/>
                        <w:bottom w:val="none" w:sz="0" w:space="0" w:color="auto"/>
                        <w:right w:val="none" w:sz="0" w:space="0" w:color="auto"/>
                      </w:divBdr>
                    </w:div>
                    <w:div w:id="8680962">
                      <w:marLeft w:val="0"/>
                      <w:marRight w:val="0"/>
                      <w:marTop w:val="0"/>
                      <w:marBottom w:val="0"/>
                      <w:divBdr>
                        <w:top w:val="none" w:sz="0" w:space="0" w:color="auto"/>
                        <w:left w:val="none" w:sz="0" w:space="0" w:color="auto"/>
                        <w:bottom w:val="none" w:sz="0" w:space="0" w:color="auto"/>
                        <w:right w:val="none" w:sz="0" w:space="0" w:color="auto"/>
                      </w:divBdr>
                    </w:div>
                    <w:div w:id="1673948490">
                      <w:marLeft w:val="0"/>
                      <w:marRight w:val="0"/>
                      <w:marTop w:val="0"/>
                      <w:marBottom w:val="0"/>
                      <w:divBdr>
                        <w:top w:val="none" w:sz="0" w:space="0" w:color="auto"/>
                        <w:left w:val="none" w:sz="0" w:space="0" w:color="auto"/>
                        <w:bottom w:val="none" w:sz="0" w:space="0" w:color="auto"/>
                        <w:right w:val="none" w:sz="0" w:space="0" w:color="auto"/>
                      </w:divBdr>
                    </w:div>
                    <w:div w:id="285355424">
                      <w:marLeft w:val="0"/>
                      <w:marRight w:val="0"/>
                      <w:marTop w:val="0"/>
                      <w:marBottom w:val="0"/>
                      <w:divBdr>
                        <w:top w:val="none" w:sz="0" w:space="0" w:color="auto"/>
                        <w:left w:val="none" w:sz="0" w:space="0" w:color="auto"/>
                        <w:bottom w:val="none" w:sz="0" w:space="0" w:color="auto"/>
                        <w:right w:val="none" w:sz="0" w:space="0" w:color="auto"/>
                      </w:divBdr>
                    </w:div>
                    <w:div w:id="24403691">
                      <w:marLeft w:val="0"/>
                      <w:marRight w:val="0"/>
                      <w:marTop w:val="0"/>
                      <w:marBottom w:val="0"/>
                      <w:divBdr>
                        <w:top w:val="none" w:sz="0" w:space="0" w:color="auto"/>
                        <w:left w:val="none" w:sz="0" w:space="0" w:color="auto"/>
                        <w:bottom w:val="none" w:sz="0" w:space="0" w:color="auto"/>
                        <w:right w:val="none" w:sz="0" w:space="0" w:color="auto"/>
                      </w:divBdr>
                    </w:div>
                    <w:div w:id="1726827773">
                      <w:marLeft w:val="0"/>
                      <w:marRight w:val="0"/>
                      <w:marTop w:val="0"/>
                      <w:marBottom w:val="0"/>
                      <w:divBdr>
                        <w:top w:val="none" w:sz="0" w:space="0" w:color="auto"/>
                        <w:left w:val="none" w:sz="0" w:space="0" w:color="auto"/>
                        <w:bottom w:val="none" w:sz="0" w:space="0" w:color="auto"/>
                        <w:right w:val="none" w:sz="0" w:space="0" w:color="auto"/>
                      </w:divBdr>
                    </w:div>
                    <w:div w:id="531839847">
                      <w:marLeft w:val="0"/>
                      <w:marRight w:val="0"/>
                      <w:marTop w:val="0"/>
                      <w:marBottom w:val="0"/>
                      <w:divBdr>
                        <w:top w:val="none" w:sz="0" w:space="0" w:color="auto"/>
                        <w:left w:val="none" w:sz="0" w:space="0" w:color="auto"/>
                        <w:bottom w:val="none" w:sz="0" w:space="0" w:color="auto"/>
                        <w:right w:val="none" w:sz="0" w:space="0" w:color="auto"/>
                      </w:divBdr>
                    </w:div>
                    <w:div w:id="64105946">
                      <w:marLeft w:val="0"/>
                      <w:marRight w:val="0"/>
                      <w:marTop w:val="0"/>
                      <w:marBottom w:val="0"/>
                      <w:divBdr>
                        <w:top w:val="none" w:sz="0" w:space="0" w:color="auto"/>
                        <w:left w:val="none" w:sz="0" w:space="0" w:color="auto"/>
                        <w:bottom w:val="none" w:sz="0" w:space="0" w:color="auto"/>
                        <w:right w:val="none" w:sz="0" w:space="0" w:color="auto"/>
                      </w:divBdr>
                    </w:div>
                    <w:div w:id="487091142">
                      <w:marLeft w:val="0"/>
                      <w:marRight w:val="0"/>
                      <w:marTop w:val="0"/>
                      <w:marBottom w:val="0"/>
                      <w:divBdr>
                        <w:top w:val="none" w:sz="0" w:space="0" w:color="auto"/>
                        <w:left w:val="none" w:sz="0" w:space="0" w:color="auto"/>
                        <w:bottom w:val="none" w:sz="0" w:space="0" w:color="auto"/>
                        <w:right w:val="none" w:sz="0" w:space="0" w:color="auto"/>
                      </w:divBdr>
                    </w:div>
                    <w:div w:id="542442231">
                      <w:marLeft w:val="0"/>
                      <w:marRight w:val="0"/>
                      <w:marTop w:val="0"/>
                      <w:marBottom w:val="0"/>
                      <w:divBdr>
                        <w:top w:val="none" w:sz="0" w:space="0" w:color="auto"/>
                        <w:left w:val="none" w:sz="0" w:space="0" w:color="auto"/>
                        <w:bottom w:val="none" w:sz="0" w:space="0" w:color="auto"/>
                        <w:right w:val="none" w:sz="0" w:space="0" w:color="auto"/>
                      </w:divBdr>
                    </w:div>
                    <w:div w:id="1352492157">
                      <w:marLeft w:val="0"/>
                      <w:marRight w:val="0"/>
                      <w:marTop w:val="0"/>
                      <w:marBottom w:val="0"/>
                      <w:divBdr>
                        <w:top w:val="none" w:sz="0" w:space="0" w:color="auto"/>
                        <w:left w:val="none" w:sz="0" w:space="0" w:color="auto"/>
                        <w:bottom w:val="none" w:sz="0" w:space="0" w:color="auto"/>
                        <w:right w:val="none" w:sz="0" w:space="0" w:color="auto"/>
                      </w:divBdr>
                    </w:div>
                    <w:div w:id="73015166">
                      <w:marLeft w:val="0"/>
                      <w:marRight w:val="0"/>
                      <w:marTop w:val="0"/>
                      <w:marBottom w:val="0"/>
                      <w:divBdr>
                        <w:top w:val="none" w:sz="0" w:space="0" w:color="auto"/>
                        <w:left w:val="none" w:sz="0" w:space="0" w:color="auto"/>
                        <w:bottom w:val="none" w:sz="0" w:space="0" w:color="auto"/>
                        <w:right w:val="none" w:sz="0" w:space="0" w:color="auto"/>
                      </w:divBdr>
                    </w:div>
                    <w:div w:id="661934229">
                      <w:marLeft w:val="0"/>
                      <w:marRight w:val="0"/>
                      <w:marTop w:val="0"/>
                      <w:marBottom w:val="0"/>
                      <w:divBdr>
                        <w:top w:val="none" w:sz="0" w:space="0" w:color="auto"/>
                        <w:left w:val="none" w:sz="0" w:space="0" w:color="auto"/>
                        <w:bottom w:val="none" w:sz="0" w:space="0" w:color="auto"/>
                        <w:right w:val="none" w:sz="0" w:space="0" w:color="auto"/>
                      </w:divBdr>
                    </w:div>
                    <w:div w:id="86271576">
                      <w:marLeft w:val="0"/>
                      <w:marRight w:val="0"/>
                      <w:marTop w:val="0"/>
                      <w:marBottom w:val="0"/>
                      <w:divBdr>
                        <w:top w:val="none" w:sz="0" w:space="0" w:color="auto"/>
                        <w:left w:val="none" w:sz="0" w:space="0" w:color="auto"/>
                        <w:bottom w:val="none" w:sz="0" w:space="0" w:color="auto"/>
                        <w:right w:val="none" w:sz="0" w:space="0" w:color="auto"/>
                      </w:divBdr>
                    </w:div>
                    <w:div w:id="2043750285">
                      <w:marLeft w:val="0"/>
                      <w:marRight w:val="0"/>
                      <w:marTop w:val="0"/>
                      <w:marBottom w:val="0"/>
                      <w:divBdr>
                        <w:top w:val="none" w:sz="0" w:space="0" w:color="auto"/>
                        <w:left w:val="none" w:sz="0" w:space="0" w:color="auto"/>
                        <w:bottom w:val="none" w:sz="0" w:space="0" w:color="auto"/>
                        <w:right w:val="none" w:sz="0" w:space="0" w:color="auto"/>
                      </w:divBdr>
                    </w:div>
                    <w:div w:id="174539323">
                      <w:marLeft w:val="0"/>
                      <w:marRight w:val="0"/>
                      <w:marTop w:val="0"/>
                      <w:marBottom w:val="0"/>
                      <w:divBdr>
                        <w:top w:val="none" w:sz="0" w:space="0" w:color="auto"/>
                        <w:left w:val="none" w:sz="0" w:space="0" w:color="auto"/>
                        <w:bottom w:val="none" w:sz="0" w:space="0" w:color="auto"/>
                        <w:right w:val="none" w:sz="0" w:space="0" w:color="auto"/>
                      </w:divBdr>
                    </w:div>
                    <w:div w:id="1401055672">
                      <w:marLeft w:val="0"/>
                      <w:marRight w:val="0"/>
                      <w:marTop w:val="0"/>
                      <w:marBottom w:val="0"/>
                      <w:divBdr>
                        <w:top w:val="none" w:sz="0" w:space="0" w:color="auto"/>
                        <w:left w:val="none" w:sz="0" w:space="0" w:color="auto"/>
                        <w:bottom w:val="none" w:sz="0" w:space="0" w:color="auto"/>
                        <w:right w:val="none" w:sz="0" w:space="0" w:color="auto"/>
                      </w:divBdr>
                    </w:div>
                    <w:div w:id="1492454127">
                      <w:marLeft w:val="0"/>
                      <w:marRight w:val="0"/>
                      <w:marTop w:val="0"/>
                      <w:marBottom w:val="0"/>
                      <w:divBdr>
                        <w:top w:val="none" w:sz="0" w:space="0" w:color="auto"/>
                        <w:left w:val="none" w:sz="0" w:space="0" w:color="auto"/>
                        <w:bottom w:val="none" w:sz="0" w:space="0" w:color="auto"/>
                        <w:right w:val="none" w:sz="0" w:space="0" w:color="auto"/>
                      </w:divBdr>
                    </w:div>
                    <w:div w:id="2106219043">
                      <w:marLeft w:val="0"/>
                      <w:marRight w:val="0"/>
                      <w:marTop w:val="0"/>
                      <w:marBottom w:val="0"/>
                      <w:divBdr>
                        <w:top w:val="none" w:sz="0" w:space="0" w:color="auto"/>
                        <w:left w:val="none" w:sz="0" w:space="0" w:color="auto"/>
                        <w:bottom w:val="none" w:sz="0" w:space="0" w:color="auto"/>
                        <w:right w:val="none" w:sz="0" w:space="0" w:color="auto"/>
                      </w:divBdr>
                    </w:div>
                    <w:div w:id="392168329">
                      <w:marLeft w:val="0"/>
                      <w:marRight w:val="0"/>
                      <w:marTop w:val="0"/>
                      <w:marBottom w:val="0"/>
                      <w:divBdr>
                        <w:top w:val="none" w:sz="0" w:space="0" w:color="auto"/>
                        <w:left w:val="none" w:sz="0" w:space="0" w:color="auto"/>
                        <w:bottom w:val="none" w:sz="0" w:space="0" w:color="auto"/>
                        <w:right w:val="none" w:sz="0" w:space="0" w:color="auto"/>
                      </w:divBdr>
                    </w:div>
                    <w:div w:id="350840356">
                      <w:marLeft w:val="0"/>
                      <w:marRight w:val="0"/>
                      <w:marTop w:val="0"/>
                      <w:marBottom w:val="0"/>
                      <w:divBdr>
                        <w:top w:val="none" w:sz="0" w:space="0" w:color="auto"/>
                        <w:left w:val="none" w:sz="0" w:space="0" w:color="auto"/>
                        <w:bottom w:val="none" w:sz="0" w:space="0" w:color="auto"/>
                        <w:right w:val="none" w:sz="0" w:space="0" w:color="auto"/>
                      </w:divBdr>
                    </w:div>
                    <w:div w:id="245305111">
                      <w:marLeft w:val="0"/>
                      <w:marRight w:val="0"/>
                      <w:marTop w:val="0"/>
                      <w:marBottom w:val="0"/>
                      <w:divBdr>
                        <w:top w:val="none" w:sz="0" w:space="0" w:color="auto"/>
                        <w:left w:val="none" w:sz="0" w:space="0" w:color="auto"/>
                        <w:bottom w:val="none" w:sz="0" w:space="0" w:color="auto"/>
                        <w:right w:val="none" w:sz="0" w:space="0" w:color="auto"/>
                      </w:divBdr>
                    </w:div>
                    <w:div w:id="1623416026">
                      <w:marLeft w:val="0"/>
                      <w:marRight w:val="0"/>
                      <w:marTop w:val="0"/>
                      <w:marBottom w:val="0"/>
                      <w:divBdr>
                        <w:top w:val="none" w:sz="0" w:space="0" w:color="auto"/>
                        <w:left w:val="none" w:sz="0" w:space="0" w:color="auto"/>
                        <w:bottom w:val="none" w:sz="0" w:space="0" w:color="auto"/>
                        <w:right w:val="none" w:sz="0" w:space="0" w:color="auto"/>
                      </w:divBdr>
                    </w:div>
                    <w:div w:id="1041173853">
                      <w:marLeft w:val="0"/>
                      <w:marRight w:val="0"/>
                      <w:marTop w:val="0"/>
                      <w:marBottom w:val="0"/>
                      <w:divBdr>
                        <w:top w:val="none" w:sz="0" w:space="0" w:color="auto"/>
                        <w:left w:val="none" w:sz="0" w:space="0" w:color="auto"/>
                        <w:bottom w:val="none" w:sz="0" w:space="0" w:color="auto"/>
                        <w:right w:val="none" w:sz="0" w:space="0" w:color="auto"/>
                      </w:divBdr>
                    </w:div>
                    <w:div w:id="613364630">
                      <w:marLeft w:val="0"/>
                      <w:marRight w:val="0"/>
                      <w:marTop w:val="0"/>
                      <w:marBottom w:val="0"/>
                      <w:divBdr>
                        <w:top w:val="none" w:sz="0" w:space="0" w:color="auto"/>
                        <w:left w:val="none" w:sz="0" w:space="0" w:color="auto"/>
                        <w:bottom w:val="none" w:sz="0" w:space="0" w:color="auto"/>
                        <w:right w:val="none" w:sz="0" w:space="0" w:color="auto"/>
                      </w:divBdr>
                    </w:div>
                    <w:div w:id="730614842">
                      <w:marLeft w:val="0"/>
                      <w:marRight w:val="0"/>
                      <w:marTop w:val="0"/>
                      <w:marBottom w:val="0"/>
                      <w:divBdr>
                        <w:top w:val="none" w:sz="0" w:space="0" w:color="auto"/>
                        <w:left w:val="none" w:sz="0" w:space="0" w:color="auto"/>
                        <w:bottom w:val="none" w:sz="0" w:space="0" w:color="auto"/>
                        <w:right w:val="none" w:sz="0" w:space="0" w:color="auto"/>
                      </w:divBdr>
                    </w:div>
                    <w:div w:id="2078743801">
                      <w:marLeft w:val="0"/>
                      <w:marRight w:val="0"/>
                      <w:marTop w:val="0"/>
                      <w:marBottom w:val="0"/>
                      <w:divBdr>
                        <w:top w:val="none" w:sz="0" w:space="0" w:color="auto"/>
                        <w:left w:val="none" w:sz="0" w:space="0" w:color="auto"/>
                        <w:bottom w:val="none" w:sz="0" w:space="0" w:color="auto"/>
                        <w:right w:val="none" w:sz="0" w:space="0" w:color="auto"/>
                      </w:divBdr>
                    </w:div>
                    <w:div w:id="418791285">
                      <w:marLeft w:val="0"/>
                      <w:marRight w:val="0"/>
                      <w:marTop w:val="0"/>
                      <w:marBottom w:val="0"/>
                      <w:divBdr>
                        <w:top w:val="none" w:sz="0" w:space="0" w:color="auto"/>
                        <w:left w:val="none" w:sz="0" w:space="0" w:color="auto"/>
                        <w:bottom w:val="none" w:sz="0" w:space="0" w:color="auto"/>
                        <w:right w:val="none" w:sz="0" w:space="0" w:color="auto"/>
                      </w:divBdr>
                    </w:div>
                    <w:div w:id="23751017">
                      <w:marLeft w:val="0"/>
                      <w:marRight w:val="0"/>
                      <w:marTop w:val="0"/>
                      <w:marBottom w:val="0"/>
                      <w:divBdr>
                        <w:top w:val="none" w:sz="0" w:space="0" w:color="auto"/>
                        <w:left w:val="none" w:sz="0" w:space="0" w:color="auto"/>
                        <w:bottom w:val="none" w:sz="0" w:space="0" w:color="auto"/>
                        <w:right w:val="none" w:sz="0" w:space="0" w:color="auto"/>
                      </w:divBdr>
                    </w:div>
                    <w:div w:id="3439599">
                      <w:marLeft w:val="0"/>
                      <w:marRight w:val="0"/>
                      <w:marTop w:val="0"/>
                      <w:marBottom w:val="0"/>
                      <w:divBdr>
                        <w:top w:val="none" w:sz="0" w:space="0" w:color="auto"/>
                        <w:left w:val="none" w:sz="0" w:space="0" w:color="auto"/>
                        <w:bottom w:val="none" w:sz="0" w:space="0" w:color="auto"/>
                        <w:right w:val="none" w:sz="0" w:space="0" w:color="auto"/>
                      </w:divBdr>
                    </w:div>
                    <w:div w:id="642004582">
                      <w:marLeft w:val="0"/>
                      <w:marRight w:val="0"/>
                      <w:marTop w:val="0"/>
                      <w:marBottom w:val="0"/>
                      <w:divBdr>
                        <w:top w:val="none" w:sz="0" w:space="0" w:color="auto"/>
                        <w:left w:val="none" w:sz="0" w:space="0" w:color="auto"/>
                        <w:bottom w:val="none" w:sz="0" w:space="0" w:color="auto"/>
                        <w:right w:val="none" w:sz="0" w:space="0" w:color="auto"/>
                      </w:divBdr>
                    </w:div>
                    <w:div w:id="37245368">
                      <w:marLeft w:val="0"/>
                      <w:marRight w:val="0"/>
                      <w:marTop w:val="0"/>
                      <w:marBottom w:val="0"/>
                      <w:divBdr>
                        <w:top w:val="none" w:sz="0" w:space="0" w:color="auto"/>
                        <w:left w:val="none" w:sz="0" w:space="0" w:color="auto"/>
                        <w:bottom w:val="none" w:sz="0" w:space="0" w:color="auto"/>
                        <w:right w:val="none" w:sz="0" w:space="0" w:color="auto"/>
                      </w:divBdr>
                    </w:div>
                    <w:div w:id="348024764">
                      <w:marLeft w:val="0"/>
                      <w:marRight w:val="0"/>
                      <w:marTop w:val="0"/>
                      <w:marBottom w:val="0"/>
                      <w:divBdr>
                        <w:top w:val="none" w:sz="0" w:space="0" w:color="auto"/>
                        <w:left w:val="none" w:sz="0" w:space="0" w:color="auto"/>
                        <w:bottom w:val="none" w:sz="0" w:space="0" w:color="auto"/>
                        <w:right w:val="none" w:sz="0" w:space="0" w:color="auto"/>
                      </w:divBdr>
                    </w:div>
                    <w:div w:id="574512501">
                      <w:marLeft w:val="0"/>
                      <w:marRight w:val="0"/>
                      <w:marTop w:val="0"/>
                      <w:marBottom w:val="0"/>
                      <w:divBdr>
                        <w:top w:val="none" w:sz="0" w:space="0" w:color="auto"/>
                        <w:left w:val="none" w:sz="0" w:space="0" w:color="auto"/>
                        <w:bottom w:val="none" w:sz="0" w:space="0" w:color="auto"/>
                        <w:right w:val="none" w:sz="0" w:space="0" w:color="auto"/>
                      </w:divBdr>
                    </w:div>
                    <w:div w:id="1841889496">
                      <w:marLeft w:val="0"/>
                      <w:marRight w:val="0"/>
                      <w:marTop w:val="0"/>
                      <w:marBottom w:val="0"/>
                      <w:divBdr>
                        <w:top w:val="none" w:sz="0" w:space="0" w:color="auto"/>
                        <w:left w:val="none" w:sz="0" w:space="0" w:color="auto"/>
                        <w:bottom w:val="none" w:sz="0" w:space="0" w:color="auto"/>
                        <w:right w:val="none" w:sz="0" w:space="0" w:color="auto"/>
                      </w:divBdr>
                    </w:div>
                    <w:div w:id="2032222721">
                      <w:marLeft w:val="0"/>
                      <w:marRight w:val="0"/>
                      <w:marTop w:val="0"/>
                      <w:marBottom w:val="0"/>
                      <w:divBdr>
                        <w:top w:val="none" w:sz="0" w:space="0" w:color="auto"/>
                        <w:left w:val="none" w:sz="0" w:space="0" w:color="auto"/>
                        <w:bottom w:val="none" w:sz="0" w:space="0" w:color="auto"/>
                        <w:right w:val="none" w:sz="0" w:space="0" w:color="auto"/>
                      </w:divBdr>
                    </w:div>
                    <w:div w:id="1051224438">
                      <w:marLeft w:val="0"/>
                      <w:marRight w:val="0"/>
                      <w:marTop w:val="0"/>
                      <w:marBottom w:val="0"/>
                      <w:divBdr>
                        <w:top w:val="none" w:sz="0" w:space="0" w:color="auto"/>
                        <w:left w:val="none" w:sz="0" w:space="0" w:color="auto"/>
                        <w:bottom w:val="none" w:sz="0" w:space="0" w:color="auto"/>
                        <w:right w:val="none" w:sz="0" w:space="0" w:color="auto"/>
                      </w:divBdr>
                    </w:div>
                    <w:div w:id="1896231026">
                      <w:marLeft w:val="0"/>
                      <w:marRight w:val="0"/>
                      <w:marTop w:val="0"/>
                      <w:marBottom w:val="0"/>
                      <w:divBdr>
                        <w:top w:val="none" w:sz="0" w:space="0" w:color="auto"/>
                        <w:left w:val="none" w:sz="0" w:space="0" w:color="auto"/>
                        <w:bottom w:val="none" w:sz="0" w:space="0" w:color="auto"/>
                        <w:right w:val="none" w:sz="0" w:space="0" w:color="auto"/>
                      </w:divBdr>
                    </w:div>
                    <w:div w:id="391541366">
                      <w:marLeft w:val="0"/>
                      <w:marRight w:val="0"/>
                      <w:marTop w:val="0"/>
                      <w:marBottom w:val="0"/>
                      <w:divBdr>
                        <w:top w:val="none" w:sz="0" w:space="0" w:color="auto"/>
                        <w:left w:val="none" w:sz="0" w:space="0" w:color="auto"/>
                        <w:bottom w:val="none" w:sz="0" w:space="0" w:color="auto"/>
                        <w:right w:val="none" w:sz="0" w:space="0" w:color="auto"/>
                      </w:divBdr>
                    </w:div>
                    <w:div w:id="2125886265">
                      <w:marLeft w:val="0"/>
                      <w:marRight w:val="0"/>
                      <w:marTop w:val="0"/>
                      <w:marBottom w:val="0"/>
                      <w:divBdr>
                        <w:top w:val="none" w:sz="0" w:space="0" w:color="auto"/>
                        <w:left w:val="none" w:sz="0" w:space="0" w:color="auto"/>
                        <w:bottom w:val="none" w:sz="0" w:space="0" w:color="auto"/>
                        <w:right w:val="none" w:sz="0" w:space="0" w:color="auto"/>
                      </w:divBdr>
                    </w:div>
                    <w:div w:id="528642227">
                      <w:marLeft w:val="0"/>
                      <w:marRight w:val="0"/>
                      <w:marTop w:val="0"/>
                      <w:marBottom w:val="0"/>
                      <w:divBdr>
                        <w:top w:val="none" w:sz="0" w:space="0" w:color="auto"/>
                        <w:left w:val="none" w:sz="0" w:space="0" w:color="auto"/>
                        <w:bottom w:val="none" w:sz="0" w:space="0" w:color="auto"/>
                        <w:right w:val="none" w:sz="0" w:space="0" w:color="auto"/>
                      </w:divBdr>
                    </w:div>
                    <w:div w:id="318266540">
                      <w:marLeft w:val="0"/>
                      <w:marRight w:val="0"/>
                      <w:marTop w:val="0"/>
                      <w:marBottom w:val="0"/>
                      <w:divBdr>
                        <w:top w:val="none" w:sz="0" w:space="0" w:color="auto"/>
                        <w:left w:val="none" w:sz="0" w:space="0" w:color="auto"/>
                        <w:bottom w:val="none" w:sz="0" w:space="0" w:color="auto"/>
                        <w:right w:val="none" w:sz="0" w:space="0" w:color="auto"/>
                      </w:divBdr>
                    </w:div>
                    <w:div w:id="1313488852">
                      <w:marLeft w:val="0"/>
                      <w:marRight w:val="0"/>
                      <w:marTop w:val="0"/>
                      <w:marBottom w:val="0"/>
                      <w:divBdr>
                        <w:top w:val="none" w:sz="0" w:space="0" w:color="auto"/>
                        <w:left w:val="none" w:sz="0" w:space="0" w:color="auto"/>
                        <w:bottom w:val="none" w:sz="0" w:space="0" w:color="auto"/>
                        <w:right w:val="none" w:sz="0" w:space="0" w:color="auto"/>
                      </w:divBdr>
                    </w:div>
                    <w:div w:id="871649395">
                      <w:marLeft w:val="0"/>
                      <w:marRight w:val="0"/>
                      <w:marTop w:val="0"/>
                      <w:marBottom w:val="0"/>
                      <w:divBdr>
                        <w:top w:val="none" w:sz="0" w:space="0" w:color="auto"/>
                        <w:left w:val="none" w:sz="0" w:space="0" w:color="auto"/>
                        <w:bottom w:val="none" w:sz="0" w:space="0" w:color="auto"/>
                        <w:right w:val="none" w:sz="0" w:space="0" w:color="auto"/>
                      </w:divBdr>
                    </w:div>
                    <w:div w:id="2062901367">
                      <w:marLeft w:val="0"/>
                      <w:marRight w:val="0"/>
                      <w:marTop w:val="0"/>
                      <w:marBottom w:val="0"/>
                      <w:divBdr>
                        <w:top w:val="none" w:sz="0" w:space="0" w:color="auto"/>
                        <w:left w:val="none" w:sz="0" w:space="0" w:color="auto"/>
                        <w:bottom w:val="none" w:sz="0" w:space="0" w:color="auto"/>
                        <w:right w:val="none" w:sz="0" w:space="0" w:color="auto"/>
                      </w:divBdr>
                    </w:div>
                    <w:div w:id="1325014461">
                      <w:marLeft w:val="0"/>
                      <w:marRight w:val="0"/>
                      <w:marTop w:val="0"/>
                      <w:marBottom w:val="0"/>
                      <w:divBdr>
                        <w:top w:val="none" w:sz="0" w:space="0" w:color="auto"/>
                        <w:left w:val="none" w:sz="0" w:space="0" w:color="auto"/>
                        <w:bottom w:val="none" w:sz="0" w:space="0" w:color="auto"/>
                        <w:right w:val="none" w:sz="0" w:space="0" w:color="auto"/>
                      </w:divBdr>
                    </w:div>
                    <w:div w:id="1619488776">
                      <w:marLeft w:val="0"/>
                      <w:marRight w:val="0"/>
                      <w:marTop w:val="0"/>
                      <w:marBottom w:val="0"/>
                      <w:divBdr>
                        <w:top w:val="none" w:sz="0" w:space="0" w:color="auto"/>
                        <w:left w:val="none" w:sz="0" w:space="0" w:color="auto"/>
                        <w:bottom w:val="none" w:sz="0" w:space="0" w:color="auto"/>
                        <w:right w:val="none" w:sz="0" w:space="0" w:color="auto"/>
                      </w:divBdr>
                    </w:div>
                  </w:divsChild>
                </w:div>
                <w:div w:id="1955357153">
                  <w:marLeft w:val="0"/>
                  <w:marRight w:val="0"/>
                  <w:marTop w:val="0"/>
                  <w:marBottom w:val="0"/>
                  <w:divBdr>
                    <w:top w:val="none" w:sz="0" w:space="0" w:color="auto"/>
                    <w:left w:val="none" w:sz="0" w:space="0" w:color="auto"/>
                    <w:bottom w:val="none" w:sz="0" w:space="0" w:color="auto"/>
                    <w:right w:val="none" w:sz="0" w:space="0" w:color="auto"/>
                  </w:divBdr>
                  <w:divsChild>
                    <w:div w:id="383724750">
                      <w:marLeft w:val="0"/>
                      <w:marRight w:val="0"/>
                      <w:marTop w:val="0"/>
                      <w:marBottom w:val="0"/>
                      <w:divBdr>
                        <w:top w:val="none" w:sz="0" w:space="0" w:color="auto"/>
                        <w:left w:val="none" w:sz="0" w:space="0" w:color="auto"/>
                        <w:bottom w:val="none" w:sz="0" w:space="0" w:color="auto"/>
                        <w:right w:val="none" w:sz="0" w:space="0" w:color="auto"/>
                      </w:divBdr>
                    </w:div>
                  </w:divsChild>
                </w:div>
                <w:div w:id="1516845379">
                  <w:marLeft w:val="0"/>
                  <w:marRight w:val="0"/>
                  <w:marTop w:val="0"/>
                  <w:marBottom w:val="0"/>
                  <w:divBdr>
                    <w:top w:val="none" w:sz="0" w:space="0" w:color="auto"/>
                    <w:left w:val="none" w:sz="0" w:space="0" w:color="auto"/>
                    <w:bottom w:val="none" w:sz="0" w:space="0" w:color="auto"/>
                    <w:right w:val="none" w:sz="0" w:space="0" w:color="auto"/>
                  </w:divBdr>
                  <w:divsChild>
                    <w:div w:id="236596169">
                      <w:marLeft w:val="0"/>
                      <w:marRight w:val="0"/>
                      <w:marTop w:val="0"/>
                      <w:marBottom w:val="0"/>
                      <w:divBdr>
                        <w:top w:val="none" w:sz="0" w:space="0" w:color="auto"/>
                        <w:left w:val="none" w:sz="0" w:space="0" w:color="auto"/>
                        <w:bottom w:val="none" w:sz="0" w:space="0" w:color="auto"/>
                        <w:right w:val="none" w:sz="0" w:space="0" w:color="auto"/>
                      </w:divBdr>
                    </w:div>
                  </w:divsChild>
                </w:div>
                <w:div w:id="995232337">
                  <w:marLeft w:val="0"/>
                  <w:marRight w:val="0"/>
                  <w:marTop w:val="0"/>
                  <w:marBottom w:val="0"/>
                  <w:divBdr>
                    <w:top w:val="none" w:sz="0" w:space="0" w:color="auto"/>
                    <w:left w:val="none" w:sz="0" w:space="0" w:color="auto"/>
                    <w:bottom w:val="none" w:sz="0" w:space="0" w:color="auto"/>
                    <w:right w:val="none" w:sz="0" w:space="0" w:color="auto"/>
                  </w:divBdr>
                  <w:divsChild>
                    <w:div w:id="1473911298">
                      <w:marLeft w:val="0"/>
                      <w:marRight w:val="0"/>
                      <w:marTop w:val="0"/>
                      <w:marBottom w:val="0"/>
                      <w:divBdr>
                        <w:top w:val="none" w:sz="0" w:space="0" w:color="auto"/>
                        <w:left w:val="none" w:sz="0" w:space="0" w:color="auto"/>
                        <w:bottom w:val="none" w:sz="0" w:space="0" w:color="auto"/>
                        <w:right w:val="none" w:sz="0" w:space="0" w:color="auto"/>
                      </w:divBdr>
                    </w:div>
                  </w:divsChild>
                </w:div>
                <w:div w:id="1536693598">
                  <w:marLeft w:val="0"/>
                  <w:marRight w:val="0"/>
                  <w:marTop w:val="0"/>
                  <w:marBottom w:val="0"/>
                  <w:divBdr>
                    <w:top w:val="none" w:sz="0" w:space="0" w:color="auto"/>
                    <w:left w:val="none" w:sz="0" w:space="0" w:color="auto"/>
                    <w:bottom w:val="none" w:sz="0" w:space="0" w:color="auto"/>
                    <w:right w:val="none" w:sz="0" w:space="0" w:color="auto"/>
                  </w:divBdr>
                  <w:divsChild>
                    <w:div w:id="14560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22769">
          <w:marLeft w:val="0"/>
          <w:marRight w:val="0"/>
          <w:marTop w:val="0"/>
          <w:marBottom w:val="0"/>
          <w:divBdr>
            <w:top w:val="none" w:sz="0" w:space="0" w:color="auto"/>
            <w:left w:val="none" w:sz="0" w:space="0" w:color="auto"/>
            <w:bottom w:val="none" w:sz="0" w:space="0" w:color="auto"/>
            <w:right w:val="none" w:sz="0" w:space="0" w:color="auto"/>
          </w:divBdr>
        </w:div>
        <w:div w:id="1382509934">
          <w:marLeft w:val="0"/>
          <w:marRight w:val="0"/>
          <w:marTop w:val="0"/>
          <w:marBottom w:val="0"/>
          <w:divBdr>
            <w:top w:val="none" w:sz="0" w:space="0" w:color="auto"/>
            <w:left w:val="none" w:sz="0" w:space="0" w:color="auto"/>
            <w:bottom w:val="none" w:sz="0" w:space="0" w:color="auto"/>
            <w:right w:val="none" w:sz="0" w:space="0" w:color="auto"/>
          </w:divBdr>
        </w:div>
      </w:divsChild>
    </w:div>
    <w:div w:id="1061755191">
      <w:bodyDiv w:val="1"/>
      <w:marLeft w:val="0"/>
      <w:marRight w:val="0"/>
      <w:marTop w:val="0"/>
      <w:marBottom w:val="0"/>
      <w:divBdr>
        <w:top w:val="none" w:sz="0" w:space="0" w:color="auto"/>
        <w:left w:val="none" w:sz="0" w:space="0" w:color="auto"/>
        <w:bottom w:val="none" w:sz="0" w:space="0" w:color="auto"/>
        <w:right w:val="none" w:sz="0" w:space="0" w:color="auto"/>
      </w:divBdr>
      <w:divsChild>
        <w:div w:id="1221986872">
          <w:marLeft w:val="0"/>
          <w:marRight w:val="0"/>
          <w:marTop w:val="0"/>
          <w:marBottom w:val="0"/>
          <w:divBdr>
            <w:top w:val="none" w:sz="0" w:space="0" w:color="auto"/>
            <w:left w:val="none" w:sz="0" w:space="0" w:color="auto"/>
            <w:bottom w:val="none" w:sz="0" w:space="0" w:color="auto"/>
            <w:right w:val="none" w:sz="0" w:space="0" w:color="auto"/>
          </w:divBdr>
        </w:div>
        <w:div w:id="689137376">
          <w:marLeft w:val="0"/>
          <w:marRight w:val="0"/>
          <w:marTop w:val="0"/>
          <w:marBottom w:val="0"/>
          <w:divBdr>
            <w:top w:val="none" w:sz="0" w:space="0" w:color="auto"/>
            <w:left w:val="none" w:sz="0" w:space="0" w:color="auto"/>
            <w:bottom w:val="none" w:sz="0" w:space="0" w:color="auto"/>
            <w:right w:val="none" w:sz="0" w:space="0" w:color="auto"/>
          </w:divBdr>
          <w:divsChild>
            <w:div w:id="1602637807">
              <w:marLeft w:val="-75"/>
              <w:marRight w:val="0"/>
              <w:marTop w:val="30"/>
              <w:marBottom w:val="30"/>
              <w:divBdr>
                <w:top w:val="none" w:sz="0" w:space="0" w:color="auto"/>
                <w:left w:val="none" w:sz="0" w:space="0" w:color="auto"/>
                <w:bottom w:val="none" w:sz="0" w:space="0" w:color="auto"/>
                <w:right w:val="none" w:sz="0" w:space="0" w:color="auto"/>
              </w:divBdr>
              <w:divsChild>
                <w:div w:id="635140539">
                  <w:marLeft w:val="0"/>
                  <w:marRight w:val="0"/>
                  <w:marTop w:val="0"/>
                  <w:marBottom w:val="0"/>
                  <w:divBdr>
                    <w:top w:val="none" w:sz="0" w:space="0" w:color="auto"/>
                    <w:left w:val="none" w:sz="0" w:space="0" w:color="auto"/>
                    <w:bottom w:val="none" w:sz="0" w:space="0" w:color="auto"/>
                    <w:right w:val="none" w:sz="0" w:space="0" w:color="auto"/>
                  </w:divBdr>
                  <w:divsChild>
                    <w:div w:id="173232675">
                      <w:marLeft w:val="0"/>
                      <w:marRight w:val="0"/>
                      <w:marTop w:val="0"/>
                      <w:marBottom w:val="0"/>
                      <w:divBdr>
                        <w:top w:val="none" w:sz="0" w:space="0" w:color="auto"/>
                        <w:left w:val="none" w:sz="0" w:space="0" w:color="auto"/>
                        <w:bottom w:val="none" w:sz="0" w:space="0" w:color="auto"/>
                        <w:right w:val="none" w:sz="0" w:space="0" w:color="auto"/>
                      </w:divBdr>
                    </w:div>
                  </w:divsChild>
                </w:div>
                <w:div w:id="2121143089">
                  <w:marLeft w:val="0"/>
                  <w:marRight w:val="0"/>
                  <w:marTop w:val="0"/>
                  <w:marBottom w:val="0"/>
                  <w:divBdr>
                    <w:top w:val="none" w:sz="0" w:space="0" w:color="auto"/>
                    <w:left w:val="none" w:sz="0" w:space="0" w:color="auto"/>
                    <w:bottom w:val="none" w:sz="0" w:space="0" w:color="auto"/>
                    <w:right w:val="none" w:sz="0" w:space="0" w:color="auto"/>
                  </w:divBdr>
                  <w:divsChild>
                    <w:div w:id="410809342">
                      <w:marLeft w:val="0"/>
                      <w:marRight w:val="0"/>
                      <w:marTop w:val="0"/>
                      <w:marBottom w:val="0"/>
                      <w:divBdr>
                        <w:top w:val="none" w:sz="0" w:space="0" w:color="auto"/>
                        <w:left w:val="none" w:sz="0" w:space="0" w:color="auto"/>
                        <w:bottom w:val="none" w:sz="0" w:space="0" w:color="auto"/>
                        <w:right w:val="none" w:sz="0" w:space="0" w:color="auto"/>
                      </w:divBdr>
                    </w:div>
                  </w:divsChild>
                </w:div>
                <w:div w:id="460347922">
                  <w:marLeft w:val="0"/>
                  <w:marRight w:val="0"/>
                  <w:marTop w:val="0"/>
                  <w:marBottom w:val="0"/>
                  <w:divBdr>
                    <w:top w:val="none" w:sz="0" w:space="0" w:color="auto"/>
                    <w:left w:val="none" w:sz="0" w:space="0" w:color="auto"/>
                    <w:bottom w:val="none" w:sz="0" w:space="0" w:color="auto"/>
                    <w:right w:val="none" w:sz="0" w:space="0" w:color="auto"/>
                  </w:divBdr>
                  <w:divsChild>
                    <w:div w:id="1469670217">
                      <w:marLeft w:val="0"/>
                      <w:marRight w:val="0"/>
                      <w:marTop w:val="0"/>
                      <w:marBottom w:val="0"/>
                      <w:divBdr>
                        <w:top w:val="none" w:sz="0" w:space="0" w:color="auto"/>
                        <w:left w:val="none" w:sz="0" w:space="0" w:color="auto"/>
                        <w:bottom w:val="none" w:sz="0" w:space="0" w:color="auto"/>
                        <w:right w:val="none" w:sz="0" w:space="0" w:color="auto"/>
                      </w:divBdr>
                    </w:div>
                  </w:divsChild>
                </w:div>
                <w:div w:id="108859328">
                  <w:marLeft w:val="0"/>
                  <w:marRight w:val="0"/>
                  <w:marTop w:val="0"/>
                  <w:marBottom w:val="0"/>
                  <w:divBdr>
                    <w:top w:val="none" w:sz="0" w:space="0" w:color="auto"/>
                    <w:left w:val="none" w:sz="0" w:space="0" w:color="auto"/>
                    <w:bottom w:val="none" w:sz="0" w:space="0" w:color="auto"/>
                    <w:right w:val="none" w:sz="0" w:space="0" w:color="auto"/>
                  </w:divBdr>
                  <w:divsChild>
                    <w:div w:id="2080782203">
                      <w:marLeft w:val="0"/>
                      <w:marRight w:val="0"/>
                      <w:marTop w:val="0"/>
                      <w:marBottom w:val="0"/>
                      <w:divBdr>
                        <w:top w:val="none" w:sz="0" w:space="0" w:color="auto"/>
                        <w:left w:val="none" w:sz="0" w:space="0" w:color="auto"/>
                        <w:bottom w:val="none" w:sz="0" w:space="0" w:color="auto"/>
                        <w:right w:val="none" w:sz="0" w:space="0" w:color="auto"/>
                      </w:divBdr>
                    </w:div>
                  </w:divsChild>
                </w:div>
                <w:div w:id="1761635822">
                  <w:marLeft w:val="0"/>
                  <w:marRight w:val="0"/>
                  <w:marTop w:val="0"/>
                  <w:marBottom w:val="0"/>
                  <w:divBdr>
                    <w:top w:val="none" w:sz="0" w:space="0" w:color="auto"/>
                    <w:left w:val="none" w:sz="0" w:space="0" w:color="auto"/>
                    <w:bottom w:val="none" w:sz="0" w:space="0" w:color="auto"/>
                    <w:right w:val="none" w:sz="0" w:space="0" w:color="auto"/>
                  </w:divBdr>
                  <w:divsChild>
                    <w:div w:id="848058167">
                      <w:marLeft w:val="0"/>
                      <w:marRight w:val="0"/>
                      <w:marTop w:val="0"/>
                      <w:marBottom w:val="0"/>
                      <w:divBdr>
                        <w:top w:val="none" w:sz="0" w:space="0" w:color="auto"/>
                        <w:left w:val="none" w:sz="0" w:space="0" w:color="auto"/>
                        <w:bottom w:val="none" w:sz="0" w:space="0" w:color="auto"/>
                        <w:right w:val="none" w:sz="0" w:space="0" w:color="auto"/>
                      </w:divBdr>
                    </w:div>
                  </w:divsChild>
                </w:div>
                <w:div w:id="1507596142">
                  <w:marLeft w:val="0"/>
                  <w:marRight w:val="0"/>
                  <w:marTop w:val="0"/>
                  <w:marBottom w:val="0"/>
                  <w:divBdr>
                    <w:top w:val="none" w:sz="0" w:space="0" w:color="auto"/>
                    <w:left w:val="none" w:sz="0" w:space="0" w:color="auto"/>
                    <w:bottom w:val="none" w:sz="0" w:space="0" w:color="auto"/>
                    <w:right w:val="none" w:sz="0" w:space="0" w:color="auto"/>
                  </w:divBdr>
                  <w:divsChild>
                    <w:div w:id="1752582785">
                      <w:marLeft w:val="0"/>
                      <w:marRight w:val="0"/>
                      <w:marTop w:val="0"/>
                      <w:marBottom w:val="0"/>
                      <w:divBdr>
                        <w:top w:val="none" w:sz="0" w:space="0" w:color="auto"/>
                        <w:left w:val="none" w:sz="0" w:space="0" w:color="auto"/>
                        <w:bottom w:val="none" w:sz="0" w:space="0" w:color="auto"/>
                        <w:right w:val="none" w:sz="0" w:space="0" w:color="auto"/>
                      </w:divBdr>
                    </w:div>
                  </w:divsChild>
                </w:div>
                <w:div w:id="2138178496">
                  <w:marLeft w:val="0"/>
                  <w:marRight w:val="0"/>
                  <w:marTop w:val="0"/>
                  <w:marBottom w:val="0"/>
                  <w:divBdr>
                    <w:top w:val="none" w:sz="0" w:space="0" w:color="auto"/>
                    <w:left w:val="none" w:sz="0" w:space="0" w:color="auto"/>
                    <w:bottom w:val="none" w:sz="0" w:space="0" w:color="auto"/>
                    <w:right w:val="none" w:sz="0" w:space="0" w:color="auto"/>
                  </w:divBdr>
                  <w:divsChild>
                    <w:div w:id="2027442760">
                      <w:marLeft w:val="0"/>
                      <w:marRight w:val="0"/>
                      <w:marTop w:val="0"/>
                      <w:marBottom w:val="0"/>
                      <w:divBdr>
                        <w:top w:val="none" w:sz="0" w:space="0" w:color="auto"/>
                        <w:left w:val="none" w:sz="0" w:space="0" w:color="auto"/>
                        <w:bottom w:val="none" w:sz="0" w:space="0" w:color="auto"/>
                        <w:right w:val="none" w:sz="0" w:space="0" w:color="auto"/>
                      </w:divBdr>
                    </w:div>
                    <w:div w:id="829558813">
                      <w:marLeft w:val="0"/>
                      <w:marRight w:val="0"/>
                      <w:marTop w:val="0"/>
                      <w:marBottom w:val="0"/>
                      <w:divBdr>
                        <w:top w:val="none" w:sz="0" w:space="0" w:color="auto"/>
                        <w:left w:val="none" w:sz="0" w:space="0" w:color="auto"/>
                        <w:bottom w:val="none" w:sz="0" w:space="0" w:color="auto"/>
                        <w:right w:val="none" w:sz="0" w:space="0" w:color="auto"/>
                      </w:divBdr>
                    </w:div>
                    <w:div w:id="830486802">
                      <w:marLeft w:val="0"/>
                      <w:marRight w:val="0"/>
                      <w:marTop w:val="0"/>
                      <w:marBottom w:val="0"/>
                      <w:divBdr>
                        <w:top w:val="none" w:sz="0" w:space="0" w:color="auto"/>
                        <w:left w:val="none" w:sz="0" w:space="0" w:color="auto"/>
                        <w:bottom w:val="none" w:sz="0" w:space="0" w:color="auto"/>
                        <w:right w:val="none" w:sz="0" w:space="0" w:color="auto"/>
                      </w:divBdr>
                    </w:div>
                  </w:divsChild>
                </w:div>
                <w:div w:id="350303155">
                  <w:marLeft w:val="0"/>
                  <w:marRight w:val="0"/>
                  <w:marTop w:val="0"/>
                  <w:marBottom w:val="0"/>
                  <w:divBdr>
                    <w:top w:val="none" w:sz="0" w:space="0" w:color="auto"/>
                    <w:left w:val="none" w:sz="0" w:space="0" w:color="auto"/>
                    <w:bottom w:val="none" w:sz="0" w:space="0" w:color="auto"/>
                    <w:right w:val="none" w:sz="0" w:space="0" w:color="auto"/>
                  </w:divBdr>
                  <w:divsChild>
                    <w:div w:id="1441487148">
                      <w:marLeft w:val="0"/>
                      <w:marRight w:val="0"/>
                      <w:marTop w:val="0"/>
                      <w:marBottom w:val="0"/>
                      <w:divBdr>
                        <w:top w:val="none" w:sz="0" w:space="0" w:color="auto"/>
                        <w:left w:val="none" w:sz="0" w:space="0" w:color="auto"/>
                        <w:bottom w:val="none" w:sz="0" w:space="0" w:color="auto"/>
                        <w:right w:val="none" w:sz="0" w:space="0" w:color="auto"/>
                      </w:divBdr>
                    </w:div>
                    <w:div w:id="262079356">
                      <w:marLeft w:val="0"/>
                      <w:marRight w:val="0"/>
                      <w:marTop w:val="0"/>
                      <w:marBottom w:val="0"/>
                      <w:divBdr>
                        <w:top w:val="none" w:sz="0" w:space="0" w:color="auto"/>
                        <w:left w:val="none" w:sz="0" w:space="0" w:color="auto"/>
                        <w:bottom w:val="none" w:sz="0" w:space="0" w:color="auto"/>
                        <w:right w:val="none" w:sz="0" w:space="0" w:color="auto"/>
                      </w:divBdr>
                    </w:div>
                    <w:div w:id="1170292050">
                      <w:marLeft w:val="0"/>
                      <w:marRight w:val="0"/>
                      <w:marTop w:val="0"/>
                      <w:marBottom w:val="0"/>
                      <w:divBdr>
                        <w:top w:val="none" w:sz="0" w:space="0" w:color="auto"/>
                        <w:left w:val="none" w:sz="0" w:space="0" w:color="auto"/>
                        <w:bottom w:val="none" w:sz="0" w:space="0" w:color="auto"/>
                        <w:right w:val="none" w:sz="0" w:space="0" w:color="auto"/>
                      </w:divBdr>
                    </w:div>
                  </w:divsChild>
                </w:div>
                <w:div w:id="356807551">
                  <w:marLeft w:val="0"/>
                  <w:marRight w:val="0"/>
                  <w:marTop w:val="0"/>
                  <w:marBottom w:val="0"/>
                  <w:divBdr>
                    <w:top w:val="none" w:sz="0" w:space="0" w:color="auto"/>
                    <w:left w:val="none" w:sz="0" w:space="0" w:color="auto"/>
                    <w:bottom w:val="none" w:sz="0" w:space="0" w:color="auto"/>
                    <w:right w:val="none" w:sz="0" w:space="0" w:color="auto"/>
                  </w:divBdr>
                  <w:divsChild>
                    <w:div w:id="21789732">
                      <w:marLeft w:val="0"/>
                      <w:marRight w:val="0"/>
                      <w:marTop w:val="0"/>
                      <w:marBottom w:val="0"/>
                      <w:divBdr>
                        <w:top w:val="none" w:sz="0" w:space="0" w:color="auto"/>
                        <w:left w:val="none" w:sz="0" w:space="0" w:color="auto"/>
                        <w:bottom w:val="none" w:sz="0" w:space="0" w:color="auto"/>
                        <w:right w:val="none" w:sz="0" w:space="0" w:color="auto"/>
                      </w:divBdr>
                    </w:div>
                  </w:divsChild>
                </w:div>
                <w:div w:id="1388183818">
                  <w:marLeft w:val="0"/>
                  <w:marRight w:val="0"/>
                  <w:marTop w:val="0"/>
                  <w:marBottom w:val="0"/>
                  <w:divBdr>
                    <w:top w:val="none" w:sz="0" w:space="0" w:color="auto"/>
                    <w:left w:val="none" w:sz="0" w:space="0" w:color="auto"/>
                    <w:bottom w:val="none" w:sz="0" w:space="0" w:color="auto"/>
                    <w:right w:val="none" w:sz="0" w:space="0" w:color="auto"/>
                  </w:divBdr>
                  <w:divsChild>
                    <w:div w:id="1782650320">
                      <w:marLeft w:val="0"/>
                      <w:marRight w:val="0"/>
                      <w:marTop w:val="0"/>
                      <w:marBottom w:val="0"/>
                      <w:divBdr>
                        <w:top w:val="none" w:sz="0" w:space="0" w:color="auto"/>
                        <w:left w:val="none" w:sz="0" w:space="0" w:color="auto"/>
                        <w:bottom w:val="none" w:sz="0" w:space="0" w:color="auto"/>
                        <w:right w:val="none" w:sz="0" w:space="0" w:color="auto"/>
                      </w:divBdr>
                    </w:div>
                    <w:div w:id="1246264664">
                      <w:marLeft w:val="0"/>
                      <w:marRight w:val="0"/>
                      <w:marTop w:val="0"/>
                      <w:marBottom w:val="0"/>
                      <w:divBdr>
                        <w:top w:val="none" w:sz="0" w:space="0" w:color="auto"/>
                        <w:left w:val="none" w:sz="0" w:space="0" w:color="auto"/>
                        <w:bottom w:val="none" w:sz="0" w:space="0" w:color="auto"/>
                        <w:right w:val="none" w:sz="0" w:space="0" w:color="auto"/>
                      </w:divBdr>
                    </w:div>
                  </w:divsChild>
                </w:div>
                <w:div w:id="1040983399">
                  <w:marLeft w:val="0"/>
                  <w:marRight w:val="0"/>
                  <w:marTop w:val="0"/>
                  <w:marBottom w:val="0"/>
                  <w:divBdr>
                    <w:top w:val="none" w:sz="0" w:space="0" w:color="auto"/>
                    <w:left w:val="none" w:sz="0" w:space="0" w:color="auto"/>
                    <w:bottom w:val="none" w:sz="0" w:space="0" w:color="auto"/>
                    <w:right w:val="none" w:sz="0" w:space="0" w:color="auto"/>
                  </w:divBdr>
                  <w:divsChild>
                    <w:div w:id="1983192061">
                      <w:marLeft w:val="0"/>
                      <w:marRight w:val="0"/>
                      <w:marTop w:val="0"/>
                      <w:marBottom w:val="0"/>
                      <w:divBdr>
                        <w:top w:val="none" w:sz="0" w:space="0" w:color="auto"/>
                        <w:left w:val="none" w:sz="0" w:space="0" w:color="auto"/>
                        <w:bottom w:val="none" w:sz="0" w:space="0" w:color="auto"/>
                        <w:right w:val="none" w:sz="0" w:space="0" w:color="auto"/>
                      </w:divBdr>
                    </w:div>
                  </w:divsChild>
                </w:div>
                <w:div w:id="513767191">
                  <w:marLeft w:val="0"/>
                  <w:marRight w:val="0"/>
                  <w:marTop w:val="0"/>
                  <w:marBottom w:val="0"/>
                  <w:divBdr>
                    <w:top w:val="none" w:sz="0" w:space="0" w:color="auto"/>
                    <w:left w:val="none" w:sz="0" w:space="0" w:color="auto"/>
                    <w:bottom w:val="none" w:sz="0" w:space="0" w:color="auto"/>
                    <w:right w:val="none" w:sz="0" w:space="0" w:color="auto"/>
                  </w:divBdr>
                  <w:divsChild>
                    <w:div w:id="2024739053">
                      <w:marLeft w:val="0"/>
                      <w:marRight w:val="0"/>
                      <w:marTop w:val="0"/>
                      <w:marBottom w:val="0"/>
                      <w:divBdr>
                        <w:top w:val="none" w:sz="0" w:space="0" w:color="auto"/>
                        <w:left w:val="none" w:sz="0" w:space="0" w:color="auto"/>
                        <w:bottom w:val="none" w:sz="0" w:space="0" w:color="auto"/>
                        <w:right w:val="none" w:sz="0" w:space="0" w:color="auto"/>
                      </w:divBdr>
                    </w:div>
                    <w:div w:id="1455638527">
                      <w:marLeft w:val="0"/>
                      <w:marRight w:val="0"/>
                      <w:marTop w:val="0"/>
                      <w:marBottom w:val="0"/>
                      <w:divBdr>
                        <w:top w:val="none" w:sz="0" w:space="0" w:color="auto"/>
                        <w:left w:val="none" w:sz="0" w:space="0" w:color="auto"/>
                        <w:bottom w:val="none" w:sz="0" w:space="0" w:color="auto"/>
                        <w:right w:val="none" w:sz="0" w:space="0" w:color="auto"/>
                      </w:divBdr>
                    </w:div>
                    <w:div w:id="524637728">
                      <w:marLeft w:val="0"/>
                      <w:marRight w:val="0"/>
                      <w:marTop w:val="0"/>
                      <w:marBottom w:val="0"/>
                      <w:divBdr>
                        <w:top w:val="none" w:sz="0" w:space="0" w:color="auto"/>
                        <w:left w:val="none" w:sz="0" w:space="0" w:color="auto"/>
                        <w:bottom w:val="none" w:sz="0" w:space="0" w:color="auto"/>
                        <w:right w:val="none" w:sz="0" w:space="0" w:color="auto"/>
                      </w:divBdr>
                    </w:div>
                    <w:div w:id="933783660">
                      <w:marLeft w:val="0"/>
                      <w:marRight w:val="0"/>
                      <w:marTop w:val="0"/>
                      <w:marBottom w:val="0"/>
                      <w:divBdr>
                        <w:top w:val="none" w:sz="0" w:space="0" w:color="auto"/>
                        <w:left w:val="none" w:sz="0" w:space="0" w:color="auto"/>
                        <w:bottom w:val="none" w:sz="0" w:space="0" w:color="auto"/>
                        <w:right w:val="none" w:sz="0" w:space="0" w:color="auto"/>
                      </w:divBdr>
                    </w:div>
                  </w:divsChild>
                </w:div>
                <w:div w:id="308901150">
                  <w:marLeft w:val="0"/>
                  <w:marRight w:val="0"/>
                  <w:marTop w:val="0"/>
                  <w:marBottom w:val="0"/>
                  <w:divBdr>
                    <w:top w:val="none" w:sz="0" w:space="0" w:color="auto"/>
                    <w:left w:val="none" w:sz="0" w:space="0" w:color="auto"/>
                    <w:bottom w:val="none" w:sz="0" w:space="0" w:color="auto"/>
                    <w:right w:val="none" w:sz="0" w:space="0" w:color="auto"/>
                  </w:divBdr>
                  <w:divsChild>
                    <w:div w:id="1296793025">
                      <w:marLeft w:val="0"/>
                      <w:marRight w:val="0"/>
                      <w:marTop w:val="0"/>
                      <w:marBottom w:val="0"/>
                      <w:divBdr>
                        <w:top w:val="none" w:sz="0" w:space="0" w:color="auto"/>
                        <w:left w:val="none" w:sz="0" w:space="0" w:color="auto"/>
                        <w:bottom w:val="none" w:sz="0" w:space="0" w:color="auto"/>
                        <w:right w:val="none" w:sz="0" w:space="0" w:color="auto"/>
                      </w:divBdr>
                    </w:div>
                  </w:divsChild>
                </w:div>
                <w:div w:id="978069236">
                  <w:marLeft w:val="0"/>
                  <w:marRight w:val="0"/>
                  <w:marTop w:val="0"/>
                  <w:marBottom w:val="0"/>
                  <w:divBdr>
                    <w:top w:val="none" w:sz="0" w:space="0" w:color="auto"/>
                    <w:left w:val="none" w:sz="0" w:space="0" w:color="auto"/>
                    <w:bottom w:val="none" w:sz="0" w:space="0" w:color="auto"/>
                    <w:right w:val="none" w:sz="0" w:space="0" w:color="auto"/>
                  </w:divBdr>
                  <w:divsChild>
                    <w:div w:id="800417005">
                      <w:marLeft w:val="0"/>
                      <w:marRight w:val="0"/>
                      <w:marTop w:val="0"/>
                      <w:marBottom w:val="0"/>
                      <w:divBdr>
                        <w:top w:val="none" w:sz="0" w:space="0" w:color="auto"/>
                        <w:left w:val="none" w:sz="0" w:space="0" w:color="auto"/>
                        <w:bottom w:val="none" w:sz="0" w:space="0" w:color="auto"/>
                        <w:right w:val="none" w:sz="0" w:space="0" w:color="auto"/>
                      </w:divBdr>
                    </w:div>
                    <w:div w:id="272900351">
                      <w:marLeft w:val="0"/>
                      <w:marRight w:val="0"/>
                      <w:marTop w:val="0"/>
                      <w:marBottom w:val="0"/>
                      <w:divBdr>
                        <w:top w:val="none" w:sz="0" w:space="0" w:color="auto"/>
                        <w:left w:val="none" w:sz="0" w:space="0" w:color="auto"/>
                        <w:bottom w:val="none" w:sz="0" w:space="0" w:color="auto"/>
                        <w:right w:val="none" w:sz="0" w:space="0" w:color="auto"/>
                      </w:divBdr>
                    </w:div>
                    <w:div w:id="270624863">
                      <w:marLeft w:val="0"/>
                      <w:marRight w:val="0"/>
                      <w:marTop w:val="0"/>
                      <w:marBottom w:val="0"/>
                      <w:divBdr>
                        <w:top w:val="none" w:sz="0" w:space="0" w:color="auto"/>
                        <w:left w:val="none" w:sz="0" w:space="0" w:color="auto"/>
                        <w:bottom w:val="none" w:sz="0" w:space="0" w:color="auto"/>
                        <w:right w:val="none" w:sz="0" w:space="0" w:color="auto"/>
                      </w:divBdr>
                    </w:div>
                    <w:div w:id="766340843">
                      <w:marLeft w:val="0"/>
                      <w:marRight w:val="0"/>
                      <w:marTop w:val="0"/>
                      <w:marBottom w:val="0"/>
                      <w:divBdr>
                        <w:top w:val="none" w:sz="0" w:space="0" w:color="auto"/>
                        <w:left w:val="none" w:sz="0" w:space="0" w:color="auto"/>
                        <w:bottom w:val="none" w:sz="0" w:space="0" w:color="auto"/>
                        <w:right w:val="none" w:sz="0" w:space="0" w:color="auto"/>
                      </w:divBdr>
                    </w:div>
                    <w:div w:id="1118797267">
                      <w:marLeft w:val="0"/>
                      <w:marRight w:val="0"/>
                      <w:marTop w:val="0"/>
                      <w:marBottom w:val="0"/>
                      <w:divBdr>
                        <w:top w:val="none" w:sz="0" w:space="0" w:color="auto"/>
                        <w:left w:val="none" w:sz="0" w:space="0" w:color="auto"/>
                        <w:bottom w:val="none" w:sz="0" w:space="0" w:color="auto"/>
                        <w:right w:val="none" w:sz="0" w:space="0" w:color="auto"/>
                      </w:divBdr>
                    </w:div>
                    <w:div w:id="2140606313">
                      <w:marLeft w:val="0"/>
                      <w:marRight w:val="0"/>
                      <w:marTop w:val="0"/>
                      <w:marBottom w:val="0"/>
                      <w:divBdr>
                        <w:top w:val="none" w:sz="0" w:space="0" w:color="auto"/>
                        <w:left w:val="none" w:sz="0" w:space="0" w:color="auto"/>
                        <w:bottom w:val="none" w:sz="0" w:space="0" w:color="auto"/>
                        <w:right w:val="none" w:sz="0" w:space="0" w:color="auto"/>
                      </w:divBdr>
                    </w:div>
                    <w:div w:id="1010452236">
                      <w:marLeft w:val="0"/>
                      <w:marRight w:val="0"/>
                      <w:marTop w:val="0"/>
                      <w:marBottom w:val="0"/>
                      <w:divBdr>
                        <w:top w:val="none" w:sz="0" w:space="0" w:color="auto"/>
                        <w:left w:val="none" w:sz="0" w:space="0" w:color="auto"/>
                        <w:bottom w:val="none" w:sz="0" w:space="0" w:color="auto"/>
                        <w:right w:val="none" w:sz="0" w:space="0" w:color="auto"/>
                      </w:divBdr>
                    </w:div>
                    <w:div w:id="2102096465">
                      <w:marLeft w:val="0"/>
                      <w:marRight w:val="0"/>
                      <w:marTop w:val="0"/>
                      <w:marBottom w:val="0"/>
                      <w:divBdr>
                        <w:top w:val="none" w:sz="0" w:space="0" w:color="auto"/>
                        <w:left w:val="none" w:sz="0" w:space="0" w:color="auto"/>
                        <w:bottom w:val="none" w:sz="0" w:space="0" w:color="auto"/>
                        <w:right w:val="none" w:sz="0" w:space="0" w:color="auto"/>
                      </w:divBdr>
                    </w:div>
                    <w:div w:id="267466205">
                      <w:marLeft w:val="0"/>
                      <w:marRight w:val="0"/>
                      <w:marTop w:val="0"/>
                      <w:marBottom w:val="0"/>
                      <w:divBdr>
                        <w:top w:val="none" w:sz="0" w:space="0" w:color="auto"/>
                        <w:left w:val="none" w:sz="0" w:space="0" w:color="auto"/>
                        <w:bottom w:val="none" w:sz="0" w:space="0" w:color="auto"/>
                        <w:right w:val="none" w:sz="0" w:space="0" w:color="auto"/>
                      </w:divBdr>
                    </w:div>
                    <w:div w:id="1561329668">
                      <w:marLeft w:val="0"/>
                      <w:marRight w:val="0"/>
                      <w:marTop w:val="0"/>
                      <w:marBottom w:val="0"/>
                      <w:divBdr>
                        <w:top w:val="none" w:sz="0" w:space="0" w:color="auto"/>
                        <w:left w:val="none" w:sz="0" w:space="0" w:color="auto"/>
                        <w:bottom w:val="none" w:sz="0" w:space="0" w:color="auto"/>
                        <w:right w:val="none" w:sz="0" w:space="0" w:color="auto"/>
                      </w:divBdr>
                    </w:div>
                    <w:div w:id="2064088038">
                      <w:marLeft w:val="0"/>
                      <w:marRight w:val="0"/>
                      <w:marTop w:val="0"/>
                      <w:marBottom w:val="0"/>
                      <w:divBdr>
                        <w:top w:val="none" w:sz="0" w:space="0" w:color="auto"/>
                        <w:left w:val="none" w:sz="0" w:space="0" w:color="auto"/>
                        <w:bottom w:val="none" w:sz="0" w:space="0" w:color="auto"/>
                        <w:right w:val="none" w:sz="0" w:space="0" w:color="auto"/>
                      </w:divBdr>
                    </w:div>
                    <w:div w:id="1519662542">
                      <w:marLeft w:val="0"/>
                      <w:marRight w:val="0"/>
                      <w:marTop w:val="0"/>
                      <w:marBottom w:val="0"/>
                      <w:divBdr>
                        <w:top w:val="none" w:sz="0" w:space="0" w:color="auto"/>
                        <w:left w:val="none" w:sz="0" w:space="0" w:color="auto"/>
                        <w:bottom w:val="none" w:sz="0" w:space="0" w:color="auto"/>
                        <w:right w:val="none" w:sz="0" w:space="0" w:color="auto"/>
                      </w:divBdr>
                    </w:div>
                    <w:div w:id="1801876940">
                      <w:marLeft w:val="0"/>
                      <w:marRight w:val="0"/>
                      <w:marTop w:val="0"/>
                      <w:marBottom w:val="0"/>
                      <w:divBdr>
                        <w:top w:val="none" w:sz="0" w:space="0" w:color="auto"/>
                        <w:left w:val="none" w:sz="0" w:space="0" w:color="auto"/>
                        <w:bottom w:val="none" w:sz="0" w:space="0" w:color="auto"/>
                        <w:right w:val="none" w:sz="0" w:space="0" w:color="auto"/>
                      </w:divBdr>
                    </w:div>
                    <w:div w:id="721829612">
                      <w:marLeft w:val="0"/>
                      <w:marRight w:val="0"/>
                      <w:marTop w:val="0"/>
                      <w:marBottom w:val="0"/>
                      <w:divBdr>
                        <w:top w:val="none" w:sz="0" w:space="0" w:color="auto"/>
                        <w:left w:val="none" w:sz="0" w:space="0" w:color="auto"/>
                        <w:bottom w:val="none" w:sz="0" w:space="0" w:color="auto"/>
                        <w:right w:val="none" w:sz="0" w:space="0" w:color="auto"/>
                      </w:divBdr>
                    </w:div>
                    <w:div w:id="337929253">
                      <w:marLeft w:val="0"/>
                      <w:marRight w:val="0"/>
                      <w:marTop w:val="0"/>
                      <w:marBottom w:val="0"/>
                      <w:divBdr>
                        <w:top w:val="none" w:sz="0" w:space="0" w:color="auto"/>
                        <w:left w:val="none" w:sz="0" w:space="0" w:color="auto"/>
                        <w:bottom w:val="none" w:sz="0" w:space="0" w:color="auto"/>
                        <w:right w:val="none" w:sz="0" w:space="0" w:color="auto"/>
                      </w:divBdr>
                    </w:div>
                    <w:div w:id="1196427728">
                      <w:marLeft w:val="0"/>
                      <w:marRight w:val="0"/>
                      <w:marTop w:val="0"/>
                      <w:marBottom w:val="0"/>
                      <w:divBdr>
                        <w:top w:val="none" w:sz="0" w:space="0" w:color="auto"/>
                        <w:left w:val="none" w:sz="0" w:space="0" w:color="auto"/>
                        <w:bottom w:val="none" w:sz="0" w:space="0" w:color="auto"/>
                        <w:right w:val="none" w:sz="0" w:space="0" w:color="auto"/>
                      </w:divBdr>
                    </w:div>
                    <w:div w:id="1894848012">
                      <w:marLeft w:val="0"/>
                      <w:marRight w:val="0"/>
                      <w:marTop w:val="0"/>
                      <w:marBottom w:val="0"/>
                      <w:divBdr>
                        <w:top w:val="none" w:sz="0" w:space="0" w:color="auto"/>
                        <w:left w:val="none" w:sz="0" w:space="0" w:color="auto"/>
                        <w:bottom w:val="none" w:sz="0" w:space="0" w:color="auto"/>
                        <w:right w:val="none" w:sz="0" w:space="0" w:color="auto"/>
                      </w:divBdr>
                    </w:div>
                    <w:div w:id="1728138127">
                      <w:marLeft w:val="0"/>
                      <w:marRight w:val="0"/>
                      <w:marTop w:val="0"/>
                      <w:marBottom w:val="0"/>
                      <w:divBdr>
                        <w:top w:val="none" w:sz="0" w:space="0" w:color="auto"/>
                        <w:left w:val="none" w:sz="0" w:space="0" w:color="auto"/>
                        <w:bottom w:val="none" w:sz="0" w:space="0" w:color="auto"/>
                        <w:right w:val="none" w:sz="0" w:space="0" w:color="auto"/>
                      </w:divBdr>
                    </w:div>
                    <w:div w:id="1211530227">
                      <w:marLeft w:val="0"/>
                      <w:marRight w:val="0"/>
                      <w:marTop w:val="0"/>
                      <w:marBottom w:val="0"/>
                      <w:divBdr>
                        <w:top w:val="none" w:sz="0" w:space="0" w:color="auto"/>
                        <w:left w:val="none" w:sz="0" w:space="0" w:color="auto"/>
                        <w:bottom w:val="none" w:sz="0" w:space="0" w:color="auto"/>
                        <w:right w:val="none" w:sz="0" w:space="0" w:color="auto"/>
                      </w:divBdr>
                    </w:div>
                    <w:div w:id="1303734323">
                      <w:marLeft w:val="0"/>
                      <w:marRight w:val="0"/>
                      <w:marTop w:val="0"/>
                      <w:marBottom w:val="0"/>
                      <w:divBdr>
                        <w:top w:val="none" w:sz="0" w:space="0" w:color="auto"/>
                        <w:left w:val="none" w:sz="0" w:space="0" w:color="auto"/>
                        <w:bottom w:val="none" w:sz="0" w:space="0" w:color="auto"/>
                        <w:right w:val="none" w:sz="0" w:space="0" w:color="auto"/>
                      </w:divBdr>
                    </w:div>
                    <w:div w:id="1753307300">
                      <w:marLeft w:val="0"/>
                      <w:marRight w:val="0"/>
                      <w:marTop w:val="0"/>
                      <w:marBottom w:val="0"/>
                      <w:divBdr>
                        <w:top w:val="none" w:sz="0" w:space="0" w:color="auto"/>
                        <w:left w:val="none" w:sz="0" w:space="0" w:color="auto"/>
                        <w:bottom w:val="none" w:sz="0" w:space="0" w:color="auto"/>
                        <w:right w:val="none" w:sz="0" w:space="0" w:color="auto"/>
                      </w:divBdr>
                    </w:div>
                    <w:div w:id="1765034504">
                      <w:marLeft w:val="0"/>
                      <w:marRight w:val="0"/>
                      <w:marTop w:val="0"/>
                      <w:marBottom w:val="0"/>
                      <w:divBdr>
                        <w:top w:val="none" w:sz="0" w:space="0" w:color="auto"/>
                        <w:left w:val="none" w:sz="0" w:space="0" w:color="auto"/>
                        <w:bottom w:val="none" w:sz="0" w:space="0" w:color="auto"/>
                        <w:right w:val="none" w:sz="0" w:space="0" w:color="auto"/>
                      </w:divBdr>
                    </w:div>
                    <w:div w:id="733238567">
                      <w:marLeft w:val="0"/>
                      <w:marRight w:val="0"/>
                      <w:marTop w:val="0"/>
                      <w:marBottom w:val="0"/>
                      <w:divBdr>
                        <w:top w:val="none" w:sz="0" w:space="0" w:color="auto"/>
                        <w:left w:val="none" w:sz="0" w:space="0" w:color="auto"/>
                        <w:bottom w:val="none" w:sz="0" w:space="0" w:color="auto"/>
                        <w:right w:val="none" w:sz="0" w:space="0" w:color="auto"/>
                      </w:divBdr>
                    </w:div>
                    <w:div w:id="1705784228">
                      <w:marLeft w:val="0"/>
                      <w:marRight w:val="0"/>
                      <w:marTop w:val="0"/>
                      <w:marBottom w:val="0"/>
                      <w:divBdr>
                        <w:top w:val="none" w:sz="0" w:space="0" w:color="auto"/>
                        <w:left w:val="none" w:sz="0" w:space="0" w:color="auto"/>
                        <w:bottom w:val="none" w:sz="0" w:space="0" w:color="auto"/>
                        <w:right w:val="none" w:sz="0" w:space="0" w:color="auto"/>
                      </w:divBdr>
                    </w:div>
                    <w:div w:id="820122860">
                      <w:marLeft w:val="0"/>
                      <w:marRight w:val="0"/>
                      <w:marTop w:val="0"/>
                      <w:marBottom w:val="0"/>
                      <w:divBdr>
                        <w:top w:val="none" w:sz="0" w:space="0" w:color="auto"/>
                        <w:left w:val="none" w:sz="0" w:space="0" w:color="auto"/>
                        <w:bottom w:val="none" w:sz="0" w:space="0" w:color="auto"/>
                        <w:right w:val="none" w:sz="0" w:space="0" w:color="auto"/>
                      </w:divBdr>
                    </w:div>
                    <w:div w:id="1005592051">
                      <w:marLeft w:val="0"/>
                      <w:marRight w:val="0"/>
                      <w:marTop w:val="0"/>
                      <w:marBottom w:val="0"/>
                      <w:divBdr>
                        <w:top w:val="none" w:sz="0" w:space="0" w:color="auto"/>
                        <w:left w:val="none" w:sz="0" w:space="0" w:color="auto"/>
                        <w:bottom w:val="none" w:sz="0" w:space="0" w:color="auto"/>
                        <w:right w:val="none" w:sz="0" w:space="0" w:color="auto"/>
                      </w:divBdr>
                    </w:div>
                    <w:div w:id="1338382754">
                      <w:marLeft w:val="0"/>
                      <w:marRight w:val="0"/>
                      <w:marTop w:val="0"/>
                      <w:marBottom w:val="0"/>
                      <w:divBdr>
                        <w:top w:val="none" w:sz="0" w:space="0" w:color="auto"/>
                        <w:left w:val="none" w:sz="0" w:space="0" w:color="auto"/>
                        <w:bottom w:val="none" w:sz="0" w:space="0" w:color="auto"/>
                        <w:right w:val="none" w:sz="0" w:space="0" w:color="auto"/>
                      </w:divBdr>
                    </w:div>
                    <w:div w:id="1689409491">
                      <w:marLeft w:val="0"/>
                      <w:marRight w:val="0"/>
                      <w:marTop w:val="0"/>
                      <w:marBottom w:val="0"/>
                      <w:divBdr>
                        <w:top w:val="none" w:sz="0" w:space="0" w:color="auto"/>
                        <w:left w:val="none" w:sz="0" w:space="0" w:color="auto"/>
                        <w:bottom w:val="none" w:sz="0" w:space="0" w:color="auto"/>
                        <w:right w:val="none" w:sz="0" w:space="0" w:color="auto"/>
                      </w:divBdr>
                    </w:div>
                    <w:div w:id="360789327">
                      <w:marLeft w:val="0"/>
                      <w:marRight w:val="0"/>
                      <w:marTop w:val="0"/>
                      <w:marBottom w:val="0"/>
                      <w:divBdr>
                        <w:top w:val="none" w:sz="0" w:space="0" w:color="auto"/>
                        <w:left w:val="none" w:sz="0" w:space="0" w:color="auto"/>
                        <w:bottom w:val="none" w:sz="0" w:space="0" w:color="auto"/>
                        <w:right w:val="none" w:sz="0" w:space="0" w:color="auto"/>
                      </w:divBdr>
                    </w:div>
                    <w:div w:id="1031298657">
                      <w:marLeft w:val="0"/>
                      <w:marRight w:val="0"/>
                      <w:marTop w:val="0"/>
                      <w:marBottom w:val="0"/>
                      <w:divBdr>
                        <w:top w:val="none" w:sz="0" w:space="0" w:color="auto"/>
                        <w:left w:val="none" w:sz="0" w:space="0" w:color="auto"/>
                        <w:bottom w:val="none" w:sz="0" w:space="0" w:color="auto"/>
                        <w:right w:val="none" w:sz="0" w:space="0" w:color="auto"/>
                      </w:divBdr>
                    </w:div>
                    <w:div w:id="1234852567">
                      <w:marLeft w:val="0"/>
                      <w:marRight w:val="0"/>
                      <w:marTop w:val="0"/>
                      <w:marBottom w:val="0"/>
                      <w:divBdr>
                        <w:top w:val="none" w:sz="0" w:space="0" w:color="auto"/>
                        <w:left w:val="none" w:sz="0" w:space="0" w:color="auto"/>
                        <w:bottom w:val="none" w:sz="0" w:space="0" w:color="auto"/>
                        <w:right w:val="none" w:sz="0" w:space="0" w:color="auto"/>
                      </w:divBdr>
                    </w:div>
                    <w:div w:id="2083015373">
                      <w:marLeft w:val="0"/>
                      <w:marRight w:val="0"/>
                      <w:marTop w:val="0"/>
                      <w:marBottom w:val="0"/>
                      <w:divBdr>
                        <w:top w:val="none" w:sz="0" w:space="0" w:color="auto"/>
                        <w:left w:val="none" w:sz="0" w:space="0" w:color="auto"/>
                        <w:bottom w:val="none" w:sz="0" w:space="0" w:color="auto"/>
                        <w:right w:val="none" w:sz="0" w:space="0" w:color="auto"/>
                      </w:divBdr>
                    </w:div>
                    <w:div w:id="1816143959">
                      <w:marLeft w:val="0"/>
                      <w:marRight w:val="0"/>
                      <w:marTop w:val="0"/>
                      <w:marBottom w:val="0"/>
                      <w:divBdr>
                        <w:top w:val="none" w:sz="0" w:space="0" w:color="auto"/>
                        <w:left w:val="none" w:sz="0" w:space="0" w:color="auto"/>
                        <w:bottom w:val="none" w:sz="0" w:space="0" w:color="auto"/>
                        <w:right w:val="none" w:sz="0" w:space="0" w:color="auto"/>
                      </w:divBdr>
                    </w:div>
                    <w:div w:id="1019700943">
                      <w:marLeft w:val="0"/>
                      <w:marRight w:val="0"/>
                      <w:marTop w:val="0"/>
                      <w:marBottom w:val="0"/>
                      <w:divBdr>
                        <w:top w:val="none" w:sz="0" w:space="0" w:color="auto"/>
                        <w:left w:val="none" w:sz="0" w:space="0" w:color="auto"/>
                        <w:bottom w:val="none" w:sz="0" w:space="0" w:color="auto"/>
                        <w:right w:val="none" w:sz="0" w:space="0" w:color="auto"/>
                      </w:divBdr>
                    </w:div>
                    <w:div w:id="2073503913">
                      <w:marLeft w:val="0"/>
                      <w:marRight w:val="0"/>
                      <w:marTop w:val="0"/>
                      <w:marBottom w:val="0"/>
                      <w:divBdr>
                        <w:top w:val="none" w:sz="0" w:space="0" w:color="auto"/>
                        <w:left w:val="none" w:sz="0" w:space="0" w:color="auto"/>
                        <w:bottom w:val="none" w:sz="0" w:space="0" w:color="auto"/>
                        <w:right w:val="none" w:sz="0" w:space="0" w:color="auto"/>
                      </w:divBdr>
                    </w:div>
                    <w:div w:id="1562062727">
                      <w:marLeft w:val="0"/>
                      <w:marRight w:val="0"/>
                      <w:marTop w:val="0"/>
                      <w:marBottom w:val="0"/>
                      <w:divBdr>
                        <w:top w:val="none" w:sz="0" w:space="0" w:color="auto"/>
                        <w:left w:val="none" w:sz="0" w:space="0" w:color="auto"/>
                        <w:bottom w:val="none" w:sz="0" w:space="0" w:color="auto"/>
                        <w:right w:val="none" w:sz="0" w:space="0" w:color="auto"/>
                      </w:divBdr>
                    </w:div>
                    <w:div w:id="1086266959">
                      <w:marLeft w:val="0"/>
                      <w:marRight w:val="0"/>
                      <w:marTop w:val="0"/>
                      <w:marBottom w:val="0"/>
                      <w:divBdr>
                        <w:top w:val="none" w:sz="0" w:space="0" w:color="auto"/>
                        <w:left w:val="none" w:sz="0" w:space="0" w:color="auto"/>
                        <w:bottom w:val="none" w:sz="0" w:space="0" w:color="auto"/>
                        <w:right w:val="none" w:sz="0" w:space="0" w:color="auto"/>
                      </w:divBdr>
                    </w:div>
                    <w:div w:id="1617831332">
                      <w:marLeft w:val="0"/>
                      <w:marRight w:val="0"/>
                      <w:marTop w:val="0"/>
                      <w:marBottom w:val="0"/>
                      <w:divBdr>
                        <w:top w:val="none" w:sz="0" w:space="0" w:color="auto"/>
                        <w:left w:val="none" w:sz="0" w:space="0" w:color="auto"/>
                        <w:bottom w:val="none" w:sz="0" w:space="0" w:color="auto"/>
                        <w:right w:val="none" w:sz="0" w:space="0" w:color="auto"/>
                      </w:divBdr>
                    </w:div>
                    <w:div w:id="156701015">
                      <w:marLeft w:val="0"/>
                      <w:marRight w:val="0"/>
                      <w:marTop w:val="0"/>
                      <w:marBottom w:val="0"/>
                      <w:divBdr>
                        <w:top w:val="none" w:sz="0" w:space="0" w:color="auto"/>
                        <w:left w:val="none" w:sz="0" w:space="0" w:color="auto"/>
                        <w:bottom w:val="none" w:sz="0" w:space="0" w:color="auto"/>
                        <w:right w:val="none" w:sz="0" w:space="0" w:color="auto"/>
                      </w:divBdr>
                    </w:div>
                    <w:div w:id="1438601678">
                      <w:marLeft w:val="0"/>
                      <w:marRight w:val="0"/>
                      <w:marTop w:val="0"/>
                      <w:marBottom w:val="0"/>
                      <w:divBdr>
                        <w:top w:val="none" w:sz="0" w:space="0" w:color="auto"/>
                        <w:left w:val="none" w:sz="0" w:space="0" w:color="auto"/>
                        <w:bottom w:val="none" w:sz="0" w:space="0" w:color="auto"/>
                        <w:right w:val="none" w:sz="0" w:space="0" w:color="auto"/>
                      </w:divBdr>
                    </w:div>
                    <w:div w:id="2079861076">
                      <w:marLeft w:val="0"/>
                      <w:marRight w:val="0"/>
                      <w:marTop w:val="0"/>
                      <w:marBottom w:val="0"/>
                      <w:divBdr>
                        <w:top w:val="none" w:sz="0" w:space="0" w:color="auto"/>
                        <w:left w:val="none" w:sz="0" w:space="0" w:color="auto"/>
                        <w:bottom w:val="none" w:sz="0" w:space="0" w:color="auto"/>
                        <w:right w:val="none" w:sz="0" w:space="0" w:color="auto"/>
                      </w:divBdr>
                    </w:div>
                    <w:div w:id="554508647">
                      <w:marLeft w:val="0"/>
                      <w:marRight w:val="0"/>
                      <w:marTop w:val="0"/>
                      <w:marBottom w:val="0"/>
                      <w:divBdr>
                        <w:top w:val="none" w:sz="0" w:space="0" w:color="auto"/>
                        <w:left w:val="none" w:sz="0" w:space="0" w:color="auto"/>
                        <w:bottom w:val="none" w:sz="0" w:space="0" w:color="auto"/>
                        <w:right w:val="none" w:sz="0" w:space="0" w:color="auto"/>
                      </w:divBdr>
                    </w:div>
                    <w:div w:id="140314183">
                      <w:marLeft w:val="0"/>
                      <w:marRight w:val="0"/>
                      <w:marTop w:val="0"/>
                      <w:marBottom w:val="0"/>
                      <w:divBdr>
                        <w:top w:val="none" w:sz="0" w:space="0" w:color="auto"/>
                        <w:left w:val="none" w:sz="0" w:space="0" w:color="auto"/>
                        <w:bottom w:val="none" w:sz="0" w:space="0" w:color="auto"/>
                        <w:right w:val="none" w:sz="0" w:space="0" w:color="auto"/>
                      </w:divBdr>
                    </w:div>
                    <w:div w:id="1333948607">
                      <w:marLeft w:val="0"/>
                      <w:marRight w:val="0"/>
                      <w:marTop w:val="0"/>
                      <w:marBottom w:val="0"/>
                      <w:divBdr>
                        <w:top w:val="none" w:sz="0" w:space="0" w:color="auto"/>
                        <w:left w:val="none" w:sz="0" w:space="0" w:color="auto"/>
                        <w:bottom w:val="none" w:sz="0" w:space="0" w:color="auto"/>
                        <w:right w:val="none" w:sz="0" w:space="0" w:color="auto"/>
                      </w:divBdr>
                    </w:div>
                    <w:div w:id="2147310149">
                      <w:marLeft w:val="0"/>
                      <w:marRight w:val="0"/>
                      <w:marTop w:val="0"/>
                      <w:marBottom w:val="0"/>
                      <w:divBdr>
                        <w:top w:val="none" w:sz="0" w:space="0" w:color="auto"/>
                        <w:left w:val="none" w:sz="0" w:space="0" w:color="auto"/>
                        <w:bottom w:val="none" w:sz="0" w:space="0" w:color="auto"/>
                        <w:right w:val="none" w:sz="0" w:space="0" w:color="auto"/>
                      </w:divBdr>
                    </w:div>
                    <w:div w:id="788430656">
                      <w:marLeft w:val="0"/>
                      <w:marRight w:val="0"/>
                      <w:marTop w:val="0"/>
                      <w:marBottom w:val="0"/>
                      <w:divBdr>
                        <w:top w:val="none" w:sz="0" w:space="0" w:color="auto"/>
                        <w:left w:val="none" w:sz="0" w:space="0" w:color="auto"/>
                        <w:bottom w:val="none" w:sz="0" w:space="0" w:color="auto"/>
                        <w:right w:val="none" w:sz="0" w:space="0" w:color="auto"/>
                      </w:divBdr>
                    </w:div>
                    <w:div w:id="1653440058">
                      <w:marLeft w:val="0"/>
                      <w:marRight w:val="0"/>
                      <w:marTop w:val="0"/>
                      <w:marBottom w:val="0"/>
                      <w:divBdr>
                        <w:top w:val="none" w:sz="0" w:space="0" w:color="auto"/>
                        <w:left w:val="none" w:sz="0" w:space="0" w:color="auto"/>
                        <w:bottom w:val="none" w:sz="0" w:space="0" w:color="auto"/>
                        <w:right w:val="none" w:sz="0" w:space="0" w:color="auto"/>
                      </w:divBdr>
                    </w:div>
                    <w:div w:id="458180907">
                      <w:marLeft w:val="0"/>
                      <w:marRight w:val="0"/>
                      <w:marTop w:val="0"/>
                      <w:marBottom w:val="0"/>
                      <w:divBdr>
                        <w:top w:val="none" w:sz="0" w:space="0" w:color="auto"/>
                        <w:left w:val="none" w:sz="0" w:space="0" w:color="auto"/>
                        <w:bottom w:val="none" w:sz="0" w:space="0" w:color="auto"/>
                        <w:right w:val="none" w:sz="0" w:space="0" w:color="auto"/>
                      </w:divBdr>
                    </w:div>
                    <w:div w:id="179855222">
                      <w:marLeft w:val="0"/>
                      <w:marRight w:val="0"/>
                      <w:marTop w:val="0"/>
                      <w:marBottom w:val="0"/>
                      <w:divBdr>
                        <w:top w:val="none" w:sz="0" w:space="0" w:color="auto"/>
                        <w:left w:val="none" w:sz="0" w:space="0" w:color="auto"/>
                        <w:bottom w:val="none" w:sz="0" w:space="0" w:color="auto"/>
                        <w:right w:val="none" w:sz="0" w:space="0" w:color="auto"/>
                      </w:divBdr>
                    </w:div>
                    <w:div w:id="1167667375">
                      <w:marLeft w:val="0"/>
                      <w:marRight w:val="0"/>
                      <w:marTop w:val="0"/>
                      <w:marBottom w:val="0"/>
                      <w:divBdr>
                        <w:top w:val="none" w:sz="0" w:space="0" w:color="auto"/>
                        <w:left w:val="none" w:sz="0" w:space="0" w:color="auto"/>
                        <w:bottom w:val="none" w:sz="0" w:space="0" w:color="auto"/>
                        <w:right w:val="none" w:sz="0" w:space="0" w:color="auto"/>
                      </w:divBdr>
                    </w:div>
                    <w:div w:id="807670794">
                      <w:marLeft w:val="0"/>
                      <w:marRight w:val="0"/>
                      <w:marTop w:val="0"/>
                      <w:marBottom w:val="0"/>
                      <w:divBdr>
                        <w:top w:val="none" w:sz="0" w:space="0" w:color="auto"/>
                        <w:left w:val="none" w:sz="0" w:space="0" w:color="auto"/>
                        <w:bottom w:val="none" w:sz="0" w:space="0" w:color="auto"/>
                        <w:right w:val="none" w:sz="0" w:space="0" w:color="auto"/>
                      </w:divBdr>
                    </w:div>
                    <w:div w:id="1100491094">
                      <w:marLeft w:val="0"/>
                      <w:marRight w:val="0"/>
                      <w:marTop w:val="0"/>
                      <w:marBottom w:val="0"/>
                      <w:divBdr>
                        <w:top w:val="none" w:sz="0" w:space="0" w:color="auto"/>
                        <w:left w:val="none" w:sz="0" w:space="0" w:color="auto"/>
                        <w:bottom w:val="none" w:sz="0" w:space="0" w:color="auto"/>
                        <w:right w:val="none" w:sz="0" w:space="0" w:color="auto"/>
                      </w:divBdr>
                    </w:div>
                    <w:div w:id="1718817768">
                      <w:marLeft w:val="0"/>
                      <w:marRight w:val="0"/>
                      <w:marTop w:val="0"/>
                      <w:marBottom w:val="0"/>
                      <w:divBdr>
                        <w:top w:val="none" w:sz="0" w:space="0" w:color="auto"/>
                        <w:left w:val="none" w:sz="0" w:space="0" w:color="auto"/>
                        <w:bottom w:val="none" w:sz="0" w:space="0" w:color="auto"/>
                        <w:right w:val="none" w:sz="0" w:space="0" w:color="auto"/>
                      </w:divBdr>
                    </w:div>
                    <w:div w:id="868252443">
                      <w:marLeft w:val="0"/>
                      <w:marRight w:val="0"/>
                      <w:marTop w:val="0"/>
                      <w:marBottom w:val="0"/>
                      <w:divBdr>
                        <w:top w:val="none" w:sz="0" w:space="0" w:color="auto"/>
                        <w:left w:val="none" w:sz="0" w:space="0" w:color="auto"/>
                        <w:bottom w:val="none" w:sz="0" w:space="0" w:color="auto"/>
                        <w:right w:val="none" w:sz="0" w:space="0" w:color="auto"/>
                      </w:divBdr>
                    </w:div>
                    <w:div w:id="1877423386">
                      <w:marLeft w:val="0"/>
                      <w:marRight w:val="0"/>
                      <w:marTop w:val="0"/>
                      <w:marBottom w:val="0"/>
                      <w:divBdr>
                        <w:top w:val="none" w:sz="0" w:space="0" w:color="auto"/>
                        <w:left w:val="none" w:sz="0" w:space="0" w:color="auto"/>
                        <w:bottom w:val="none" w:sz="0" w:space="0" w:color="auto"/>
                        <w:right w:val="none" w:sz="0" w:space="0" w:color="auto"/>
                      </w:divBdr>
                    </w:div>
                    <w:div w:id="891035416">
                      <w:marLeft w:val="0"/>
                      <w:marRight w:val="0"/>
                      <w:marTop w:val="0"/>
                      <w:marBottom w:val="0"/>
                      <w:divBdr>
                        <w:top w:val="none" w:sz="0" w:space="0" w:color="auto"/>
                        <w:left w:val="none" w:sz="0" w:space="0" w:color="auto"/>
                        <w:bottom w:val="none" w:sz="0" w:space="0" w:color="auto"/>
                        <w:right w:val="none" w:sz="0" w:space="0" w:color="auto"/>
                      </w:divBdr>
                    </w:div>
                    <w:div w:id="1661152648">
                      <w:marLeft w:val="0"/>
                      <w:marRight w:val="0"/>
                      <w:marTop w:val="0"/>
                      <w:marBottom w:val="0"/>
                      <w:divBdr>
                        <w:top w:val="none" w:sz="0" w:space="0" w:color="auto"/>
                        <w:left w:val="none" w:sz="0" w:space="0" w:color="auto"/>
                        <w:bottom w:val="none" w:sz="0" w:space="0" w:color="auto"/>
                        <w:right w:val="none" w:sz="0" w:space="0" w:color="auto"/>
                      </w:divBdr>
                    </w:div>
                    <w:div w:id="1517309493">
                      <w:marLeft w:val="0"/>
                      <w:marRight w:val="0"/>
                      <w:marTop w:val="0"/>
                      <w:marBottom w:val="0"/>
                      <w:divBdr>
                        <w:top w:val="none" w:sz="0" w:space="0" w:color="auto"/>
                        <w:left w:val="none" w:sz="0" w:space="0" w:color="auto"/>
                        <w:bottom w:val="none" w:sz="0" w:space="0" w:color="auto"/>
                        <w:right w:val="none" w:sz="0" w:space="0" w:color="auto"/>
                      </w:divBdr>
                    </w:div>
                    <w:div w:id="1924800146">
                      <w:marLeft w:val="0"/>
                      <w:marRight w:val="0"/>
                      <w:marTop w:val="0"/>
                      <w:marBottom w:val="0"/>
                      <w:divBdr>
                        <w:top w:val="none" w:sz="0" w:space="0" w:color="auto"/>
                        <w:left w:val="none" w:sz="0" w:space="0" w:color="auto"/>
                        <w:bottom w:val="none" w:sz="0" w:space="0" w:color="auto"/>
                        <w:right w:val="none" w:sz="0" w:space="0" w:color="auto"/>
                      </w:divBdr>
                    </w:div>
                    <w:div w:id="1434132735">
                      <w:marLeft w:val="0"/>
                      <w:marRight w:val="0"/>
                      <w:marTop w:val="0"/>
                      <w:marBottom w:val="0"/>
                      <w:divBdr>
                        <w:top w:val="none" w:sz="0" w:space="0" w:color="auto"/>
                        <w:left w:val="none" w:sz="0" w:space="0" w:color="auto"/>
                        <w:bottom w:val="none" w:sz="0" w:space="0" w:color="auto"/>
                        <w:right w:val="none" w:sz="0" w:space="0" w:color="auto"/>
                      </w:divBdr>
                    </w:div>
                    <w:div w:id="2025980831">
                      <w:marLeft w:val="0"/>
                      <w:marRight w:val="0"/>
                      <w:marTop w:val="0"/>
                      <w:marBottom w:val="0"/>
                      <w:divBdr>
                        <w:top w:val="none" w:sz="0" w:space="0" w:color="auto"/>
                        <w:left w:val="none" w:sz="0" w:space="0" w:color="auto"/>
                        <w:bottom w:val="none" w:sz="0" w:space="0" w:color="auto"/>
                        <w:right w:val="none" w:sz="0" w:space="0" w:color="auto"/>
                      </w:divBdr>
                    </w:div>
                    <w:div w:id="494616260">
                      <w:marLeft w:val="0"/>
                      <w:marRight w:val="0"/>
                      <w:marTop w:val="0"/>
                      <w:marBottom w:val="0"/>
                      <w:divBdr>
                        <w:top w:val="none" w:sz="0" w:space="0" w:color="auto"/>
                        <w:left w:val="none" w:sz="0" w:space="0" w:color="auto"/>
                        <w:bottom w:val="none" w:sz="0" w:space="0" w:color="auto"/>
                        <w:right w:val="none" w:sz="0" w:space="0" w:color="auto"/>
                      </w:divBdr>
                    </w:div>
                    <w:div w:id="1058893973">
                      <w:marLeft w:val="0"/>
                      <w:marRight w:val="0"/>
                      <w:marTop w:val="0"/>
                      <w:marBottom w:val="0"/>
                      <w:divBdr>
                        <w:top w:val="none" w:sz="0" w:space="0" w:color="auto"/>
                        <w:left w:val="none" w:sz="0" w:space="0" w:color="auto"/>
                        <w:bottom w:val="none" w:sz="0" w:space="0" w:color="auto"/>
                        <w:right w:val="none" w:sz="0" w:space="0" w:color="auto"/>
                      </w:divBdr>
                    </w:div>
                    <w:div w:id="1381979762">
                      <w:marLeft w:val="0"/>
                      <w:marRight w:val="0"/>
                      <w:marTop w:val="0"/>
                      <w:marBottom w:val="0"/>
                      <w:divBdr>
                        <w:top w:val="none" w:sz="0" w:space="0" w:color="auto"/>
                        <w:left w:val="none" w:sz="0" w:space="0" w:color="auto"/>
                        <w:bottom w:val="none" w:sz="0" w:space="0" w:color="auto"/>
                        <w:right w:val="none" w:sz="0" w:space="0" w:color="auto"/>
                      </w:divBdr>
                    </w:div>
                    <w:div w:id="1141507542">
                      <w:marLeft w:val="0"/>
                      <w:marRight w:val="0"/>
                      <w:marTop w:val="0"/>
                      <w:marBottom w:val="0"/>
                      <w:divBdr>
                        <w:top w:val="none" w:sz="0" w:space="0" w:color="auto"/>
                        <w:left w:val="none" w:sz="0" w:space="0" w:color="auto"/>
                        <w:bottom w:val="none" w:sz="0" w:space="0" w:color="auto"/>
                        <w:right w:val="none" w:sz="0" w:space="0" w:color="auto"/>
                      </w:divBdr>
                    </w:div>
                    <w:div w:id="2044356710">
                      <w:marLeft w:val="0"/>
                      <w:marRight w:val="0"/>
                      <w:marTop w:val="0"/>
                      <w:marBottom w:val="0"/>
                      <w:divBdr>
                        <w:top w:val="none" w:sz="0" w:space="0" w:color="auto"/>
                        <w:left w:val="none" w:sz="0" w:space="0" w:color="auto"/>
                        <w:bottom w:val="none" w:sz="0" w:space="0" w:color="auto"/>
                        <w:right w:val="none" w:sz="0" w:space="0" w:color="auto"/>
                      </w:divBdr>
                    </w:div>
                    <w:div w:id="1052532823">
                      <w:marLeft w:val="0"/>
                      <w:marRight w:val="0"/>
                      <w:marTop w:val="0"/>
                      <w:marBottom w:val="0"/>
                      <w:divBdr>
                        <w:top w:val="none" w:sz="0" w:space="0" w:color="auto"/>
                        <w:left w:val="none" w:sz="0" w:space="0" w:color="auto"/>
                        <w:bottom w:val="none" w:sz="0" w:space="0" w:color="auto"/>
                        <w:right w:val="none" w:sz="0" w:space="0" w:color="auto"/>
                      </w:divBdr>
                    </w:div>
                    <w:div w:id="391347597">
                      <w:marLeft w:val="0"/>
                      <w:marRight w:val="0"/>
                      <w:marTop w:val="0"/>
                      <w:marBottom w:val="0"/>
                      <w:divBdr>
                        <w:top w:val="none" w:sz="0" w:space="0" w:color="auto"/>
                        <w:left w:val="none" w:sz="0" w:space="0" w:color="auto"/>
                        <w:bottom w:val="none" w:sz="0" w:space="0" w:color="auto"/>
                        <w:right w:val="none" w:sz="0" w:space="0" w:color="auto"/>
                      </w:divBdr>
                    </w:div>
                    <w:div w:id="35395975">
                      <w:marLeft w:val="0"/>
                      <w:marRight w:val="0"/>
                      <w:marTop w:val="0"/>
                      <w:marBottom w:val="0"/>
                      <w:divBdr>
                        <w:top w:val="none" w:sz="0" w:space="0" w:color="auto"/>
                        <w:left w:val="none" w:sz="0" w:space="0" w:color="auto"/>
                        <w:bottom w:val="none" w:sz="0" w:space="0" w:color="auto"/>
                        <w:right w:val="none" w:sz="0" w:space="0" w:color="auto"/>
                      </w:divBdr>
                    </w:div>
                    <w:div w:id="299652404">
                      <w:marLeft w:val="0"/>
                      <w:marRight w:val="0"/>
                      <w:marTop w:val="0"/>
                      <w:marBottom w:val="0"/>
                      <w:divBdr>
                        <w:top w:val="none" w:sz="0" w:space="0" w:color="auto"/>
                        <w:left w:val="none" w:sz="0" w:space="0" w:color="auto"/>
                        <w:bottom w:val="none" w:sz="0" w:space="0" w:color="auto"/>
                        <w:right w:val="none" w:sz="0" w:space="0" w:color="auto"/>
                      </w:divBdr>
                    </w:div>
                    <w:div w:id="474954184">
                      <w:marLeft w:val="0"/>
                      <w:marRight w:val="0"/>
                      <w:marTop w:val="0"/>
                      <w:marBottom w:val="0"/>
                      <w:divBdr>
                        <w:top w:val="none" w:sz="0" w:space="0" w:color="auto"/>
                        <w:left w:val="none" w:sz="0" w:space="0" w:color="auto"/>
                        <w:bottom w:val="none" w:sz="0" w:space="0" w:color="auto"/>
                        <w:right w:val="none" w:sz="0" w:space="0" w:color="auto"/>
                      </w:divBdr>
                    </w:div>
                    <w:div w:id="1098210119">
                      <w:marLeft w:val="0"/>
                      <w:marRight w:val="0"/>
                      <w:marTop w:val="0"/>
                      <w:marBottom w:val="0"/>
                      <w:divBdr>
                        <w:top w:val="none" w:sz="0" w:space="0" w:color="auto"/>
                        <w:left w:val="none" w:sz="0" w:space="0" w:color="auto"/>
                        <w:bottom w:val="none" w:sz="0" w:space="0" w:color="auto"/>
                        <w:right w:val="none" w:sz="0" w:space="0" w:color="auto"/>
                      </w:divBdr>
                    </w:div>
                    <w:div w:id="1294947133">
                      <w:marLeft w:val="0"/>
                      <w:marRight w:val="0"/>
                      <w:marTop w:val="0"/>
                      <w:marBottom w:val="0"/>
                      <w:divBdr>
                        <w:top w:val="none" w:sz="0" w:space="0" w:color="auto"/>
                        <w:left w:val="none" w:sz="0" w:space="0" w:color="auto"/>
                        <w:bottom w:val="none" w:sz="0" w:space="0" w:color="auto"/>
                        <w:right w:val="none" w:sz="0" w:space="0" w:color="auto"/>
                      </w:divBdr>
                    </w:div>
                    <w:div w:id="1609507907">
                      <w:marLeft w:val="0"/>
                      <w:marRight w:val="0"/>
                      <w:marTop w:val="0"/>
                      <w:marBottom w:val="0"/>
                      <w:divBdr>
                        <w:top w:val="none" w:sz="0" w:space="0" w:color="auto"/>
                        <w:left w:val="none" w:sz="0" w:space="0" w:color="auto"/>
                        <w:bottom w:val="none" w:sz="0" w:space="0" w:color="auto"/>
                        <w:right w:val="none" w:sz="0" w:space="0" w:color="auto"/>
                      </w:divBdr>
                    </w:div>
                    <w:div w:id="647786809">
                      <w:marLeft w:val="0"/>
                      <w:marRight w:val="0"/>
                      <w:marTop w:val="0"/>
                      <w:marBottom w:val="0"/>
                      <w:divBdr>
                        <w:top w:val="none" w:sz="0" w:space="0" w:color="auto"/>
                        <w:left w:val="none" w:sz="0" w:space="0" w:color="auto"/>
                        <w:bottom w:val="none" w:sz="0" w:space="0" w:color="auto"/>
                        <w:right w:val="none" w:sz="0" w:space="0" w:color="auto"/>
                      </w:divBdr>
                    </w:div>
                    <w:div w:id="1823042424">
                      <w:marLeft w:val="0"/>
                      <w:marRight w:val="0"/>
                      <w:marTop w:val="0"/>
                      <w:marBottom w:val="0"/>
                      <w:divBdr>
                        <w:top w:val="none" w:sz="0" w:space="0" w:color="auto"/>
                        <w:left w:val="none" w:sz="0" w:space="0" w:color="auto"/>
                        <w:bottom w:val="none" w:sz="0" w:space="0" w:color="auto"/>
                        <w:right w:val="none" w:sz="0" w:space="0" w:color="auto"/>
                      </w:divBdr>
                    </w:div>
                    <w:div w:id="1931813530">
                      <w:marLeft w:val="0"/>
                      <w:marRight w:val="0"/>
                      <w:marTop w:val="0"/>
                      <w:marBottom w:val="0"/>
                      <w:divBdr>
                        <w:top w:val="none" w:sz="0" w:space="0" w:color="auto"/>
                        <w:left w:val="none" w:sz="0" w:space="0" w:color="auto"/>
                        <w:bottom w:val="none" w:sz="0" w:space="0" w:color="auto"/>
                        <w:right w:val="none" w:sz="0" w:space="0" w:color="auto"/>
                      </w:divBdr>
                    </w:div>
                    <w:div w:id="2071732728">
                      <w:marLeft w:val="0"/>
                      <w:marRight w:val="0"/>
                      <w:marTop w:val="0"/>
                      <w:marBottom w:val="0"/>
                      <w:divBdr>
                        <w:top w:val="none" w:sz="0" w:space="0" w:color="auto"/>
                        <w:left w:val="none" w:sz="0" w:space="0" w:color="auto"/>
                        <w:bottom w:val="none" w:sz="0" w:space="0" w:color="auto"/>
                        <w:right w:val="none" w:sz="0" w:space="0" w:color="auto"/>
                      </w:divBdr>
                    </w:div>
                    <w:div w:id="830370315">
                      <w:marLeft w:val="0"/>
                      <w:marRight w:val="0"/>
                      <w:marTop w:val="0"/>
                      <w:marBottom w:val="0"/>
                      <w:divBdr>
                        <w:top w:val="none" w:sz="0" w:space="0" w:color="auto"/>
                        <w:left w:val="none" w:sz="0" w:space="0" w:color="auto"/>
                        <w:bottom w:val="none" w:sz="0" w:space="0" w:color="auto"/>
                        <w:right w:val="none" w:sz="0" w:space="0" w:color="auto"/>
                      </w:divBdr>
                    </w:div>
                    <w:div w:id="864707499">
                      <w:marLeft w:val="0"/>
                      <w:marRight w:val="0"/>
                      <w:marTop w:val="0"/>
                      <w:marBottom w:val="0"/>
                      <w:divBdr>
                        <w:top w:val="none" w:sz="0" w:space="0" w:color="auto"/>
                        <w:left w:val="none" w:sz="0" w:space="0" w:color="auto"/>
                        <w:bottom w:val="none" w:sz="0" w:space="0" w:color="auto"/>
                        <w:right w:val="none" w:sz="0" w:space="0" w:color="auto"/>
                      </w:divBdr>
                    </w:div>
                    <w:div w:id="1496921397">
                      <w:marLeft w:val="0"/>
                      <w:marRight w:val="0"/>
                      <w:marTop w:val="0"/>
                      <w:marBottom w:val="0"/>
                      <w:divBdr>
                        <w:top w:val="none" w:sz="0" w:space="0" w:color="auto"/>
                        <w:left w:val="none" w:sz="0" w:space="0" w:color="auto"/>
                        <w:bottom w:val="none" w:sz="0" w:space="0" w:color="auto"/>
                        <w:right w:val="none" w:sz="0" w:space="0" w:color="auto"/>
                      </w:divBdr>
                    </w:div>
                    <w:div w:id="1297104276">
                      <w:marLeft w:val="0"/>
                      <w:marRight w:val="0"/>
                      <w:marTop w:val="0"/>
                      <w:marBottom w:val="0"/>
                      <w:divBdr>
                        <w:top w:val="none" w:sz="0" w:space="0" w:color="auto"/>
                        <w:left w:val="none" w:sz="0" w:space="0" w:color="auto"/>
                        <w:bottom w:val="none" w:sz="0" w:space="0" w:color="auto"/>
                        <w:right w:val="none" w:sz="0" w:space="0" w:color="auto"/>
                      </w:divBdr>
                    </w:div>
                    <w:div w:id="1187018715">
                      <w:marLeft w:val="0"/>
                      <w:marRight w:val="0"/>
                      <w:marTop w:val="0"/>
                      <w:marBottom w:val="0"/>
                      <w:divBdr>
                        <w:top w:val="none" w:sz="0" w:space="0" w:color="auto"/>
                        <w:left w:val="none" w:sz="0" w:space="0" w:color="auto"/>
                        <w:bottom w:val="none" w:sz="0" w:space="0" w:color="auto"/>
                        <w:right w:val="none" w:sz="0" w:space="0" w:color="auto"/>
                      </w:divBdr>
                    </w:div>
                    <w:div w:id="1805779383">
                      <w:marLeft w:val="0"/>
                      <w:marRight w:val="0"/>
                      <w:marTop w:val="0"/>
                      <w:marBottom w:val="0"/>
                      <w:divBdr>
                        <w:top w:val="none" w:sz="0" w:space="0" w:color="auto"/>
                        <w:left w:val="none" w:sz="0" w:space="0" w:color="auto"/>
                        <w:bottom w:val="none" w:sz="0" w:space="0" w:color="auto"/>
                        <w:right w:val="none" w:sz="0" w:space="0" w:color="auto"/>
                      </w:divBdr>
                    </w:div>
                    <w:div w:id="1074666618">
                      <w:marLeft w:val="0"/>
                      <w:marRight w:val="0"/>
                      <w:marTop w:val="0"/>
                      <w:marBottom w:val="0"/>
                      <w:divBdr>
                        <w:top w:val="none" w:sz="0" w:space="0" w:color="auto"/>
                        <w:left w:val="none" w:sz="0" w:space="0" w:color="auto"/>
                        <w:bottom w:val="none" w:sz="0" w:space="0" w:color="auto"/>
                        <w:right w:val="none" w:sz="0" w:space="0" w:color="auto"/>
                      </w:divBdr>
                    </w:div>
                    <w:div w:id="1471436249">
                      <w:marLeft w:val="0"/>
                      <w:marRight w:val="0"/>
                      <w:marTop w:val="0"/>
                      <w:marBottom w:val="0"/>
                      <w:divBdr>
                        <w:top w:val="none" w:sz="0" w:space="0" w:color="auto"/>
                        <w:left w:val="none" w:sz="0" w:space="0" w:color="auto"/>
                        <w:bottom w:val="none" w:sz="0" w:space="0" w:color="auto"/>
                        <w:right w:val="none" w:sz="0" w:space="0" w:color="auto"/>
                      </w:divBdr>
                    </w:div>
                    <w:div w:id="1222252145">
                      <w:marLeft w:val="0"/>
                      <w:marRight w:val="0"/>
                      <w:marTop w:val="0"/>
                      <w:marBottom w:val="0"/>
                      <w:divBdr>
                        <w:top w:val="none" w:sz="0" w:space="0" w:color="auto"/>
                        <w:left w:val="none" w:sz="0" w:space="0" w:color="auto"/>
                        <w:bottom w:val="none" w:sz="0" w:space="0" w:color="auto"/>
                        <w:right w:val="none" w:sz="0" w:space="0" w:color="auto"/>
                      </w:divBdr>
                    </w:div>
                    <w:div w:id="134639106">
                      <w:marLeft w:val="0"/>
                      <w:marRight w:val="0"/>
                      <w:marTop w:val="0"/>
                      <w:marBottom w:val="0"/>
                      <w:divBdr>
                        <w:top w:val="none" w:sz="0" w:space="0" w:color="auto"/>
                        <w:left w:val="none" w:sz="0" w:space="0" w:color="auto"/>
                        <w:bottom w:val="none" w:sz="0" w:space="0" w:color="auto"/>
                        <w:right w:val="none" w:sz="0" w:space="0" w:color="auto"/>
                      </w:divBdr>
                    </w:div>
                    <w:div w:id="1922565917">
                      <w:marLeft w:val="0"/>
                      <w:marRight w:val="0"/>
                      <w:marTop w:val="0"/>
                      <w:marBottom w:val="0"/>
                      <w:divBdr>
                        <w:top w:val="none" w:sz="0" w:space="0" w:color="auto"/>
                        <w:left w:val="none" w:sz="0" w:space="0" w:color="auto"/>
                        <w:bottom w:val="none" w:sz="0" w:space="0" w:color="auto"/>
                        <w:right w:val="none" w:sz="0" w:space="0" w:color="auto"/>
                      </w:divBdr>
                    </w:div>
                    <w:div w:id="1809280541">
                      <w:marLeft w:val="0"/>
                      <w:marRight w:val="0"/>
                      <w:marTop w:val="0"/>
                      <w:marBottom w:val="0"/>
                      <w:divBdr>
                        <w:top w:val="none" w:sz="0" w:space="0" w:color="auto"/>
                        <w:left w:val="none" w:sz="0" w:space="0" w:color="auto"/>
                        <w:bottom w:val="none" w:sz="0" w:space="0" w:color="auto"/>
                        <w:right w:val="none" w:sz="0" w:space="0" w:color="auto"/>
                      </w:divBdr>
                    </w:div>
                    <w:div w:id="1777746960">
                      <w:marLeft w:val="0"/>
                      <w:marRight w:val="0"/>
                      <w:marTop w:val="0"/>
                      <w:marBottom w:val="0"/>
                      <w:divBdr>
                        <w:top w:val="none" w:sz="0" w:space="0" w:color="auto"/>
                        <w:left w:val="none" w:sz="0" w:space="0" w:color="auto"/>
                        <w:bottom w:val="none" w:sz="0" w:space="0" w:color="auto"/>
                        <w:right w:val="none" w:sz="0" w:space="0" w:color="auto"/>
                      </w:divBdr>
                    </w:div>
                    <w:div w:id="936131879">
                      <w:marLeft w:val="0"/>
                      <w:marRight w:val="0"/>
                      <w:marTop w:val="0"/>
                      <w:marBottom w:val="0"/>
                      <w:divBdr>
                        <w:top w:val="none" w:sz="0" w:space="0" w:color="auto"/>
                        <w:left w:val="none" w:sz="0" w:space="0" w:color="auto"/>
                        <w:bottom w:val="none" w:sz="0" w:space="0" w:color="auto"/>
                        <w:right w:val="none" w:sz="0" w:space="0" w:color="auto"/>
                      </w:divBdr>
                    </w:div>
                    <w:div w:id="2006860520">
                      <w:marLeft w:val="0"/>
                      <w:marRight w:val="0"/>
                      <w:marTop w:val="0"/>
                      <w:marBottom w:val="0"/>
                      <w:divBdr>
                        <w:top w:val="none" w:sz="0" w:space="0" w:color="auto"/>
                        <w:left w:val="none" w:sz="0" w:space="0" w:color="auto"/>
                        <w:bottom w:val="none" w:sz="0" w:space="0" w:color="auto"/>
                        <w:right w:val="none" w:sz="0" w:space="0" w:color="auto"/>
                      </w:divBdr>
                    </w:div>
                    <w:div w:id="1307248674">
                      <w:marLeft w:val="0"/>
                      <w:marRight w:val="0"/>
                      <w:marTop w:val="0"/>
                      <w:marBottom w:val="0"/>
                      <w:divBdr>
                        <w:top w:val="none" w:sz="0" w:space="0" w:color="auto"/>
                        <w:left w:val="none" w:sz="0" w:space="0" w:color="auto"/>
                        <w:bottom w:val="none" w:sz="0" w:space="0" w:color="auto"/>
                        <w:right w:val="none" w:sz="0" w:space="0" w:color="auto"/>
                      </w:divBdr>
                    </w:div>
                    <w:div w:id="453135685">
                      <w:marLeft w:val="0"/>
                      <w:marRight w:val="0"/>
                      <w:marTop w:val="0"/>
                      <w:marBottom w:val="0"/>
                      <w:divBdr>
                        <w:top w:val="none" w:sz="0" w:space="0" w:color="auto"/>
                        <w:left w:val="none" w:sz="0" w:space="0" w:color="auto"/>
                        <w:bottom w:val="none" w:sz="0" w:space="0" w:color="auto"/>
                        <w:right w:val="none" w:sz="0" w:space="0" w:color="auto"/>
                      </w:divBdr>
                    </w:div>
                    <w:div w:id="1076324238">
                      <w:marLeft w:val="0"/>
                      <w:marRight w:val="0"/>
                      <w:marTop w:val="0"/>
                      <w:marBottom w:val="0"/>
                      <w:divBdr>
                        <w:top w:val="none" w:sz="0" w:space="0" w:color="auto"/>
                        <w:left w:val="none" w:sz="0" w:space="0" w:color="auto"/>
                        <w:bottom w:val="none" w:sz="0" w:space="0" w:color="auto"/>
                        <w:right w:val="none" w:sz="0" w:space="0" w:color="auto"/>
                      </w:divBdr>
                    </w:div>
                    <w:div w:id="2043939946">
                      <w:marLeft w:val="0"/>
                      <w:marRight w:val="0"/>
                      <w:marTop w:val="0"/>
                      <w:marBottom w:val="0"/>
                      <w:divBdr>
                        <w:top w:val="none" w:sz="0" w:space="0" w:color="auto"/>
                        <w:left w:val="none" w:sz="0" w:space="0" w:color="auto"/>
                        <w:bottom w:val="none" w:sz="0" w:space="0" w:color="auto"/>
                        <w:right w:val="none" w:sz="0" w:space="0" w:color="auto"/>
                      </w:divBdr>
                    </w:div>
                    <w:div w:id="496382332">
                      <w:marLeft w:val="0"/>
                      <w:marRight w:val="0"/>
                      <w:marTop w:val="0"/>
                      <w:marBottom w:val="0"/>
                      <w:divBdr>
                        <w:top w:val="none" w:sz="0" w:space="0" w:color="auto"/>
                        <w:left w:val="none" w:sz="0" w:space="0" w:color="auto"/>
                        <w:bottom w:val="none" w:sz="0" w:space="0" w:color="auto"/>
                        <w:right w:val="none" w:sz="0" w:space="0" w:color="auto"/>
                      </w:divBdr>
                    </w:div>
                    <w:div w:id="1998224135">
                      <w:marLeft w:val="0"/>
                      <w:marRight w:val="0"/>
                      <w:marTop w:val="0"/>
                      <w:marBottom w:val="0"/>
                      <w:divBdr>
                        <w:top w:val="none" w:sz="0" w:space="0" w:color="auto"/>
                        <w:left w:val="none" w:sz="0" w:space="0" w:color="auto"/>
                        <w:bottom w:val="none" w:sz="0" w:space="0" w:color="auto"/>
                        <w:right w:val="none" w:sz="0" w:space="0" w:color="auto"/>
                      </w:divBdr>
                    </w:div>
                    <w:div w:id="1714885877">
                      <w:marLeft w:val="0"/>
                      <w:marRight w:val="0"/>
                      <w:marTop w:val="0"/>
                      <w:marBottom w:val="0"/>
                      <w:divBdr>
                        <w:top w:val="none" w:sz="0" w:space="0" w:color="auto"/>
                        <w:left w:val="none" w:sz="0" w:space="0" w:color="auto"/>
                        <w:bottom w:val="none" w:sz="0" w:space="0" w:color="auto"/>
                        <w:right w:val="none" w:sz="0" w:space="0" w:color="auto"/>
                      </w:divBdr>
                    </w:div>
                    <w:div w:id="2061593129">
                      <w:marLeft w:val="0"/>
                      <w:marRight w:val="0"/>
                      <w:marTop w:val="0"/>
                      <w:marBottom w:val="0"/>
                      <w:divBdr>
                        <w:top w:val="none" w:sz="0" w:space="0" w:color="auto"/>
                        <w:left w:val="none" w:sz="0" w:space="0" w:color="auto"/>
                        <w:bottom w:val="none" w:sz="0" w:space="0" w:color="auto"/>
                        <w:right w:val="none" w:sz="0" w:space="0" w:color="auto"/>
                      </w:divBdr>
                    </w:div>
                    <w:div w:id="1342007572">
                      <w:marLeft w:val="0"/>
                      <w:marRight w:val="0"/>
                      <w:marTop w:val="0"/>
                      <w:marBottom w:val="0"/>
                      <w:divBdr>
                        <w:top w:val="none" w:sz="0" w:space="0" w:color="auto"/>
                        <w:left w:val="none" w:sz="0" w:space="0" w:color="auto"/>
                        <w:bottom w:val="none" w:sz="0" w:space="0" w:color="auto"/>
                        <w:right w:val="none" w:sz="0" w:space="0" w:color="auto"/>
                      </w:divBdr>
                    </w:div>
                    <w:div w:id="1190874047">
                      <w:marLeft w:val="0"/>
                      <w:marRight w:val="0"/>
                      <w:marTop w:val="0"/>
                      <w:marBottom w:val="0"/>
                      <w:divBdr>
                        <w:top w:val="none" w:sz="0" w:space="0" w:color="auto"/>
                        <w:left w:val="none" w:sz="0" w:space="0" w:color="auto"/>
                        <w:bottom w:val="none" w:sz="0" w:space="0" w:color="auto"/>
                        <w:right w:val="none" w:sz="0" w:space="0" w:color="auto"/>
                      </w:divBdr>
                    </w:div>
                    <w:div w:id="2051755869">
                      <w:marLeft w:val="0"/>
                      <w:marRight w:val="0"/>
                      <w:marTop w:val="0"/>
                      <w:marBottom w:val="0"/>
                      <w:divBdr>
                        <w:top w:val="none" w:sz="0" w:space="0" w:color="auto"/>
                        <w:left w:val="none" w:sz="0" w:space="0" w:color="auto"/>
                        <w:bottom w:val="none" w:sz="0" w:space="0" w:color="auto"/>
                        <w:right w:val="none" w:sz="0" w:space="0" w:color="auto"/>
                      </w:divBdr>
                    </w:div>
                    <w:div w:id="1167555011">
                      <w:marLeft w:val="0"/>
                      <w:marRight w:val="0"/>
                      <w:marTop w:val="0"/>
                      <w:marBottom w:val="0"/>
                      <w:divBdr>
                        <w:top w:val="none" w:sz="0" w:space="0" w:color="auto"/>
                        <w:left w:val="none" w:sz="0" w:space="0" w:color="auto"/>
                        <w:bottom w:val="none" w:sz="0" w:space="0" w:color="auto"/>
                        <w:right w:val="none" w:sz="0" w:space="0" w:color="auto"/>
                      </w:divBdr>
                    </w:div>
                    <w:div w:id="1540816927">
                      <w:marLeft w:val="0"/>
                      <w:marRight w:val="0"/>
                      <w:marTop w:val="0"/>
                      <w:marBottom w:val="0"/>
                      <w:divBdr>
                        <w:top w:val="none" w:sz="0" w:space="0" w:color="auto"/>
                        <w:left w:val="none" w:sz="0" w:space="0" w:color="auto"/>
                        <w:bottom w:val="none" w:sz="0" w:space="0" w:color="auto"/>
                        <w:right w:val="none" w:sz="0" w:space="0" w:color="auto"/>
                      </w:divBdr>
                    </w:div>
                    <w:div w:id="571701415">
                      <w:marLeft w:val="0"/>
                      <w:marRight w:val="0"/>
                      <w:marTop w:val="0"/>
                      <w:marBottom w:val="0"/>
                      <w:divBdr>
                        <w:top w:val="none" w:sz="0" w:space="0" w:color="auto"/>
                        <w:left w:val="none" w:sz="0" w:space="0" w:color="auto"/>
                        <w:bottom w:val="none" w:sz="0" w:space="0" w:color="auto"/>
                        <w:right w:val="none" w:sz="0" w:space="0" w:color="auto"/>
                      </w:divBdr>
                    </w:div>
                    <w:div w:id="1287853215">
                      <w:marLeft w:val="0"/>
                      <w:marRight w:val="0"/>
                      <w:marTop w:val="0"/>
                      <w:marBottom w:val="0"/>
                      <w:divBdr>
                        <w:top w:val="none" w:sz="0" w:space="0" w:color="auto"/>
                        <w:left w:val="none" w:sz="0" w:space="0" w:color="auto"/>
                        <w:bottom w:val="none" w:sz="0" w:space="0" w:color="auto"/>
                        <w:right w:val="none" w:sz="0" w:space="0" w:color="auto"/>
                      </w:divBdr>
                    </w:div>
                    <w:div w:id="439838036">
                      <w:marLeft w:val="0"/>
                      <w:marRight w:val="0"/>
                      <w:marTop w:val="0"/>
                      <w:marBottom w:val="0"/>
                      <w:divBdr>
                        <w:top w:val="none" w:sz="0" w:space="0" w:color="auto"/>
                        <w:left w:val="none" w:sz="0" w:space="0" w:color="auto"/>
                        <w:bottom w:val="none" w:sz="0" w:space="0" w:color="auto"/>
                        <w:right w:val="none" w:sz="0" w:space="0" w:color="auto"/>
                      </w:divBdr>
                    </w:div>
                    <w:div w:id="1748379910">
                      <w:marLeft w:val="0"/>
                      <w:marRight w:val="0"/>
                      <w:marTop w:val="0"/>
                      <w:marBottom w:val="0"/>
                      <w:divBdr>
                        <w:top w:val="none" w:sz="0" w:space="0" w:color="auto"/>
                        <w:left w:val="none" w:sz="0" w:space="0" w:color="auto"/>
                        <w:bottom w:val="none" w:sz="0" w:space="0" w:color="auto"/>
                        <w:right w:val="none" w:sz="0" w:space="0" w:color="auto"/>
                      </w:divBdr>
                    </w:div>
                    <w:div w:id="1289780446">
                      <w:marLeft w:val="0"/>
                      <w:marRight w:val="0"/>
                      <w:marTop w:val="0"/>
                      <w:marBottom w:val="0"/>
                      <w:divBdr>
                        <w:top w:val="none" w:sz="0" w:space="0" w:color="auto"/>
                        <w:left w:val="none" w:sz="0" w:space="0" w:color="auto"/>
                        <w:bottom w:val="none" w:sz="0" w:space="0" w:color="auto"/>
                        <w:right w:val="none" w:sz="0" w:space="0" w:color="auto"/>
                      </w:divBdr>
                    </w:div>
                    <w:div w:id="2008941118">
                      <w:marLeft w:val="0"/>
                      <w:marRight w:val="0"/>
                      <w:marTop w:val="0"/>
                      <w:marBottom w:val="0"/>
                      <w:divBdr>
                        <w:top w:val="none" w:sz="0" w:space="0" w:color="auto"/>
                        <w:left w:val="none" w:sz="0" w:space="0" w:color="auto"/>
                        <w:bottom w:val="none" w:sz="0" w:space="0" w:color="auto"/>
                        <w:right w:val="none" w:sz="0" w:space="0" w:color="auto"/>
                      </w:divBdr>
                    </w:div>
                    <w:div w:id="170798043">
                      <w:marLeft w:val="0"/>
                      <w:marRight w:val="0"/>
                      <w:marTop w:val="0"/>
                      <w:marBottom w:val="0"/>
                      <w:divBdr>
                        <w:top w:val="none" w:sz="0" w:space="0" w:color="auto"/>
                        <w:left w:val="none" w:sz="0" w:space="0" w:color="auto"/>
                        <w:bottom w:val="none" w:sz="0" w:space="0" w:color="auto"/>
                        <w:right w:val="none" w:sz="0" w:space="0" w:color="auto"/>
                      </w:divBdr>
                    </w:div>
                    <w:div w:id="1978680905">
                      <w:marLeft w:val="0"/>
                      <w:marRight w:val="0"/>
                      <w:marTop w:val="0"/>
                      <w:marBottom w:val="0"/>
                      <w:divBdr>
                        <w:top w:val="none" w:sz="0" w:space="0" w:color="auto"/>
                        <w:left w:val="none" w:sz="0" w:space="0" w:color="auto"/>
                        <w:bottom w:val="none" w:sz="0" w:space="0" w:color="auto"/>
                        <w:right w:val="none" w:sz="0" w:space="0" w:color="auto"/>
                      </w:divBdr>
                    </w:div>
                    <w:div w:id="2138600025">
                      <w:marLeft w:val="0"/>
                      <w:marRight w:val="0"/>
                      <w:marTop w:val="0"/>
                      <w:marBottom w:val="0"/>
                      <w:divBdr>
                        <w:top w:val="none" w:sz="0" w:space="0" w:color="auto"/>
                        <w:left w:val="none" w:sz="0" w:space="0" w:color="auto"/>
                        <w:bottom w:val="none" w:sz="0" w:space="0" w:color="auto"/>
                        <w:right w:val="none" w:sz="0" w:space="0" w:color="auto"/>
                      </w:divBdr>
                    </w:div>
                    <w:div w:id="1892691768">
                      <w:marLeft w:val="0"/>
                      <w:marRight w:val="0"/>
                      <w:marTop w:val="0"/>
                      <w:marBottom w:val="0"/>
                      <w:divBdr>
                        <w:top w:val="none" w:sz="0" w:space="0" w:color="auto"/>
                        <w:left w:val="none" w:sz="0" w:space="0" w:color="auto"/>
                        <w:bottom w:val="none" w:sz="0" w:space="0" w:color="auto"/>
                        <w:right w:val="none" w:sz="0" w:space="0" w:color="auto"/>
                      </w:divBdr>
                    </w:div>
                    <w:div w:id="151681043">
                      <w:marLeft w:val="0"/>
                      <w:marRight w:val="0"/>
                      <w:marTop w:val="0"/>
                      <w:marBottom w:val="0"/>
                      <w:divBdr>
                        <w:top w:val="none" w:sz="0" w:space="0" w:color="auto"/>
                        <w:left w:val="none" w:sz="0" w:space="0" w:color="auto"/>
                        <w:bottom w:val="none" w:sz="0" w:space="0" w:color="auto"/>
                        <w:right w:val="none" w:sz="0" w:space="0" w:color="auto"/>
                      </w:divBdr>
                    </w:div>
                    <w:div w:id="698749370">
                      <w:marLeft w:val="0"/>
                      <w:marRight w:val="0"/>
                      <w:marTop w:val="0"/>
                      <w:marBottom w:val="0"/>
                      <w:divBdr>
                        <w:top w:val="none" w:sz="0" w:space="0" w:color="auto"/>
                        <w:left w:val="none" w:sz="0" w:space="0" w:color="auto"/>
                        <w:bottom w:val="none" w:sz="0" w:space="0" w:color="auto"/>
                        <w:right w:val="none" w:sz="0" w:space="0" w:color="auto"/>
                      </w:divBdr>
                    </w:div>
                    <w:div w:id="423696883">
                      <w:marLeft w:val="0"/>
                      <w:marRight w:val="0"/>
                      <w:marTop w:val="0"/>
                      <w:marBottom w:val="0"/>
                      <w:divBdr>
                        <w:top w:val="none" w:sz="0" w:space="0" w:color="auto"/>
                        <w:left w:val="none" w:sz="0" w:space="0" w:color="auto"/>
                        <w:bottom w:val="none" w:sz="0" w:space="0" w:color="auto"/>
                        <w:right w:val="none" w:sz="0" w:space="0" w:color="auto"/>
                      </w:divBdr>
                    </w:div>
                    <w:div w:id="2078286672">
                      <w:marLeft w:val="0"/>
                      <w:marRight w:val="0"/>
                      <w:marTop w:val="0"/>
                      <w:marBottom w:val="0"/>
                      <w:divBdr>
                        <w:top w:val="none" w:sz="0" w:space="0" w:color="auto"/>
                        <w:left w:val="none" w:sz="0" w:space="0" w:color="auto"/>
                        <w:bottom w:val="none" w:sz="0" w:space="0" w:color="auto"/>
                        <w:right w:val="none" w:sz="0" w:space="0" w:color="auto"/>
                      </w:divBdr>
                    </w:div>
                    <w:div w:id="85618544">
                      <w:marLeft w:val="0"/>
                      <w:marRight w:val="0"/>
                      <w:marTop w:val="0"/>
                      <w:marBottom w:val="0"/>
                      <w:divBdr>
                        <w:top w:val="none" w:sz="0" w:space="0" w:color="auto"/>
                        <w:left w:val="none" w:sz="0" w:space="0" w:color="auto"/>
                        <w:bottom w:val="none" w:sz="0" w:space="0" w:color="auto"/>
                        <w:right w:val="none" w:sz="0" w:space="0" w:color="auto"/>
                      </w:divBdr>
                    </w:div>
                    <w:div w:id="1317029341">
                      <w:marLeft w:val="0"/>
                      <w:marRight w:val="0"/>
                      <w:marTop w:val="0"/>
                      <w:marBottom w:val="0"/>
                      <w:divBdr>
                        <w:top w:val="none" w:sz="0" w:space="0" w:color="auto"/>
                        <w:left w:val="none" w:sz="0" w:space="0" w:color="auto"/>
                        <w:bottom w:val="none" w:sz="0" w:space="0" w:color="auto"/>
                        <w:right w:val="none" w:sz="0" w:space="0" w:color="auto"/>
                      </w:divBdr>
                    </w:div>
                    <w:div w:id="1781486748">
                      <w:marLeft w:val="0"/>
                      <w:marRight w:val="0"/>
                      <w:marTop w:val="0"/>
                      <w:marBottom w:val="0"/>
                      <w:divBdr>
                        <w:top w:val="none" w:sz="0" w:space="0" w:color="auto"/>
                        <w:left w:val="none" w:sz="0" w:space="0" w:color="auto"/>
                        <w:bottom w:val="none" w:sz="0" w:space="0" w:color="auto"/>
                        <w:right w:val="none" w:sz="0" w:space="0" w:color="auto"/>
                      </w:divBdr>
                    </w:div>
                    <w:div w:id="95908790">
                      <w:marLeft w:val="0"/>
                      <w:marRight w:val="0"/>
                      <w:marTop w:val="0"/>
                      <w:marBottom w:val="0"/>
                      <w:divBdr>
                        <w:top w:val="none" w:sz="0" w:space="0" w:color="auto"/>
                        <w:left w:val="none" w:sz="0" w:space="0" w:color="auto"/>
                        <w:bottom w:val="none" w:sz="0" w:space="0" w:color="auto"/>
                        <w:right w:val="none" w:sz="0" w:space="0" w:color="auto"/>
                      </w:divBdr>
                    </w:div>
                    <w:div w:id="891505864">
                      <w:marLeft w:val="0"/>
                      <w:marRight w:val="0"/>
                      <w:marTop w:val="0"/>
                      <w:marBottom w:val="0"/>
                      <w:divBdr>
                        <w:top w:val="none" w:sz="0" w:space="0" w:color="auto"/>
                        <w:left w:val="none" w:sz="0" w:space="0" w:color="auto"/>
                        <w:bottom w:val="none" w:sz="0" w:space="0" w:color="auto"/>
                        <w:right w:val="none" w:sz="0" w:space="0" w:color="auto"/>
                      </w:divBdr>
                    </w:div>
                    <w:div w:id="1079132291">
                      <w:marLeft w:val="0"/>
                      <w:marRight w:val="0"/>
                      <w:marTop w:val="0"/>
                      <w:marBottom w:val="0"/>
                      <w:divBdr>
                        <w:top w:val="none" w:sz="0" w:space="0" w:color="auto"/>
                        <w:left w:val="none" w:sz="0" w:space="0" w:color="auto"/>
                        <w:bottom w:val="none" w:sz="0" w:space="0" w:color="auto"/>
                        <w:right w:val="none" w:sz="0" w:space="0" w:color="auto"/>
                      </w:divBdr>
                    </w:div>
                    <w:div w:id="1984770291">
                      <w:marLeft w:val="0"/>
                      <w:marRight w:val="0"/>
                      <w:marTop w:val="0"/>
                      <w:marBottom w:val="0"/>
                      <w:divBdr>
                        <w:top w:val="none" w:sz="0" w:space="0" w:color="auto"/>
                        <w:left w:val="none" w:sz="0" w:space="0" w:color="auto"/>
                        <w:bottom w:val="none" w:sz="0" w:space="0" w:color="auto"/>
                        <w:right w:val="none" w:sz="0" w:space="0" w:color="auto"/>
                      </w:divBdr>
                    </w:div>
                    <w:div w:id="1783070100">
                      <w:marLeft w:val="0"/>
                      <w:marRight w:val="0"/>
                      <w:marTop w:val="0"/>
                      <w:marBottom w:val="0"/>
                      <w:divBdr>
                        <w:top w:val="none" w:sz="0" w:space="0" w:color="auto"/>
                        <w:left w:val="none" w:sz="0" w:space="0" w:color="auto"/>
                        <w:bottom w:val="none" w:sz="0" w:space="0" w:color="auto"/>
                        <w:right w:val="none" w:sz="0" w:space="0" w:color="auto"/>
                      </w:divBdr>
                    </w:div>
                  </w:divsChild>
                </w:div>
                <w:div w:id="735014017">
                  <w:marLeft w:val="0"/>
                  <w:marRight w:val="0"/>
                  <w:marTop w:val="0"/>
                  <w:marBottom w:val="0"/>
                  <w:divBdr>
                    <w:top w:val="none" w:sz="0" w:space="0" w:color="auto"/>
                    <w:left w:val="none" w:sz="0" w:space="0" w:color="auto"/>
                    <w:bottom w:val="none" w:sz="0" w:space="0" w:color="auto"/>
                    <w:right w:val="none" w:sz="0" w:space="0" w:color="auto"/>
                  </w:divBdr>
                  <w:divsChild>
                    <w:div w:id="1864172372">
                      <w:marLeft w:val="0"/>
                      <w:marRight w:val="0"/>
                      <w:marTop w:val="0"/>
                      <w:marBottom w:val="0"/>
                      <w:divBdr>
                        <w:top w:val="none" w:sz="0" w:space="0" w:color="auto"/>
                        <w:left w:val="none" w:sz="0" w:space="0" w:color="auto"/>
                        <w:bottom w:val="none" w:sz="0" w:space="0" w:color="auto"/>
                        <w:right w:val="none" w:sz="0" w:space="0" w:color="auto"/>
                      </w:divBdr>
                    </w:div>
                  </w:divsChild>
                </w:div>
                <w:div w:id="1801485929">
                  <w:marLeft w:val="0"/>
                  <w:marRight w:val="0"/>
                  <w:marTop w:val="0"/>
                  <w:marBottom w:val="0"/>
                  <w:divBdr>
                    <w:top w:val="none" w:sz="0" w:space="0" w:color="auto"/>
                    <w:left w:val="none" w:sz="0" w:space="0" w:color="auto"/>
                    <w:bottom w:val="none" w:sz="0" w:space="0" w:color="auto"/>
                    <w:right w:val="none" w:sz="0" w:space="0" w:color="auto"/>
                  </w:divBdr>
                  <w:divsChild>
                    <w:div w:id="964775320">
                      <w:marLeft w:val="0"/>
                      <w:marRight w:val="0"/>
                      <w:marTop w:val="0"/>
                      <w:marBottom w:val="0"/>
                      <w:divBdr>
                        <w:top w:val="none" w:sz="0" w:space="0" w:color="auto"/>
                        <w:left w:val="none" w:sz="0" w:space="0" w:color="auto"/>
                        <w:bottom w:val="none" w:sz="0" w:space="0" w:color="auto"/>
                        <w:right w:val="none" w:sz="0" w:space="0" w:color="auto"/>
                      </w:divBdr>
                    </w:div>
                  </w:divsChild>
                </w:div>
                <w:div w:id="1010107322">
                  <w:marLeft w:val="0"/>
                  <w:marRight w:val="0"/>
                  <w:marTop w:val="0"/>
                  <w:marBottom w:val="0"/>
                  <w:divBdr>
                    <w:top w:val="none" w:sz="0" w:space="0" w:color="auto"/>
                    <w:left w:val="none" w:sz="0" w:space="0" w:color="auto"/>
                    <w:bottom w:val="none" w:sz="0" w:space="0" w:color="auto"/>
                    <w:right w:val="none" w:sz="0" w:space="0" w:color="auto"/>
                  </w:divBdr>
                  <w:divsChild>
                    <w:div w:id="1102842425">
                      <w:marLeft w:val="0"/>
                      <w:marRight w:val="0"/>
                      <w:marTop w:val="0"/>
                      <w:marBottom w:val="0"/>
                      <w:divBdr>
                        <w:top w:val="none" w:sz="0" w:space="0" w:color="auto"/>
                        <w:left w:val="none" w:sz="0" w:space="0" w:color="auto"/>
                        <w:bottom w:val="none" w:sz="0" w:space="0" w:color="auto"/>
                        <w:right w:val="none" w:sz="0" w:space="0" w:color="auto"/>
                      </w:divBdr>
                    </w:div>
                  </w:divsChild>
                </w:div>
                <w:div w:id="1959528393">
                  <w:marLeft w:val="0"/>
                  <w:marRight w:val="0"/>
                  <w:marTop w:val="0"/>
                  <w:marBottom w:val="0"/>
                  <w:divBdr>
                    <w:top w:val="none" w:sz="0" w:space="0" w:color="auto"/>
                    <w:left w:val="none" w:sz="0" w:space="0" w:color="auto"/>
                    <w:bottom w:val="none" w:sz="0" w:space="0" w:color="auto"/>
                    <w:right w:val="none" w:sz="0" w:space="0" w:color="auto"/>
                  </w:divBdr>
                  <w:divsChild>
                    <w:div w:id="199414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90272">
          <w:marLeft w:val="0"/>
          <w:marRight w:val="0"/>
          <w:marTop w:val="0"/>
          <w:marBottom w:val="0"/>
          <w:divBdr>
            <w:top w:val="none" w:sz="0" w:space="0" w:color="auto"/>
            <w:left w:val="none" w:sz="0" w:space="0" w:color="auto"/>
            <w:bottom w:val="none" w:sz="0" w:space="0" w:color="auto"/>
            <w:right w:val="none" w:sz="0" w:space="0" w:color="auto"/>
          </w:divBdr>
        </w:div>
        <w:div w:id="435366550">
          <w:marLeft w:val="0"/>
          <w:marRight w:val="0"/>
          <w:marTop w:val="0"/>
          <w:marBottom w:val="0"/>
          <w:divBdr>
            <w:top w:val="none" w:sz="0" w:space="0" w:color="auto"/>
            <w:left w:val="none" w:sz="0" w:space="0" w:color="auto"/>
            <w:bottom w:val="none" w:sz="0" w:space="0" w:color="auto"/>
            <w:right w:val="none" w:sz="0" w:space="0" w:color="auto"/>
          </w:divBdr>
        </w:div>
      </w:divsChild>
    </w:div>
    <w:div w:id="1360550630">
      <w:bodyDiv w:val="1"/>
      <w:marLeft w:val="0"/>
      <w:marRight w:val="0"/>
      <w:marTop w:val="0"/>
      <w:marBottom w:val="0"/>
      <w:divBdr>
        <w:top w:val="none" w:sz="0" w:space="0" w:color="auto"/>
        <w:left w:val="none" w:sz="0" w:space="0" w:color="auto"/>
        <w:bottom w:val="none" w:sz="0" w:space="0" w:color="auto"/>
        <w:right w:val="none" w:sz="0" w:space="0" w:color="auto"/>
      </w:divBdr>
      <w:divsChild>
        <w:div w:id="128712805">
          <w:marLeft w:val="0"/>
          <w:marRight w:val="0"/>
          <w:marTop w:val="0"/>
          <w:marBottom w:val="0"/>
          <w:divBdr>
            <w:top w:val="none" w:sz="0" w:space="0" w:color="auto"/>
            <w:left w:val="none" w:sz="0" w:space="0" w:color="auto"/>
            <w:bottom w:val="none" w:sz="0" w:space="0" w:color="auto"/>
            <w:right w:val="none" w:sz="0" w:space="0" w:color="auto"/>
          </w:divBdr>
        </w:div>
        <w:div w:id="1070230036">
          <w:marLeft w:val="0"/>
          <w:marRight w:val="0"/>
          <w:marTop w:val="0"/>
          <w:marBottom w:val="0"/>
          <w:divBdr>
            <w:top w:val="none" w:sz="0" w:space="0" w:color="auto"/>
            <w:left w:val="none" w:sz="0" w:space="0" w:color="auto"/>
            <w:bottom w:val="none" w:sz="0" w:space="0" w:color="auto"/>
            <w:right w:val="none" w:sz="0" w:space="0" w:color="auto"/>
          </w:divBdr>
          <w:divsChild>
            <w:div w:id="416025532">
              <w:marLeft w:val="-75"/>
              <w:marRight w:val="0"/>
              <w:marTop w:val="30"/>
              <w:marBottom w:val="30"/>
              <w:divBdr>
                <w:top w:val="none" w:sz="0" w:space="0" w:color="auto"/>
                <w:left w:val="none" w:sz="0" w:space="0" w:color="auto"/>
                <w:bottom w:val="none" w:sz="0" w:space="0" w:color="auto"/>
                <w:right w:val="none" w:sz="0" w:space="0" w:color="auto"/>
              </w:divBdr>
              <w:divsChild>
                <w:div w:id="697314427">
                  <w:marLeft w:val="0"/>
                  <w:marRight w:val="0"/>
                  <w:marTop w:val="0"/>
                  <w:marBottom w:val="0"/>
                  <w:divBdr>
                    <w:top w:val="none" w:sz="0" w:space="0" w:color="auto"/>
                    <w:left w:val="none" w:sz="0" w:space="0" w:color="auto"/>
                    <w:bottom w:val="none" w:sz="0" w:space="0" w:color="auto"/>
                    <w:right w:val="none" w:sz="0" w:space="0" w:color="auto"/>
                  </w:divBdr>
                  <w:divsChild>
                    <w:div w:id="889536297">
                      <w:marLeft w:val="0"/>
                      <w:marRight w:val="0"/>
                      <w:marTop w:val="0"/>
                      <w:marBottom w:val="0"/>
                      <w:divBdr>
                        <w:top w:val="none" w:sz="0" w:space="0" w:color="auto"/>
                        <w:left w:val="none" w:sz="0" w:space="0" w:color="auto"/>
                        <w:bottom w:val="none" w:sz="0" w:space="0" w:color="auto"/>
                        <w:right w:val="none" w:sz="0" w:space="0" w:color="auto"/>
                      </w:divBdr>
                    </w:div>
                  </w:divsChild>
                </w:div>
                <w:div w:id="1070268823">
                  <w:marLeft w:val="0"/>
                  <w:marRight w:val="0"/>
                  <w:marTop w:val="0"/>
                  <w:marBottom w:val="0"/>
                  <w:divBdr>
                    <w:top w:val="none" w:sz="0" w:space="0" w:color="auto"/>
                    <w:left w:val="none" w:sz="0" w:space="0" w:color="auto"/>
                    <w:bottom w:val="none" w:sz="0" w:space="0" w:color="auto"/>
                    <w:right w:val="none" w:sz="0" w:space="0" w:color="auto"/>
                  </w:divBdr>
                  <w:divsChild>
                    <w:div w:id="1884368387">
                      <w:marLeft w:val="0"/>
                      <w:marRight w:val="0"/>
                      <w:marTop w:val="0"/>
                      <w:marBottom w:val="0"/>
                      <w:divBdr>
                        <w:top w:val="none" w:sz="0" w:space="0" w:color="auto"/>
                        <w:left w:val="none" w:sz="0" w:space="0" w:color="auto"/>
                        <w:bottom w:val="none" w:sz="0" w:space="0" w:color="auto"/>
                        <w:right w:val="none" w:sz="0" w:space="0" w:color="auto"/>
                      </w:divBdr>
                    </w:div>
                  </w:divsChild>
                </w:div>
                <w:div w:id="513959486">
                  <w:marLeft w:val="0"/>
                  <w:marRight w:val="0"/>
                  <w:marTop w:val="0"/>
                  <w:marBottom w:val="0"/>
                  <w:divBdr>
                    <w:top w:val="none" w:sz="0" w:space="0" w:color="auto"/>
                    <w:left w:val="none" w:sz="0" w:space="0" w:color="auto"/>
                    <w:bottom w:val="none" w:sz="0" w:space="0" w:color="auto"/>
                    <w:right w:val="none" w:sz="0" w:space="0" w:color="auto"/>
                  </w:divBdr>
                  <w:divsChild>
                    <w:div w:id="144443273">
                      <w:marLeft w:val="0"/>
                      <w:marRight w:val="0"/>
                      <w:marTop w:val="0"/>
                      <w:marBottom w:val="0"/>
                      <w:divBdr>
                        <w:top w:val="none" w:sz="0" w:space="0" w:color="auto"/>
                        <w:left w:val="none" w:sz="0" w:space="0" w:color="auto"/>
                        <w:bottom w:val="none" w:sz="0" w:space="0" w:color="auto"/>
                        <w:right w:val="none" w:sz="0" w:space="0" w:color="auto"/>
                      </w:divBdr>
                    </w:div>
                  </w:divsChild>
                </w:div>
                <w:div w:id="800346948">
                  <w:marLeft w:val="0"/>
                  <w:marRight w:val="0"/>
                  <w:marTop w:val="0"/>
                  <w:marBottom w:val="0"/>
                  <w:divBdr>
                    <w:top w:val="none" w:sz="0" w:space="0" w:color="auto"/>
                    <w:left w:val="none" w:sz="0" w:space="0" w:color="auto"/>
                    <w:bottom w:val="none" w:sz="0" w:space="0" w:color="auto"/>
                    <w:right w:val="none" w:sz="0" w:space="0" w:color="auto"/>
                  </w:divBdr>
                  <w:divsChild>
                    <w:div w:id="261380097">
                      <w:marLeft w:val="0"/>
                      <w:marRight w:val="0"/>
                      <w:marTop w:val="0"/>
                      <w:marBottom w:val="0"/>
                      <w:divBdr>
                        <w:top w:val="none" w:sz="0" w:space="0" w:color="auto"/>
                        <w:left w:val="none" w:sz="0" w:space="0" w:color="auto"/>
                        <w:bottom w:val="none" w:sz="0" w:space="0" w:color="auto"/>
                        <w:right w:val="none" w:sz="0" w:space="0" w:color="auto"/>
                      </w:divBdr>
                    </w:div>
                  </w:divsChild>
                </w:div>
                <w:div w:id="1103570624">
                  <w:marLeft w:val="0"/>
                  <w:marRight w:val="0"/>
                  <w:marTop w:val="0"/>
                  <w:marBottom w:val="0"/>
                  <w:divBdr>
                    <w:top w:val="none" w:sz="0" w:space="0" w:color="auto"/>
                    <w:left w:val="none" w:sz="0" w:space="0" w:color="auto"/>
                    <w:bottom w:val="none" w:sz="0" w:space="0" w:color="auto"/>
                    <w:right w:val="none" w:sz="0" w:space="0" w:color="auto"/>
                  </w:divBdr>
                  <w:divsChild>
                    <w:div w:id="77333155">
                      <w:marLeft w:val="0"/>
                      <w:marRight w:val="0"/>
                      <w:marTop w:val="0"/>
                      <w:marBottom w:val="0"/>
                      <w:divBdr>
                        <w:top w:val="none" w:sz="0" w:space="0" w:color="auto"/>
                        <w:left w:val="none" w:sz="0" w:space="0" w:color="auto"/>
                        <w:bottom w:val="none" w:sz="0" w:space="0" w:color="auto"/>
                        <w:right w:val="none" w:sz="0" w:space="0" w:color="auto"/>
                      </w:divBdr>
                    </w:div>
                  </w:divsChild>
                </w:div>
                <w:div w:id="187718925">
                  <w:marLeft w:val="0"/>
                  <w:marRight w:val="0"/>
                  <w:marTop w:val="0"/>
                  <w:marBottom w:val="0"/>
                  <w:divBdr>
                    <w:top w:val="none" w:sz="0" w:space="0" w:color="auto"/>
                    <w:left w:val="none" w:sz="0" w:space="0" w:color="auto"/>
                    <w:bottom w:val="none" w:sz="0" w:space="0" w:color="auto"/>
                    <w:right w:val="none" w:sz="0" w:space="0" w:color="auto"/>
                  </w:divBdr>
                  <w:divsChild>
                    <w:div w:id="517625529">
                      <w:marLeft w:val="0"/>
                      <w:marRight w:val="0"/>
                      <w:marTop w:val="0"/>
                      <w:marBottom w:val="0"/>
                      <w:divBdr>
                        <w:top w:val="none" w:sz="0" w:space="0" w:color="auto"/>
                        <w:left w:val="none" w:sz="0" w:space="0" w:color="auto"/>
                        <w:bottom w:val="none" w:sz="0" w:space="0" w:color="auto"/>
                        <w:right w:val="none" w:sz="0" w:space="0" w:color="auto"/>
                      </w:divBdr>
                    </w:div>
                  </w:divsChild>
                </w:div>
                <w:div w:id="1254240855">
                  <w:marLeft w:val="0"/>
                  <w:marRight w:val="0"/>
                  <w:marTop w:val="0"/>
                  <w:marBottom w:val="0"/>
                  <w:divBdr>
                    <w:top w:val="none" w:sz="0" w:space="0" w:color="auto"/>
                    <w:left w:val="none" w:sz="0" w:space="0" w:color="auto"/>
                    <w:bottom w:val="none" w:sz="0" w:space="0" w:color="auto"/>
                    <w:right w:val="none" w:sz="0" w:space="0" w:color="auto"/>
                  </w:divBdr>
                  <w:divsChild>
                    <w:div w:id="1777020453">
                      <w:marLeft w:val="0"/>
                      <w:marRight w:val="0"/>
                      <w:marTop w:val="0"/>
                      <w:marBottom w:val="0"/>
                      <w:divBdr>
                        <w:top w:val="none" w:sz="0" w:space="0" w:color="auto"/>
                        <w:left w:val="none" w:sz="0" w:space="0" w:color="auto"/>
                        <w:bottom w:val="none" w:sz="0" w:space="0" w:color="auto"/>
                        <w:right w:val="none" w:sz="0" w:space="0" w:color="auto"/>
                      </w:divBdr>
                    </w:div>
                    <w:div w:id="1180311122">
                      <w:marLeft w:val="0"/>
                      <w:marRight w:val="0"/>
                      <w:marTop w:val="0"/>
                      <w:marBottom w:val="0"/>
                      <w:divBdr>
                        <w:top w:val="none" w:sz="0" w:space="0" w:color="auto"/>
                        <w:left w:val="none" w:sz="0" w:space="0" w:color="auto"/>
                        <w:bottom w:val="none" w:sz="0" w:space="0" w:color="auto"/>
                        <w:right w:val="none" w:sz="0" w:space="0" w:color="auto"/>
                      </w:divBdr>
                    </w:div>
                    <w:div w:id="981235288">
                      <w:marLeft w:val="0"/>
                      <w:marRight w:val="0"/>
                      <w:marTop w:val="0"/>
                      <w:marBottom w:val="0"/>
                      <w:divBdr>
                        <w:top w:val="none" w:sz="0" w:space="0" w:color="auto"/>
                        <w:left w:val="none" w:sz="0" w:space="0" w:color="auto"/>
                        <w:bottom w:val="none" w:sz="0" w:space="0" w:color="auto"/>
                        <w:right w:val="none" w:sz="0" w:space="0" w:color="auto"/>
                      </w:divBdr>
                    </w:div>
                  </w:divsChild>
                </w:div>
                <w:div w:id="344481615">
                  <w:marLeft w:val="0"/>
                  <w:marRight w:val="0"/>
                  <w:marTop w:val="0"/>
                  <w:marBottom w:val="0"/>
                  <w:divBdr>
                    <w:top w:val="none" w:sz="0" w:space="0" w:color="auto"/>
                    <w:left w:val="none" w:sz="0" w:space="0" w:color="auto"/>
                    <w:bottom w:val="none" w:sz="0" w:space="0" w:color="auto"/>
                    <w:right w:val="none" w:sz="0" w:space="0" w:color="auto"/>
                  </w:divBdr>
                  <w:divsChild>
                    <w:div w:id="1480851845">
                      <w:marLeft w:val="0"/>
                      <w:marRight w:val="0"/>
                      <w:marTop w:val="0"/>
                      <w:marBottom w:val="0"/>
                      <w:divBdr>
                        <w:top w:val="none" w:sz="0" w:space="0" w:color="auto"/>
                        <w:left w:val="none" w:sz="0" w:space="0" w:color="auto"/>
                        <w:bottom w:val="none" w:sz="0" w:space="0" w:color="auto"/>
                        <w:right w:val="none" w:sz="0" w:space="0" w:color="auto"/>
                      </w:divBdr>
                    </w:div>
                    <w:div w:id="1724137017">
                      <w:marLeft w:val="0"/>
                      <w:marRight w:val="0"/>
                      <w:marTop w:val="0"/>
                      <w:marBottom w:val="0"/>
                      <w:divBdr>
                        <w:top w:val="none" w:sz="0" w:space="0" w:color="auto"/>
                        <w:left w:val="none" w:sz="0" w:space="0" w:color="auto"/>
                        <w:bottom w:val="none" w:sz="0" w:space="0" w:color="auto"/>
                        <w:right w:val="none" w:sz="0" w:space="0" w:color="auto"/>
                      </w:divBdr>
                    </w:div>
                    <w:div w:id="739408680">
                      <w:marLeft w:val="0"/>
                      <w:marRight w:val="0"/>
                      <w:marTop w:val="0"/>
                      <w:marBottom w:val="0"/>
                      <w:divBdr>
                        <w:top w:val="none" w:sz="0" w:space="0" w:color="auto"/>
                        <w:left w:val="none" w:sz="0" w:space="0" w:color="auto"/>
                        <w:bottom w:val="none" w:sz="0" w:space="0" w:color="auto"/>
                        <w:right w:val="none" w:sz="0" w:space="0" w:color="auto"/>
                      </w:divBdr>
                    </w:div>
                    <w:div w:id="1734543858">
                      <w:marLeft w:val="0"/>
                      <w:marRight w:val="0"/>
                      <w:marTop w:val="0"/>
                      <w:marBottom w:val="0"/>
                      <w:divBdr>
                        <w:top w:val="none" w:sz="0" w:space="0" w:color="auto"/>
                        <w:left w:val="none" w:sz="0" w:space="0" w:color="auto"/>
                        <w:bottom w:val="none" w:sz="0" w:space="0" w:color="auto"/>
                        <w:right w:val="none" w:sz="0" w:space="0" w:color="auto"/>
                      </w:divBdr>
                    </w:div>
                  </w:divsChild>
                </w:div>
                <w:div w:id="476264639">
                  <w:marLeft w:val="0"/>
                  <w:marRight w:val="0"/>
                  <w:marTop w:val="0"/>
                  <w:marBottom w:val="0"/>
                  <w:divBdr>
                    <w:top w:val="none" w:sz="0" w:space="0" w:color="auto"/>
                    <w:left w:val="none" w:sz="0" w:space="0" w:color="auto"/>
                    <w:bottom w:val="none" w:sz="0" w:space="0" w:color="auto"/>
                    <w:right w:val="none" w:sz="0" w:space="0" w:color="auto"/>
                  </w:divBdr>
                  <w:divsChild>
                    <w:div w:id="1963415095">
                      <w:marLeft w:val="0"/>
                      <w:marRight w:val="0"/>
                      <w:marTop w:val="0"/>
                      <w:marBottom w:val="0"/>
                      <w:divBdr>
                        <w:top w:val="none" w:sz="0" w:space="0" w:color="auto"/>
                        <w:left w:val="none" w:sz="0" w:space="0" w:color="auto"/>
                        <w:bottom w:val="none" w:sz="0" w:space="0" w:color="auto"/>
                        <w:right w:val="none" w:sz="0" w:space="0" w:color="auto"/>
                      </w:divBdr>
                    </w:div>
                  </w:divsChild>
                </w:div>
                <w:div w:id="288778095">
                  <w:marLeft w:val="0"/>
                  <w:marRight w:val="0"/>
                  <w:marTop w:val="0"/>
                  <w:marBottom w:val="0"/>
                  <w:divBdr>
                    <w:top w:val="none" w:sz="0" w:space="0" w:color="auto"/>
                    <w:left w:val="none" w:sz="0" w:space="0" w:color="auto"/>
                    <w:bottom w:val="none" w:sz="0" w:space="0" w:color="auto"/>
                    <w:right w:val="none" w:sz="0" w:space="0" w:color="auto"/>
                  </w:divBdr>
                  <w:divsChild>
                    <w:div w:id="164978668">
                      <w:marLeft w:val="0"/>
                      <w:marRight w:val="0"/>
                      <w:marTop w:val="0"/>
                      <w:marBottom w:val="0"/>
                      <w:divBdr>
                        <w:top w:val="none" w:sz="0" w:space="0" w:color="auto"/>
                        <w:left w:val="none" w:sz="0" w:space="0" w:color="auto"/>
                        <w:bottom w:val="none" w:sz="0" w:space="0" w:color="auto"/>
                        <w:right w:val="none" w:sz="0" w:space="0" w:color="auto"/>
                      </w:divBdr>
                    </w:div>
                  </w:divsChild>
                </w:div>
                <w:div w:id="166092022">
                  <w:marLeft w:val="0"/>
                  <w:marRight w:val="0"/>
                  <w:marTop w:val="0"/>
                  <w:marBottom w:val="0"/>
                  <w:divBdr>
                    <w:top w:val="none" w:sz="0" w:space="0" w:color="auto"/>
                    <w:left w:val="none" w:sz="0" w:space="0" w:color="auto"/>
                    <w:bottom w:val="none" w:sz="0" w:space="0" w:color="auto"/>
                    <w:right w:val="none" w:sz="0" w:space="0" w:color="auto"/>
                  </w:divBdr>
                  <w:divsChild>
                    <w:div w:id="953554629">
                      <w:marLeft w:val="0"/>
                      <w:marRight w:val="0"/>
                      <w:marTop w:val="0"/>
                      <w:marBottom w:val="0"/>
                      <w:divBdr>
                        <w:top w:val="none" w:sz="0" w:space="0" w:color="auto"/>
                        <w:left w:val="none" w:sz="0" w:space="0" w:color="auto"/>
                        <w:bottom w:val="none" w:sz="0" w:space="0" w:color="auto"/>
                        <w:right w:val="none" w:sz="0" w:space="0" w:color="auto"/>
                      </w:divBdr>
                    </w:div>
                  </w:divsChild>
                </w:div>
                <w:div w:id="1762944448">
                  <w:marLeft w:val="0"/>
                  <w:marRight w:val="0"/>
                  <w:marTop w:val="0"/>
                  <w:marBottom w:val="0"/>
                  <w:divBdr>
                    <w:top w:val="none" w:sz="0" w:space="0" w:color="auto"/>
                    <w:left w:val="none" w:sz="0" w:space="0" w:color="auto"/>
                    <w:bottom w:val="none" w:sz="0" w:space="0" w:color="auto"/>
                    <w:right w:val="none" w:sz="0" w:space="0" w:color="auto"/>
                  </w:divBdr>
                  <w:divsChild>
                    <w:div w:id="1556696092">
                      <w:marLeft w:val="0"/>
                      <w:marRight w:val="0"/>
                      <w:marTop w:val="0"/>
                      <w:marBottom w:val="0"/>
                      <w:divBdr>
                        <w:top w:val="none" w:sz="0" w:space="0" w:color="auto"/>
                        <w:left w:val="none" w:sz="0" w:space="0" w:color="auto"/>
                        <w:bottom w:val="none" w:sz="0" w:space="0" w:color="auto"/>
                        <w:right w:val="none" w:sz="0" w:space="0" w:color="auto"/>
                      </w:divBdr>
                    </w:div>
                  </w:divsChild>
                </w:div>
                <w:div w:id="1879080866">
                  <w:marLeft w:val="0"/>
                  <w:marRight w:val="0"/>
                  <w:marTop w:val="0"/>
                  <w:marBottom w:val="0"/>
                  <w:divBdr>
                    <w:top w:val="none" w:sz="0" w:space="0" w:color="auto"/>
                    <w:left w:val="none" w:sz="0" w:space="0" w:color="auto"/>
                    <w:bottom w:val="none" w:sz="0" w:space="0" w:color="auto"/>
                    <w:right w:val="none" w:sz="0" w:space="0" w:color="auto"/>
                  </w:divBdr>
                  <w:divsChild>
                    <w:div w:id="295794929">
                      <w:marLeft w:val="0"/>
                      <w:marRight w:val="0"/>
                      <w:marTop w:val="0"/>
                      <w:marBottom w:val="0"/>
                      <w:divBdr>
                        <w:top w:val="none" w:sz="0" w:space="0" w:color="auto"/>
                        <w:left w:val="none" w:sz="0" w:space="0" w:color="auto"/>
                        <w:bottom w:val="none" w:sz="0" w:space="0" w:color="auto"/>
                        <w:right w:val="none" w:sz="0" w:space="0" w:color="auto"/>
                      </w:divBdr>
                    </w:div>
                  </w:divsChild>
                </w:div>
                <w:div w:id="27802332">
                  <w:marLeft w:val="0"/>
                  <w:marRight w:val="0"/>
                  <w:marTop w:val="0"/>
                  <w:marBottom w:val="0"/>
                  <w:divBdr>
                    <w:top w:val="none" w:sz="0" w:space="0" w:color="auto"/>
                    <w:left w:val="none" w:sz="0" w:space="0" w:color="auto"/>
                    <w:bottom w:val="none" w:sz="0" w:space="0" w:color="auto"/>
                    <w:right w:val="none" w:sz="0" w:space="0" w:color="auto"/>
                  </w:divBdr>
                  <w:divsChild>
                    <w:div w:id="369958337">
                      <w:marLeft w:val="0"/>
                      <w:marRight w:val="0"/>
                      <w:marTop w:val="0"/>
                      <w:marBottom w:val="0"/>
                      <w:divBdr>
                        <w:top w:val="none" w:sz="0" w:space="0" w:color="auto"/>
                        <w:left w:val="none" w:sz="0" w:space="0" w:color="auto"/>
                        <w:bottom w:val="none" w:sz="0" w:space="0" w:color="auto"/>
                        <w:right w:val="none" w:sz="0" w:space="0" w:color="auto"/>
                      </w:divBdr>
                    </w:div>
                    <w:div w:id="2054882621">
                      <w:marLeft w:val="0"/>
                      <w:marRight w:val="0"/>
                      <w:marTop w:val="0"/>
                      <w:marBottom w:val="0"/>
                      <w:divBdr>
                        <w:top w:val="none" w:sz="0" w:space="0" w:color="auto"/>
                        <w:left w:val="none" w:sz="0" w:space="0" w:color="auto"/>
                        <w:bottom w:val="none" w:sz="0" w:space="0" w:color="auto"/>
                        <w:right w:val="none" w:sz="0" w:space="0" w:color="auto"/>
                      </w:divBdr>
                    </w:div>
                  </w:divsChild>
                </w:div>
                <w:div w:id="1317492234">
                  <w:marLeft w:val="0"/>
                  <w:marRight w:val="0"/>
                  <w:marTop w:val="0"/>
                  <w:marBottom w:val="0"/>
                  <w:divBdr>
                    <w:top w:val="none" w:sz="0" w:space="0" w:color="auto"/>
                    <w:left w:val="none" w:sz="0" w:space="0" w:color="auto"/>
                    <w:bottom w:val="none" w:sz="0" w:space="0" w:color="auto"/>
                    <w:right w:val="none" w:sz="0" w:space="0" w:color="auto"/>
                  </w:divBdr>
                  <w:divsChild>
                    <w:div w:id="743573136">
                      <w:marLeft w:val="0"/>
                      <w:marRight w:val="0"/>
                      <w:marTop w:val="0"/>
                      <w:marBottom w:val="0"/>
                      <w:divBdr>
                        <w:top w:val="none" w:sz="0" w:space="0" w:color="auto"/>
                        <w:left w:val="none" w:sz="0" w:space="0" w:color="auto"/>
                        <w:bottom w:val="none" w:sz="0" w:space="0" w:color="auto"/>
                        <w:right w:val="none" w:sz="0" w:space="0" w:color="auto"/>
                      </w:divBdr>
                    </w:div>
                  </w:divsChild>
                </w:div>
                <w:div w:id="1036352439">
                  <w:marLeft w:val="0"/>
                  <w:marRight w:val="0"/>
                  <w:marTop w:val="0"/>
                  <w:marBottom w:val="0"/>
                  <w:divBdr>
                    <w:top w:val="none" w:sz="0" w:space="0" w:color="auto"/>
                    <w:left w:val="none" w:sz="0" w:space="0" w:color="auto"/>
                    <w:bottom w:val="none" w:sz="0" w:space="0" w:color="auto"/>
                    <w:right w:val="none" w:sz="0" w:space="0" w:color="auto"/>
                  </w:divBdr>
                  <w:divsChild>
                    <w:div w:id="1765109733">
                      <w:marLeft w:val="0"/>
                      <w:marRight w:val="0"/>
                      <w:marTop w:val="0"/>
                      <w:marBottom w:val="0"/>
                      <w:divBdr>
                        <w:top w:val="none" w:sz="0" w:space="0" w:color="auto"/>
                        <w:left w:val="none" w:sz="0" w:space="0" w:color="auto"/>
                        <w:bottom w:val="none" w:sz="0" w:space="0" w:color="auto"/>
                        <w:right w:val="none" w:sz="0" w:space="0" w:color="auto"/>
                      </w:divBdr>
                    </w:div>
                  </w:divsChild>
                </w:div>
                <w:div w:id="384566627">
                  <w:marLeft w:val="0"/>
                  <w:marRight w:val="0"/>
                  <w:marTop w:val="0"/>
                  <w:marBottom w:val="0"/>
                  <w:divBdr>
                    <w:top w:val="none" w:sz="0" w:space="0" w:color="auto"/>
                    <w:left w:val="none" w:sz="0" w:space="0" w:color="auto"/>
                    <w:bottom w:val="none" w:sz="0" w:space="0" w:color="auto"/>
                    <w:right w:val="none" w:sz="0" w:space="0" w:color="auto"/>
                  </w:divBdr>
                  <w:divsChild>
                    <w:div w:id="1515995414">
                      <w:marLeft w:val="0"/>
                      <w:marRight w:val="0"/>
                      <w:marTop w:val="0"/>
                      <w:marBottom w:val="0"/>
                      <w:divBdr>
                        <w:top w:val="none" w:sz="0" w:space="0" w:color="auto"/>
                        <w:left w:val="none" w:sz="0" w:space="0" w:color="auto"/>
                        <w:bottom w:val="none" w:sz="0" w:space="0" w:color="auto"/>
                        <w:right w:val="none" w:sz="0" w:space="0" w:color="auto"/>
                      </w:divBdr>
                    </w:div>
                  </w:divsChild>
                </w:div>
                <w:div w:id="148177457">
                  <w:marLeft w:val="0"/>
                  <w:marRight w:val="0"/>
                  <w:marTop w:val="0"/>
                  <w:marBottom w:val="0"/>
                  <w:divBdr>
                    <w:top w:val="none" w:sz="0" w:space="0" w:color="auto"/>
                    <w:left w:val="none" w:sz="0" w:space="0" w:color="auto"/>
                    <w:bottom w:val="none" w:sz="0" w:space="0" w:color="auto"/>
                    <w:right w:val="none" w:sz="0" w:space="0" w:color="auto"/>
                  </w:divBdr>
                  <w:divsChild>
                    <w:div w:id="68637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76580">
          <w:marLeft w:val="0"/>
          <w:marRight w:val="0"/>
          <w:marTop w:val="0"/>
          <w:marBottom w:val="0"/>
          <w:divBdr>
            <w:top w:val="none" w:sz="0" w:space="0" w:color="auto"/>
            <w:left w:val="none" w:sz="0" w:space="0" w:color="auto"/>
            <w:bottom w:val="none" w:sz="0" w:space="0" w:color="auto"/>
            <w:right w:val="none" w:sz="0" w:space="0" w:color="auto"/>
          </w:divBdr>
        </w:div>
        <w:div w:id="1287396933">
          <w:marLeft w:val="0"/>
          <w:marRight w:val="0"/>
          <w:marTop w:val="0"/>
          <w:marBottom w:val="0"/>
          <w:divBdr>
            <w:top w:val="none" w:sz="0" w:space="0" w:color="auto"/>
            <w:left w:val="none" w:sz="0" w:space="0" w:color="auto"/>
            <w:bottom w:val="none" w:sz="0" w:space="0" w:color="auto"/>
            <w:right w:val="none" w:sz="0" w:space="0" w:color="auto"/>
          </w:divBdr>
        </w:div>
      </w:divsChild>
    </w:div>
    <w:div w:id="1369256502">
      <w:bodyDiv w:val="1"/>
      <w:marLeft w:val="0"/>
      <w:marRight w:val="0"/>
      <w:marTop w:val="0"/>
      <w:marBottom w:val="0"/>
      <w:divBdr>
        <w:top w:val="none" w:sz="0" w:space="0" w:color="auto"/>
        <w:left w:val="none" w:sz="0" w:space="0" w:color="auto"/>
        <w:bottom w:val="none" w:sz="0" w:space="0" w:color="auto"/>
        <w:right w:val="none" w:sz="0" w:space="0" w:color="auto"/>
      </w:divBdr>
      <w:divsChild>
        <w:div w:id="899440327">
          <w:marLeft w:val="0"/>
          <w:marRight w:val="0"/>
          <w:marTop w:val="0"/>
          <w:marBottom w:val="0"/>
          <w:divBdr>
            <w:top w:val="none" w:sz="0" w:space="0" w:color="auto"/>
            <w:left w:val="none" w:sz="0" w:space="0" w:color="auto"/>
            <w:bottom w:val="none" w:sz="0" w:space="0" w:color="auto"/>
            <w:right w:val="none" w:sz="0" w:space="0" w:color="auto"/>
          </w:divBdr>
        </w:div>
        <w:div w:id="2117171065">
          <w:marLeft w:val="0"/>
          <w:marRight w:val="0"/>
          <w:marTop w:val="0"/>
          <w:marBottom w:val="0"/>
          <w:divBdr>
            <w:top w:val="none" w:sz="0" w:space="0" w:color="auto"/>
            <w:left w:val="none" w:sz="0" w:space="0" w:color="auto"/>
            <w:bottom w:val="none" w:sz="0" w:space="0" w:color="auto"/>
            <w:right w:val="none" w:sz="0" w:space="0" w:color="auto"/>
          </w:divBdr>
          <w:divsChild>
            <w:div w:id="1488860867">
              <w:marLeft w:val="-75"/>
              <w:marRight w:val="0"/>
              <w:marTop w:val="30"/>
              <w:marBottom w:val="30"/>
              <w:divBdr>
                <w:top w:val="none" w:sz="0" w:space="0" w:color="auto"/>
                <w:left w:val="none" w:sz="0" w:space="0" w:color="auto"/>
                <w:bottom w:val="none" w:sz="0" w:space="0" w:color="auto"/>
                <w:right w:val="none" w:sz="0" w:space="0" w:color="auto"/>
              </w:divBdr>
              <w:divsChild>
                <w:div w:id="1226798100">
                  <w:marLeft w:val="0"/>
                  <w:marRight w:val="0"/>
                  <w:marTop w:val="0"/>
                  <w:marBottom w:val="0"/>
                  <w:divBdr>
                    <w:top w:val="none" w:sz="0" w:space="0" w:color="auto"/>
                    <w:left w:val="none" w:sz="0" w:space="0" w:color="auto"/>
                    <w:bottom w:val="none" w:sz="0" w:space="0" w:color="auto"/>
                    <w:right w:val="none" w:sz="0" w:space="0" w:color="auto"/>
                  </w:divBdr>
                  <w:divsChild>
                    <w:div w:id="335036072">
                      <w:marLeft w:val="0"/>
                      <w:marRight w:val="0"/>
                      <w:marTop w:val="0"/>
                      <w:marBottom w:val="0"/>
                      <w:divBdr>
                        <w:top w:val="none" w:sz="0" w:space="0" w:color="auto"/>
                        <w:left w:val="none" w:sz="0" w:space="0" w:color="auto"/>
                        <w:bottom w:val="none" w:sz="0" w:space="0" w:color="auto"/>
                        <w:right w:val="none" w:sz="0" w:space="0" w:color="auto"/>
                      </w:divBdr>
                    </w:div>
                  </w:divsChild>
                </w:div>
                <w:div w:id="811168848">
                  <w:marLeft w:val="0"/>
                  <w:marRight w:val="0"/>
                  <w:marTop w:val="0"/>
                  <w:marBottom w:val="0"/>
                  <w:divBdr>
                    <w:top w:val="none" w:sz="0" w:space="0" w:color="auto"/>
                    <w:left w:val="none" w:sz="0" w:space="0" w:color="auto"/>
                    <w:bottom w:val="none" w:sz="0" w:space="0" w:color="auto"/>
                    <w:right w:val="none" w:sz="0" w:space="0" w:color="auto"/>
                  </w:divBdr>
                  <w:divsChild>
                    <w:div w:id="1381973291">
                      <w:marLeft w:val="0"/>
                      <w:marRight w:val="0"/>
                      <w:marTop w:val="0"/>
                      <w:marBottom w:val="0"/>
                      <w:divBdr>
                        <w:top w:val="none" w:sz="0" w:space="0" w:color="auto"/>
                        <w:left w:val="none" w:sz="0" w:space="0" w:color="auto"/>
                        <w:bottom w:val="none" w:sz="0" w:space="0" w:color="auto"/>
                        <w:right w:val="none" w:sz="0" w:space="0" w:color="auto"/>
                      </w:divBdr>
                    </w:div>
                  </w:divsChild>
                </w:div>
                <w:div w:id="1642809756">
                  <w:marLeft w:val="0"/>
                  <w:marRight w:val="0"/>
                  <w:marTop w:val="0"/>
                  <w:marBottom w:val="0"/>
                  <w:divBdr>
                    <w:top w:val="none" w:sz="0" w:space="0" w:color="auto"/>
                    <w:left w:val="none" w:sz="0" w:space="0" w:color="auto"/>
                    <w:bottom w:val="none" w:sz="0" w:space="0" w:color="auto"/>
                    <w:right w:val="none" w:sz="0" w:space="0" w:color="auto"/>
                  </w:divBdr>
                  <w:divsChild>
                    <w:div w:id="1116486663">
                      <w:marLeft w:val="0"/>
                      <w:marRight w:val="0"/>
                      <w:marTop w:val="0"/>
                      <w:marBottom w:val="0"/>
                      <w:divBdr>
                        <w:top w:val="none" w:sz="0" w:space="0" w:color="auto"/>
                        <w:left w:val="none" w:sz="0" w:space="0" w:color="auto"/>
                        <w:bottom w:val="none" w:sz="0" w:space="0" w:color="auto"/>
                        <w:right w:val="none" w:sz="0" w:space="0" w:color="auto"/>
                      </w:divBdr>
                    </w:div>
                  </w:divsChild>
                </w:div>
                <w:div w:id="1699163134">
                  <w:marLeft w:val="0"/>
                  <w:marRight w:val="0"/>
                  <w:marTop w:val="0"/>
                  <w:marBottom w:val="0"/>
                  <w:divBdr>
                    <w:top w:val="none" w:sz="0" w:space="0" w:color="auto"/>
                    <w:left w:val="none" w:sz="0" w:space="0" w:color="auto"/>
                    <w:bottom w:val="none" w:sz="0" w:space="0" w:color="auto"/>
                    <w:right w:val="none" w:sz="0" w:space="0" w:color="auto"/>
                  </w:divBdr>
                  <w:divsChild>
                    <w:div w:id="172191241">
                      <w:marLeft w:val="0"/>
                      <w:marRight w:val="0"/>
                      <w:marTop w:val="0"/>
                      <w:marBottom w:val="0"/>
                      <w:divBdr>
                        <w:top w:val="none" w:sz="0" w:space="0" w:color="auto"/>
                        <w:left w:val="none" w:sz="0" w:space="0" w:color="auto"/>
                        <w:bottom w:val="none" w:sz="0" w:space="0" w:color="auto"/>
                        <w:right w:val="none" w:sz="0" w:space="0" w:color="auto"/>
                      </w:divBdr>
                    </w:div>
                  </w:divsChild>
                </w:div>
                <w:div w:id="2008826670">
                  <w:marLeft w:val="0"/>
                  <w:marRight w:val="0"/>
                  <w:marTop w:val="0"/>
                  <w:marBottom w:val="0"/>
                  <w:divBdr>
                    <w:top w:val="none" w:sz="0" w:space="0" w:color="auto"/>
                    <w:left w:val="none" w:sz="0" w:space="0" w:color="auto"/>
                    <w:bottom w:val="none" w:sz="0" w:space="0" w:color="auto"/>
                    <w:right w:val="none" w:sz="0" w:space="0" w:color="auto"/>
                  </w:divBdr>
                  <w:divsChild>
                    <w:div w:id="1113280244">
                      <w:marLeft w:val="0"/>
                      <w:marRight w:val="0"/>
                      <w:marTop w:val="0"/>
                      <w:marBottom w:val="0"/>
                      <w:divBdr>
                        <w:top w:val="none" w:sz="0" w:space="0" w:color="auto"/>
                        <w:left w:val="none" w:sz="0" w:space="0" w:color="auto"/>
                        <w:bottom w:val="none" w:sz="0" w:space="0" w:color="auto"/>
                        <w:right w:val="none" w:sz="0" w:space="0" w:color="auto"/>
                      </w:divBdr>
                    </w:div>
                  </w:divsChild>
                </w:div>
                <w:div w:id="477039959">
                  <w:marLeft w:val="0"/>
                  <w:marRight w:val="0"/>
                  <w:marTop w:val="0"/>
                  <w:marBottom w:val="0"/>
                  <w:divBdr>
                    <w:top w:val="none" w:sz="0" w:space="0" w:color="auto"/>
                    <w:left w:val="none" w:sz="0" w:space="0" w:color="auto"/>
                    <w:bottom w:val="none" w:sz="0" w:space="0" w:color="auto"/>
                    <w:right w:val="none" w:sz="0" w:space="0" w:color="auto"/>
                  </w:divBdr>
                  <w:divsChild>
                    <w:div w:id="1541238836">
                      <w:marLeft w:val="0"/>
                      <w:marRight w:val="0"/>
                      <w:marTop w:val="0"/>
                      <w:marBottom w:val="0"/>
                      <w:divBdr>
                        <w:top w:val="none" w:sz="0" w:space="0" w:color="auto"/>
                        <w:left w:val="none" w:sz="0" w:space="0" w:color="auto"/>
                        <w:bottom w:val="none" w:sz="0" w:space="0" w:color="auto"/>
                        <w:right w:val="none" w:sz="0" w:space="0" w:color="auto"/>
                      </w:divBdr>
                    </w:div>
                  </w:divsChild>
                </w:div>
                <w:div w:id="2071296521">
                  <w:marLeft w:val="0"/>
                  <w:marRight w:val="0"/>
                  <w:marTop w:val="0"/>
                  <w:marBottom w:val="0"/>
                  <w:divBdr>
                    <w:top w:val="none" w:sz="0" w:space="0" w:color="auto"/>
                    <w:left w:val="none" w:sz="0" w:space="0" w:color="auto"/>
                    <w:bottom w:val="none" w:sz="0" w:space="0" w:color="auto"/>
                    <w:right w:val="none" w:sz="0" w:space="0" w:color="auto"/>
                  </w:divBdr>
                  <w:divsChild>
                    <w:div w:id="1340154451">
                      <w:marLeft w:val="0"/>
                      <w:marRight w:val="0"/>
                      <w:marTop w:val="0"/>
                      <w:marBottom w:val="0"/>
                      <w:divBdr>
                        <w:top w:val="none" w:sz="0" w:space="0" w:color="auto"/>
                        <w:left w:val="none" w:sz="0" w:space="0" w:color="auto"/>
                        <w:bottom w:val="none" w:sz="0" w:space="0" w:color="auto"/>
                        <w:right w:val="none" w:sz="0" w:space="0" w:color="auto"/>
                      </w:divBdr>
                    </w:div>
                    <w:div w:id="1240673923">
                      <w:marLeft w:val="0"/>
                      <w:marRight w:val="0"/>
                      <w:marTop w:val="0"/>
                      <w:marBottom w:val="0"/>
                      <w:divBdr>
                        <w:top w:val="none" w:sz="0" w:space="0" w:color="auto"/>
                        <w:left w:val="none" w:sz="0" w:space="0" w:color="auto"/>
                        <w:bottom w:val="none" w:sz="0" w:space="0" w:color="auto"/>
                        <w:right w:val="none" w:sz="0" w:space="0" w:color="auto"/>
                      </w:divBdr>
                    </w:div>
                    <w:div w:id="1523857905">
                      <w:marLeft w:val="0"/>
                      <w:marRight w:val="0"/>
                      <w:marTop w:val="0"/>
                      <w:marBottom w:val="0"/>
                      <w:divBdr>
                        <w:top w:val="none" w:sz="0" w:space="0" w:color="auto"/>
                        <w:left w:val="none" w:sz="0" w:space="0" w:color="auto"/>
                        <w:bottom w:val="none" w:sz="0" w:space="0" w:color="auto"/>
                        <w:right w:val="none" w:sz="0" w:space="0" w:color="auto"/>
                      </w:divBdr>
                    </w:div>
                  </w:divsChild>
                </w:div>
                <w:div w:id="2099784611">
                  <w:marLeft w:val="0"/>
                  <w:marRight w:val="0"/>
                  <w:marTop w:val="0"/>
                  <w:marBottom w:val="0"/>
                  <w:divBdr>
                    <w:top w:val="none" w:sz="0" w:space="0" w:color="auto"/>
                    <w:left w:val="none" w:sz="0" w:space="0" w:color="auto"/>
                    <w:bottom w:val="none" w:sz="0" w:space="0" w:color="auto"/>
                    <w:right w:val="none" w:sz="0" w:space="0" w:color="auto"/>
                  </w:divBdr>
                  <w:divsChild>
                    <w:div w:id="1408961015">
                      <w:marLeft w:val="0"/>
                      <w:marRight w:val="0"/>
                      <w:marTop w:val="0"/>
                      <w:marBottom w:val="0"/>
                      <w:divBdr>
                        <w:top w:val="none" w:sz="0" w:space="0" w:color="auto"/>
                        <w:left w:val="none" w:sz="0" w:space="0" w:color="auto"/>
                        <w:bottom w:val="none" w:sz="0" w:space="0" w:color="auto"/>
                        <w:right w:val="none" w:sz="0" w:space="0" w:color="auto"/>
                      </w:divBdr>
                    </w:div>
                    <w:div w:id="1117411008">
                      <w:marLeft w:val="0"/>
                      <w:marRight w:val="0"/>
                      <w:marTop w:val="0"/>
                      <w:marBottom w:val="0"/>
                      <w:divBdr>
                        <w:top w:val="none" w:sz="0" w:space="0" w:color="auto"/>
                        <w:left w:val="none" w:sz="0" w:space="0" w:color="auto"/>
                        <w:bottom w:val="none" w:sz="0" w:space="0" w:color="auto"/>
                        <w:right w:val="none" w:sz="0" w:space="0" w:color="auto"/>
                      </w:divBdr>
                    </w:div>
                    <w:div w:id="860121629">
                      <w:marLeft w:val="0"/>
                      <w:marRight w:val="0"/>
                      <w:marTop w:val="0"/>
                      <w:marBottom w:val="0"/>
                      <w:divBdr>
                        <w:top w:val="none" w:sz="0" w:space="0" w:color="auto"/>
                        <w:left w:val="none" w:sz="0" w:space="0" w:color="auto"/>
                        <w:bottom w:val="none" w:sz="0" w:space="0" w:color="auto"/>
                        <w:right w:val="none" w:sz="0" w:space="0" w:color="auto"/>
                      </w:divBdr>
                    </w:div>
                  </w:divsChild>
                </w:div>
                <w:div w:id="1524898299">
                  <w:marLeft w:val="0"/>
                  <w:marRight w:val="0"/>
                  <w:marTop w:val="0"/>
                  <w:marBottom w:val="0"/>
                  <w:divBdr>
                    <w:top w:val="none" w:sz="0" w:space="0" w:color="auto"/>
                    <w:left w:val="none" w:sz="0" w:space="0" w:color="auto"/>
                    <w:bottom w:val="none" w:sz="0" w:space="0" w:color="auto"/>
                    <w:right w:val="none" w:sz="0" w:space="0" w:color="auto"/>
                  </w:divBdr>
                  <w:divsChild>
                    <w:div w:id="441151518">
                      <w:marLeft w:val="0"/>
                      <w:marRight w:val="0"/>
                      <w:marTop w:val="0"/>
                      <w:marBottom w:val="0"/>
                      <w:divBdr>
                        <w:top w:val="none" w:sz="0" w:space="0" w:color="auto"/>
                        <w:left w:val="none" w:sz="0" w:space="0" w:color="auto"/>
                        <w:bottom w:val="none" w:sz="0" w:space="0" w:color="auto"/>
                        <w:right w:val="none" w:sz="0" w:space="0" w:color="auto"/>
                      </w:divBdr>
                    </w:div>
                  </w:divsChild>
                </w:div>
                <w:div w:id="1754744487">
                  <w:marLeft w:val="0"/>
                  <w:marRight w:val="0"/>
                  <w:marTop w:val="0"/>
                  <w:marBottom w:val="0"/>
                  <w:divBdr>
                    <w:top w:val="none" w:sz="0" w:space="0" w:color="auto"/>
                    <w:left w:val="none" w:sz="0" w:space="0" w:color="auto"/>
                    <w:bottom w:val="none" w:sz="0" w:space="0" w:color="auto"/>
                    <w:right w:val="none" w:sz="0" w:space="0" w:color="auto"/>
                  </w:divBdr>
                  <w:divsChild>
                    <w:div w:id="1094474447">
                      <w:marLeft w:val="0"/>
                      <w:marRight w:val="0"/>
                      <w:marTop w:val="0"/>
                      <w:marBottom w:val="0"/>
                      <w:divBdr>
                        <w:top w:val="none" w:sz="0" w:space="0" w:color="auto"/>
                        <w:left w:val="none" w:sz="0" w:space="0" w:color="auto"/>
                        <w:bottom w:val="none" w:sz="0" w:space="0" w:color="auto"/>
                        <w:right w:val="none" w:sz="0" w:space="0" w:color="auto"/>
                      </w:divBdr>
                    </w:div>
                  </w:divsChild>
                </w:div>
                <w:div w:id="222447639">
                  <w:marLeft w:val="0"/>
                  <w:marRight w:val="0"/>
                  <w:marTop w:val="0"/>
                  <w:marBottom w:val="0"/>
                  <w:divBdr>
                    <w:top w:val="none" w:sz="0" w:space="0" w:color="auto"/>
                    <w:left w:val="none" w:sz="0" w:space="0" w:color="auto"/>
                    <w:bottom w:val="none" w:sz="0" w:space="0" w:color="auto"/>
                    <w:right w:val="none" w:sz="0" w:space="0" w:color="auto"/>
                  </w:divBdr>
                  <w:divsChild>
                    <w:div w:id="114251065">
                      <w:marLeft w:val="0"/>
                      <w:marRight w:val="0"/>
                      <w:marTop w:val="0"/>
                      <w:marBottom w:val="0"/>
                      <w:divBdr>
                        <w:top w:val="none" w:sz="0" w:space="0" w:color="auto"/>
                        <w:left w:val="none" w:sz="0" w:space="0" w:color="auto"/>
                        <w:bottom w:val="none" w:sz="0" w:space="0" w:color="auto"/>
                        <w:right w:val="none" w:sz="0" w:space="0" w:color="auto"/>
                      </w:divBdr>
                    </w:div>
                  </w:divsChild>
                </w:div>
                <w:div w:id="34235143">
                  <w:marLeft w:val="0"/>
                  <w:marRight w:val="0"/>
                  <w:marTop w:val="0"/>
                  <w:marBottom w:val="0"/>
                  <w:divBdr>
                    <w:top w:val="none" w:sz="0" w:space="0" w:color="auto"/>
                    <w:left w:val="none" w:sz="0" w:space="0" w:color="auto"/>
                    <w:bottom w:val="none" w:sz="0" w:space="0" w:color="auto"/>
                    <w:right w:val="none" w:sz="0" w:space="0" w:color="auto"/>
                  </w:divBdr>
                  <w:divsChild>
                    <w:div w:id="1191338958">
                      <w:marLeft w:val="0"/>
                      <w:marRight w:val="0"/>
                      <w:marTop w:val="0"/>
                      <w:marBottom w:val="0"/>
                      <w:divBdr>
                        <w:top w:val="none" w:sz="0" w:space="0" w:color="auto"/>
                        <w:left w:val="none" w:sz="0" w:space="0" w:color="auto"/>
                        <w:bottom w:val="none" w:sz="0" w:space="0" w:color="auto"/>
                        <w:right w:val="none" w:sz="0" w:space="0" w:color="auto"/>
                      </w:divBdr>
                    </w:div>
                  </w:divsChild>
                </w:div>
                <w:div w:id="601110140">
                  <w:marLeft w:val="0"/>
                  <w:marRight w:val="0"/>
                  <w:marTop w:val="0"/>
                  <w:marBottom w:val="0"/>
                  <w:divBdr>
                    <w:top w:val="none" w:sz="0" w:space="0" w:color="auto"/>
                    <w:left w:val="none" w:sz="0" w:space="0" w:color="auto"/>
                    <w:bottom w:val="none" w:sz="0" w:space="0" w:color="auto"/>
                    <w:right w:val="none" w:sz="0" w:space="0" w:color="auto"/>
                  </w:divBdr>
                  <w:divsChild>
                    <w:div w:id="672295911">
                      <w:marLeft w:val="0"/>
                      <w:marRight w:val="0"/>
                      <w:marTop w:val="0"/>
                      <w:marBottom w:val="0"/>
                      <w:divBdr>
                        <w:top w:val="none" w:sz="0" w:space="0" w:color="auto"/>
                        <w:left w:val="none" w:sz="0" w:space="0" w:color="auto"/>
                        <w:bottom w:val="none" w:sz="0" w:space="0" w:color="auto"/>
                        <w:right w:val="none" w:sz="0" w:space="0" w:color="auto"/>
                      </w:divBdr>
                    </w:div>
                  </w:divsChild>
                </w:div>
                <w:div w:id="1073626644">
                  <w:marLeft w:val="0"/>
                  <w:marRight w:val="0"/>
                  <w:marTop w:val="0"/>
                  <w:marBottom w:val="0"/>
                  <w:divBdr>
                    <w:top w:val="none" w:sz="0" w:space="0" w:color="auto"/>
                    <w:left w:val="none" w:sz="0" w:space="0" w:color="auto"/>
                    <w:bottom w:val="none" w:sz="0" w:space="0" w:color="auto"/>
                    <w:right w:val="none" w:sz="0" w:space="0" w:color="auto"/>
                  </w:divBdr>
                  <w:divsChild>
                    <w:div w:id="1199467879">
                      <w:marLeft w:val="0"/>
                      <w:marRight w:val="0"/>
                      <w:marTop w:val="0"/>
                      <w:marBottom w:val="0"/>
                      <w:divBdr>
                        <w:top w:val="none" w:sz="0" w:space="0" w:color="auto"/>
                        <w:left w:val="none" w:sz="0" w:space="0" w:color="auto"/>
                        <w:bottom w:val="none" w:sz="0" w:space="0" w:color="auto"/>
                        <w:right w:val="none" w:sz="0" w:space="0" w:color="auto"/>
                      </w:divBdr>
                    </w:div>
                    <w:div w:id="888030815">
                      <w:marLeft w:val="0"/>
                      <w:marRight w:val="0"/>
                      <w:marTop w:val="0"/>
                      <w:marBottom w:val="0"/>
                      <w:divBdr>
                        <w:top w:val="none" w:sz="0" w:space="0" w:color="auto"/>
                        <w:left w:val="none" w:sz="0" w:space="0" w:color="auto"/>
                        <w:bottom w:val="none" w:sz="0" w:space="0" w:color="auto"/>
                        <w:right w:val="none" w:sz="0" w:space="0" w:color="auto"/>
                      </w:divBdr>
                    </w:div>
                    <w:div w:id="1000351475">
                      <w:marLeft w:val="0"/>
                      <w:marRight w:val="0"/>
                      <w:marTop w:val="0"/>
                      <w:marBottom w:val="0"/>
                      <w:divBdr>
                        <w:top w:val="none" w:sz="0" w:space="0" w:color="auto"/>
                        <w:left w:val="none" w:sz="0" w:space="0" w:color="auto"/>
                        <w:bottom w:val="none" w:sz="0" w:space="0" w:color="auto"/>
                        <w:right w:val="none" w:sz="0" w:space="0" w:color="auto"/>
                      </w:divBdr>
                    </w:div>
                    <w:div w:id="511527817">
                      <w:marLeft w:val="0"/>
                      <w:marRight w:val="0"/>
                      <w:marTop w:val="0"/>
                      <w:marBottom w:val="0"/>
                      <w:divBdr>
                        <w:top w:val="none" w:sz="0" w:space="0" w:color="auto"/>
                        <w:left w:val="none" w:sz="0" w:space="0" w:color="auto"/>
                        <w:bottom w:val="none" w:sz="0" w:space="0" w:color="auto"/>
                        <w:right w:val="none" w:sz="0" w:space="0" w:color="auto"/>
                      </w:divBdr>
                    </w:div>
                    <w:div w:id="719600283">
                      <w:marLeft w:val="0"/>
                      <w:marRight w:val="0"/>
                      <w:marTop w:val="0"/>
                      <w:marBottom w:val="0"/>
                      <w:divBdr>
                        <w:top w:val="none" w:sz="0" w:space="0" w:color="auto"/>
                        <w:left w:val="none" w:sz="0" w:space="0" w:color="auto"/>
                        <w:bottom w:val="none" w:sz="0" w:space="0" w:color="auto"/>
                        <w:right w:val="none" w:sz="0" w:space="0" w:color="auto"/>
                      </w:divBdr>
                    </w:div>
                    <w:div w:id="254218482">
                      <w:marLeft w:val="0"/>
                      <w:marRight w:val="0"/>
                      <w:marTop w:val="0"/>
                      <w:marBottom w:val="0"/>
                      <w:divBdr>
                        <w:top w:val="none" w:sz="0" w:space="0" w:color="auto"/>
                        <w:left w:val="none" w:sz="0" w:space="0" w:color="auto"/>
                        <w:bottom w:val="none" w:sz="0" w:space="0" w:color="auto"/>
                        <w:right w:val="none" w:sz="0" w:space="0" w:color="auto"/>
                      </w:divBdr>
                    </w:div>
                    <w:div w:id="1811357338">
                      <w:marLeft w:val="0"/>
                      <w:marRight w:val="0"/>
                      <w:marTop w:val="0"/>
                      <w:marBottom w:val="0"/>
                      <w:divBdr>
                        <w:top w:val="none" w:sz="0" w:space="0" w:color="auto"/>
                        <w:left w:val="none" w:sz="0" w:space="0" w:color="auto"/>
                        <w:bottom w:val="none" w:sz="0" w:space="0" w:color="auto"/>
                        <w:right w:val="none" w:sz="0" w:space="0" w:color="auto"/>
                      </w:divBdr>
                    </w:div>
                    <w:div w:id="1996833701">
                      <w:marLeft w:val="0"/>
                      <w:marRight w:val="0"/>
                      <w:marTop w:val="0"/>
                      <w:marBottom w:val="0"/>
                      <w:divBdr>
                        <w:top w:val="none" w:sz="0" w:space="0" w:color="auto"/>
                        <w:left w:val="none" w:sz="0" w:space="0" w:color="auto"/>
                        <w:bottom w:val="none" w:sz="0" w:space="0" w:color="auto"/>
                        <w:right w:val="none" w:sz="0" w:space="0" w:color="auto"/>
                      </w:divBdr>
                    </w:div>
                    <w:div w:id="1437018095">
                      <w:marLeft w:val="0"/>
                      <w:marRight w:val="0"/>
                      <w:marTop w:val="0"/>
                      <w:marBottom w:val="0"/>
                      <w:divBdr>
                        <w:top w:val="none" w:sz="0" w:space="0" w:color="auto"/>
                        <w:left w:val="none" w:sz="0" w:space="0" w:color="auto"/>
                        <w:bottom w:val="none" w:sz="0" w:space="0" w:color="auto"/>
                        <w:right w:val="none" w:sz="0" w:space="0" w:color="auto"/>
                      </w:divBdr>
                    </w:div>
                    <w:div w:id="181091067">
                      <w:marLeft w:val="0"/>
                      <w:marRight w:val="0"/>
                      <w:marTop w:val="0"/>
                      <w:marBottom w:val="0"/>
                      <w:divBdr>
                        <w:top w:val="none" w:sz="0" w:space="0" w:color="auto"/>
                        <w:left w:val="none" w:sz="0" w:space="0" w:color="auto"/>
                        <w:bottom w:val="none" w:sz="0" w:space="0" w:color="auto"/>
                        <w:right w:val="none" w:sz="0" w:space="0" w:color="auto"/>
                      </w:divBdr>
                    </w:div>
                    <w:div w:id="1437364516">
                      <w:marLeft w:val="0"/>
                      <w:marRight w:val="0"/>
                      <w:marTop w:val="0"/>
                      <w:marBottom w:val="0"/>
                      <w:divBdr>
                        <w:top w:val="none" w:sz="0" w:space="0" w:color="auto"/>
                        <w:left w:val="none" w:sz="0" w:space="0" w:color="auto"/>
                        <w:bottom w:val="none" w:sz="0" w:space="0" w:color="auto"/>
                        <w:right w:val="none" w:sz="0" w:space="0" w:color="auto"/>
                      </w:divBdr>
                    </w:div>
                    <w:div w:id="575289706">
                      <w:marLeft w:val="0"/>
                      <w:marRight w:val="0"/>
                      <w:marTop w:val="0"/>
                      <w:marBottom w:val="0"/>
                      <w:divBdr>
                        <w:top w:val="none" w:sz="0" w:space="0" w:color="auto"/>
                        <w:left w:val="none" w:sz="0" w:space="0" w:color="auto"/>
                        <w:bottom w:val="none" w:sz="0" w:space="0" w:color="auto"/>
                        <w:right w:val="none" w:sz="0" w:space="0" w:color="auto"/>
                      </w:divBdr>
                    </w:div>
                  </w:divsChild>
                </w:div>
                <w:div w:id="1764034826">
                  <w:marLeft w:val="0"/>
                  <w:marRight w:val="0"/>
                  <w:marTop w:val="0"/>
                  <w:marBottom w:val="0"/>
                  <w:divBdr>
                    <w:top w:val="none" w:sz="0" w:space="0" w:color="auto"/>
                    <w:left w:val="none" w:sz="0" w:space="0" w:color="auto"/>
                    <w:bottom w:val="none" w:sz="0" w:space="0" w:color="auto"/>
                    <w:right w:val="none" w:sz="0" w:space="0" w:color="auto"/>
                  </w:divBdr>
                  <w:divsChild>
                    <w:div w:id="794130960">
                      <w:marLeft w:val="0"/>
                      <w:marRight w:val="0"/>
                      <w:marTop w:val="0"/>
                      <w:marBottom w:val="0"/>
                      <w:divBdr>
                        <w:top w:val="none" w:sz="0" w:space="0" w:color="auto"/>
                        <w:left w:val="none" w:sz="0" w:space="0" w:color="auto"/>
                        <w:bottom w:val="none" w:sz="0" w:space="0" w:color="auto"/>
                        <w:right w:val="none" w:sz="0" w:space="0" w:color="auto"/>
                      </w:divBdr>
                    </w:div>
                  </w:divsChild>
                </w:div>
                <w:div w:id="1427505640">
                  <w:marLeft w:val="0"/>
                  <w:marRight w:val="0"/>
                  <w:marTop w:val="0"/>
                  <w:marBottom w:val="0"/>
                  <w:divBdr>
                    <w:top w:val="none" w:sz="0" w:space="0" w:color="auto"/>
                    <w:left w:val="none" w:sz="0" w:space="0" w:color="auto"/>
                    <w:bottom w:val="none" w:sz="0" w:space="0" w:color="auto"/>
                    <w:right w:val="none" w:sz="0" w:space="0" w:color="auto"/>
                  </w:divBdr>
                  <w:divsChild>
                    <w:div w:id="1535845774">
                      <w:marLeft w:val="0"/>
                      <w:marRight w:val="0"/>
                      <w:marTop w:val="0"/>
                      <w:marBottom w:val="0"/>
                      <w:divBdr>
                        <w:top w:val="none" w:sz="0" w:space="0" w:color="auto"/>
                        <w:left w:val="none" w:sz="0" w:space="0" w:color="auto"/>
                        <w:bottom w:val="none" w:sz="0" w:space="0" w:color="auto"/>
                        <w:right w:val="none" w:sz="0" w:space="0" w:color="auto"/>
                      </w:divBdr>
                    </w:div>
                  </w:divsChild>
                </w:div>
                <w:div w:id="630402181">
                  <w:marLeft w:val="0"/>
                  <w:marRight w:val="0"/>
                  <w:marTop w:val="0"/>
                  <w:marBottom w:val="0"/>
                  <w:divBdr>
                    <w:top w:val="none" w:sz="0" w:space="0" w:color="auto"/>
                    <w:left w:val="none" w:sz="0" w:space="0" w:color="auto"/>
                    <w:bottom w:val="none" w:sz="0" w:space="0" w:color="auto"/>
                    <w:right w:val="none" w:sz="0" w:space="0" w:color="auto"/>
                  </w:divBdr>
                  <w:divsChild>
                    <w:div w:id="394623846">
                      <w:marLeft w:val="0"/>
                      <w:marRight w:val="0"/>
                      <w:marTop w:val="0"/>
                      <w:marBottom w:val="0"/>
                      <w:divBdr>
                        <w:top w:val="none" w:sz="0" w:space="0" w:color="auto"/>
                        <w:left w:val="none" w:sz="0" w:space="0" w:color="auto"/>
                        <w:bottom w:val="none" w:sz="0" w:space="0" w:color="auto"/>
                        <w:right w:val="none" w:sz="0" w:space="0" w:color="auto"/>
                      </w:divBdr>
                    </w:div>
                  </w:divsChild>
                </w:div>
                <w:div w:id="1853034503">
                  <w:marLeft w:val="0"/>
                  <w:marRight w:val="0"/>
                  <w:marTop w:val="0"/>
                  <w:marBottom w:val="0"/>
                  <w:divBdr>
                    <w:top w:val="none" w:sz="0" w:space="0" w:color="auto"/>
                    <w:left w:val="none" w:sz="0" w:space="0" w:color="auto"/>
                    <w:bottom w:val="none" w:sz="0" w:space="0" w:color="auto"/>
                    <w:right w:val="none" w:sz="0" w:space="0" w:color="auto"/>
                  </w:divBdr>
                  <w:divsChild>
                    <w:div w:id="19025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25301">
          <w:marLeft w:val="0"/>
          <w:marRight w:val="0"/>
          <w:marTop w:val="0"/>
          <w:marBottom w:val="0"/>
          <w:divBdr>
            <w:top w:val="none" w:sz="0" w:space="0" w:color="auto"/>
            <w:left w:val="none" w:sz="0" w:space="0" w:color="auto"/>
            <w:bottom w:val="none" w:sz="0" w:space="0" w:color="auto"/>
            <w:right w:val="none" w:sz="0" w:space="0" w:color="auto"/>
          </w:divBdr>
        </w:div>
        <w:div w:id="534346803">
          <w:marLeft w:val="0"/>
          <w:marRight w:val="0"/>
          <w:marTop w:val="0"/>
          <w:marBottom w:val="0"/>
          <w:divBdr>
            <w:top w:val="none" w:sz="0" w:space="0" w:color="auto"/>
            <w:left w:val="none" w:sz="0" w:space="0" w:color="auto"/>
            <w:bottom w:val="none" w:sz="0" w:space="0" w:color="auto"/>
            <w:right w:val="none" w:sz="0" w:space="0" w:color="auto"/>
          </w:divBdr>
        </w:div>
      </w:divsChild>
    </w:div>
    <w:div w:id="1422943592">
      <w:bodyDiv w:val="1"/>
      <w:marLeft w:val="0"/>
      <w:marRight w:val="0"/>
      <w:marTop w:val="0"/>
      <w:marBottom w:val="0"/>
      <w:divBdr>
        <w:top w:val="none" w:sz="0" w:space="0" w:color="auto"/>
        <w:left w:val="none" w:sz="0" w:space="0" w:color="auto"/>
        <w:bottom w:val="none" w:sz="0" w:space="0" w:color="auto"/>
        <w:right w:val="none" w:sz="0" w:space="0" w:color="auto"/>
      </w:divBdr>
      <w:divsChild>
        <w:div w:id="960840234">
          <w:marLeft w:val="0"/>
          <w:marRight w:val="0"/>
          <w:marTop w:val="0"/>
          <w:marBottom w:val="0"/>
          <w:divBdr>
            <w:top w:val="none" w:sz="0" w:space="0" w:color="auto"/>
            <w:left w:val="none" w:sz="0" w:space="0" w:color="auto"/>
            <w:bottom w:val="none" w:sz="0" w:space="0" w:color="auto"/>
            <w:right w:val="none" w:sz="0" w:space="0" w:color="auto"/>
          </w:divBdr>
        </w:div>
        <w:div w:id="1553539636">
          <w:marLeft w:val="0"/>
          <w:marRight w:val="0"/>
          <w:marTop w:val="0"/>
          <w:marBottom w:val="0"/>
          <w:divBdr>
            <w:top w:val="none" w:sz="0" w:space="0" w:color="auto"/>
            <w:left w:val="none" w:sz="0" w:space="0" w:color="auto"/>
            <w:bottom w:val="none" w:sz="0" w:space="0" w:color="auto"/>
            <w:right w:val="none" w:sz="0" w:space="0" w:color="auto"/>
          </w:divBdr>
          <w:divsChild>
            <w:div w:id="759178065">
              <w:marLeft w:val="-75"/>
              <w:marRight w:val="0"/>
              <w:marTop w:val="30"/>
              <w:marBottom w:val="30"/>
              <w:divBdr>
                <w:top w:val="none" w:sz="0" w:space="0" w:color="auto"/>
                <w:left w:val="none" w:sz="0" w:space="0" w:color="auto"/>
                <w:bottom w:val="none" w:sz="0" w:space="0" w:color="auto"/>
                <w:right w:val="none" w:sz="0" w:space="0" w:color="auto"/>
              </w:divBdr>
              <w:divsChild>
                <w:div w:id="1238973926">
                  <w:marLeft w:val="0"/>
                  <w:marRight w:val="0"/>
                  <w:marTop w:val="0"/>
                  <w:marBottom w:val="0"/>
                  <w:divBdr>
                    <w:top w:val="none" w:sz="0" w:space="0" w:color="auto"/>
                    <w:left w:val="none" w:sz="0" w:space="0" w:color="auto"/>
                    <w:bottom w:val="none" w:sz="0" w:space="0" w:color="auto"/>
                    <w:right w:val="none" w:sz="0" w:space="0" w:color="auto"/>
                  </w:divBdr>
                  <w:divsChild>
                    <w:div w:id="1700084872">
                      <w:marLeft w:val="0"/>
                      <w:marRight w:val="0"/>
                      <w:marTop w:val="0"/>
                      <w:marBottom w:val="0"/>
                      <w:divBdr>
                        <w:top w:val="none" w:sz="0" w:space="0" w:color="auto"/>
                        <w:left w:val="none" w:sz="0" w:space="0" w:color="auto"/>
                        <w:bottom w:val="none" w:sz="0" w:space="0" w:color="auto"/>
                        <w:right w:val="none" w:sz="0" w:space="0" w:color="auto"/>
                      </w:divBdr>
                    </w:div>
                  </w:divsChild>
                </w:div>
                <w:div w:id="1513951034">
                  <w:marLeft w:val="0"/>
                  <w:marRight w:val="0"/>
                  <w:marTop w:val="0"/>
                  <w:marBottom w:val="0"/>
                  <w:divBdr>
                    <w:top w:val="none" w:sz="0" w:space="0" w:color="auto"/>
                    <w:left w:val="none" w:sz="0" w:space="0" w:color="auto"/>
                    <w:bottom w:val="none" w:sz="0" w:space="0" w:color="auto"/>
                    <w:right w:val="none" w:sz="0" w:space="0" w:color="auto"/>
                  </w:divBdr>
                  <w:divsChild>
                    <w:div w:id="1101685836">
                      <w:marLeft w:val="0"/>
                      <w:marRight w:val="0"/>
                      <w:marTop w:val="0"/>
                      <w:marBottom w:val="0"/>
                      <w:divBdr>
                        <w:top w:val="none" w:sz="0" w:space="0" w:color="auto"/>
                        <w:left w:val="none" w:sz="0" w:space="0" w:color="auto"/>
                        <w:bottom w:val="none" w:sz="0" w:space="0" w:color="auto"/>
                        <w:right w:val="none" w:sz="0" w:space="0" w:color="auto"/>
                      </w:divBdr>
                    </w:div>
                  </w:divsChild>
                </w:div>
                <w:div w:id="93988378">
                  <w:marLeft w:val="0"/>
                  <w:marRight w:val="0"/>
                  <w:marTop w:val="0"/>
                  <w:marBottom w:val="0"/>
                  <w:divBdr>
                    <w:top w:val="none" w:sz="0" w:space="0" w:color="auto"/>
                    <w:left w:val="none" w:sz="0" w:space="0" w:color="auto"/>
                    <w:bottom w:val="none" w:sz="0" w:space="0" w:color="auto"/>
                    <w:right w:val="none" w:sz="0" w:space="0" w:color="auto"/>
                  </w:divBdr>
                  <w:divsChild>
                    <w:div w:id="709261147">
                      <w:marLeft w:val="0"/>
                      <w:marRight w:val="0"/>
                      <w:marTop w:val="0"/>
                      <w:marBottom w:val="0"/>
                      <w:divBdr>
                        <w:top w:val="none" w:sz="0" w:space="0" w:color="auto"/>
                        <w:left w:val="none" w:sz="0" w:space="0" w:color="auto"/>
                        <w:bottom w:val="none" w:sz="0" w:space="0" w:color="auto"/>
                        <w:right w:val="none" w:sz="0" w:space="0" w:color="auto"/>
                      </w:divBdr>
                    </w:div>
                  </w:divsChild>
                </w:div>
                <w:div w:id="1016998206">
                  <w:marLeft w:val="0"/>
                  <w:marRight w:val="0"/>
                  <w:marTop w:val="0"/>
                  <w:marBottom w:val="0"/>
                  <w:divBdr>
                    <w:top w:val="none" w:sz="0" w:space="0" w:color="auto"/>
                    <w:left w:val="none" w:sz="0" w:space="0" w:color="auto"/>
                    <w:bottom w:val="none" w:sz="0" w:space="0" w:color="auto"/>
                    <w:right w:val="none" w:sz="0" w:space="0" w:color="auto"/>
                  </w:divBdr>
                  <w:divsChild>
                    <w:div w:id="1504199796">
                      <w:marLeft w:val="0"/>
                      <w:marRight w:val="0"/>
                      <w:marTop w:val="0"/>
                      <w:marBottom w:val="0"/>
                      <w:divBdr>
                        <w:top w:val="none" w:sz="0" w:space="0" w:color="auto"/>
                        <w:left w:val="none" w:sz="0" w:space="0" w:color="auto"/>
                        <w:bottom w:val="none" w:sz="0" w:space="0" w:color="auto"/>
                        <w:right w:val="none" w:sz="0" w:space="0" w:color="auto"/>
                      </w:divBdr>
                    </w:div>
                  </w:divsChild>
                </w:div>
                <w:div w:id="1990397906">
                  <w:marLeft w:val="0"/>
                  <w:marRight w:val="0"/>
                  <w:marTop w:val="0"/>
                  <w:marBottom w:val="0"/>
                  <w:divBdr>
                    <w:top w:val="none" w:sz="0" w:space="0" w:color="auto"/>
                    <w:left w:val="none" w:sz="0" w:space="0" w:color="auto"/>
                    <w:bottom w:val="none" w:sz="0" w:space="0" w:color="auto"/>
                    <w:right w:val="none" w:sz="0" w:space="0" w:color="auto"/>
                  </w:divBdr>
                  <w:divsChild>
                    <w:div w:id="939751515">
                      <w:marLeft w:val="0"/>
                      <w:marRight w:val="0"/>
                      <w:marTop w:val="0"/>
                      <w:marBottom w:val="0"/>
                      <w:divBdr>
                        <w:top w:val="none" w:sz="0" w:space="0" w:color="auto"/>
                        <w:left w:val="none" w:sz="0" w:space="0" w:color="auto"/>
                        <w:bottom w:val="none" w:sz="0" w:space="0" w:color="auto"/>
                        <w:right w:val="none" w:sz="0" w:space="0" w:color="auto"/>
                      </w:divBdr>
                    </w:div>
                  </w:divsChild>
                </w:div>
                <w:div w:id="1162742133">
                  <w:marLeft w:val="0"/>
                  <w:marRight w:val="0"/>
                  <w:marTop w:val="0"/>
                  <w:marBottom w:val="0"/>
                  <w:divBdr>
                    <w:top w:val="none" w:sz="0" w:space="0" w:color="auto"/>
                    <w:left w:val="none" w:sz="0" w:space="0" w:color="auto"/>
                    <w:bottom w:val="none" w:sz="0" w:space="0" w:color="auto"/>
                    <w:right w:val="none" w:sz="0" w:space="0" w:color="auto"/>
                  </w:divBdr>
                  <w:divsChild>
                    <w:div w:id="1774520612">
                      <w:marLeft w:val="0"/>
                      <w:marRight w:val="0"/>
                      <w:marTop w:val="0"/>
                      <w:marBottom w:val="0"/>
                      <w:divBdr>
                        <w:top w:val="none" w:sz="0" w:space="0" w:color="auto"/>
                        <w:left w:val="none" w:sz="0" w:space="0" w:color="auto"/>
                        <w:bottom w:val="none" w:sz="0" w:space="0" w:color="auto"/>
                        <w:right w:val="none" w:sz="0" w:space="0" w:color="auto"/>
                      </w:divBdr>
                    </w:div>
                  </w:divsChild>
                </w:div>
                <w:div w:id="1112363283">
                  <w:marLeft w:val="0"/>
                  <w:marRight w:val="0"/>
                  <w:marTop w:val="0"/>
                  <w:marBottom w:val="0"/>
                  <w:divBdr>
                    <w:top w:val="none" w:sz="0" w:space="0" w:color="auto"/>
                    <w:left w:val="none" w:sz="0" w:space="0" w:color="auto"/>
                    <w:bottom w:val="none" w:sz="0" w:space="0" w:color="auto"/>
                    <w:right w:val="none" w:sz="0" w:space="0" w:color="auto"/>
                  </w:divBdr>
                  <w:divsChild>
                    <w:div w:id="1216938064">
                      <w:marLeft w:val="0"/>
                      <w:marRight w:val="0"/>
                      <w:marTop w:val="0"/>
                      <w:marBottom w:val="0"/>
                      <w:divBdr>
                        <w:top w:val="none" w:sz="0" w:space="0" w:color="auto"/>
                        <w:left w:val="none" w:sz="0" w:space="0" w:color="auto"/>
                        <w:bottom w:val="none" w:sz="0" w:space="0" w:color="auto"/>
                        <w:right w:val="none" w:sz="0" w:space="0" w:color="auto"/>
                      </w:divBdr>
                    </w:div>
                    <w:div w:id="2030570026">
                      <w:marLeft w:val="0"/>
                      <w:marRight w:val="0"/>
                      <w:marTop w:val="0"/>
                      <w:marBottom w:val="0"/>
                      <w:divBdr>
                        <w:top w:val="none" w:sz="0" w:space="0" w:color="auto"/>
                        <w:left w:val="none" w:sz="0" w:space="0" w:color="auto"/>
                        <w:bottom w:val="none" w:sz="0" w:space="0" w:color="auto"/>
                        <w:right w:val="none" w:sz="0" w:space="0" w:color="auto"/>
                      </w:divBdr>
                    </w:div>
                    <w:div w:id="77597378">
                      <w:marLeft w:val="0"/>
                      <w:marRight w:val="0"/>
                      <w:marTop w:val="0"/>
                      <w:marBottom w:val="0"/>
                      <w:divBdr>
                        <w:top w:val="none" w:sz="0" w:space="0" w:color="auto"/>
                        <w:left w:val="none" w:sz="0" w:space="0" w:color="auto"/>
                        <w:bottom w:val="none" w:sz="0" w:space="0" w:color="auto"/>
                        <w:right w:val="none" w:sz="0" w:space="0" w:color="auto"/>
                      </w:divBdr>
                    </w:div>
                  </w:divsChild>
                </w:div>
                <w:div w:id="1223327512">
                  <w:marLeft w:val="0"/>
                  <w:marRight w:val="0"/>
                  <w:marTop w:val="0"/>
                  <w:marBottom w:val="0"/>
                  <w:divBdr>
                    <w:top w:val="none" w:sz="0" w:space="0" w:color="auto"/>
                    <w:left w:val="none" w:sz="0" w:space="0" w:color="auto"/>
                    <w:bottom w:val="none" w:sz="0" w:space="0" w:color="auto"/>
                    <w:right w:val="none" w:sz="0" w:space="0" w:color="auto"/>
                  </w:divBdr>
                  <w:divsChild>
                    <w:div w:id="1517890671">
                      <w:marLeft w:val="0"/>
                      <w:marRight w:val="0"/>
                      <w:marTop w:val="0"/>
                      <w:marBottom w:val="0"/>
                      <w:divBdr>
                        <w:top w:val="none" w:sz="0" w:space="0" w:color="auto"/>
                        <w:left w:val="none" w:sz="0" w:space="0" w:color="auto"/>
                        <w:bottom w:val="none" w:sz="0" w:space="0" w:color="auto"/>
                        <w:right w:val="none" w:sz="0" w:space="0" w:color="auto"/>
                      </w:divBdr>
                    </w:div>
                    <w:div w:id="1139810880">
                      <w:marLeft w:val="0"/>
                      <w:marRight w:val="0"/>
                      <w:marTop w:val="0"/>
                      <w:marBottom w:val="0"/>
                      <w:divBdr>
                        <w:top w:val="none" w:sz="0" w:space="0" w:color="auto"/>
                        <w:left w:val="none" w:sz="0" w:space="0" w:color="auto"/>
                        <w:bottom w:val="none" w:sz="0" w:space="0" w:color="auto"/>
                        <w:right w:val="none" w:sz="0" w:space="0" w:color="auto"/>
                      </w:divBdr>
                    </w:div>
                    <w:div w:id="17511624">
                      <w:marLeft w:val="0"/>
                      <w:marRight w:val="0"/>
                      <w:marTop w:val="0"/>
                      <w:marBottom w:val="0"/>
                      <w:divBdr>
                        <w:top w:val="none" w:sz="0" w:space="0" w:color="auto"/>
                        <w:left w:val="none" w:sz="0" w:space="0" w:color="auto"/>
                        <w:bottom w:val="none" w:sz="0" w:space="0" w:color="auto"/>
                        <w:right w:val="none" w:sz="0" w:space="0" w:color="auto"/>
                      </w:divBdr>
                    </w:div>
                    <w:div w:id="123741522">
                      <w:marLeft w:val="0"/>
                      <w:marRight w:val="0"/>
                      <w:marTop w:val="0"/>
                      <w:marBottom w:val="0"/>
                      <w:divBdr>
                        <w:top w:val="none" w:sz="0" w:space="0" w:color="auto"/>
                        <w:left w:val="none" w:sz="0" w:space="0" w:color="auto"/>
                        <w:bottom w:val="none" w:sz="0" w:space="0" w:color="auto"/>
                        <w:right w:val="none" w:sz="0" w:space="0" w:color="auto"/>
                      </w:divBdr>
                    </w:div>
                  </w:divsChild>
                </w:div>
                <w:div w:id="1158351852">
                  <w:marLeft w:val="0"/>
                  <w:marRight w:val="0"/>
                  <w:marTop w:val="0"/>
                  <w:marBottom w:val="0"/>
                  <w:divBdr>
                    <w:top w:val="none" w:sz="0" w:space="0" w:color="auto"/>
                    <w:left w:val="none" w:sz="0" w:space="0" w:color="auto"/>
                    <w:bottom w:val="none" w:sz="0" w:space="0" w:color="auto"/>
                    <w:right w:val="none" w:sz="0" w:space="0" w:color="auto"/>
                  </w:divBdr>
                  <w:divsChild>
                    <w:div w:id="1492797840">
                      <w:marLeft w:val="0"/>
                      <w:marRight w:val="0"/>
                      <w:marTop w:val="0"/>
                      <w:marBottom w:val="0"/>
                      <w:divBdr>
                        <w:top w:val="none" w:sz="0" w:space="0" w:color="auto"/>
                        <w:left w:val="none" w:sz="0" w:space="0" w:color="auto"/>
                        <w:bottom w:val="none" w:sz="0" w:space="0" w:color="auto"/>
                        <w:right w:val="none" w:sz="0" w:space="0" w:color="auto"/>
                      </w:divBdr>
                    </w:div>
                  </w:divsChild>
                </w:div>
                <w:div w:id="1302733053">
                  <w:marLeft w:val="0"/>
                  <w:marRight w:val="0"/>
                  <w:marTop w:val="0"/>
                  <w:marBottom w:val="0"/>
                  <w:divBdr>
                    <w:top w:val="none" w:sz="0" w:space="0" w:color="auto"/>
                    <w:left w:val="none" w:sz="0" w:space="0" w:color="auto"/>
                    <w:bottom w:val="none" w:sz="0" w:space="0" w:color="auto"/>
                    <w:right w:val="none" w:sz="0" w:space="0" w:color="auto"/>
                  </w:divBdr>
                  <w:divsChild>
                    <w:div w:id="1774090314">
                      <w:marLeft w:val="0"/>
                      <w:marRight w:val="0"/>
                      <w:marTop w:val="0"/>
                      <w:marBottom w:val="0"/>
                      <w:divBdr>
                        <w:top w:val="none" w:sz="0" w:space="0" w:color="auto"/>
                        <w:left w:val="none" w:sz="0" w:space="0" w:color="auto"/>
                        <w:bottom w:val="none" w:sz="0" w:space="0" w:color="auto"/>
                        <w:right w:val="none" w:sz="0" w:space="0" w:color="auto"/>
                      </w:divBdr>
                    </w:div>
                  </w:divsChild>
                </w:div>
                <w:div w:id="566451737">
                  <w:marLeft w:val="0"/>
                  <w:marRight w:val="0"/>
                  <w:marTop w:val="0"/>
                  <w:marBottom w:val="0"/>
                  <w:divBdr>
                    <w:top w:val="none" w:sz="0" w:space="0" w:color="auto"/>
                    <w:left w:val="none" w:sz="0" w:space="0" w:color="auto"/>
                    <w:bottom w:val="none" w:sz="0" w:space="0" w:color="auto"/>
                    <w:right w:val="none" w:sz="0" w:space="0" w:color="auto"/>
                  </w:divBdr>
                  <w:divsChild>
                    <w:div w:id="175312691">
                      <w:marLeft w:val="0"/>
                      <w:marRight w:val="0"/>
                      <w:marTop w:val="0"/>
                      <w:marBottom w:val="0"/>
                      <w:divBdr>
                        <w:top w:val="none" w:sz="0" w:space="0" w:color="auto"/>
                        <w:left w:val="none" w:sz="0" w:space="0" w:color="auto"/>
                        <w:bottom w:val="none" w:sz="0" w:space="0" w:color="auto"/>
                        <w:right w:val="none" w:sz="0" w:space="0" w:color="auto"/>
                      </w:divBdr>
                    </w:div>
                  </w:divsChild>
                </w:div>
                <w:div w:id="280697033">
                  <w:marLeft w:val="0"/>
                  <w:marRight w:val="0"/>
                  <w:marTop w:val="0"/>
                  <w:marBottom w:val="0"/>
                  <w:divBdr>
                    <w:top w:val="none" w:sz="0" w:space="0" w:color="auto"/>
                    <w:left w:val="none" w:sz="0" w:space="0" w:color="auto"/>
                    <w:bottom w:val="none" w:sz="0" w:space="0" w:color="auto"/>
                    <w:right w:val="none" w:sz="0" w:space="0" w:color="auto"/>
                  </w:divBdr>
                  <w:divsChild>
                    <w:div w:id="2023168853">
                      <w:marLeft w:val="0"/>
                      <w:marRight w:val="0"/>
                      <w:marTop w:val="0"/>
                      <w:marBottom w:val="0"/>
                      <w:divBdr>
                        <w:top w:val="none" w:sz="0" w:space="0" w:color="auto"/>
                        <w:left w:val="none" w:sz="0" w:space="0" w:color="auto"/>
                        <w:bottom w:val="none" w:sz="0" w:space="0" w:color="auto"/>
                        <w:right w:val="none" w:sz="0" w:space="0" w:color="auto"/>
                      </w:divBdr>
                    </w:div>
                  </w:divsChild>
                </w:div>
                <w:div w:id="1327241690">
                  <w:marLeft w:val="0"/>
                  <w:marRight w:val="0"/>
                  <w:marTop w:val="0"/>
                  <w:marBottom w:val="0"/>
                  <w:divBdr>
                    <w:top w:val="none" w:sz="0" w:space="0" w:color="auto"/>
                    <w:left w:val="none" w:sz="0" w:space="0" w:color="auto"/>
                    <w:bottom w:val="none" w:sz="0" w:space="0" w:color="auto"/>
                    <w:right w:val="none" w:sz="0" w:space="0" w:color="auto"/>
                  </w:divBdr>
                  <w:divsChild>
                    <w:div w:id="1529946750">
                      <w:marLeft w:val="0"/>
                      <w:marRight w:val="0"/>
                      <w:marTop w:val="0"/>
                      <w:marBottom w:val="0"/>
                      <w:divBdr>
                        <w:top w:val="none" w:sz="0" w:space="0" w:color="auto"/>
                        <w:left w:val="none" w:sz="0" w:space="0" w:color="auto"/>
                        <w:bottom w:val="none" w:sz="0" w:space="0" w:color="auto"/>
                        <w:right w:val="none" w:sz="0" w:space="0" w:color="auto"/>
                      </w:divBdr>
                    </w:div>
                  </w:divsChild>
                </w:div>
                <w:div w:id="110787724">
                  <w:marLeft w:val="0"/>
                  <w:marRight w:val="0"/>
                  <w:marTop w:val="0"/>
                  <w:marBottom w:val="0"/>
                  <w:divBdr>
                    <w:top w:val="none" w:sz="0" w:space="0" w:color="auto"/>
                    <w:left w:val="none" w:sz="0" w:space="0" w:color="auto"/>
                    <w:bottom w:val="none" w:sz="0" w:space="0" w:color="auto"/>
                    <w:right w:val="none" w:sz="0" w:space="0" w:color="auto"/>
                  </w:divBdr>
                  <w:divsChild>
                    <w:div w:id="1241598487">
                      <w:marLeft w:val="0"/>
                      <w:marRight w:val="0"/>
                      <w:marTop w:val="0"/>
                      <w:marBottom w:val="0"/>
                      <w:divBdr>
                        <w:top w:val="none" w:sz="0" w:space="0" w:color="auto"/>
                        <w:left w:val="none" w:sz="0" w:space="0" w:color="auto"/>
                        <w:bottom w:val="none" w:sz="0" w:space="0" w:color="auto"/>
                        <w:right w:val="none" w:sz="0" w:space="0" w:color="auto"/>
                      </w:divBdr>
                    </w:div>
                    <w:div w:id="2136827157">
                      <w:marLeft w:val="0"/>
                      <w:marRight w:val="0"/>
                      <w:marTop w:val="0"/>
                      <w:marBottom w:val="0"/>
                      <w:divBdr>
                        <w:top w:val="none" w:sz="0" w:space="0" w:color="auto"/>
                        <w:left w:val="none" w:sz="0" w:space="0" w:color="auto"/>
                        <w:bottom w:val="none" w:sz="0" w:space="0" w:color="auto"/>
                        <w:right w:val="none" w:sz="0" w:space="0" w:color="auto"/>
                      </w:divBdr>
                    </w:div>
                    <w:div w:id="187110885">
                      <w:marLeft w:val="0"/>
                      <w:marRight w:val="0"/>
                      <w:marTop w:val="0"/>
                      <w:marBottom w:val="0"/>
                      <w:divBdr>
                        <w:top w:val="none" w:sz="0" w:space="0" w:color="auto"/>
                        <w:left w:val="none" w:sz="0" w:space="0" w:color="auto"/>
                        <w:bottom w:val="none" w:sz="0" w:space="0" w:color="auto"/>
                        <w:right w:val="none" w:sz="0" w:space="0" w:color="auto"/>
                      </w:divBdr>
                    </w:div>
                    <w:div w:id="1213887591">
                      <w:marLeft w:val="0"/>
                      <w:marRight w:val="0"/>
                      <w:marTop w:val="0"/>
                      <w:marBottom w:val="0"/>
                      <w:divBdr>
                        <w:top w:val="none" w:sz="0" w:space="0" w:color="auto"/>
                        <w:left w:val="none" w:sz="0" w:space="0" w:color="auto"/>
                        <w:bottom w:val="none" w:sz="0" w:space="0" w:color="auto"/>
                        <w:right w:val="none" w:sz="0" w:space="0" w:color="auto"/>
                      </w:divBdr>
                    </w:div>
                    <w:div w:id="1303582808">
                      <w:marLeft w:val="0"/>
                      <w:marRight w:val="0"/>
                      <w:marTop w:val="0"/>
                      <w:marBottom w:val="0"/>
                      <w:divBdr>
                        <w:top w:val="none" w:sz="0" w:space="0" w:color="auto"/>
                        <w:left w:val="none" w:sz="0" w:space="0" w:color="auto"/>
                        <w:bottom w:val="none" w:sz="0" w:space="0" w:color="auto"/>
                        <w:right w:val="none" w:sz="0" w:space="0" w:color="auto"/>
                      </w:divBdr>
                    </w:div>
                    <w:div w:id="1085225145">
                      <w:marLeft w:val="0"/>
                      <w:marRight w:val="0"/>
                      <w:marTop w:val="0"/>
                      <w:marBottom w:val="0"/>
                      <w:divBdr>
                        <w:top w:val="none" w:sz="0" w:space="0" w:color="auto"/>
                        <w:left w:val="none" w:sz="0" w:space="0" w:color="auto"/>
                        <w:bottom w:val="none" w:sz="0" w:space="0" w:color="auto"/>
                        <w:right w:val="none" w:sz="0" w:space="0" w:color="auto"/>
                      </w:divBdr>
                    </w:div>
                    <w:div w:id="1589653092">
                      <w:marLeft w:val="0"/>
                      <w:marRight w:val="0"/>
                      <w:marTop w:val="0"/>
                      <w:marBottom w:val="0"/>
                      <w:divBdr>
                        <w:top w:val="none" w:sz="0" w:space="0" w:color="auto"/>
                        <w:left w:val="none" w:sz="0" w:space="0" w:color="auto"/>
                        <w:bottom w:val="none" w:sz="0" w:space="0" w:color="auto"/>
                        <w:right w:val="none" w:sz="0" w:space="0" w:color="auto"/>
                      </w:divBdr>
                    </w:div>
                    <w:div w:id="331104013">
                      <w:marLeft w:val="0"/>
                      <w:marRight w:val="0"/>
                      <w:marTop w:val="0"/>
                      <w:marBottom w:val="0"/>
                      <w:divBdr>
                        <w:top w:val="none" w:sz="0" w:space="0" w:color="auto"/>
                        <w:left w:val="none" w:sz="0" w:space="0" w:color="auto"/>
                        <w:bottom w:val="none" w:sz="0" w:space="0" w:color="auto"/>
                        <w:right w:val="none" w:sz="0" w:space="0" w:color="auto"/>
                      </w:divBdr>
                    </w:div>
                    <w:div w:id="1800175449">
                      <w:marLeft w:val="0"/>
                      <w:marRight w:val="0"/>
                      <w:marTop w:val="0"/>
                      <w:marBottom w:val="0"/>
                      <w:divBdr>
                        <w:top w:val="none" w:sz="0" w:space="0" w:color="auto"/>
                        <w:left w:val="none" w:sz="0" w:space="0" w:color="auto"/>
                        <w:bottom w:val="none" w:sz="0" w:space="0" w:color="auto"/>
                        <w:right w:val="none" w:sz="0" w:space="0" w:color="auto"/>
                      </w:divBdr>
                    </w:div>
                    <w:div w:id="1731883030">
                      <w:marLeft w:val="0"/>
                      <w:marRight w:val="0"/>
                      <w:marTop w:val="0"/>
                      <w:marBottom w:val="0"/>
                      <w:divBdr>
                        <w:top w:val="none" w:sz="0" w:space="0" w:color="auto"/>
                        <w:left w:val="none" w:sz="0" w:space="0" w:color="auto"/>
                        <w:bottom w:val="none" w:sz="0" w:space="0" w:color="auto"/>
                        <w:right w:val="none" w:sz="0" w:space="0" w:color="auto"/>
                      </w:divBdr>
                    </w:div>
                    <w:div w:id="603075171">
                      <w:marLeft w:val="0"/>
                      <w:marRight w:val="0"/>
                      <w:marTop w:val="0"/>
                      <w:marBottom w:val="0"/>
                      <w:divBdr>
                        <w:top w:val="none" w:sz="0" w:space="0" w:color="auto"/>
                        <w:left w:val="none" w:sz="0" w:space="0" w:color="auto"/>
                        <w:bottom w:val="none" w:sz="0" w:space="0" w:color="auto"/>
                        <w:right w:val="none" w:sz="0" w:space="0" w:color="auto"/>
                      </w:divBdr>
                    </w:div>
                    <w:div w:id="347172479">
                      <w:marLeft w:val="0"/>
                      <w:marRight w:val="0"/>
                      <w:marTop w:val="0"/>
                      <w:marBottom w:val="0"/>
                      <w:divBdr>
                        <w:top w:val="none" w:sz="0" w:space="0" w:color="auto"/>
                        <w:left w:val="none" w:sz="0" w:space="0" w:color="auto"/>
                        <w:bottom w:val="none" w:sz="0" w:space="0" w:color="auto"/>
                        <w:right w:val="none" w:sz="0" w:space="0" w:color="auto"/>
                      </w:divBdr>
                    </w:div>
                    <w:div w:id="598560916">
                      <w:marLeft w:val="0"/>
                      <w:marRight w:val="0"/>
                      <w:marTop w:val="0"/>
                      <w:marBottom w:val="0"/>
                      <w:divBdr>
                        <w:top w:val="none" w:sz="0" w:space="0" w:color="auto"/>
                        <w:left w:val="none" w:sz="0" w:space="0" w:color="auto"/>
                        <w:bottom w:val="none" w:sz="0" w:space="0" w:color="auto"/>
                        <w:right w:val="none" w:sz="0" w:space="0" w:color="auto"/>
                      </w:divBdr>
                    </w:div>
                    <w:div w:id="1824854220">
                      <w:marLeft w:val="0"/>
                      <w:marRight w:val="0"/>
                      <w:marTop w:val="0"/>
                      <w:marBottom w:val="0"/>
                      <w:divBdr>
                        <w:top w:val="none" w:sz="0" w:space="0" w:color="auto"/>
                        <w:left w:val="none" w:sz="0" w:space="0" w:color="auto"/>
                        <w:bottom w:val="none" w:sz="0" w:space="0" w:color="auto"/>
                        <w:right w:val="none" w:sz="0" w:space="0" w:color="auto"/>
                      </w:divBdr>
                    </w:div>
                    <w:div w:id="2103790944">
                      <w:marLeft w:val="0"/>
                      <w:marRight w:val="0"/>
                      <w:marTop w:val="0"/>
                      <w:marBottom w:val="0"/>
                      <w:divBdr>
                        <w:top w:val="none" w:sz="0" w:space="0" w:color="auto"/>
                        <w:left w:val="none" w:sz="0" w:space="0" w:color="auto"/>
                        <w:bottom w:val="none" w:sz="0" w:space="0" w:color="auto"/>
                        <w:right w:val="none" w:sz="0" w:space="0" w:color="auto"/>
                      </w:divBdr>
                    </w:div>
                    <w:div w:id="2037004012">
                      <w:marLeft w:val="0"/>
                      <w:marRight w:val="0"/>
                      <w:marTop w:val="0"/>
                      <w:marBottom w:val="0"/>
                      <w:divBdr>
                        <w:top w:val="none" w:sz="0" w:space="0" w:color="auto"/>
                        <w:left w:val="none" w:sz="0" w:space="0" w:color="auto"/>
                        <w:bottom w:val="none" w:sz="0" w:space="0" w:color="auto"/>
                        <w:right w:val="none" w:sz="0" w:space="0" w:color="auto"/>
                      </w:divBdr>
                    </w:div>
                  </w:divsChild>
                </w:div>
                <w:div w:id="1294746794">
                  <w:marLeft w:val="0"/>
                  <w:marRight w:val="0"/>
                  <w:marTop w:val="0"/>
                  <w:marBottom w:val="0"/>
                  <w:divBdr>
                    <w:top w:val="none" w:sz="0" w:space="0" w:color="auto"/>
                    <w:left w:val="none" w:sz="0" w:space="0" w:color="auto"/>
                    <w:bottom w:val="none" w:sz="0" w:space="0" w:color="auto"/>
                    <w:right w:val="none" w:sz="0" w:space="0" w:color="auto"/>
                  </w:divBdr>
                  <w:divsChild>
                    <w:div w:id="563755741">
                      <w:marLeft w:val="0"/>
                      <w:marRight w:val="0"/>
                      <w:marTop w:val="0"/>
                      <w:marBottom w:val="0"/>
                      <w:divBdr>
                        <w:top w:val="none" w:sz="0" w:space="0" w:color="auto"/>
                        <w:left w:val="none" w:sz="0" w:space="0" w:color="auto"/>
                        <w:bottom w:val="none" w:sz="0" w:space="0" w:color="auto"/>
                        <w:right w:val="none" w:sz="0" w:space="0" w:color="auto"/>
                      </w:divBdr>
                    </w:div>
                  </w:divsChild>
                </w:div>
                <w:div w:id="2047556045">
                  <w:marLeft w:val="0"/>
                  <w:marRight w:val="0"/>
                  <w:marTop w:val="0"/>
                  <w:marBottom w:val="0"/>
                  <w:divBdr>
                    <w:top w:val="none" w:sz="0" w:space="0" w:color="auto"/>
                    <w:left w:val="none" w:sz="0" w:space="0" w:color="auto"/>
                    <w:bottom w:val="none" w:sz="0" w:space="0" w:color="auto"/>
                    <w:right w:val="none" w:sz="0" w:space="0" w:color="auto"/>
                  </w:divBdr>
                  <w:divsChild>
                    <w:div w:id="1325740455">
                      <w:marLeft w:val="0"/>
                      <w:marRight w:val="0"/>
                      <w:marTop w:val="0"/>
                      <w:marBottom w:val="0"/>
                      <w:divBdr>
                        <w:top w:val="none" w:sz="0" w:space="0" w:color="auto"/>
                        <w:left w:val="none" w:sz="0" w:space="0" w:color="auto"/>
                        <w:bottom w:val="none" w:sz="0" w:space="0" w:color="auto"/>
                        <w:right w:val="none" w:sz="0" w:space="0" w:color="auto"/>
                      </w:divBdr>
                    </w:div>
                  </w:divsChild>
                </w:div>
                <w:div w:id="1517621136">
                  <w:marLeft w:val="0"/>
                  <w:marRight w:val="0"/>
                  <w:marTop w:val="0"/>
                  <w:marBottom w:val="0"/>
                  <w:divBdr>
                    <w:top w:val="none" w:sz="0" w:space="0" w:color="auto"/>
                    <w:left w:val="none" w:sz="0" w:space="0" w:color="auto"/>
                    <w:bottom w:val="none" w:sz="0" w:space="0" w:color="auto"/>
                    <w:right w:val="none" w:sz="0" w:space="0" w:color="auto"/>
                  </w:divBdr>
                  <w:divsChild>
                    <w:div w:id="2022658113">
                      <w:marLeft w:val="0"/>
                      <w:marRight w:val="0"/>
                      <w:marTop w:val="0"/>
                      <w:marBottom w:val="0"/>
                      <w:divBdr>
                        <w:top w:val="none" w:sz="0" w:space="0" w:color="auto"/>
                        <w:left w:val="none" w:sz="0" w:space="0" w:color="auto"/>
                        <w:bottom w:val="none" w:sz="0" w:space="0" w:color="auto"/>
                        <w:right w:val="none" w:sz="0" w:space="0" w:color="auto"/>
                      </w:divBdr>
                    </w:div>
                  </w:divsChild>
                </w:div>
                <w:div w:id="1382368388">
                  <w:marLeft w:val="0"/>
                  <w:marRight w:val="0"/>
                  <w:marTop w:val="0"/>
                  <w:marBottom w:val="0"/>
                  <w:divBdr>
                    <w:top w:val="none" w:sz="0" w:space="0" w:color="auto"/>
                    <w:left w:val="none" w:sz="0" w:space="0" w:color="auto"/>
                    <w:bottom w:val="none" w:sz="0" w:space="0" w:color="auto"/>
                    <w:right w:val="none" w:sz="0" w:space="0" w:color="auto"/>
                  </w:divBdr>
                  <w:divsChild>
                    <w:div w:id="54305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68433">
          <w:marLeft w:val="0"/>
          <w:marRight w:val="0"/>
          <w:marTop w:val="0"/>
          <w:marBottom w:val="0"/>
          <w:divBdr>
            <w:top w:val="none" w:sz="0" w:space="0" w:color="auto"/>
            <w:left w:val="none" w:sz="0" w:space="0" w:color="auto"/>
            <w:bottom w:val="none" w:sz="0" w:space="0" w:color="auto"/>
            <w:right w:val="none" w:sz="0" w:space="0" w:color="auto"/>
          </w:divBdr>
        </w:div>
        <w:div w:id="1350985971">
          <w:marLeft w:val="0"/>
          <w:marRight w:val="0"/>
          <w:marTop w:val="0"/>
          <w:marBottom w:val="0"/>
          <w:divBdr>
            <w:top w:val="none" w:sz="0" w:space="0" w:color="auto"/>
            <w:left w:val="none" w:sz="0" w:space="0" w:color="auto"/>
            <w:bottom w:val="none" w:sz="0" w:space="0" w:color="auto"/>
            <w:right w:val="none" w:sz="0" w:space="0" w:color="auto"/>
          </w:divBdr>
        </w:div>
      </w:divsChild>
    </w:div>
    <w:div w:id="1436360635">
      <w:bodyDiv w:val="1"/>
      <w:marLeft w:val="0"/>
      <w:marRight w:val="0"/>
      <w:marTop w:val="0"/>
      <w:marBottom w:val="0"/>
      <w:divBdr>
        <w:top w:val="none" w:sz="0" w:space="0" w:color="auto"/>
        <w:left w:val="none" w:sz="0" w:space="0" w:color="auto"/>
        <w:bottom w:val="none" w:sz="0" w:space="0" w:color="auto"/>
        <w:right w:val="none" w:sz="0" w:space="0" w:color="auto"/>
      </w:divBdr>
      <w:divsChild>
        <w:div w:id="1313829449">
          <w:marLeft w:val="0"/>
          <w:marRight w:val="0"/>
          <w:marTop w:val="0"/>
          <w:marBottom w:val="0"/>
          <w:divBdr>
            <w:top w:val="none" w:sz="0" w:space="0" w:color="auto"/>
            <w:left w:val="none" w:sz="0" w:space="0" w:color="auto"/>
            <w:bottom w:val="none" w:sz="0" w:space="0" w:color="auto"/>
            <w:right w:val="none" w:sz="0" w:space="0" w:color="auto"/>
          </w:divBdr>
        </w:div>
        <w:div w:id="38631548">
          <w:marLeft w:val="0"/>
          <w:marRight w:val="0"/>
          <w:marTop w:val="0"/>
          <w:marBottom w:val="0"/>
          <w:divBdr>
            <w:top w:val="none" w:sz="0" w:space="0" w:color="auto"/>
            <w:left w:val="none" w:sz="0" w:space="0" w:color="auto"/>
            <w:bottom w:val="none" w:sz="0" w:space="0" w:color="auto"/>
            <w:right w:val="none" w:sz="0" w:space="0" w:color="auto"/>
          </w:divBdr>
          <w:divsChild>
            <w:div w:id="1734041340">
              <w:marLeft w:val="-75"/>
              <w:marRight w:val="0"/>
              <w:marTop w:val="30"/>
              <w:marBottom w:val="30"/>
              <w:divBdr>
                <w:top w:val="none" w:sz="0" w:space="0" w:color="auto"/>
                <w:left w:val="none" w:sz="0" w:space="0" w:color="auto"/>
                <w:bottom w:val="none" w:sz="0" w:space="0" w:color="auto"/>
                <w:right w:val="none" w:sz="0" w:space="0" w:color="auto"/>
              </w:divBdr>
              <w:divsChild>
                <w:div w:id="1293633501">
                  <w:marLeft w:val="0"/>
                  <w:marRight w:val="0"/>
                  <w:marTop w:val="0"/>
                  <w:marBottom w:val="0"/>
                  <w:divBdr>
                    <w:top w:val="none" w:sz="0" w:space="0" w:color="auto"/>
                    <w:left w:val="none" w:sz="0" w:space="0" w:color="auto"/>
                    <w:bottom w:val="none" w:sz="0" w:space="0" w:color="auto"/>
                    <w:right w:val="none" w:sz="0" w:space="0" w:color="auto"/>
                  </w:divBdr>
                  <w:divsChild>
                    <w:div w:id="83890112">
                      <w:marLeft w:val="0"/>
                      <w:marRight w:val="0"/>
                      <w:marTop w:val="0"/>
                      <w:marBottom w:val="0"/>
                      <w:divBdr>
                        <w:top w:val="none" w:sz="0" w:space="0" w:color="auto"/>
                        <w:left w:val="none" w:sz="0" w:space="0" w:color="auto"/>
                        <w:bottom w:val="none" w:sz="0" w:space="0" w:color="auto"/>
                        <w:right w:val="none" w:sz="0" w:space="0" w:color="auto"/>
                      </w:divBdr>
                    </w:div>
                  </w:divsChild>
                </w:div>
                <w:div w:id="1195772440">
                  <w:marLeft w:val="0"/>
                  <w:marRight w:val="0"/>
                  <w:marTop w:val="0"/>
                  <w:marBottom w:val="0"/>
                  <w:divBdr>
                    <w:top w:val="none" w:sz="0" w:space="0" w:color="auto"/>
                    <w:left w:val="none" w:sz="0" w:space="0" w:color="auto"/>
                    <w:bottom w:val="none" w:sz="0" w:space="0" w:color="auto"/>
                    <w:right w:val="none" w:sz="0" w:space="0" w:color="auto"/>
                  </w:divBdr>
                  <w:divsChild>
                    <w:div w:id="2087610387">
                      <w:marLeft w:val="0"/>
                      <w:marRight w:val="0"/>
                      <w:marTop w:val="0"/>
                      <w:marBottom w:val="0"/>
                      <w:divBdr>
                        <w:top w:val="none" w:sz="0" w:space="0" w:color="auto"/>
                        <w:left w:val="none" w:sz="0" w:space="0" w:color="auto"/>
                        <w:bottom w:val="none" w:sz="0" w:space="0" w:color="auto"/>
                        <w:right w:val="none" w:sz="0" w:space="0" w:color="auto"/>
                      </w:divBdr>
                    </w:div>
                  </w:divsChild>
                </w:div>
                <w:div w:id="1439062795">
                  <w:marLeft w:val="0"/>
                  <w:marRight w:val="0"/>
                  <w:marTop w:val="0"/>
                  <w:marBottom w:val="0"/>
                  <w:divBdr>
                    <w:top w:val="none" w:sz="0" w:space="0" w:color="auto"/>
                    <w:left w:val="none" w:sz="0" w:space="0" w:color="auto"/>
                    <w:bottom w:val="none" w:sz="0" w:space="0" w:color="auto"/>
                    <w:right w:val="none" w:sz="0" w:space="0" w:color="auto"/>
                  </w:divBdr>
                  <w:divsChild>
                    <w:div w:id="1401095484">
                      <w:marLeft w:val="0"/>
                      <w:marRight w:val="0"/>
                      <w:marTop w:val="0"/>
                      <w:marBottom w:val="0"/>
                      <w:divBdr>
                        <w:top w:val="none" w:sz="0" w:space="0" w:color="auto"/>
                        <w:left w:val="none" w:sz="0" w:space="0" w:color="auto"/>
                        <w:bottom w:val="none" w:sz="0" w:space="0" w:color="auto"/>
                        <w:right w:val="none" w:sz="0" w:space="0" w:color="auto"/>
                      </w:divBdr>
                    </w:div>
                  </w:divsChild>
                </w:div>
                <w:div w:id="679047130">
                  <w:marLeft w:val="0"/>
                  <w:marRight w:val="0"/>
                  <w:marTop w:val="0"/>
                  <w:marBottom w:val="0"/>
                  <w:divBdr>
                    <w:top w:val="none" w:sz="0" w:space="0" w:color="auto"/>
                    <w:left w:val="none" w:sz="0" w:space="0" w:color="auto"/>
                    <w:bottom w:val="none" w:sz="0" w:space="0" w:color="auto"/>
                    <w:right w:val="none" w:sz="0" w:space="0" w:color="auto"/>
                  </w:divBdr>
                  <w:divsChild>
                    <w:div w:id="1796870590">
                      <w:marLeft w:val="0"/>
                      <w:marRight w:val="0"/>
                      <w:marTop w:val="0"/>
                      <w:marBottom w:val="0"/>
                      <w:divBdr>
                        <w:top w:val="none" w:sz="0" w:space="0" w:color="auto"/>
                        <w:left w:val="none" w:sz="0" w:space="0" w:color="auto"/>
                        <w:bottom w:val="none" w:sz="0" w:space="0" w:color="auto"/>
                        <w:right w:val="none" w:sz="0" w:space="0" w:color="auto"/>
                      </w:divBdr>
                    </w:div>
                  </w:divsChild>
                </w:div>
                <w:div w:id="399790854">
                  <w:marLeft w:val="0"/>
                  <w:marRight w:val="0"/>
                  <w:marTop w:val="0"/>
                  <w:marBottom w:val="0"/>
                  <w:divBdr>
                    <w:top w:val="none" w:sz="0" w:space="0" w:color="auto"/>
                    <w:left w:val="none" w:sz="0" w:space="0" w:color="auto"/>
                    <w:bottom w:val="none" w:sz="0" w:space="0" w:color="auto"/>
                    <w:right w:val="none" w:sz="0" w:space="0" w:color="auto"/>
                  </w:divBdr>
                  <w:divsChild>
                    <w:div w:id="426000416">
                      <w:marLeft w:val="0"/>
                      <w:marRight w:val="0"/>
                      <w:marTop w:val="0"/>
                      <w:marBottom w:val="0"/>
                      <w:divBdr>
                        <w:top w:val="none" w:sz="0" w:space="0" w:color="auto"/>
                        <w:left w:val="none" w:sz="0" w:space="0" w:color="auto"/>
                        <w:bottom w:val="none" w:sz="0" w:space="0" w:color="auto"/>
                        <w:right w:val="none" w:sz="0" w:space="0" w:color="auto"/>
                      </w:divBdr>
                    </w:div>
                  </w:divsChild>
                </w:div>
                <w:div w:id="1772239974">
                  <w:marLeft w:val="0"/>
                  <w:marRight w:val="0"/>
                  <w:marTop w:val="0"/>
                  <w:marBottom w:val="0"/>
                  <w:divBdr>
                    <w:top w:val="none" w:sz="0" w:space="0" w:color="auto"/>
                    <w:left w:val="none" w:sz="0" w:space="0" w:color="auto"/>
                    <w:bottom w:val="none" w:sz="0" w:space="0" w:color="auto"/>
                    <w:right w:val="none" w:sz="0" w:space="0" w:color="auto"/>
                  </w:divBdr>
                  <w:divsChild>
                    <w:div w:id="622275940">
                      <w:marLeft w:val="0"/>
                      <w:marRight w:val="0"/>
                      <w:marTop w:val="0"/>
                      <w:marBottom w:val="0"/>
                      <w:divBdr>
                        <w:top w:val="none" w:sz="0" w:space="0" w:color="auto"/>
                        <w:left w:val="none" w:sz="0" w:space="0" w:color="auto"/>
                        <w:bottom w:val="none" w:sz="0" w:space="0" w:color="auto"/>
                        <w:right w:val="none" w:sz="0" w:space="0" w:color="auto"/>
                      </w:divBdr>
                    </w:div>
                  </w:divsChild>
                </w:div>
                <w:div w:id="380325339">
                  <w:marLeft w:val="0"/>
                  <w:marRight w:val="0"/>
                  <w:marTop w:val="0"/>
                  <w:marBottom w:val="0"/>
                  <w:divBdr>
                    <w:top w:val="none" w:sz="0" w:space="0" w:color="auto"/>
                    <w:left w:val="none" w:sz="0" w:space="0" w:color="auto"/>
                    <w:bottom w:val="none" w:sz="0" w:space="0" w:color="auto"/>
                    <w:right w:val="none" w:sz="0" w:space="0" w:color="auto"/>
                  </w:divBdr>
                  <w:divsChild>
                    <w:div w:id="1048337132">
                      <w:marLeft w:val="0"/>
                      <w:marRight w:val="0"/>
                      <w:marTop w:val="0"/>
                      <w:marBottom w:val="0"/>
                      <w:divBdr>
                        <w:top w:val="none" w:sz="0" w:space="0" w:color="auto"/>
                        <w:left w:val="none" w:sz="0" w:space="0" w:color="auto"/>
                        <w:bottom w:val="none" w:sz="0" w:space="0" w:color="auto"/>
                        <w:right w:val="none" w:sz="0" w:space="0" w:color="auto"/>
                      </w:divBdr>
                    </w:div>
                    <w:div w:id="1163350247">
                      <w:marLeft w:val="0"/>
                      <w:marRight w:val="0"/>
                      <w:marTop w:val="0"/>
                      <w:marBottom w:val="0"/>
                      <w:divBdr>
                        <w:top w:val="none" w:sz="0" w:space="0" w:color="auto"/>
                        <w:left w:val="none" w:sz="0" w:space="0" w:color="auto"/>
                        <w:bottom w:val="none" w:sz="0" w:space="0" w:color="auto"/>
                        <w:right w:val="none" w:sz="0" w:space="0" w:color="auto"/>
                      </w:divBdr>
                    </w:div>
                    <w:div w:id="1189369339">
                      <w:marLeft w:val="0"/>
                      <w:marRight w:val="0"/>
                      <w:marTop w:val="0"/>
                      <w:marBottom w:val="0"/>
                      <w:divBdr>
                        <w:top w:val="none" w:sz="0" w:space="0" w:color="auto"/>
                        <w:left w:val="none" w:sz="0" w:space="0" w:color="auto"/>
                        <w:bottom w:val="none" w:sz="0" w:space="0" w:color="auto"/>
                        <w:right w:val="none" w:sz="0" w:space="0" w:color="auto"/>
                      </w:divBdr>
                    </w:div>
                  </w:divsChild>
                </w:div>
                <w:div w:id="2057966799">
                  <w:marLeft w:val="0"/>
                  <w:marRight w:val="0"/>
                  <w:marTop w:val="0"/>
                  <w:marBottom w:val="0"/>
                  <w:divBdr>
                    <w:top w:val="none" w:sz="0" w:space="0" w:color="auto"/>
                    <w:left w:val="none" w:sz="0" w:space="0" w:color="auto"/>
                    <w:bottom w:val="none" w:sz="0" w:space="0" w:color="auto"/>
                    <w:right w:val="none" w:sz="0" w:space="0" w:color="auto"/>
                  </w:divBdr>
                  <w:divsChild>
                    <w:div w:id="1727988330">
                      <w:marLeft w:val="0"/>
                      <w:marRight w:val="0"/>
                      <w:marTop w:val="0"/>
                      <w:marBottom w:val="0"/>
                      <w:divBdr>
                        <w:top w:val="none" w:sz="0" w:space="0" w:color="auto"/>
                        <w:left w:val="none" w:sz="0" w:space="0" w:color="auto"/>
                        <w:bottom w:val="none" w:sz="0" w:space="0" w:color="auto"/>
                        <w:right w:val="none" w:sz="0" w:space="0" w:color="auto"/>
                      </w:divBdr>
                    </w:div>
                    <w:div w:id="576326992">
                      <w:marLeft w:val="0"/>
                      <w:marRight w:val="0"/>
                      <w:marTop w:val="0"/>
                      <w:marBottom w:val="0"/>
                      <w:divBdr>
                        <w:top w:val="none" w:sz="0" w:space="0" w:color="auto"/>
                        <w:left w:val="none" w:sz="0" w:space="0" w:color="auto"/>
                        <w:bottom w:val="none" w:sz="0" w:space="0" w:color="auto"/>
                        <w:right w:val="none" w:sz="0" w:space="0" w:color="auto"/>
                      </w:divBdr>
                    </w:div>
                    <w:div w:id="1152481372">
                      <w:marLeft w:val="0"/>
                      <w:marRight w:val="0"/>
                      <w:marTop w:val="0"/>
                      <w:marBottom w:val="0"/>
                      <w:divBdr>
                        <w:top w:val="none" w:sz="0" w:space="0" w:color="auto"/>
                        <w:left w:val="none" w:sz="0" w:space="0" w:color="auto"/>
                        <w:bottom w:val="none" w:sz="0" w:space="0" w:color="auto"/>
                        <w:right w:val="none" w:sz="0" w:space="0" w:color="auto"/>
                      </w:divBdr>
                    </w:div>
                  </w:divsChild>
                </w:div>
                <w:div w:id="389505155">
                  <w:marLeft w:val="0"/>
                  <w:marRight w:val="0"/>
                  <w:marTop w:val="0"/>
                  <w:marBottom w:val="0"/>
                  <w:divBdr>
                    <w:top w:val="none" w:sz="0" w:space="0" w:color="auto"/>
                    <w:left w:val="none" w:sz="0" w:space="0" w:color="auto"/>
                    <w:bottom w:val="none" w:sz="0" w:space="0" w:color="auto"/>
                    <w:right w:val="none" w:sz="0" w:space="0" w:color="auto"/>
                  </w:divBdr>
                  <w:divsChild>
                    <w:div w:id="1475564530">
                      <w:marLeft w:val="0"/>
                      <w:marRight w:val="0"/>
                      <w:marTop w:val="0"/>
                      <w:marBottom w:val="0"/>
                      <w:divBdr>
                        <w:top w:val="none" w:sz="0" w:space="0" w:color="auto"/>
                        <w:left w:val="none" w:sz="0" w:space="0" w:color="auto"/>
                        <w:bottom w:val="none" w:sz="0" w:space="0" w:color="auto"/>
                        <w:right w:val="none" w:sz="0" w:space="0" w:color="auto"/>
                      </w:divBdr>
                    </w:div>
                  </w:divsChild>
                </w:div>
                <w:div w:id="1796832113">
                  <w:marLeft w:val="0"/>
                  <w:marRight w:val="0"/>
                  <w:marTop w:val="0"/>
                  <w:marBottom w:val="0"/>
                  <w:divBdr>
                    <w:top w:val="none" w:sz="0" w:space="0" w:color="auto"/>
                    <w:left w:val="none" w:sz="0" w:space="0" w:color="auto"/>
                    <w:bottom w:val="none" w:sz="0" w:space="0" w:color="auto"/>
                    <w:right w:val="none" w:sz="0" w:space="0" w:color="auto"/>
                  </w:divBdr>
                  <w:divsChild>
                    <w:div w:id="716272768">
                      <w:marLeft w:val="0"/>
                      <w:marRight w:val="0"/>
                      <w:marTop w:val="0"/>
                      <w:marBottom w:val="0"/>
                      <w:divBdr>
                        <w:top w:val="none" w:sz="0" w:space="0" w:color="auto"/>
                        <w:left w:val="none" w:sz="0" w:space="0" w:color="auto"/>
                        <w:bottom w:val="none" w:sz="0" w:space="0" w:color="auto"/>
                        <w:right w:val="none" w:sz="0" w:space="0" w:color="auto"/>
                      </w:divBdr>
                    </w:div>
                  </w:divsChild>
                </w:div>
                <w:div w:id="463932068">
                  <w:marLeft w:val="0"/>
                  <w:marRight w:val="0"/>
                  <w:marTop w:val="0"/>
                  <w:marBottom w:val="0"/>
                  <w:divBdr>
                    <w:top w:val="none" w:sz="0" w:space="0" w:color="auto"/>
                    <w:left w:val="none" w:sz="0" w:space="0" w:color="auto"/>
                    <w:bottom w:val="none" w:sz="0" w:space="0" w:color="auto"/>
                    <w:right w:val="none" w:sz="0" w:space="0" w:color="auto"/>
                  </w:divBdr>
                  <w:divsChild>
                    <w:div w:id="1475949742">
                      <w:marLeft w:val="0"/>
                      <w:marRight w:val="0"/>
                      <w:marTop w:val="0"/>
                      <w:marBottom w:val="0"/>
                      <w:divBdr>
                        <w:top w:val="none" w:sz="0" w:space="0" w:color="auto"/>
                        <w:left w:val="none" w:sz="0" w:space="0" w:color="auto"/>
                        <w:bottom w:val="none" w:sz="0" w:space="0" w:color="auto"/>
                        <w:right w:val="none" w:sz="0" w:space="0" w:color="auto"/>
                      </w:divBdr>
                    </w:div>
                  </w:divsChild>
                </w:div>
                <w:div w:id="924650621">
                  <w:marLeft w:val="0"/>
                  <w:marRight w:val="0"/>
                  <w:marTop w:val="0"/>
                  <w:marBottom w:val="0"/>
                  <w:divBdr>
                    <w:top w:val="none" w:sz="0" w:space="0" w:color="auto"/>
                    <w:left w:val="none" w:sz="0" w:space="0" w:color="auto"/>
                    <w:bottom w:val="none" w:sz="0" w:space="0" w:color="auto"/>
                    <w:right w:val="none" w:sz="0" w:space="0" w:color="auto"/>
                  </w:divBdr>
                  <w:divsChild>
                    <w:div w:id="1049499514">
                      <w:marLeft w:val="0"/>
                      <w:marRight w:val="0"/>
                      <w:marTop w:val="0"/>
                      <w:marBottom w:val="0"/>
                      <w:divBdr>
                        <w:top w:val="none" w:sz="0" w:space="0" w:color="auto"/>
                        <w:left w:val="none" w:sz="0" w:space="0" w:color="auto"/>
                        <w:bottom w:val="none" w:sz="0" w:space="0" w:color="auto"/>
                        <w:right w:val="none" w:sz="0" w:space="0" w:color="auto"/>
                      </w:divBdr>
                    </w:div>
                  </w:divsChild>
                </w:div>
                <w:div w:id="1047724593">
                  <w:marLeft w:val="0"/>
                  <w:marRight w:val="0"/>
                  <w:marTop w:val="0"/>
                  <w:marBottom w:val="0"/>
                  <w:divBdr>
                    <w:top w:val="none" w:sz="0" w:space="0" w:color="auto"/>
                    <w:left w:val="none" w:sz="0" w:space="0" w:color="auto"/>
                    <w:bottom w:val="none" w:sz="0" w:space="0" w:color="auto"/>
                    <w:right w:val="none" w:sz="0" w:space="0" w:color="auto"/>
                  </w:divBdr>
                  <w:divsChild>
                    <w:div w:id="873467139">
                      <w:marLeft w:val="0"/>
                      <w:marRight w:val="0"/>
                      <w:marTop w:val="0"/>
                      <w:marBottom w:val="0"/>
                      <w:divBdr>
                        <w:top w:val="none" w:sz="0" w:space="0" w:color="auto"/>
                        <w:left w:val="none" w:sz="0" w:space="0" w:color="auto"/>
                        <w:bottom w:val="none" w:sz="0" w:space="0" w:color="auto"/>
                        <w:right w:val="none" w:sz="0" w:space="0" w:color="auto"/>
                      </w:divBdr>
                    </w:div>
                  </w:divsChild>
                </w:div>
                <w:div w:id="375131002">
                  <w:marLeft w:val="0"/>
                  <w:marRight w:val="0"/>
                  <w:marTop w:val="0"/>
                  <w:marBottom w:val="0"/>
                  <w:divBdr>
                    <w:top w:val="none" w:sz="0" w:space="0" w:color="auto"/>
                    <w:left w:val="none" w:sz="0" w:space="0" w:color="auto"/>
                    <w:bottom w:val="none" w:sz="0" w:space="0" w:color="auto"/>
                    <w:right w:val="none" w:sz="0" w:space="0" w:color="auto"/>
                  </w:divBdr>
                  <w:divsChild>
                    <w:div w:id="524946202">
                      <w:marLeft w:val="0"/>
                      <w:marRight w:val="0"/>
                      <w:marTop w:val="0"/>
                      <w:marBottom w:val="0"/>
                      <w:divBdr>
                        <w:top w:val="none" w:sz="0" w:space="0" w:color="auto"/>
                        <w:left w:val="none" w:sz="0" w:space="0" w:color="auto"/>
                        <w:bottom w:val="none" w:sz="0" w:space="0" w:color="auto"/>
                        <w:right w:val="none" w:sz="0" w:space="0" w:color="auto"/>
                      </w:divBdr>
                    </w:div>
                    <w:div w:id="1750494093">
                      <w:marLeft w:val="0"/>
                      <w:marRight w:val="0"/>
                      <w:marTop w:val="0"/>
                      <w:marBottom w:val="0"/>
                      <w:divBdr>
                        <w:top w:val="none" w:sz="0" w:space="0" w:color="auto"/>
                        <w:left w:val="none" w:sz="0" w:space="0" w:color="auto"/>
                        <w:bottom w:val="none" w:sz="0" w:space="0" w:color="auto"/>
                        <w:right w:val="none" w:sz="0" w:space="0" w:color="auto"/>
                      </w:divBdr>
                    </w:div>
                    <w:div w:id="274559358">
                      <w:marLeft w:val="0"/>
                      <w:marRight w:val="0"/>
                      <w:marTop w:val="0"/>
                      <w:marBottom w:val="0"/>
                      <w:divBdr>
                        <w:top w:val="none" w:sz="0" w:space="0" w:color="auto"/>
                        <w:left w:val="none" w:sz="0" w:space="0" w:color="auto"/>
                        <w:bottom w:val="none" w:sz="0" w:space="0" w:color="auto"/>
                        <w:right w:val="none" w:sz="0" w:space="0" w:color="auto"/>
                      </w:divBdr>
                    </w:div>
                    <w:div w:id="824008488">
                      <w:marLeft w:val="0"/>
                      <w:marRight w:val="0"/>
                      <w:marTop w:val="0"/>
                      <w:marBottom w:val="0"/>
                      <w:divBdr>
                        <w:top w:val="none" w:sz="0" w:space="0" w:color="auto"/>
                        <w:left w:val="none" w:sz="0" w:space="0" w:color="auto"/>
                        <w:bottom w:val="none" w:sz="0" w:space="0" w:color="auto"/>
                        <w:right w:val="none" w:sz="0" w:space="0" w:color="auto"/>
                      </w:divBdr>
                    </w:div>
                    <w:div w:id="566308189">
                      <w:marLeft w:val="0"/>
                      <w:marRight w:val="0"/>
                      <w:marTop w:val="0"/>
                      <w:marBottom w:val="0"/>
                      <w:divBdr>
                        <w:top w:val="none" w:sz="0" w:space="0" w:color="auto"/>
                        <w:left w:val="none" w:sz="0" w:space="0" w:color="auto"/>
                        <w:bottom w:val="none" w:sz="0" w:space="0" w:color="auto"/>
                        <w:right w:val="none" w:sz="0" w:space="0" w:color="auto"/>
                      </w:divBdr>
                    </w:div>
                    <w:div w:id="1238975455">
                      <w:marLeft w:val="0"/>
                      <w:marRight w:val="0"/>
                      <w:marTop w:val="0"/>
                      <w:marBottom w:val="0"/>
                      <w:divBdr>
                        <w:top w:val="none" w:sz="0" w:space="0" w:color="auto"/>
                        <w:left w:val="none" w:sz="0" w:space="0" w:color="auto"/>
                        <w:bottom w:val="none" w:sz="0" w:space="0" w:color="auto"/>
                        <w:right w:val="none" w:sz="0" w:space="0" w:color="auto"/>
                      </w:divBdr>
                    </w:div>
                    <w:div w:id="1096902434">
                      <w:marLeft w:val="0"/>
                      <w:marRight w:val="0"/>
                      <w:marTop w:val="0"/>
                      <w:marBottom w:val="0"/>
                      <w:divBdr>
                        <w:top w:val="none" w:sz="0" w:space="0" w:color="auto"/>
                        <w:left w:val="none" w:sz="0" w:space="0" w:color="auto"/>
                        <w:bottom w:val="none" w:sz="0" w:space="0" w:color="auto"/>
                        <w:right w:val="none" w:sz="0" w:space="0" w:color="auto"/>
                      </w:divBdr>
                    </w:div>
                    <w:div w:id="1840265907">
                      <w:marLeft w:val="0"/>
                      <w:marRight w:val="0"/>
                      <w:marTop w:val="0"/>
                      <w:marBottom w:val="0"/>
                      <w:divBdr>
                        <w:top w:val="none" w:sz="0" w:space="0" w:color="auto"/>
                        <w:left w:val="none" w:sz="0" w:space="0" w:color="auto"/>
                        <w:bottom w:val="none" w:sz="0" w:space="0" w:color="auto"/>
                        <w:right w:val="none" w:sz="0" w:space="0" w:color="auto"/>
                      </w:divBdr>
                    </w:div>
                    <w:div w:id="2108040928">
                      <w:marLeft w:val="0"/>
                      <w:marRight w:val="0"/>
                      <w:marTop w:val="0"/>
                      <w:marBottom w:val="0"/>
                      <w:divBdr>
                        <w:top w:val="none" w:sz="0" w:space="0" w:color="auto"/>
                        <w:left w:val="none" w:sz="0" w:space="0" w:color="auto"/>
                        <w:bottom w:val="none" w:sz="0" w:space="0" w:color="auto"/>
                        <w:right w:val="none" w:sz="0" w:space="0" w:color="auto"/>
                      </w:divBdr>
                    </w:div>
                    <w:div w:id="1853911409">
                      <w:marLeft w:val="0"/>
                      <w:marRight w:val="0"/>
                      <w:marTop w:val="0"/>
                      <w:marBottom w:val="0"/>
                      <w:divBdr>
                        <w:top w:val="none" w:sz="0" w:space="0" w:color="auto"/>
                        <w:left w:val="none" w:sz="0" w:space="0" w:color="auto"/>
                        <w:bottom w:val="none" w:sz="0" w:space="0" w:color="auto"/>
                        <w:right w:val="none" w:sz="0" w:space="0" w:color="auto"/>
                      </w:divBdr>
                    </w:div>
                    <w:div w:id="922884128">
                      <w:marLeft w:val="0"/>
                      <w:marRight w:val="0"/>
                      <w:marTop w:val="0"/>
                      <w:marBottom w:val="0"/>
                      <w:divBdr>
                        <w:top w:val="none" w:sz="0" w:space="0" w:color="auto"/>
                        <w:left w:val="none" w:sz="0" w:space="0" w:color="auto"/>
                        <w:bottom w:val="none" w:sz="0" w:space="0" w:color="auto"/>
                        <w:right w:val="none" w:sz="0" w:space="0" w:color="auto"/>
                      </w:divBdr>
                    </w:div>
                  </w:divsChild>
                </w:div>
                <w:div w:id="937446226">
                  <w:marLeft w:val="0"/>
                  <w:marRight w:val="0"/>
                  <w:marTop w:val="0"/>
                  <w:marBottom w:val="0"/>
                  <w:divBdr>
                    <w:top w:val="none" w:sz="0" w:space="0" w:color="auto"/>
                    <w:left w:val="none" w:sz="0" w:space="0" w:color="auto"/>
                    <w:bottom w:val="none" w:sz="0" w:space="0" w:color="auto"/>
                    <w:right w:val="none" w:sz="0" w:space="0" w:color="auto"/>
                  </w:divBdr>
                  <w:divsChild>
                    <w:div w:id="1674187258">
                      <w:marLeft w:val="0"/>
                      <w:marRight w:val="0"/>
                      <w:marTop w:val="0"/>
                      <w:marBottom w:val="0"/>
                      <w:divBdr>
                        <w:top w:val="none" w:sz="0" w:space="0" w:color="auto"/>
                        <w:left w:val="none" w:sz="0" w:space="0" w:color="auto"/>
                        <w:bottom w:val="none" w:sz="0" w:space="0" w:color="auto"/>
                        <w:right w:val="none" w:sz="0" w:space="0" w:color="auto"/>
                      </w:divBdr>
                    </w:div>
                  </w:divsChild>
                </w:div>
                <w:div w:id="1756901075">
                  <w:marLeft w:val="0"/>
                  <w:marRight w:val="0"/>
                  <w:marTop w:val="0"/>
                  <w:marBottom w:val="0"/>
                  <w:divBdr>
                    <w:top w:val="none" w:sz="0" w:space="0" w:color="auto"/>
                    <w:left w:val="none" w:sz="0" w:space="0" w:color="auto"/>
                    <w:bottom w:val="none" w:sz="0" w:space="0" w:color="auto"/>
                    <w:right w:val="none" w:sz="0" w:space="0" w:color="auto"/>
                  </w:divBdr>
                  <w:divsChild>
                    <w:div w:id="846139159">
                      <w:marLeft w:val="0"/>
                      <w:marRight w:val="0"/>
                      <w:marTop w:val="0"/>
                      <w:marBottom w:val="0"/>
                      <w:divBdr>
                        <w:top w:val="none" w:sz="0" w:space="0" w:color="auto"/>
                        <w:left w:val="none" w:sz="0" w:space="0" w:color="auto"/>
                        <w:bottom w:val="none" w:sz="0" w:space="0" w:color="auto"/>
                        <w:right w:val="none" w:sz="0" w:space="0" w:color="auto"/>
                      </w:divBdr>
                    </w:div>
                  </w:divsChild>
                </w:div>
                <w:div w:id="109592673">
                  <w:marLeft w:val="0"/>
                  <w:marRight w:val="0"/>
                  <w:marTop w:val="0"/>
                  <w:marBottom w:val="0"/>
                  <w:divBdr>
                    <w:top w:val="none" w:sz="0" w:space="0" w:color="auto"/>
                    <w:left w:val="none" w:sz="0" w:space="0" w:color="auto"/>
                    <w:bottom w:val="none" w:sz="0" w:space="0" w:color="auto"/>
                    <w:right w:val="none" w:sz="0" w:space="0" w:color="auto"/>
                  </w:divBdr>
                  <w:divsChild>
                    <w:div w:id="1946188061">
                      <w:marLeft w:val="0"/>
                      <w:marRight w:val="0"/>
                      <w:marTop w:val="0"/>
                      <w:marBottom w:val="0"/>
                      <w:divBdr>
                        <w:top w:val="none" w:sz="0" w:space="0" w:color="auto"/>
                        <w:left w:val="none" w:sz="0" w:space="0" w:color="auto"/>
                        <w:bottom w:val="none" w:sz="0" w:space="0" w:color="auto"/>
                        <w:right w:val="none" w:sz="0" w:space="0" w:color="auto"/>
                      </w:divBdr>
                    </w:div>
                  </w:divsChild>
                </w:div>
                <w:div w:id="217059171">
                  <w:marLeft w:val="0"/>
                  <w:marRight w:val="0"/>
                  <w:marTop w:val="0"/>
                  <w:marBottom w:val="0"/>
                  <w:divBdr>
                    <w:top w:val="none" w:sz="0" w:space="0" w:color="auto"/>
                    <w:left w:val="none" w:sz="0" w:space="0" w:color="auto"/>
                    <w:bottom w:val="none" w:sz="0" w:space="0" w:color="auto"/>
                    <w:right w:val="none" w:sz="0" w:space="0" w:color="auto"/>
                  </w:divBdr>
                  <w:divsChild>
                    <w:div w:id="17769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44293">
          <w:marLeft w:val="0"/>
          <w:marRight w:val="0"/>
          <w:marTop w:val="0"/>
          <w:marBottom w:val="0"/>
          <w:divBdr>
            <w:top w:val="none" w:sz="0" w:space="0" w:color="auto"/>
            <w:left w:val="none" w:sz="0" w:space="0" w:color="auto"/>
            <w:bottom w:val="none" w:sz="0" w:space="0" w:color="auto"/>
            <w:right w:val="none" w:sz="0" w:space="0" w:color="auto"/>
          </w:divBdr>
        </w:div>
        <w:div w:id="414783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ssidy\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001AE7002D764FA00831FD785FB6CA" ma:contentTypeVersion="8" ma:contentTypeDescription="Create a new document." ma:contentTypeScope="" ma:versionID="c2eb69f607b80b6e6610e34b5da61089">
  <xsd:schema xmlns:xsd="http://www.w3.org/2001/XMLSchema" xmlns:xs="http://www.w3.org/2001/XMLSchema" xmlns:p="http://schemas.microsoft.com/office/2006/metadata/properties" xmlns:ns2="290165f4-e7e5-4cd0-b4a6-536edacf03b9" targetNamespace="http://schemas.microsoft.com/office/2006/metadata/properties" ma:root="true" ma:fieldsID="ee701ad859ba5bc83af6b5aa5a0890a7" ns2:_="">
    <xsd:import namespace="290165f4-e7e5-4cd0-b4a6-536edacf03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165f4-e7e5-4cd0-b4a6-536edacf0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9F3AD-72AF-4345-9160-5CE49569BA02}">
  <ds:schemaRefs>
    <ds:schemaRef ds:uri="http://schemas.microsoft.com/sharepoint/v3/contenttype/forms"/>
  </ds:schemaRefs>
</ds:datastoreItem>
</file>

<file path=customXml/itemProps2.xml><?xml version="1.0" encoding="utf-8"?>
<ds:datastoreItem xmlns:ds="http://schemas.openxmlformats.org/officeDocument/2006/customXml" ds:itemID="{5278D6D5-6080-47DB-8A64-8BEDBC1FF29A}"/>
</file>

<file path=customXml/itemProps3.xml><?xml version="1.0" encoding="utf-8"?>
<ds:datastoreItem xmlns:ds="http://schemas.openxmlformats.org/officeDocument/2006/customXml" ds:itemID="{01425C3A-38F8-451D-A719-23CAFBA9FB40}">
  <ds:schemaRefs>
    <ds:schemaRef ds:uri="http://schemas.microsoft.com/office/2006/metadata/properties"/>
    <ds:schemaRef ds:uri="http://schemas.microsoft.com/office/infopath/2007/PartnerControls"/>
    <ds:schemaRef ds:uri="67d93e58-0212-4c78-89ac-3e5ea7b6a40c"/>
    <ds:schemaRef ds:uri="d2a904ae-3272-4b4e-9562-061e3e905069"/>
  </ds:schemaRefs>
</ds:datastoreItem>
</file>

<file path=customXml/itemProps4.xml><?xml version="1.0" encoding="utf-8"?>
<ds:datastoreItem xmlns:ds="http://schemas.openxmlformats.org/officeDocument/2006/customXml" ds:itemID="{18387866-9333-43C1-8E1B-7FE367E6D6A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Bold logo letterhead</ap:Template>
  <ap:Application>Microsoft Word for the web</ap:Application>
  <ap:DocSecurity>0</ap:DocSecurity>
  <ap:ScaleCrop>false</ap:ScaleCrop>
  <ap:Company>{C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Tooson, CDCA, QBHS</dc:creator>
  <cp:keywords>Lucas County CSEA</cp:keywords>
  <dc:description/>
  <cp:lastModifiedBy>Sana Ali</cp:lastModifiedBy>
  <cp:revision>5</cp:revision>
  <cp:lastPrinted>2024-04-04T20:02:00Z</cp:lastPrinted>
  <dcterms:created xsi:type="dcterms:W3CDTF">2024-07-31T19:40:00Z</dcterms:created>
  <dcterms:modified xsi:type="dcterms:W3CDTF">2024-09-04T17:59:56Z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0x010100FB001AE7002D764FA00831FD785FB6CA</vt:lpwstr>
  </property>
  <property fmtid="{D5CDD505-2E9C-101B-9397-08002B2CF9AE}" pid="3" name="MSIP_Label_97369c15-8016-49f0-b0f0-9b1fb05db83a_Enabled">
    <vt:lpwstr>True</vt:lpwstr>
  </property>
  <property fmtid="{D5CDD505-2E9C-101B-9397-08002B2CF9AE}" pid="4" name="MSIP_Label_97369c15-8016-49f0-b0f0-9b1fb05db83a_SiteId">
    <vt:lpwstr>f9914f5c-6fc2-4043-9c04-6ccec0b819f5</vt:lpwstr>
  </property>
  <property fmtid="{D5CDD505-2E9C-101B-9397-08002B2CF9AE}" pid="5" name="MSIP_Label_97369c15-8016-49f0-b0f0-9b1fb05db83a_Owner">
    <vt:lpwstr>FS121546@firstsolar.com</vt:lpwstr>
  </property>
  <property fmtid="{D5CDD505-2E9C-101B-9397-08002B2CF9AE}" pid="6" name="MSIP_Label_97369c15-8016-49f0-b0f0-9b1fb05db83a_SetDate">
    <vt:lpwstr>2019-07-01T19:39:34.7601978Z</vt:lpwstr>
  </property>
  <property fmtid="{D5CDD505-2E9C-101B-9397-08002B2CF9AE}" pid="7" name="MSIP_Label_97369c15-8016-49f0-b0f0-9b1fb05db83a_Name">
    <vt:lpwstr>Sensitive Personal Data</vt:lpwstr>
  </property>
  <property fmtid="{D5CDD505-2E9C-101B-9397-08002B2CF9AE}" pid="8" name="MSIP_Label_97369c15-8016-49f0-b0f0-9b1fb05db83a_Application">
    <vt:lpwstr>Microsoft Azure Information Protection</vt:lpwstr>
  </property>
  <property fmtid="{D5CDD505-2E9C-101B-9397-08002B2CF9AE}" pid="9" name="MSIP_Label_97369c15-8016-49f0-b0f0-9b1fb05db83a_Extended_MSFT_Method">
    <vt:lpwstr>Manual</vt:lpwstr>
  </property>
  <property fmtid="{D5CDD505-2E9C-101B-9397-08002B2CF9AE}" pid="10" name="Sensitivity">
    <vt:lpwstr>Sensitive Personal Data</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Order">
    <vt:r8>19800</vt:r8>
  </property>
  <property fmtid="{D5CDD505-2E9C-101B-9397-08002B2CF9AE}" pid="19" name="_SourceUrl">
    <vt:lpwstr/>
  </property>
  <property fmtid="{D5CDD505-2E9C-101B-9397-08002B2CF9AE}" pid="20" name="_SharedFileIndex">
    <vt:lpwstr/>
  </property>
</Properties>
</file>