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E234D" w:rsidR="00EE234D" w:rsidP="00EE234D" w:rsidRDefault="00EE234D" w14:paraId="59DC0A78" w14:textId="77777777">
      <w:pPr>
        <w:spacing w:before="0" w:after="0" w:line="240" w:lineRule="auto"/>
        <w:textAlignment w:val="baseline"/>
        <w:rPr>
          <w:rFonts w:ascii="Segoe UI" w:hAnsi="Segoe UI" w:eastAsia="Times New Roman" w:cs="Segoe UI"/>
          <w:color w:val="595959"/>
          <w:kern w:val="0"/>
          <w:sz w:val="18"/>
          <w:szCs w:val="18"/>
          <w:lang w:eastAsia="en-US"/>
        </w:rPr>
      </w:pPr>
      <w:r w:rsidRPr="00EE234D">
        <w:rPr>
          <w:rFonts w:ascii="Calibri" w:hAnsi="Calibri" w:eastAsia="Times New Roman" w:cs="Calibri"/>
          <w:color w:val="auto"/>
          <w:kern w:val="0"/>
          <w:sz w:val="24"/>
          <w:szCs w:val="24"/>
          <w:lang w:eastAsia="en-US"/>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25"/>
        <w:gridCol w:w="8370"/>
      </w:tblGrid>
      <w:tr w:rsidRPr="00EE234D" w:rsidR="00EE234D" w:rsidTr="5012157D" w14:paraId="2622039E"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698A9062"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auto"/>
                <w:kern w:val="0"/>
                <w:sz w:val="24"/>
                <w:szCs w:val="24"/>
                <w:lang w:eastAsia="en-US"/>
              </w:rPr>
              <w:t>POLICY TITLE:</w:t>
            </w:r>
            <w:r w:rsidRPr="00EE234D">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60D6B49" w:rsidRDefault="00EE234D" w14:paraId="03D1E3EF" w14:textId="71585A9B">
            <w:pPr>
              <w:pStyle w:val="Normal"/>
              <w:spacing w:before="0" w:after="0" w:line="240" w:lineRule="auto"/>
              <w:textAlignment w:val="baseline"/>
              <w:rPr>
                <w:rFonts w:ascii="Times New Roman" w:hAnsi="Times New Roman" w:eastAsia="Times New Roman" w:cs="Times New Roman"/>
                <w:color w:val="595959"/>
                <w:kern w:val="0"/>
                <w:sz w:val="24"/>
                <w:szCs w:val="24"/>
                <w:lang w:eastAsia="en-US"/>
              </w:rPr>
            </w:pPr>
            <w:r w:rsidRPr="00EE234D" w:rsidR="0D88F4F3">
              <w:rPr>
                <w:rFonts w:ascii="Calibri" w:hAnsi="Calibri" w:eastAsia="Times New Roman" w:cs="Calibri"/>
                <w:b w:val="1"/>
                <w:bCs w:val="1"/>
                <w:color w:val="000000"/>
                <w:kern w:val="0"/>
                <w:sz w:val="32"/>
                <w:szCs w:val="32"/>
                <w:lang w:eastAsia="en-US"/>
              </w:rPr>
              <w:t xml:space="preserve"> </w:t>
            </w:r>
            <w:r w:rsidRPr="00EE234D" w:rsidR="00EE234D">
              <w:rPr>
                <w:rFonts w:ascii="Calibri" w:hAnsi="Calibri" w:eastAsia="Times New Roman" w:cs="Calibri"/>
                <w:b w:val="1"/>
                <w:bCs w:val="1"/>
                <w:color w:val="000000"/>
                <w:kern w:val="0"/>
                <w:sz w:val="32"/>
                <w:szCs w:val="32"/>
                <w:lang w:eastAsia="en-US"/>
              </w:rPr>
              <w:t>Health &amp; Safety Hazards Policy</w:t>
            </w:r>
            <w:r w:rsidRPr="060D6B49" w:rsidR="1E009FD6">
              <w:rPr>
                <w:rFonts w:ascii="Calibri" w:hAnsi="Calibri" w:eastAsia="Calibri" w:cs="Calibri"/>
                <w:b w:val="0"/>
                <w:bCs w:val="0"/>
                <w:i w:val="0"/>
                <w:iCs w:val="0"/>
                <w:caps w:val="1"/>
                <w:noProof w:val="0"/>
                <w:color w:val="000000" w:themeColor="text1" w:themeTint="FF" w:themeShade="FF"/>
                <w:sz w:val="32"/>
                <w:szCs w:val="32"/>
                <w:lang w:val="en-US"/>
              </w:rPr>
              <w:t xml:space="preserve"> - CP25</w:t>
            </w:r>
            <w:r w:rsidRPr="00EE234D" w:rsidR="00EE234D">
              <w:rPr>
                <w:rFonts w:ascii="Calibri" w:hAnsi="Calibri" w:eastAsia="Times New Roman" w:cs="Calibri"/>
                <w:color w:val="000000"/>
                <w:kern w:val="0"/>
                <w:sz w:val="32"/>
                <w:szCs w:val="32"/>
                <w:lang w:eastAsia="en-US"/>
              </w:rPr>
              <w:t> </w:t>
            </w:r>
          </w:p>
        </w:tc>
      </w:tr>
      <w:tr w:rsidRPr="00EE234D" w:rsidR="00EE234D" w:rsidTr="5012157D" w14:paraId="4BB9129D"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01F19C4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auto"/>
                <w:kern w:val="0"/>
                <w:sz w:val="24"/>
                <w:szCs w:val="24"/>
                <w:lang w:eastAsia="en-US"/>
              </w:rPr>
              <w:t>APPLIES TO:</w:t>
            </w:r>
            <w:r w:rsidRPr="00EE234D">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2D059F32" w14:textId="31E7762C">
            <w:pPr>
              <w:spacing w:before="0" w:after="0" w:line="240" w:lineRule="auto"/>
              <w:textAlignment w:val="baseline"/>
              <w:rPr>
                <w:rFonts w:ascii="Times New Roman" w:hAnsi="Times New Roman" w:eastAsia="Times New Roman" w:cs="Times New Roman"/>
                <w:color w:val="595959"/>
                <w:kern w:val="0"/>
                <w:sz w:val="24"/>
                <w:szCs w:val="24"/>
                <w:lang w:eastAsia="en-US"/>
              </w:rPr>
            </w:pPr>
            <w:r>
              <w:rPr>
                <w:rFonts w:ascii="Calibri" w:hAnsi="Calibri" w:eastAsia="Times New Roman" w:cs="Calibri"/>
                <w:color w:val="auto"/>
                <w:kern w:val="0"/>
                <w:sz w:val="24"/>
                <w:szCs w:val="24"/>
                <w:lang w:eastAsia="en-US"/>
              </w:rPr>
              <w:t xml:space="preserve">  </w:t>
            </w:r>
            <w:r w:rsidRPr="00EE234D">
              <w:rPr>
                <w:rFonts w:ascii="Calibri" w:hAnsi="Calibri" w:eastAsia="Times New Roman" w:cs="Calibri"/>
                <w:color w:val="auto"/>
                <w:kern w:val="0"/>
                <w:sz w:val="24"/>
                <w:szCs w:val="24"/>
                <w:lang w:eastAsia="en-US"/>
              </w:rPr>
              <w:t>All Clinical Staff at Caregiver Grove Behavioral Health </w:t>
            </w:r>
          </w:p>
        </w:tc>
      </w:tr>
      <w:tr w:rsidRPr="00EE234D" w:rsidR="00EE234D" w:rsidTr="5012157D" w14:paraId="08C47059"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160BEC87"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auto"/>
                <w:kern w:val="0"/>
                <w:sz w:val="24"/>
                <w:szCs w:val="24"/>
                <w:lang w:eastAsia="en-US"/>
              </w:rPr>
              <w:t>EFFECTIVE DATE:</w:t>
            </w:r>
            <w:r w:rsidRPr="00EE234D">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692A2C36" w:rsidRDefault="00EE234D" w14:paraId="627DA233" w14:textId="77777777">
            <w:pPr>
              <w:spacing w:before="0" w:after="0" w:line="240" w:lineRule="auto"/>
              <w:ind w:left="105" w:right="5835"/>
              <w:textAlignment w:val="baseline"/>
              <w:rPr>
                <w:rFonts w:ascii="Calibri" w:hAnsi="Calibri" w:eastAsia="Times New Roman" w:cs="Calibri"/>
                <w:color w:val="000000" w:themeColor="text1" w:themeTint="FF" w:themeShade="FF"/>
                <w:kern w:val="0"/>
                <w:sz w:val="24"/>
                <w:szCs w:val="24"/>
                <w:lang w:eastAsia="en-US"/>
              </w:rPr>
            </w:pPr>
            <w:r w:rsidRPr="00EE234D" w:rsidR="0569124A">
              <w:rPr>
                <w:rFonts w:ascii="Calibri" w:hAnsi="Calibri" w:eastAsia="Times New Roman" w:cs="Calibri"/>
                <w:color w:val="000000"/>
                <w:kern w:val="0"/>
                <w:sz w:val="24"/>
                <w:szCs w:val="24"/>
                <w:lang w:eastAsia="en-US"/>
              </w:rPr>
              <w:t>November 1, 2022</w:t>
            </w:r>
          </w:p>
        </w:tc>
      </w:tr>
      <w:tr w:rsidRPr="00EE234D" w:rsidR="00EE234D" w:rsidTr="5012157D" w14:paraId="0804D7FC" w14:textId="77777777">
        <w:trPr>
          <w:trHeight w:val="69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7316B66F"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auto"/>
                <w:kern w:val="0"/>
                <w:sz w:val="24"/>
                <w:szCs w:val="24"/>
                <w:lang w:eastAsia="en-US"/>
              </w:rPr>
              <w:t>ANNUAL</w:t>
            </w:r>
            <w:r w:rsidRPr="00EE234D">
              <w:rPr>
                <w:rFonts w:ascii="Calibri" w:hAnsi="Calibri" w:eastAsia="Times New Roman" w:cs="Calibri"/>
                <w:color w:val="auto"/>
                <w:kern w:val="0"/>
                <w:sz w:val="24"/>
                <w:szCs w:val="24"/>
                <w:lang w:eastAsia="en-US"/>
              </w:rPr>
              <w:t> </w:t>
            </w:r>
          </w:p>
          <w:p w:rsidRPr="00EE234D" w:rsidR="00EE234D" w:rsidP="00EE234D" w:rsidRDefault="00EE234D" w14:textId="77777777" w14:paraId="43EAA665">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EE234D" w:rsidR="00EE234D">
              <w:rPr>
                <w:rFonts w:ascii="Calibri" w:hAnsi="Calibri" w:eastAsia="Times New Roman" w:cs="Calibri"/>
                <w:b w:val="1"/>
                <w:bCs w:val="1"/>
                <w:color w:val="auto"/>
                <w:kern w:val="0"/>
                <w:sz w:val="24"/>
                <w:szCs w:val="24"/>
                <w:lang w:eastAsia="en-US"/>
              </w:rPr>
              <w:t>REVIEW DATE:</w:t>
            </w:r>
            <w:r w:rsidRPr="00EE234D" w:rsidR="00EE234D">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00EE234D" w:rsidP="00EE234D" w:rsidRDefault="00EE234D" w14:paraId="6DD0CA26" w14:textId="1DDB33CB">
            <w:pPr>
              <w:spacing w:before="0" w:after="0" w:line="240" w:lineRule="auto"/>
              <w:ind w:left="105"/>
              <w:textAlignment w:val="baseline"/>
              <w:rPr>
                <w:rFonts w:ascii="Calibri" w:hAnsi="Calibri" w:eastAsia="Times New Roman" w:cs="Calibri"/>
                <w:color w:val="000000"/>
                <w:kern w:val="0"/>
                <w:sz w:val="24"/>
                <w:szCs w:val="24"/>
                <w:lang w:eastAsia="en-US"/>
              </w:rPr>
            </w:pPr>
            <w:r w:rsidRPr="00EE234D" w:rsidR="00EE234D">
              <w:rPr>
                <w:rFonts w:ascii="Calibri" w:hAnsi="Calibri" w:eastAsia="Times New Roman" w:cs="Calibri"/>
                <w:color w:val="000000"/>
                <w:kern w:val="0"/>
                <w:sz w:val="24"/>
                <w:szCs w:val="24"/>
                <w:lang w:eastAsia="en-US"/>
              </w:rPr>
              <w:t>J</w:t>
            </w:r>
            <w:r w:rsidRPr="00EE234D" w:rsidR="01B51903">
              <w:rPr>
                <w:rFonts w:ascii="Calibri" w:hAnsi="Calibri" w:eastAsia="Times New Roman" w:cs="Calibri"/>
                <w:color w:val="000000"/>
                <w:kern w:val="0"/>
                <w:sz w:val="24"/>
                <w:szCs w:val="24"/>
                <w:lang w:eastAsia="en-US"/>
              </w:rPr>
              <w:t>anuary</w:t>
            </w:r>
            <w:r w:rsidRPr="00EE234D" w:rsidR="00EE234D">
              <w:rPr>
                <w:rFonts w:ascii="Calibri" w:hAnsi="Calibri" w:eastAsia="Times New Roman" w:cs="Calibri"/>
                <w:color w:val="000000"/>
                <w:kern w:val="0"/>
                <w:sz w:val="24"/>
                <w:szCs w:val="24"/>
                <w:lang w:eastAsia="en-US"/>
              </w:rPr>
              <w:t xml:space="preserve"> 1 (each calendar year)</w:t>
            </w:r>
          </w:p>
          <w:p w:rsidRPr="00EE234D" w:rsidR="00EE234D" w:rsidP="00EE234D" w:rsidRDefault="00EE234D" w14:paraId="1BFE5B64" w14:textId="72F6B993">
            <w:pPr>
              <w:spacing w:before="0" w:after="0" w:line="240" w:lineRule="auto"/>
              <w:ind w:left="105"/>
              <w:textAlignment w:val="baseline"/>
              <w:rPr>
                <w:rFonts w:ascii="Calibri" w:hAnsi="Calibri" w:eastAsia="Times New Roman" w:cs="Calibri"/>
                <w:color w:val="000000"/>
                <w:kern w:val="0"/>
                <w:sz w:val="24"/>
                <w:szCs w:val="24"/>
                <w:lang w:eastAsia="en-US"/>
              </w:rPr>
            </w:pPr>
            <w:r w:rsidR="00EE234D">
              <w:rPr>
                <w:rFonts w:ascii="Calibri" w:hAnsi="Calibri" w:eastAsia="Times New Roman" w:cs="Calibri"/>
                <w:color w:val="000000"/>
                <w:kern w:val="0"/>
                <w:sz w:val="24"/>
                <w:szCs w:val="24"/>
                <w:lang w:eastAsia="en-US"/>
              </w:rPr>
              <w:t>Reviewed</w:t>
            </w:r>
            <w:r w:rsidR="482AB17F">
              <w:rPr>
                <w:rFonts w:ascii="Calibri" w:hAnsi="Calibri" w:eastAsia="Times New Roman" w:cs="Calibri"/>
                <w:color w:val="000000"/>
                <w:kern w:val="0"/>
                <w:sz w:val="24"/>
                <w:szCs w:val="24"/>
                <w:lang w:eastAsia="en-US"/>
              </w:rPr>
              <w:t xml:space="preserve">: </w:t>
            </w:r>
            <w:r w:rsidR="00EE234D">
              <w:rPr>
                <w:rFonts w:ascii="Calibri" w:hAnsi="Calibri" w:eastAsia="Times New Roman" w:cs="Calibri"/>
                <w:color w:val="000000"/>
                <w:kern w:val="0"/>
                <w:sz w:val="24"/>
                <w:szCs w:val="24"/>
                <w:lang w:eastAsia="en-US"/>
              </w:rPr>
              <w:t>August 7, 2024</w:t>
            </w:r>
          </w:p>
        </w:tc>
      </w:tr>
      <w:tr w:rsidRPr="00EE234D" w:rsidR="00EE234D" w:rsidTr="5012157D" w14:paraId="734929C0" w14:textId="77777777">
        <w:trPr>
          <w:trHeight w:val="7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3CDE8B0E"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auto"/>
                <w:kern w:val="0"/>
                <w:sz w:val="24"/>
                <w:szCs w:val="24"/>
                <w:lang w:eastAsia="en-US"/>
              </w:rPr>
              <w:t>PURPOSE:</w:t>
            </w:r>
            <w:r w:rsidRPr="00EE234D">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40896DE1" w14:textId="77777777">
            <w:pPr>
              <w:spacing w:before="0" w:after="0" w:line="240" w:lineRule="auto"/>
              <w:ind w:left="120" w:right="105"/>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color w:val="000000"/>
                <w:kern w:val="0"/>
                <w:sz w:val="24"/>
                <w:szCs w:val="24"/>
                <w:lang w:eastAsia="en-US"/>
              </w:rPr>
              <w:t>The purpose of Caregiver Grove Behavioral Health’s Health and Safety Hazards policy is to ensure the health and safety of Caregiver Grove Behavioral Health personnel, individuals served, and visitors. </w:t>
            </w:r>
          </w:p>
        </w:tc>
      </w:tr>
      <w:tr w:rsidRPr="00EE234D" w:rsidR="00EE234D" w:rsidTr="5012157D" w14:paraId="23961E22" w14:textId="77777777">
        <w:trPr>
          <w:trHeight w:val="405"/>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58D3A2DC"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auto"/>
                <w:kern w:val="0"/>
                <w:sz w:val="24"/>
                <w:szCs w:val="24"/>
                <w:lang w:eastAsia="en-US"/>
              </w:rPr>
              <w:t>DEFINITION:</w:t>
            </w:r>
            <w:r w:rsidRPr="00EE234D">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4A1BB25B" w14:textId="77777777">
            <w:pPr>
              <w:spacing w:before="0" w:after="0" w:line="240" w:lineRule="auto"/>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color w:val="000000"/>
                <w:kern w:val="0"/>
                <w:sz w:val="24"/>
                <w:szCs w:val="24"/>
                <w:lang w:eastAsia="en-US"/>
              </w:rPr>
              <w:t> </w:t>
            </w:r>
          </w:p>
        </w:tc>
      </w:tr>
      <w:tr w:rsidRPr="00EE234D" w:rsidR="00EE234D" w:rsidTr="5012157D" w14:paraId="3076F91B" w14:textId="77777777">
        <w:trPr>
          <w:trHeight w:val="48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510EC65B"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auto"/>
                <w:kern w:val="0"/>
                <w:sz w:val="24"/>
                <w:szCs w:val="24"/>
                <w:lang w:eastAsia="en-US"/>
              </w:rPr>
              <w:t>POLICY</w:t>
            </w:r>
            <w:r w:rsidRPr="00EE234D">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3EDC8041" w14:textId="77777777">
            <w:pPr>
              <w:spacing w:before="0" w:after="0" w:line="240" w:lineRule="auto"/>
              <w:ind w:left="105" w:right="105"/>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color w:val="000000"/>
                <w:kern w:val="0"/>
                <w:sz w:val="24"/>
                <w:szCs w:val="24"/>
                <w:lang w:eastAsia="en-US"/>
              </w:rPr>
              <w:t>Caregiver Grove Behavioral Health’s Operations Department will oversee and maintain a safe and healthy environment for employees and individuals served. All employees will be familiar with basic safety procedures in All employees will be trained by the Operations Department during the orientation period and have annual training based on regulatory the requirements (OAC 5122-26- 12) and to ensure safety and compliance. The Operations Department is responsible for ensuring that all areas of this policy are adhered to. </w:t>
            </w:r>
          </w:p>
          <w:p w:rsidRPr="00EE234D" w:rsidR="00EE234D" w:rsidP="00EE234D" w:rsidRDefault="00EE234D" w14:paraId="2C31065F" w14:textId="77777777">
            <w:pPr>
              <w:spacing w:before="0" w:after="0" w:line="240" w:lineRule="auto"/>
              <w:ind w:left="105"/>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000000"/>
                <w:kern w:val="0"/>
                <w:sz w:val="24"/>
                <w:szCs w:val="24"/>
                <w:lang w:eastAsia="en-US"/>
              </w:rPr>
              <w:t>Procedure</w:t>
            </w:r>
            <w:r w:rsidRPr="00EE234D">
              <w:rPr>
                <w:rFonts w:ascii="Calibri" w:hAnsi="Calibri" w:eastAsia="Times New Roman" w:cs="Calibri"/>
                <w:color w:val="000000"/>
                <w:kern w:val="0"/>
                <w:sz w:val="24"/>
                <w:szCs w:val="24"/>
                <w:lang w:eastAsia="en-US"/>
              </w:rPr>
              <w:t> </w:t>
            </w:r>
          </w:p>
          <w:p w:rsidRPr="00EE234D" w:rsidR="00EE234D" w:rsidP="00EE234D" w:rsidRDefault="00EE234D" w14:paraId="6FCE2C4C" w14:textId="77777777">
            <w:pPr>
              <w:numPr>
                <w:ilvl w:val="0"/>
                <w:numId w:val="66"/>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EE234D">
              <w:rPr>
                <w:rFonts w:ascii="Calibri" w:hAnsi="Calibri" w:eastAsia="Times New Roman" w:cs="Calibri"/>
                <w:color w:val="000000"/>
                <w:kern w:val="0"/>
                <w:sz w:val="24"/>
                <w:szCs w:val="24"/>
                <w:lang w:eastAsia="en-US"/>
              </w:rPr>
              <w:t xml:space="preserve">Caregiver Grove Behavioral Health employees will remove a health or safety hazard when possible. Universal Precautions and PPEs will be used in accordance with the guidelines in the Hazardous Materials Manual when necessary. PPEs </w:t>
            </w:r>
            <w:proofErr w:type="gramStart"/>
            <w:r w:rsidRPr="00EE234D">
              <w:rPr>
                <w:rFonts w:ascii="Calibri" w:hAnsi="Calibri" w:eastAsia="Times New Roman" w:cs="Calibri"/>
                <w:color w:val="000000"/>
                <w:kern w:val="0"/>
                <w:sz w:val="24"/>
                <w:szCs w:val="24"/>
                <w:lang w:eastAsia="en-US"/>
              </w:rPr>
              <w:t>are located in</w:t>
            </w:r>
            <w:proofErr w:type="gramEnd"/>
            <w:r w:rsidRPr="00EE234D">
              <w:rPr>
                <w:rFonts w:ascii="Calibri" w:hAnsi="Calibri" w:eastAsia="Times New Roman" w:cs="Calibri"/>
                <w:color w:val="000000"/>
                <w:kern w:val="0"/>
                <w:sz w:val="24"/>
                <w:szCs w:val="24"/>
                <w:lang w:eastAsia="en-US"/>
              </w:rPr>
              <w:t xml:space="preserve"> or near the first aid kit in the office. </w:t>
            </w:r>
          </w:p>
          <w:p w:rsidRPr="00EE234D" w:rsidR="00EE234D" w:rsidP="00EE234D" w:rsidRDefault="00EE234D" w14:paraId="53864BE1" w14:textId="77777777">
            <w:pPr>
              <w:numPr>
                <w:ilvl w:val="0"/>
                <w:numId w:val="67"/>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EE234D">
              <w:rPr>
                <w:rFonts w:ascii="Calibri" w:hAnsi="Calibri" w:eastAsia="Times New Roman" w:cs="Calibri"/>
                <w:color w:val="000000"/>
                <w:kern w:val="0"/>
                <w:sz w:val="24"/>
                <w:szCs w:val="24"/>
                <w:lang w:eastAsia="en-US"/>
              </w:rPr>
              <w:t>If there is a situation in which the hazard cannot be immediately removed, then all staff that is present should be shielded from the hazard by physical barricade, verbal warnings, or warning signs. Steps must be taken to remove the hazard. </w:t>
            </w:r>
          </w:p>
          <w:p w:rsidRPr="00EE234D" w:rsidR="00EE234D" w:rsidP="00EE234D" w:rsidRDefault="00EE234D" w14:paraId="6219E2B5" w14:textId="77777777">
            <w:pPr>
              <w:numPr>
                <w:ilvl w:val="0"/>
                <w:numId w:val="68"/>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EE234D">
              <w:rPr>
                <w:rFonts w:ascii="Calibri" w:hAnsi="Calibri" w:eastAsia="Times New Roman" w:cs="Calibri"/>
                <w:color w:val="000000"/>
                <w:kern w:val="0"/>
                <w:sz w:val="24"/>
                <w:szCs w:val="24"/>
                <w:lang w:eastAsia="en-US"/>
              </w:rPr>
              <w:t>If the safety hazard cannot be immediately removed, or if the hazard was removed but the problem requires more attention, the Operations Department must be notified immediately. </w:t>
            </w:r>
          </w:p>
          <w:p w:rsidRPr="00EE234D" w:rsidR="00EE234D" w:rsidP="00EE234D" w:rsidRDefault="00EE234D" w14:paraId="161B3025" w14:textId="77777777">
            <w:pPr>
              <w:numPr>
                <w:ilvl w:val="0"/>
                <w:numId w:val="69"/>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EE234D">
              <w:rPr>
                <w:rFonts w:ascii="Calibri" w:hAnsi="Calibri" w:eastAsia="Times New Roman" w:cs="Calibri"/>
                <w:color w:val="000000"/>
                <w:kern w:val="0"/>
                <w:sz w:val="24"/>
                <w:szCs w:val="24"/>
                <w:lang w:eastAsia="en-US"/>
              </w:rPr>
              <w:t>Safe handling and disposal of infectious waste materials will follow the Ohio Department of Health and the Occupational Health &amp; Safety Administration guidelines. </w:t>
            </w:r>
          </w:p>
          <w:p w:rsidRPr="00EE234D" w:rsidR="00EE234D" w:rsidP="00EE234D" w:rsidRDefault="00EE234D" w14:paraId="2C12AE9E" w14:textId="77777777">
            <w:pPr>
              <w:numPr>
                <w:ilvl w:val="0"/>
                <w:numId w:val="70"/>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EE234D">
              <w:rPr>
                <w:rFonts w:ascii="Calibri" w:hAnsi="Calibri" w:eastAsia="Times New Roman" w:cs="Calibri"/>
                <w:color w:val="000000"/>
                <w:kern w:val="0"/>
                <w:sz w:val="24"/>
                <w:szCs w:val="24"/>
                <w:lang w:eastAsia="en-US"/>
              </w:rPr>
              <w:t>Unvented kerosene, gas, or oil heaters are not permitted for use. </w:t>
            </w:r>
          </w:p>
          <w:p w:rsidRPr="00EE234D" w:rsidR="00EE234D" w:rsidP="00EE234D" w:rsidRDefault="00EE234D" w14:paraId="63C1BF8F" w14:textId="77777777">
            <w:pPr>
              <w:numPr>
                <w:ilvl w:val="0"/>
                <w:numId w:val="71"/>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EE234D">
              <w:rPr>
                <w:rFonts w:ascii="Calibri" w:hAnsi="Calibri" w:eastAsia="Times New Roman" w:cs="Calibri"/>
                <w:color w:val="000000"/>
                <w:kern w:val="0"/>
                <w:sz w:val="24"/>
                <w:szCs w:val="24"/>
                <w:lang w:eastAsia="en-US"/>
              </w:rPr>
              <w:lastRenderedPageBreak/>
              <w:t xml:space="preserve">Hazardous areas and materials must be safely stored and labeled. These materials will be safely disposed of when </w:t>
            </w:r>
            <w:proofErr w:type="gramStart"/>
            <w:r w:rsidRPr="00EE234D">
              <w:rPr>
                <w:rFonts w:ascii="Calibri" w:hAnsi="Calibri" w:eastAsia="Times New Roman" w:cs="Calibri"/>
                <w:color w:val="000000"/>
                <w:kern w:val="0"/>
                <w:sz w:val="24"/>
                <w:szCs w:val="24"/>
                <w:lang w:eastAsia="en-US"/>
              </w:rPr>
              <w:t>necessary</w:t>
            </w:r>
            <w:proofErr w:type="gramEnd"/>
            <w:r w:rsidRPr="00EE234D">
              <w:rPr>
                <w:rFonts w:ascii="Calibri" w:hAnsi="Calibri" w:eastAsia="Times New Roman" w:cs="Calibri"/>
                <w:color w:val="000000"/>
                <w:kern w:val="0"/>
                <w:sz w:val="24"/>
                <w:szCs w:val="24"/>
                <w:lang w:eastAsia="en-US"/>
              </w:rPr>
              <w:t xml:space="preserve"> following all applicable laws. </w:t>
            </w:r>
          </w:p>
          <w:p w:rsidRPr="00EE234D" w:rsidR="00EE234D" w:rsidP="00EE234D" w:rsidRDefault="00EE234D" w14:paraId="1ADEBAD3" w14:textId="77777777">
            <w:pPr>
              <w:numPr>
                <w:ilvl w:val="0"/>
                <w:numId w:val="72"/>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EE234D">
              <w:rPr>
                <w:rFonts w:ascii="Calibri" w:hAnsi="Calibri" w:eastAsia="Times New Roman" w:cs="Calibri"/>
                <w:color w:val="000000"/>
                <w:kern w:val="0"/>
                <w:sz w:val="24"/>
                <w:szCs w:val="24"/>
                <w:lang w:eastAsia="en-US"/>
              </w:rPr>
              <w:t>The Operations Department will perform an on-going inspection of the office to ensure that all aisles, halls, and storage areas are safe and clutter free, and that the first aid kit is appropriately stocked. </w:t>
            </w:r>
          </w:p>
          <w:p w:rsidRPr="00EE234D" w:rsidR="00EE234D" w:rsidP="00EE234D" w:rsidRDefault="00EE234D" w14:paraId="6DB1FD60" w14:textId="77777777">
            <w:pPr>
              <w:numPr>
                <w:ilvl w:val="0"/>
                <w:numId w:val="73"/>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EE234D">
              <w:rPr>
                <w:rFonts w:ascii="Calibri" w:hAnsi="Calibri" w:eastAsia="Times New Roman" w:cs="Calibri"/>
                <w:color w:val="000000"/>
                <w:kern w:val="0"/>
                <w:sz w:val="24"/>
                <w:szCs w:val="24"/>
                <w:lang w:eastAsia="en-US"/>
              </w:rPr>
              <w:t>Caregiver Grove Behavioral Health staff must not leave the office with a client for any reason due to safety reasons. </w:t>
            </w:r>
          </w:p>
          <w:p w:rsidRPr="00EE234D" w:rsidR="00EE234D" w:rsidP="00EE234D" w:rsidRDefault="00EE234D" w14:paraId="5F8BEC72" w14:textId="3017AC4A">
            <w:pPr>
              <w:numPr>
                <w:ilvl w:val="0"/>
                <w:numId w:val="74"/>
              </w:numPr>
              <w:spacing w:before="0" w:after="0" w:line="240" w:lineRule="auto"/>
              <w:ind w:left="1200" w:firstLine="0"/>
              <w:textAlignment w:val="baseline"/>
              <w:rPr>
                <w:rFonts w:ascii="Calibri" w:hAnsi="Calibri" w:eastAsia="Times New Roman" w:cs="Calibri"/>
                <w:color w:val="595959"/>
                <w:kern w:val="0"/>
                <w:sz w:val="24"/>
                <w:szCs w:val="24"/>
                <w:lang w:eastAsia="en-US"/>
              </w:rPr>
            </w:pPr>
            <w:r w:rsidRPr="00EE234D">
              <w:rPr>
                <w:rFonts w:ascii="Calibri" w:hAnsi="Calibri" w:eastAsia="Times New Roman" w:cs="Calibri"/>
                <w:color w:val="000000"/>
                <w:kern w:val="0"/>
                <w:sz w:val="24"/>
                <w:szCs w:val="24"/>
                <w:lang w:eastAsia="en-US"/>
              </w:rPr>
              <w:t>Caregiver Grove Behavioral Health staff must not provide any edible reinforcements to a client of any age, unless this has been previously arranged with a parent/guardian of the client on a to-go basis, so that consumption takes place off-site</w:t>
            </w:r>
            <w:r>
              <w:rPr>
                <w:rFonts w:ascii="Calibri" w:hAnsi="Calibri" w:eastAsia="Times New Roman" w:cs="Calibri"/>
                <w:color w:val="000000"/>
                <w:kern w:val="0"/>
                <w:sz w:val="24"/>
                <w:szCs w:val="24"/>
                <w:lang w:eastAsia="en-US"/>
              </w:rPr>
              <w:t>.</w:t>
            </w:r>
          </w:p>
          <w:p w:rsidRPr="00EE234D" w:rsidR="00EE234D" w:rsidP="00EE234D" w:rsidRDefault="00EE234D" w14:textId="13CE5996" w14:paraId="49A3EAE4">
            <w:pPr>
              <w:spacing w:before="0" w:after="0" w:line="240" w:lineRule="auto"/>
              <w:ind w:left="1200"/>
              <w:textAlignment w:val="baseline"/>
              <w:rPr>
                <w:rFonts w:ascii="Times New Roman" w:hAnsi="Times New Roman" w:eastAsia="Times New Roman" w:cs="Times New Roman"/>
                <w:color w:val="595959"/>
                <w:kern w:val="0"/>
                <w:sz w:val="24"/>
                <w:szCs w:val="24"/>
                <w:lang w:eastAsia="en-US"/>
              </w:rPr>
            </w:pPr>
            <w:r w:rsidR="00EE234D">
              <w:rPr>
                <w:rFonts w:ascii="Calibri" w:hAnsi="Calibri" w:eastAsia="Times New Roman" w:cs="Calibri"/>
                <w:color w:val="000000"/>
                <w:kern w:val="0"/>
                <w:sz w:val="24"/>
                <w:szCs w:val="24"/>
                <w:lang w:eastAsia="en-US"/>
              </w:rPr>
              <w:t xml:space="preserve">10. </w:t>
            </w:r>
            <w:r w:rsidRPr="00EE234D" w:rsidR="00EE234D">
              <w:rPr>
                <w:rFonts w:ascii="Calibri" w:hAnsi="Calibri" w:eastAsia="Times New Roman" w:cs="Calibri"/>
                <w:color w:val="000000"/>
                <w:kern w:val="0"/>
                <w:sz w:val="24"/>
                <w:szCs w:val="24"/>
                <w:lang w:eastAsia="en-US"/>
              </w:rPr>
              <w:t>If a dependent client is transported to Caregiver Grove Behavioral Health premises, the individual transporting the client must remain in the office waiting area in case of an emergency. </w:t>
            </w:r>
            <w:r w:rsidRPr="00EE234D" w:rsidR="00EE234D">
              <w:rPr>
                <w:rFonts w:ascii="Calibri" w:hAnsi="Calibri" w:eastAsia="Times New Roman" w:cs="Calibri"/>
                <w:color w:val="000000"/>
                <w:kern w:val="0"/>
                <w:sz w:val="24"/>
                <w:szCs w:val="24"/>
                <w:lang w:eastAsia="en-US"/>
              </w:rPr>
              <w:t> </w:t>
            </w:r>
          </w:p>
        </w:tc>
      </w:tr>
      <w:tr w:rsidR="692A2C36" w:rsidTr="5012157D" w14:paraId="53CAB2EA">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31B05632" w:rsidP="692A2C36" w:rsidRDefault="31B05632" w14:paraId="496FA1BB" w14:textId="357A61F7">
            <w:pPr>
              <w:spacing w:before="0" w:after="0" w:line="240" w:lineRule="auto"/>
              <w:jc w:val="both"/>
              <w:rPr>
                <w:rFonts w:ascii="Calibri" w:hAnsi="Calibri" w:eastAsia="Calibri" w:cs="Calibri"/>
                <w:noProof w:val="0"/>
                <w:sz w:val="24"/>
                <w:szCs w:val="24"/>
                <w:lang w:val="en-US"/>
              </w:rPr>
            </w:pPr>
            <w:r w:rsidRPr="692A2C36" w:rsidR="31B05632">
              <w:rPr>
                <w:rFonts w:ascii="Calibri" w:hAnsi="Calibri" w:eastAsia="Calibri" w:cs="Calibri"/>
                <w:b w:val="1"/>
                <w:bCs w:val="1"/>
                <w:i w:val="0"/>
                <w:iCs w:val="0"/>
                <w:caps w:val="0"/>
                <w:smallCaps w:val="0"/>
                <w:noProof w:val="0"/>
                <w:color w:val="000000" w:themeColor="text1" w:themeTint="FF" w:themeShade="FF"/>
                <w:sz w:val="24"/>
                <w:szCs w:val="24"/>
                <w:lang w:val="en-US"/>
              </w:rPr>
              <w:t>APPLICABLE STANDARDS:</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2C31ABE7" w:rsidP="692A2C36" w:rsidRDefault="2C31ABE7" w14:paraId="4603B025" w14:textId="02D9A38B">
            <w:pPr>
              <w:spacing w:before="0" w:after="0" w:line="240" w:lineRule="auto"/>
              <w:ind w:left="0" w:right="4860"/>
              <w:rPr>
                <w:rFonts w:ascii="Calibri" w:hAnsi="Calibri" w:eastAsia="Times New Roman" w:cs="Calibri"/>
                <w:color w:val="000000" w:themeColor="text1" w:themeTint="FF" w:themeShade="FF"/>
                <w:sz w:val="24"/>
                <w:szCs w:val="24"/>
                <w:lang w:eastAsia="en-US"/>
              </w:rPr>
            </w:pPr>
            <w:r w:rsidRPr="692A2C36" w:rsidR="2C31ABE7">
              <w:rPr>
                <w:rFonts w:ascii="Calibri" w:hAnsi="Calibri" w:eastAsia="Times New Roman" w:cs="Calibri"/>
                <w:color w:val="000000" w:themeColor="text1" w:themeTint="FF" w:themeShade="FF"/>
                <w:sz w:val="24"/>
                <w:szCs w:val="24"/>
                <w:lang w:eastAsia="en-US"/>
              </w:rPr>
              <w:t xml:space="preserve">  </w:t>
            </w:r>
            <w:r w:rsidRPr="692A2C36" w:rsidR="31B05632">
              <w:rPr>
                <w:rFonts w:ascii="Calibri" w:hAnsi="Calibri" w:eastAsia="Times New Roman" w:cs="Calibri"/>
                <w:color w:val="000000" w:themeColor="text1" w:themeTint="FF" w:themeShade="FF"/>
                <w:sz w:val="24"/>
                <w:szCs w:val="24"/>
                <w:lang w:eastAsia="en-US"/>
              </w:rPr>
              <w:t>OAC 5122-26-12  </w:t>
            </w:r>
          </w:p>
          <w:p w:rsidR="0DB907AC" w:rsidP="692A2C36" w:rsidRDefault="0DB907AC" w14:paraId="7A30FB21" w14:textId="49E580D8">
            <w:pPr>
              <w:pStyle w:val="Normal"/>
              <w:spacing w:line="240" w:lineRule="auto"/>
              <w:jc w:val="both"/>
              <w:rPr>
                <w:rFonts w:ascii="Calibri" w:hAnsi="Calibri" w:eastAsia="Times New Roman" w:cs="Calibri"/>
                <w:color w:val="000000" w:themeColor="text1" w:themeTint="FF" w:themeShade="FF"/>
                <w:sz w:val="24"/>
                <w:szCs w:val="24"/>
                <w:lang w:eastAsia="en-US"/>
              </w:rPr>
            </w:pPr>
            <w:r w:rsidRPr="692A2C36" w:rsidR="0DB907AC">
              <w:rPr>
                <w:rFonts w:ascii="Calibri" w:hAnsi="Calibri" w:eastAsia="Times New Roman" w:cs="Calibri"/>
                <w:color w:val="000000" w:themeColor="text1" w:themeTint="FF" w:themeShade="FF"/>
                <w:sz w:val="24"/>
                <w:szCs w:val="24"/>
                <w:lang w:eastAsia="en-US"/>
              </w:rPr>
              <w:t xml:space="preserve">  </w:t>
            </w:r>
            <w:r w:rsidRPr="692A2C36" w:rsidR="31B05632">
              <w:rPr>
                <w:rFonts w:ascii="Calibri" w:hAnsi="Calibri" w:eastAsia="Times New Roman" w:cs="Calibri"/>
                <w:color w:val="000000" w:themeColor="text1" w:themeTint="FF" w:themeShade="FF"/>
                <w:sz w:val="24"/>
                <w:szCs w:val="24"/>
                <w:lang w:eastAsia="en-US"/>
              </w:rPr>
              <w:t>CARF 1.H.1.; 1.H.2.; 1.H.9.</w:t>
            </w:r>
          </w:p>
        </w:tc>
      </w:tr>
      <w:tr w:rsidRPr="00EE234D" w:rsidR="00EE234D" w:rsidTr="5012157D" w14:paraId="73B2403D" w14:textId="77777777">
        <w:trPr>
          <w:trHeight w:val="30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5F3F5733"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auto"/>
                <w:kern w:val="0"/>
                <w:sz w:val="24"/>
                <w:szCs w:val="24"/>
                <w:lang w:eastAsia="en-US"/>
              </w:rPr>
              <w:lastRenderedPageBreak/>
              <w:t>EXCEPTIONS:</w:t>
            </w:r>
            <w:r w:rsidRPr="00EE234D">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1C0129EE"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color w:val="auto"/>
                <w:kern w:val="0"/>
                <w:sz w:val="24"/>
                <w:szCs w:val="24"/>
                <w:lang w:eastAsia="en-US"/>
              </w:rPr>
              <w:t> </w:t>
            </w:r>
          </w:p>
        </w:tc>
      </w:tr>
      <w:tr w:rsidRPr="00EE234D" w:rsidR="00EE234D" w:rsidTr="5012157D" w14:paraId="520E82BB" w14:textId="77777777">
        <w:trPr>
          <w:trHeight w:val="420"/>
        </w:trPr>
        <w:tc>
          <w:tcPr>
            <w:tcW w:w="232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00EE234D" w:rsidRDefault="00EE234D" w14:paraId="18574785" w14:textId="77777777">
            <w:pPr>
              <w:spacing w:before="0" w:after="0" w:line="240" w:lineRule="auto"/>
              <w:jc w:val="both"/>
              <w:textAlignment w:val="baseline"/>
              <w:rPr>
                <w:rFonts w:ascii="Times New Roman" w:hAnsi="Times New Roman" w:eastAsia="Times New Roman" w:cs="Times New Roman"/>
                <w:color w:val="595959"/>
                <w:kern w:val="0"/>
                <w:sz w:val="24"/>
                <w:szCs w:val="24"/>
                <w:lang w:eastAsia="en-US"/>
              </w:rPr>
            </w:pPr>
            <w:r w:rsidRPr="00EE234D">
              <w:rPr>
                <w:rFonts w:ascii="Calibri" w:hAnsi="Calibri" w:eastAsia="Times New Roman" w:cs="Calibri"/>
                <w:b/>
                <w:bCs/>
                <w:color w:val="auto"/>
                <w:kern w:val="0"/>
                <w:sz w:val="24"/>
                <w:szCs w:val="24"/>
                <w:lang w:eastAsia="en-US"/>
              </w:rPr>
              <w:t>APPROVERS:</w:t>
            </w:r>
            <w:r w:rsidRPr="00EE234D">
              <w:rPr>
                <w:rFonts w:ascii="Calibri" w:hAnsi="Calibri" w:eastAsia="Times New Roman" w:cs="Calibri"/>
                <w:color w:val="auto"/>
                <w:kern w:val="0"/>
                <w:sz w:val="24"/>
                <w:szCs w:val="24"/>
                <w:lang w:eastAsia="en-US"/>
              </w:rPr>
              <w:t> </w:t>
            </w:r>
          </w:p>
        </w:tc>
        <w:tc>
          <w:tcPr>
            <w:tcW w:w="837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EE234D" w:rsidR="00EE234D" w:rsidP="5012157D" w:rsidRDefault="00EE234D" w14:textId="22969065" w14:paraId="15C961A7">
            <w:pPr>
              <w:pStyle w:val="Normal"/>
              <w:pBdr>
                <w:bottom w:val="single" w:color="000000" w:sz="12" w:space="1"/>
              </w:pBdr>
              <w:spacing w:before="40" w:after="0" w:line="240" w:lineRule="auto"/>
              <w:textAlignment w:val="baseline"/>
              <w:rPr>
                <w:rFonts w:ascii="Rastanty Cortez" w:hAnsi="Rastanty Cortez" w:eastAsia="Rastanty Cortez" w:cs="Rastanty Cortez"/>
                <w:b w:val="0"/>
                <w:bCs w:val="0"/>
                <w:i w:val="0"/>
                <w:iCs w:val="0"/>
                <w:caps w:val="0"/>
                <w:smallCaps w:val="0"/>
                <w:noProof w:val="0"/>
                <w:color w:val="000000" w:themeColor="text1" w:themeTint="FF" w:themeShade="FF"/>
                <w:sz w:val="48"/>
                <w:szCs w:val="48"/>
                <w:lang w:val="en-US"/>
              </w:rPr>
            </w:pPr>
            <w:r w:rsidRPr="00EE234D" w:rsidR="00EE234D">
              <w:rPr>
                <w:rFonts w:ascii="Calibri" w:hAnsi="Calibri" w:eastAsia="Times New Roman" w:cs="Calibri"/>
                <w:color w:val="auto"/>
                <w:kern w:val="0"/>
                <w:sz w:val="24"/>
                <w:szCs w:val="24"/>
                <w:lang w:eastAsia="en-US"/>
              </w:rPr>
              <w:t> </w:t>
            </w:r>
          </w:p>
          <w:p w:rsidRPr="00EE234D" w:rsidR="00EE234D" w:rsidP="5012157D" w:rsidRDefault="00EE234D" w14:paraId="74CF3813" w14:textId="14FA7467">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595959" w:themeColor="text1" w:themeTint="A6" w:themeShade="FF"/>
                <w:sz w:val="24"/>
                <w:szCs w:val="24"/>
                <w:lang w:val="en-US"/>
              </w:rPr>
            </w:pPr>
          </w:p>
          <w:p w:rsidRPr="00EE234D" w:rsidR="00EE234D" w:rsidP="5012157D" w:rsidRDefault="00EE234D" w14:paraId="6C4C2434" w14:textId="5F433C08">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r w:rsidRPr="5012157D" w:rsidR="5455CA5F">
              <w:rPr>
                <w:rFonts w:ascii="Calibri" w:hAnsi="Calibri" w:eastAsia="Calibri" w:cs="Calibri"/>
                <w:b w:val="0"/>
                <w:bCs w:val="0"/>
                <w:i w:val="0"/>
                <w:iCs w:val="0"/>
                <w:caps w:val="0"/>
                <w:smallCaps w:val="0"/>
                <w:noProof w:val="0"/>
                <w:color w:val="000000" w:themeColor="text1" w:themeTint="FF" w:themeShade="FF"/>
                <w:sz w:val="22"/>
                <w:szCs w:val="22"/>
                <w:lang w:val="en-US"/>
              </w:rPr>
              <w:t>Chass Rice | Vice President, Business Strategy &amp; Administration</w:t>
            </w:r>
          </w:p>
          <w:p w:rsidRPr="00EE234D" w:rsidR="00EE234D" w:rsidP="5012157D" w:rsidRDefault="00EE234D" w14:paraId="27208FFA" w14:textId="1159CBC1">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EE234D" w:rsidR="00EE234D" w:rsidP="5012157D" w:rsidRDefault="00EE234D" w14:paraId="2A702E0D" w14:textId="1FC77380">
            <w:pPr>
              <w:pBdr>
                <w:bottom w:val="single" w:color="000000" w:sz="12" w:space="1"/>
              </w:pBd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EE234D" w:rsidR="00EE234D" w:rsidP="5012157D" w:rsidRDefault="00EE234D" w14:paraId="675F6765" w14:textId="6585A001">
            <w:pPr>
              <w:spacing w:before="40" w:after="0" w:line="240" w:lineRule="auto"/>
              <w:textAlignment w:val="baseline"/>
              <w:rPr>
                <w:rFonts w:ascii="Calibri" w:hAnsi="Calibri" w:eastAsia="Calibri" w:cs="Calibri"/>
                <w:b w:val="0"/>
                <w:bCs w:val="0"/>
                <w:i w:val="0"/>
                <w:iCs w:val="0"/>
                <w:caps w:val="0"/>
                <w:smallCaps w:val="0"/>
                <w:noProof w:val="0"/>
                <w:color w:val="000000" w:themeColor="text1" w:themeTint="FF" w:themeShade="FF"/>
                <w:kern w:val="0"/>
                <w:sz w:val="22"/>
                <w:szCs w:val="22"/>
                <w:lang w:val="en-US"/>
              </w:rPr>
            </w:pPr>
            <w:r w:rsidRPr="5012157D" w:rsidR="5455CA5F">
              <w:rPr>
                <w:rFonts w:ascii="Calibri" w:hAnsi="Calibri" w:eastAsia="Calibri" w:cs="Calibri"/>
                <w:b w:val="0"/>
                <w:bCs w:val="0"/>
                <w:i w:val="0"/>
                <w:iCs w:val="0"/>
                <w:caps w:val="0"/>
                <w:smallCaps w:val="0"/>
                <w:noProof w:val="0"/>
                <w:color w:val="000000" w:themeColor="text1" w:themeTint="FF" w:themeShade="FF"/>
                <w:sz w:val="22"/>
                <w:szCs w:val="22"/>
                <w:lang w:val="en-US"/>
              </w:rPr>
              <w:t>Juenethia</w:t>
            </w:r>
            <w:r w:rsidRPr="5012157D" w:rsidR="5455CA5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Fisher | Chief Financial Officer (CFO)</w:t>
            </w:r>
          </w:p>
        </w:tc>
      </w:tr>
    </w:tbl>
    <w:p w:rsidRPr="00EE234D" w:rsidR="00EE234D" w:rsidP="00EE234D" w:rsidRDefault="00EE234D" w14:paraId="11BA0F23" w14:textId="77777777">
      <w:pPr>
        <w:spacing w:before="0" w:after="0" w:line="240" w:lineRule="auto"/>
        <w:textAlignment w:val="baseline"/>
        <w:rPr>
          <w:rFonts w:ascii="Segoe UI" w:hAnsi="Segoe UI" w:eastAsia="Times New Roman" w:cs="Segoe UI"/>
          <w:color w:val="595959"/>
          <w:kern w:val="0"/>
          <w:sz w:val="18"/>
          <w:szCs w:val="18"/>
          <w:lang w:eastAsia="en-US"/>
        </w:rPr>
      </w:pPr>
      <w:r w:rsidRPr="00EE234D">
        <w:rPr>
          <w:rFonts w:ascii="Calibri" w:hAnsi="Calibri" w:eastAsia="Times New Roman" w:cs="Calibri"/>
          <w:color w:val="000000"/>
          <w:kern w:val="0"/>
          <w:sz w:val="24"/>
          <w:szCs w:val="24"/>
          <w:lang w:eastAsia="en-US"/>
        </w:rPr>
        <w:t> </w:t>
      </w:r>
    </w:p>
    <w:p w:rsidRPr="00EE234D" w:rsidR="00EE234D" w:rsidP="00EE234D" w:rsidRDefault="00EE234D" w14:paraId="29E364F8" w14:textId="77777777">
      <w:pPr>
        <w:spacing w:before="0" w:after="0" w:line="240" w:lineRule="auto"/>
        <w:ind w:left="720"/>
        <w:textAlignment w:val="baseline"/>
        <w:rPr>
          <w:rFonts w:ascii="Segoe UI" w:hAnsi="Segoe UI" w:eastAsia="Times New Roman" w:cs="Segoe UI"/>
          <w:color w:val="595959"/>
          <w:kern w:val="0"/>
          <w:sz w:val="18"/>
          <w:szCs w:val="18"/>
          <w:lang w:eastAsia="en-US"/>
        </w:rPr>
      </w:pPr>
      <w:r w:rsidRPr="00EE234D">
        <w:rPr>
          <w:rFonts w:ascii="Calibri" w:hAnsi="Calibri" w:eastAsia="Times New Roman" w:cs="Calibri"/>
          <w:color w:val="000000"/>
          <w:kern w:val="0"/>
          <w:sz w:val="24"/>
          <w:szCs w:val="24"/>
          <w:lang w:eastAsia="en-US"/>
        </w:rPr>
        <w:t> </w:t>
      </w:r>
    </w:p>
    <w:p w:rsidRPr="00EE234D" w:rsidR="00B36802" w:rsidP="00EE234D" w:rsidRDefault="00B36802" w14:paraId="449A09F7" w14:textId="3C7818FC"/>
    <w:sectPr w:rsidRPr="00EE234D" w:rsidR="00B36802" w:rsidSect="00840D97">
      <w:headerReference w:type="default" r:id="rId11"/>
      <w:footerReference w:type="default" r:id="rId12"/>
      <w:type w:val="continuous"/>
      <w:pgSz w:w="12240" w:h="15840" w:orient="portrait"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7AC2" w:rsidP="00D45945" w:rsidRDefault="005A7AC2" w14:paraId="76617C13" w14:textId="77777777">
      <w:pPr>
        <w:spacing w:before="0" w:after="0" w:line="240" w:lineRule="auto"/>
      </w:pPr>
      <w:r>
        <w:separator/>
      </w:r>
    </w:p>
  </w:endnote>
  <w:endnote w:type="continuationSeparator" w:id="0">
    <w:p w:rsidR="005A7AC2" w:rsidP="00D45945" w:rsidRDefault="005A7AC2" w14:paraId="38B7933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sdt>
    <w:sdtPr>
      <w:id w:val="-1535874703"/>
      <w:docPartObj>
        <w:docPartGallery w:val="Page Numbers (Bottom of Page)"/>
        <w:docPartUnique/>
      </w:docPartObj>
    </w:sdtPr>
    <w:sdtContent>
      <w:sdt>
        <w:sdtPr>
          <w:id w:val="1728636285"/>
          <w:docPartObj>
            <w:docPartGallery w:val="Page Numbers (Top of Page)"/>
            <w:docPartUnique/>
          </w:docPartObj>
        </w:sdtPr>
        <w:sdtContent>
          <w:p w:rsidR="001C2C5B" w:rsidRDefault="001C2C5B" w14:paraId="5E54751F" w14:textId="436344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1C2C5B" w:rsidRDefault="00946800" w14:paraId="3E20D55B" w14:textId="360C6E6D">
    <w:pPr>
      <w:pStyle w:val="Footer"/>
    </w:pPr>
    <w:r>
      <w:rPr>
        <w:noProof/>
      </w:rPr>
      <mc:AlternateContent>
        <mc:Choice Requires="wps">
          <w:drawing>
            <wp:anchor distT="0" distB="0" distL="114300" distR="114300" simplePos="0" relativeHeight="251663360" behindDoc="0" locked="0" layoutInCell="1" allowOverlap="1" wp14:anchorId="15F52E5B" wp14:editId="53257BA3">
              <wp:simplePos x="0" y="0"/>
              <wp:positionH relativeFrom="column">
                <wp:posOffset>-482070</wp:posOffset>
              </wp:positionH>
              <wp:positionV relativeFrom="paragraph">
                <wp:posOffset>222267</wp:posOffset>
              </wp:positionV>
              <wp:extent cx="7772400" cy="342764"/>
              <wp:effectExtent l="0" t="0" r="0" b="635"/>
              <wp:wrapNone/>
              <wp:docPr id="13" name="Rectangle 1"/>
              <wp:cNvGraphicFramePr/>
              <a:graphic xmlns:a="http://schemas.openxmlformats.org/drawingml/2006/main">
                <a:graphicData uri="http://schemas.microsoft.com/office/word/2010/wordprocessingShape">
                  <wps:wsp>
                    <wps:cNvSpPr/>
                    <wps:spPr>
                      <a:xfrm rot="10800000">
                        <a:off x="0" y="0"/>
                        <a:ext cx="7772400" cy="34276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7.95pt;margin-top:17.5pt;width:612pt;height:27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1pt" w14:anchorId="6B0D1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7AC2" w:rsidP="00D45945" w:rsidRDefault="005A7AC2" w14:paraId="33CFD7B2" w14:textId="77777777">
      <w:pPr>
        <w:spacing w:before="0" w:after="0" w:line="240" w:lineRule="auto"/>
      </w:pPr>
      <w:r>
        <w:separator/>
      </w:r>
    </w:p>
  </w:footnote>
  <w:footnote w:type="continuationSeparator" w:id="0">
    <w:p w:rsidR="005A7AC2" w:rsidP="00D45945" w:rsidRDefault="005A7AC2" w14:paraId="5CAFC18A"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1251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10"/>
    </w:tblGrid>
    <w:tr w:rsidR="00946800" w:rsidTr="00946800" w14:paraId="2AA0D41A" w14:textId="77777777">
      <w:trPr>
        <w:trHeight w:val="980"/>
      </w:trPr>
      <w:tc>
        <w:tcPr>
          <w:tcW w:w="12510" w:type="dxa"/>
        </w:tcPr>
        <w:p w:rsidR="00946800" w:rsidP="00946800" w:rsidRDefault="00946800" w14:paraId="478A95C7" w14:textId="5BBF59C3">
          <w:pPr>
            <w:pStyle w:val="Header"/>
            <w:tabs>
              <w:tab w:val="left" w:pos="3225"/>
            </w:tabs>
            <w:rPr>
              <w:noProof/>
              <w:color w:val="000000" w:themeColor="text1"/>
              <w:lang w:eastAsia="en-US"/>
            </w:rPr>
          </w:pPr>
          <w:r>
            <w:rPr>
              <w:noProof/>
            </w:rPr>
            <w:drawing>
              <wp:inline distT="0" distB="0" distL="0" distR="0" wp14:anchorId="42AB9E72" wp14:editId="4CEA4D16">
                <wp:extent cx="1971675" cy="796660"/>
                <wp:effectExtent l="0" t="0" r="0" b="3810"/>
                <wp:docPr id="157586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B32D7D9" wp14:editId="788F6D61">
                <wp:extent cx="1971675" cy="796660"/>
                <wp:effectExtent l="0" t="0" r="0" b="3810"/>
                <wp:docPr id="1309877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6E36C66" wp14:editId="6DC267BC">
                <wp:extent cx="1971675" cy="796660"/>
                <wp:effectExtent l="0" t="0" r="0" b="3810"/>
                <wp:docPr id="457479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b="43041"/>
                        <a:stretch/>
                      </pic:blipFill>
                      <pic:spPr bwMode="auto">
                        <a:xfrm>
                          <a:off x="0" y="0"/>
                          <a:ext cx="1975374" cy="79815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5510508" wp14:editId="66A77728">
                <wp:extent cx="1532611" cy="796290"/>
                <wp:effectExtent l="0" t="0" r="0" b="3810"/>
                <wp:docPr id="65847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7247" name="Picture 65847247"/>
                        <pic:cNvPicPr/>
                      </pic:nvPicPr>
                      <pic:blipFill rotWithShape="1">
                        <a:blip r:embed="rId1">
                          <a:extLst>
                            <a:ext uri="{28A0092B-C50C-407E-A947-70E740481C1C}">
                              <a14:useLocalDpi xmlns:a14="http://schemas.microsoft.com/office/drawing/2010/main" val="0"/>
                            </a:ext>
                          </a:extLst>
                        </a:blip>
                        <a:srcRect l="22232" b="43041"/>
                        <a:stretch/>
                      </pic:blipFill>
                      <pic:spPr bwMode="auto">
                        <a:xfrm>
                          <a:off x="0" y="0"/>
                          <a:ext cx="1536199" cy="798154"/>
                        </a:xfrm>
                        <a:prstGeom prst="rect">
                          <a:avLst/>
                        </a:prstGeom>
                        <a:ln>
                          <a:noFill/>
                        </a:ln>
                        <a:extLst>
                          <a:ext uri="{53640926-AAD7-44D8-BBD7-CCE9431645EC}">
                            <a14:shadowObscured xmlns:a14="http://schemas.microsoft.com/office/drawing/2010/main"/>
                          </a:ext>
                        </a:extLst>
                      </pic:spPr>
                    </pic:pic>
                  </a:graphicData>
                </a:graphic>
              </wp:inline>
            </w:drawing>
          </w:r>
        </w:p>
      </w:tc>
    </w:tr>
    <w:tr w:rsidR="00946800" w:rsidTr="00946800" w14:paraId="4B7A2E67" w14:textId="77777777">
      <w:tc>
        <w:tcPr>
          <w:tcW w:w="12510" w:type="dxa"/>
        </w:tcPr>
        <w:p w:rsidR="00946800" w:rsidRDefault="00946800" w14:paraId="76F5B6FE" w14:textId="15F19F36">
          <w:pPr>
            <w:pStyle w:val="Header"/>
            <w:rPr>
              <w:noProof/>
              <w:color w:val="000000" w:themeColor="text1"/>
              <w:lang w:eastAsia="en-US"/>
            </w:rPr>
          </w:pPr>
          <w:r>
            <w:rPr>
              <w:noProof/>
              <w:color w:val="000000" w:themeColor="text1"/>
              <w:lang w:eastAsia="en-US"/>
            </w:rPr>
            <w:drawing>
              <wp:inline distT="0" distB="0" distL="0" distR="0" wp14:anchorId="7175938F" wp14:editId="1DB28810">
                <wp:extent cx="1270635" cy="735981"/>
                <wp:effectExtent l="0" t="0" r="5715" b="6985"/>
                <wp:docPr id="970742732" name="Picture 2" descr="A logo with blue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42732" name="Picture 2" descr="A logo with blue dots and lines&#10;&#10;Description automatically generated"/>
                        <pic:cNvPicPr/>
                      </pic:nvPicPr>
                      <pic:blipFill rotWithShape="1">
                        <a:blip r:embed="rId2">
                          <a:extLst>
                            <a:ext uri="{28A0092B-C50C-407E-A947-70E740481C1C}">
                              <a14:useLocalDpi xmlns:a14="http://schemas.microsoft.com/office/drawing/2010/main" val="0"/>
                            </a:ext>
                          </a:extLst>
                        </a:blip>
                        <a:srcRect l="14702" t="24203" b="26390"/>
                        <a:stretch/>
                      </pic:blipFill>
                      <pic:spPr bwMode="auto">
                        <a:xfrm>
                          <a:off x="0" y="0"/>
                          <a:ext cx="1280630" cy="741770"/>
                        </a:xfrm>
                        <a:prstGeom prst="rect">
                          <a:avLst/>
                        </a:prstGeom>
                        <a:ln>
                          <a:noFill/>
                        </a:ln>
                        <a:extLst>
                          <a:ext uri="{53640926-AAD7-44D8-BBD7-CCE9431645EC}">
                            <a14:shadowObscured xmlns:a14="http://schemas.microsoft.com/office/drawing/2010/main"/>
                          </a:ext>
                        </a:extLst>
                      </pic:spPr>
                    </pic:pic>
                  </a:graphicData>
                </a:graphic>
              </wp:inline>
            </w:drawing>
          </w:r>
        </w:p>
      </w:tc>
    </w:tr>
  </w:tbl>
  <w:p w:rsidR="00D45945" w:rsidRDefault="00D45945" w14:paraId="5C64908E" w14:textId="0EF88139">
    <w:pPr>
      <w:pStyle w:val="Header"/>
      <w:rPr>
        <w:noProof/>
        <w:color w:val="000000" w:themeColor="text1"/>
        <w:lang w:eastAsia="en-US"/>
      </w:rPr>
    </w:pPr>
    <w:r w:rsidRPr="00615018">
      <w:rPr>
        <w:noProof/>
        <w:color w:val="000000" w:themeColor="text1"/>
        <w:lang w:eastAsia="en-US"/>
      </w:rPr>
      <w:t xml:space="preserve"> </w:t>
    </w:r>
  </w:p>
  <w:p w:rsidR="00E36BB1" w:rsidRDefault="00E36BB1" w14:paraId="190A722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26884"/>
    <w:multiLevelType w:val="hybridMultilevel"/>
    <w:tmpl w:val="DA0ECE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2012A9"/>
    <w:multiLevelType w:val="multilevel"/>
    <w:tmpl w:val="1AE41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361549E"/>
    <w:multiLevelType w:val="hybridMultilevel"/>
    <w:tmpl w:val="FA2E3FFE"/>
    <w:lvl w:ilvl="0" w:tplc="664A8B64">
      <w:numFmt w:val="bullet"/>
      <w:lvlText w:val="-"/>
      <w:lvlJc w:val="left"/>
      <w:pPr>
        <w:ind w:left="720" w:hanging="360"/>
      </w:pPr>
      <w:rPr>
        <w:rFonts w:hint="default" w:ascii="Aptos" w:hAnsi="Aptos"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46D7F32"/>
    <w:multiLevelType w:val="multilevel"/>
    <w:tmpl w:val="FD22A1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4736071"/>
    <w:multiLevelType w:val="multilevel"/>
    <w:tmpl w:val="22C66E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0F4E07"/>
    <w:multiLevelType w:val="hybridMultilevel"/>
    <w:tmpl w:val="37B0D64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59678E4"/>
    <w:multiLevelType w:val="multilevel"/>
    <w:tmpl w:val="129C701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76E44F8"/>
    <w:multiLevelType w:val="multilevel"/>
    <w:tmpl w:val="304A02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1D69F5"/>
    <w:multiLevelType w:val="multilevel"/>
    <w:tmpl w:val="5DFCF5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804920"/>
    <w:multiLevelType w:val="multilevel"/>
    <w:tmpl w:val="1CA2DB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0" w15:restartNumberingAfterBreak="0">
    <w:nsid w:val="12D47ABD"/>
    <w:multiLevelType w:val="multilevel"/>
    <w:tmpl w:val="D568A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32B09E6"/>
    <w:multiLevelType w:val="multilevel"/>
    <w:tmpl w:val="F6F22B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6D69B2"/>
    <w:multiLevelType w:val="multilevel"/>
    <w:tmpl w:val="3D38F45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3" w15:restartNumberingAfterBreak="0">
    <w:nsid w:val="1A7F22A6"/>
    <w:multiLevelType w:val="multilevel"/>
    <w:tmpl w:val="DEC6FD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E48D4"/>
    <w:multiLevelType w:val="multilevel"/>
    <w:tmpl w:val="74E286C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FA8168D"/>
    <w:multiLevelType w:val="multilevel"/>
    <w:tmpl w:val="BAF6190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201163E4"/>
    <w:multiLevelType w:val="multilevel"/>
    <w:tmpl w:val="D85E1B0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7" w15:restartNumberingAfterBreak="0">
    <w:nsid w:val="212535C5"/>
    <w:multiLevelType w:val="hybridMultilevel"/>
    <w:tmpl w:val="1CDA4148"/>
    <w:lvl w:ilvl="0" w:tplc="252664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712A1"/>
    <w:multiLevelType w:val="multilevel"/>
    <w:tmpl w:val="CCBCDE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7E62E2"/>
    <w:multiLevelType w:val="multilevel"/>
    <w:tmpl w:val="6D1677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94990"/>
    <w:multiLevelType w:val="multilevel"/>
    <w:tmpl w:val="9C560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DC1DED"/>
    <w:multiLevelType w:val="multilevel"/>
    <w:tmpl w:val="9932C24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2" w15:restartNumberingAfterBreak="0">
    <w:nsid w:val="2AEF47D6"/>
    <w:multiLevelType w:val="multilevel"/>
    <w:tmpl w:val="506E0C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8E2C55"/>
    <w:multiLevelType w:val="multilevel"/>
    <w:tmpl w:val="C77C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47FD5"/>
    <w:multiLevelType w:val="multilevel"/>
    <w:tmpl w:val="BAE433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5F2C9D"/>
    <w:multiLevelType w:val="multilevel"/>
    <w:tmpl w:val="6AFA71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315D07D4"/>
    <w:multiLevelType w:val="multilevel"/>
    <w:tmpl w:val="1D8A8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3F47C8"/>
    <w:multiLevelType w:val="multilevel"/>
    <w:tmpl w:val="121AD1B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337C512E"/>
    <w:multiLevelType w:val="multilevel"/>
    <w:tmpl w:val="23783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5939F3"/>
    <w:multiLevelType w:val="hybridMultilevel"/>
    <w:tmpl w:val="B756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96A4B8B"/>
    <w:multiLevelType w:val="multilevel"/>
    <w:tmpl w:val="CA6659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3993088E"/>
    <w:multiLevelType w:val="multilevel"/>
    <w:tmpl w:val="C25829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D3C7A01"/>
    <w:multiLevelType w:val="multilevel"/>
    <w:tmpl w:val="9B0E1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902182"/>
    <w:multiLevelType w:val="multilevel"/>
    <w:tmpl w:val="624E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CE3307"/>
    <w:multiLevelType w:val="multilevel"/>
    <w:tmpl w:val="BC766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1EE0126"/>
    <w:multiLevelType w:val="multilevel"/>
    <w:tmpl w:val="7FAE9D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BC4879"/>
    <w:multiLevelType w:val="multilevel"/>
    <w:tmpl w:val="1B3AE8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82463D0"/>
    <w:multiLevelType w:val="multilevel"/>
    <w:tmpl w:val="C08A1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0626E7"/>
    <w:multiLevelType w:val="multilevel"/>
    <w:tmpl w:val="2B280B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9" w15:restartNumberingAfterBreak="0">
    <w:nsid w:val="4B345579"/>
    <w:multiLevelType w:val="multilevel"/>
    <w:tmpl w:val="8092C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3E1A62"/>
    <w:multiLevelType w:val="multilevel"/>
    <w:tmpl w:val="C3D2098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1" w15:restartNumberingAfterBreak="0">
    <w:nsid w:val="4D556A50"/>
    <w:multiLevelType w:val="multilevel"/>
    <w:tmpl w:val="BE1E1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DDD5E43"/>
    <w:multiLevelType w:val="multilevel"/>
    <w:tmpl w:val="134C9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0E7D35"/>
    <w:multiLevelType w:val="multilevel"/>
    <w:tmpl w:val="7FDCA74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4" w15:restartNumberingAfterBreak="0">
    <w:nsid w:val="53354FD4"/>
    <w:multiLevelType w:val="multilevel"/>
    <w:tmpl w:val="9770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94090D"/>
    <w:multiLevelType w:val="multilevel"/>
    <w:tmpl w:val="F0209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6" w15:restartNumberingAfterBreak="0">
    <w:nsid w:val="53F06EC7"/>
    <w:multiLevelType w:val="multilevel"/>
    <w:tmpl w:val="27CC01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D51682"/>
    <w:multiLevelType w:val="multilevel"/>
    <w:tmpl w:val="6AA6B9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652445A"/>
    <w:multiLevelType w:val="multilevel"/>
    <w:tmpl w:val="0C00C6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B64697"/>
    <w:multiLevelType w:val="multilevel"/>
    <w:tmpl w:val="C8B69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410DED"/>
    <w:multiLevelType w:val="hybridMultilevel"/>
    <w:tmpl w:val="D75A2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57954AAB"/>
    <w:multiLevelType w:val="multilevel"/>
    <w:tmpl w:val="AF028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4875C5"/>
    <w:multiLevelType w:val="multilevel"/>
    <w:tmpl w:val="C4A222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560E7D"/>
    <w:multiLevelType w:val="multilevel"/>
    <w:tmpl w:val="E20C8C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4" w15:restartNumberingAfterBreak="0">
    <w:nsid w:val="5FF57BBA"/>
    <w:multiLevelType w:val="hybridMultilevel"/>
    <w:tmpl w:val="EA206C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60C23968"/>
    <w:multiLevelType w:val="multilevel"/>
    <w:tmpl w:val="1E1A0D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6" w15:restartNumberingAfterBreak="0">
    <w:nsid w:val="60DE7B54"/>
    <w:multiLevelType w:val="hybridMultilevel"/>
    <w:tmpl w:val="2C367A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6123505E"/>
    <w:multiLevelType w:val="multilevel"/>
    <w:tmpl w:val="E28CB8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1C57C15"/>
    <w:multiLevelType w:val="multilevel"/>
    <w:tmpl w:val="09B2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084DA0"/>
    <w:multiLevelType w:val="multilevel"/>
    <w:tmpl w:val="683C48E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0" w15:restartNumberingAfterBreak="0">
    <w:nsid w:val="665C1311"/>
    <w:multiLevelType w:val="multilevel"/>
    <w:tmpl w:val="6A94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27138F"/>
    <w:multiLevelType w:val="multilevel"/>
    <w:tmpl w:val="0A1AE0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2" w15:restartNumberingAfterBreak="0">
    <w:nsid w:val="69ED6E71"/>
    <w:multiLevelType w:val="multilevel"/>
    <w:tmpl w:val="654A5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2D1C31"/>
    <w:multiLevelType w:val="multilevel"/>
    <w:tmpl w:val="82405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645149"/>
    <w:multiLevelType w:val="multilevel"/>
    <w:tmpl w:val="27C8AB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C53E08"/>
    <w:multiLevelType w:val="multilevel"/>
    <w:tmpl w:val="0EA2D41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6" w15:restartNumberingAfterBreak="0">
    <w:nsid w:val="6DC73461"/>
    <w:multiLevelType w:val="multilevel"/>
    <w:tmpl w:val="39EEC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ECF3912"/>
    <w:multiLevelType w:val="multilevel"/>
    <w:tmpl w:val="64600F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8" w15:restartNumberingAfterBreak="0">
    <w:nsid w:val="70DE4EE6"/>
    <w:multiLevelType w:val="multilevel"/>
    <w:tmpl w:val="09AEA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3B66E73"/>
    <w:multiLevelType w:val="multilevel"/>
    <w:tmpl w:val="0540B8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57441BF"/>
    <w:multiLevelType w:val="multilevel"/>
    <w:tmpl w:val="1B9CB6A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1" w15:restartNumberingAfterBreak="0">
    <w:nsid w:val="78052BC6"/>
    <w:multiLevelType w:val="multilevel"/>
    <w:tmpl w:val="08564A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2" w15:restartNumberingAfterBreak="0">
    <w:nsid w:val="78A2304A"/>
    <w:multiLevelType w:val="multilevel"/>
    <w:tmpl w:val="A18642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9365BC0"/>
    <w:multiLevelType w:val="multilevel"/>
    <w:tmpl w:val="2520C7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CC3F19"/>
    <w:multiLevelType w:val="multilevel"/>
    <w:tmpl w:val="ABB6F42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1817990767">
    <w:abstractNumId w:val="0"/>
  </w:num>
  <w:num w:numId="2" w16cid:durableId="376662114">
    <w:abstractNumId w:val="50"/>
  </w:num>
  <w:num w:numId="3" w16cid:durableId="693576223">
    <w:abstractNumId w:val="17"/>
  </w:num>
  <w:num w:numId="4" w16cid:durableId="1776748253">
    <w:abstractNumId w:val="56"/>
  </w:num>
  <w:num w:numId="5" w16cid:durableId="971444006">
    <w:abstractNumId w:val="5"/>
  </w:num>
  <w:num w:numId="6" w16cid:durableId="1785466167">
    <w:abstractNumId w:val="29"/>
  </w:num>
  <w:num w:numId="7" w16cid:durableId="1949465693">
    <w:abstractNumId w:val="54"/>
  </w:num>
  <w:num w:numId="8" w16cid:durableId="929700219">
    <w:abstractNumId w:val="2"/>
  </w:num>
  <w:num w:numId="9" w16cid:durableId="1956137952">
    <w:abstractNumId w:val="34"/>
  </w:num>
  <w:num w:numId="10" w16cid:durableId="1311327396">
    <w:abstractNumId w:val="45"/>
  </w:num>
  <w:num w:numId="11" w16cid:durableId="1863779661">
    <w:abstractNumId w:val="53"/>
  </w:num>
  <w:num w:numId="12" w16cid:durableId="1644387481">
    <w:abstractNumId w:val="13"/>
  </w:num>
  <w:num w:numId="13" w16cid:durableId="754282151">
    <w:abstractNumId w:val="65"/>
  </w:num>
  <w:num w:numId="14" w16cid:durableId="950431439">
    <w:abstractNumId w:val="66"/>
  </w:num>
  <w:num w:numId="15" w16cid:durableId="1735659587">
    <w:abstractNumId w:val="38"/>
  </w:num>
  <w:num w:numId="16" w16cid:durableId="1627856617">
    <w:abstractNumId w:val="63"/>
  </w:num>
  <w:num w:numId="17" w16cid:durableId="352611169">
    <w:abstractNumId w:val="15"/>
  </w:num>
  <w:num w:numId="18" w16cid:durableId="771633088">
    <w:abstractNumId w:val="58"/>
  </w:num>
  <w:num w:numId="19" w16cid:durableId="1915892721">
    <w:abstractNumId w:val="52"/>
  </w:num>
  <w:num w:numId="20" w16cid:durableId="523712706">
    <w:abstractNumId w:val="64"/>
  </w:num>
  <w:num w:numId="21" w16cid:durableId="1843549650">
    <w:abstractNumId w:val="72"/>
  </w:num>
  <w:num w:numId="22" w16cid:durableId="1266383528">
    <w:abstractNumId w:val="68"/>
  </w:num>
  <w:num w:numId="23" w16cid:durableId="981083381">
    <w:abstractNumId w:val="74"/>
  </w:num>
  <w:num w:numId="24" w16cid:durableId="646982864">
    <w:abstractNumId w:val="36"/>
  </w:num>
  <w:num w:numId="25" w16cid:durableId="659038822">
    <w:abstractNumId w:val="59"/>
  </w:num>
  <w:num w:numId="26" w16cid:durableId="1108083195">
    <w:abstractNumId w:val="21"/>
  </w:num>
  <w:num w:numId="27" w16cid:durableId="1528058283">
    <w:abstractNumId w:val="24"/>
  </w:num>
  <w:num w:numId="28" w16cid:durableId="1033771550">
    <w:abstractNumId w:val="61"/>
  </w:num>
  <w:num w:numId="29" w16cid:durableId="135227112">
    <w:abstractNumId w:val="71"/>
  </w:num>
  <w:num w:numId="30" w16cid:durableId="2034139052">
    <w:abstractNumId w:val="70"/>
  </w:num>
  <w:num w:numId="31" w16cid:durableId="191722352">
    <w:abstractNumId w:val="19"/>
  </w:num>
  <w:num w:numId="32" w16cid:durableId="411395945">
    <w:abstractNumId w:val="25"/>
  </w:num>
  <w:num w:numId="33" w16cid:durableId="1991012510">
    <w:abstractNumId w:val="3"/>
  </w:num>
  <w:num w:numId="34" w16cid:durableId="839735178">
    <w:abstractNumId w:val="4"/>
  </w:num>
  <w:num w:numId="35" w16cid:durableId="470364192">
    <w:abstractNumId w:val="67"/>
  </w:num>
  <w:num w:numId="36" w16cid:durableId="667052434">
    <w:abstractNumId w:val="8"/>
  </w:num>
  <w:num w:numId="37" w16cid:durableId="2050371164">
    <w:abstractNumId w:val="55"/>
  </w:num>
  <w:num w:numId="38" w16cid:durableId="775751995">
    <w:abstractNumId w:val="60"/>
  </w:num>
  <w:num w:numId="39" w16cid:durableId="2144035616">
    <w:abstractNumId w:val="9"/>
  </w:num>
  <w:num w:numId="40" w16cid:durableId="684480481">
    <w:abstractNumId w:val="20"/>
  </w:num>
  <w:num w:numId="41" w16cid:durableId="705562434">
    <w:abstractNumId w:val="40"/>
  </w:num>
  <w:num w:numId="42" w16cid:durableId="1738818365">
    <w:abstractNumId w:val="23"/>
  </w:num>
  <w:num w:numId="43" w16cid:durableId="997154874">
    <w:abstractNumId w:val="16"/>
  </w:num>
  <w:num w:numId="44" w16cid:durableId="956915683">
    <w:abstractNumId w:val="39"/>
  </w:num>
  <w:num w:numId="45" w16cid:durableId="1989742798">
    <w:abstractNumId w:val="6"/>
  </w:num>
  <w:num w:numId="46" w16cid:durableId="927229313">
    <w:abstractNumId w:val="28"/>
  </w:num>
  <w:num w:numId="47" w16cid:durableId="691884151">
    <w:abstractNumId w:val="14"/>
  </w:num>
  <w:num w:numId="48" w16cid:durableId="287667967">
    <w:abstractNumId w:val="32"/>
  </w:num>
  <w:num w:numId="49" w16cid:durableId="381639856">
    <w:abstractNumId w:val="12"/>
  </w:num>
  <w:num w:numId="50" w16cid:durableId="521405666">
    <w:abstractNumId w:val="22"/>
  </w:num>
  <w:num w:numId="51" w16cid:durableId="1708798140">
    <w:abstractNumId w:val="30"/>
  </w:num>
  <w:num w:numId="52" w16cid:durableId="71003970">
    <w:abstractNumId w:val="37"/>
  </w:num>
  <w:num w:numId="53" w16cid:durableId="718096476">
    <w:abstractNumId w:val="43"/>
  </w:num>
  <w:num w:numId="54" w16cid:durableId="1261914736">
    <w:abstractNumId w:val="73"/>
  </w:num>
  <w:num w:numId="55" w16cid:durableId="1119451913">
    <w:abstractNumId w:val="27"/>
  </w:num>
  <w:num w:numId="56" w16cid:durableId="183322193">
    <w:abstractNumId w:val="10"/>
  </w:num>
  <w:num w:numId="57" w16cid:durableId="2120953009">
    <w:abstractNumId w:val="57"/>
  </w:num>
  <w:num w:numId="58" w16cid:durableId="111093995">
    <w:abstractNumId w:val="31"/>
  </w:num>
  <w:num w:numId="59" w16cid:durableId="257255418">
    <w:abstractNumId w:val="1"/>
  </w:num>
  <w:num w:numId="60" w16cid:durableId="395712500">
    <w:abstractNumId w:val="44"/>
  </w:num>
  <w:num w:numId="61" w16cid:durableId="1920409681">
    <w:abstractNumId w:val="26"/>
  </w:num>
  <w:num w:numId="62" w16cid:durableId="726218888">
    <w:abstractNumId w:val="62"/>
  </w:num>
  <w:num w:numId="63" w16cid:durableId="1351107192">
    <w:abstractNumId w:val="41"/>
  </w:num>
  <w:num w:numId="64" w16cid:durableId="843010354">
    <w:abstractNumId w:val="35"/>
  </w:num>
  <w:num w:numId="65" w16cid:durableId="1101337311">
    <w:abstractNumId w:val="42"/>
  </w:num>
  <w:num w:numId="66" w16cid:durableId="1784881890">
    <w:abstractNumId w:val="33"/>
  </w:num>
  <w:num w:numId="67" w16cid:durableId="524056458">
    <w:abstractNumId w:val="49"/>
  </w:num>
  <w:num w:numId="68" w16cid:durableId="571621872">
    <w:abstractNumId w:val="69"/>
  </w:num>
  <w:num w:numId="69" w16cid:durableId="1700471590">
    <w:abstractNumId w:val="18"/>
  </w:num>
  <w:num w:numId="70" w16cid:durableId="1475100533">
    <w:abstractNumId w:val="51"/>
  </w:num>
  <w:num w:numId="71" w16cid:durableId="1939944811">
    <w:abstractNumId w:val="11"/>
  </w:num>
  <w:num w:numId="72" w16cid:durableId="1435788254">
    <w:abstractNumId w:val="46"/>
  </w:num>
  <w:num w:numId="73" w16cid:durableId="1273897093">
    <w:abstractNumId w:val="7"/>
  </w:num>
  <w:num w:numId="74" w16cid:durableId="160585647">
    <w:abstractNumId w:val="47"/>
  </w:num>
  <w:num w:numId="75" w16cid:durableId="5617085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B1"/>
    <w:rsid w:val="000044AE"/>
    <w:rsid w:val="00020F21"/>
    <w:rsid w:val="00026288"/>
    <w:rsid w:val="00040031"/>
    <w:rsid w:val="000500C7"/>
    <w:rsid w:val="00070634"/>
    <w:rsid w:val="00083BAA"/>
    <w:rsid w:val="000A6F13"/>
    <w:rsid w:val="000B076A"/>
    <w:rsid w:val="000F393D"/>
    <w:rsid w:val="001766D6"/>
    <w:rsid w:val="0017722C"/>
    <w:rsid w:val="00177C41"/>
    <w:rsid w:val="00185805"/>
    <w:rsid w:val="001A57FD"/>
    <w:rsid w:val="001B7569"/>
    <w:rsid w:val="001C2C5B"/>
    <w:rsid w:val="001D7EAF"/>
    <w:rsid w:val="001E2C1B"/>
    <w:rsid w:val="001F0130"/>
    <w:rsid w:val="002144B5"/>
    <w:rsid w:val="00226C2C"/>
    <w:rsid w:val="00237252"/>
    <w:rsid w:val="00295416"/>
    <w:rsid w:val="002B34F0"/>
    <w:rsid w:val="002C4AD9"/>
    <w:rsid w:val="002C5048"/>
    <w:rsid w:val="0033283D"/>
    <w:rsid w:val="00361E26"/>
    <w:rsid w:val="00367190"/>
    <w:rsid w:val="003E24CA"/>
    <w:rsid w:val="003E24DF"/>
    <w:rsid w:val="003F6F57"/>
    <w:rsid w:val="00410483"/>
    <w:rsid w:val="00415E80"/>
    <w:rsid w:val="00423DAC"/>
    <w:rsid w:val="0043267C"/>
    <w:rsid w:val="00450BB2"/>
    <w:rsid w:val="004A2B0D"/>
    <w:rsid w:val="004E10F5"/>
    <w:rsid w:val="004F123C"/>
    <w:rsid w:val="00501380"/>
    <w:rsid w:val="00504736"/>
    <w:rsid w:val="0051181C"/>
    <w:rsid w:val="00526C06"/>
    <w:rsid w:val="00564809"/>
    <w:rsid w:val="005A7AC2"/>
    <w:rsid w:val="005C2210"/>
    <w:rsid w:val="00615018"/>
    <w:rsid w:val="0062123A"/>
    <w:rsid w:val="006445F5"/>
    <w:rsid w:val="00645DF8"/>
    <w:rsid w:val="00646E75"/>
    <w:rsid w:val="00651FEC"/>
    <w:rsid w:val="0065258E"/>
    <w:rsid w:val="00663BA0"/>
    <w:rsid w:val="0067693A"/>
    <w:rsid w:val="006B4163"/>
    <w:rsid w:val="006E4133"/>
    <w:rsid w:val="006F6F10"/>
    <w:rsid w:val="00712765"/>
    <w:rsid w:val="007416FC"/>
    <w:rsid w:val="007553ED"/>
    <w:rsid w:val="00783E79"/>
    <w:rsid w:val="007852CA"/>
    <w:rsid w:val="007B0919"/>
    <w:rsid w:val="007B195E"/>
    <w:rsid w:val="007B1C09"/>
    <w:rsid w:val="007B5AE8"/>
    <w:rsid w:val="007C783D"/>
    <w:rsid w:val="007D406F"/>
    <w:rsid w:val="007E6220"/>
    <w:rsid w:val="007F20FF"/>
    <w:rsid w:val="007F5192"/>
    <w:rsid w:val="008048FB"/>
    <w:rsid w:val="008109A0"/>
    <w:rsid w:val="00832768"/>
    <w:rsid w:val="00840D97"/>
    <w:rsid w:val="008A0BBB"/>
    <w:rsid w:val="008A743E"/>
    <w:rsid w:val="008D2A43"/>
    <w:rsid w:val="00905959"/>
    <w:rsid w:val="00914F3A"/>
    <w:rsid w:val="00946800"/>
    <w:rsid w:val="009823FE"/>
    <w:rsid w:val="00984777"/>
    <w:rsid w:val="0099334A"/>
    <w:rsid w:val="009C5E2C"/>
    <w:rsid w:val="009F5BC7"/>
    <w:rsid w:val="00A07593"/>
    <w:rsid w:val="00A141E8"/>
    <w:rsid w:val="00A1658E"/>
    <w:rsid w:val="00A50546"/>
    <w:rsid w:val="00A818BB"/>
    <w:rsid w:val="00A8540D"/>
    <w:rsid w:val="00A96CF8"/>
    <w:rsid w:val="00AB1063"/>
    <w:rsid w:val="00AB37ED"/>
    <w:rsid w:val="00AC545B"/>
    <w:rsid w:val="00AE29C5"/>
    <w:rsid w:val="00AF700D"/>
    <w:rsid w:val="00B11EC8"/>
    <w:rsid w:val="00B157B0"/>
    <w:rsid w:val="00B36802"/>
    <w:rsid w:val="00B416EE"/>
    <w:rsid w:val="00B42730"/>
    <w:rsid w:val="00B44314"/>
    <w:rsid w:val="00B50294"/>
    <w:rsid w:val="00B53DBB"/>
    <w:rsid w:val="00B713FE"/>
    <w:rsid w:val="00BB6380"/>
    <w:rsid w:val="00BB666E"/>
    <w:rsid w:val="00BF664E"/>
    <w:rsid w:val="00C535CB"/>
    <w:rsid w:val="00C613AF"/>
    <w:rsid w:val="00C660AB"/>
    <w:rsid w:val="00C70786"/>
    <w:rsid w:val="00C77822"/>
    <w:rsid w:val="00C8222A"/>
    <w:rsid w:val="00CD2DD3"/>
    <w:rsid w:val="00CE08E9"/>
    <w:rsid w:val="00CE687D"/>
    <w:rsid w:val="00CF3496"/>
    <w:rsid w:val="00D30C2B"/>
    <w:rsid w:val="00D449B4"/>
    <w:rsid w:val="00D45945"/>
    <w:rsid w:val="00D619F1"/>
    <w:rsid w:val="00D66593"/>
    <w:rsid w:val="00D90069"/>
    <w:rsid w:val="00DB24F2"/>
    <w:rsid w:val="00DC360C"/>
    <w:rsid w:val="00DD7870"/>
    <w:rsid w:val="00E11988"/>
    <w:rsid w:val="00E36BB1"/>
    <w:rsid w:val="00E55D74"/>
    <w:rsid w:val="00E612AD"/>
    <w:rsid w:val="00E6540C"/>
    <w:rsid w:val="00E81E2A"/>
    <w:rsid w:val="00EB2569"/>
    <w:rsid w:val="00EC28CB"/>
    <w:rsid w:val="00ED220B"/>
    <w:rsid w:val="00EE0952"/>
    <w:rsid w:val="00EE12E4"/>
    <w:rsid w:val="00EE234D"/>
    <w:rsid w:val="00F05825"/>
    <w:rsid w:val="00F44A1E"/>
    <w:rsid w:val="00F5070E"/>
    <w:rsid w:val="00F6518C"/>
    <w:rsid w:val="00F72F94"/>
    <w:rsid w:val="00F80163"/>
    <w:rsid w:val="00FB2D62"/>
    <w:rsid w:val="00FB6231"/>
    <w:rsid w:val="00FE0F43"/>
    <w:rsid w:val="01B51903"/>
    <w:rsid w:val="0569124A"/>
    <w:rsid w:val="060D6B49"/>
    <w:rsid w:val="0D88F4F3"/>
    <w:rsid w:val="0DB907AC"/>
    <w:rsid w:val="119BF4BE"/>
    <w:rsid w:val="1E009FD6"/>
    <w:rsid w:val="2C31ABE7"/>
    <w:rsid w:val="31B05632"/>
    <w:rsid w:val="34AB02D5"/>
    <w:rsid w:val="38424CF3"/>
    <w:rsid w:val="482AB17F"/>
    <w:rsid w:val="5012157D"/>
    <w:rsid w:val="50C1FE9B"/>
    <w:rsid w:val="5455CA5F"/>
    <w:rsid w:val="58D5531D"/>
    <w:rsid w:val="692A2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4ED2"/>
  <w14:defaultImageDpi w14:val="32767"/>
  <w15:chartTrackingRefBased/>
  <w15:docId w15:val="{44382D83-C12C-4D7C-AB55-1BFD1FFB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uiPriority="6" w:semiHidden="1" w:unhideWhenUsed="1" w:qFormat="1"/>
    <w:lsdException w:name="Signature" w:uiPriority="0"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uiPriority="4"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5945"/>
    <w:pPr>
      <w:spacing w:before="40" w:after="160" w:line="288" w:lineRule="auto"/>
    </w:pPr>
    <w:rPr>
      <w:rFonts w:eastAsiaTheme="minorHAnsi"/>
      <w:color w:val="595959" w:themeColor="text1" w:themeTint="A6"/>
      <w:kern w:val="20"/>
      <w:sz w:val="20"/>
      <w:szCs w:val="20"/>
    </w:rPr>
  </w:style>
  <w:style w:type="paragraph" w:styleId="Heading1">
    <w:name w:val="heading 1"/>
    <w:basedOn w:val="Normal"/>
    <w:next w:val="Normal"/>
    <w:link w:val="Heading1Char"/>
    <w:uiPriority w:val="8"/>
    <w:unhideWhenUsed/>
    <w:qFormat/>
    <w:rsid w:val="003E24DF"/>
    <w:pPr>
      <w:spacing w:before="0" w:after="360" w:line="240" w:lineRule="auto"/>
      <w:contextualSpacing/>
      <w:outlineLvl w:val="0"/>
    </w:pPr>
    <w:rPr>
      <w:rFonts w:asciiTheme="majorHAnsi" w:hAnsiTheme="majorHAnsi" w:eastAsiaTheme="majorEastAsia"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hAnsiTheme="majorHAnsi" w:eastAsiaTheme="majorEastAsia" w:cstheme="majorBidi"/>
      <w:color w:val="729928"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3E24DF"/>
    <w:rPr>
      <w:rFonts w:asciiTheme="majorHAnsi" w:hAnsiTheme="majorHAnsi" w:eastAsiaTheme="majorEastAsia" w:cstheme="majorBidi"/>
      <w:caps/>
      <w:color w:val="729928" w:themeColor="accent1" w:themeShade="BF"/>
      <w:kern w:val="20"/>
      <w:sz w:val="20"/>
      <w:szCs w:val="20"/>
    </w:rPr>
  </w:style>
  <w:style w:type="paragraph" w:styleId="Recipient" w:customStyle="1">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styleId="SalutationChar" w:customStyle="1">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styleId="ClosingChar" w:customStyle="1">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nhideWhenUsed/>
    <w:qFormat/>
    <w:rsid w:val="003E24DF"/>
    <w:rPr>
      <w:b/>
      <w:bCs/>
    </w:rPr>
  </w:style>
  <w:style w:type="character" w:styleId="SignatureChar" w:customStyle="1">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rsid w:val="003E24DF"/>
    <w:pPr>
      <w:spacing w:after="0" w:line="240" w:lineRule="auto"/>
      <w:jc w:val="right"/>
    </w:pPr>
  </w:style>
  <w:style w:type="character" w:styleId="HeaderChar" w:customStyle="1">
    <w:name w:val="Header Char"/>
    <w:basedOn w:val="DefaultParagraphFont"/>
    <w:link w:val="Header"/>
    <w:uiPriority w:val="99"/>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styleId="ContactInfo" w:customStyle="1">
    <w:name w:val="Contact Info"/>
    <w:basedOn w:val="Normal"/>
    <w:uiPriority w:val="1"/>
    <w:qFormat/>
    <w:rsid w:val="003E24DF"/>
    <w:pPr>
      <w:spacing w:before="0" w:after="0"/>
    </w:pPr>
  </w:style>
  <w:style w:type="character" w:styleId="Heading2Char" w:customStyle="1">
    <w:name w:val="Heading 2 Char"/>
    <w:basedOn w:val="DefaultParagraphFont"/>
    <w:link w:val="Heading2"/>
    <w:uiPriority w:val="9"/>
    <w:rsid w:val="004A2B0D"/>
    <w:rPr>
      <w:rFonts w:asciiTheme="majorHAnsi" w:hAnsiTheme="majorHAnsi" w:eastAsiaTheme="majorEastAsia"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line="240" w:lineRule="auto"/>
    </w:pPr>
    <w:rPr>
      <w:rFonts w:ascii="Times New Roman" w:hAnsi="Times New Roman" w:cs="Times New Roman" w:eastAsiaTheme="minorEastAsia"/>
      <w:color w:val="auto"/>
      <w:kern w:val="0"/>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styleId="TitleChar" w:customStyle="1">
    <w:name w:val="Title Char"/>
    <w:basedOn w:val="DefaultParagraphFont"/>
    <w:link w:val="Title"/>
    <w:uiPriority w:val="10"/>
    <w:rsid w:val="00D45945"/>
    <w:rPr>
      <w:rFonts w:asciiTheme="majorHAnsi" w:hAnsiTheme="majorHAnsi" w:eastAsiaTheme="majorEastAsia" w:cstheme="majorBidi"/>
      <w:caps/>
      <w:color w:val="000000" w:themeColor="text1"/>
      <w:kern w:val="20"/>
      <w:sz w:val="20"/>
      <w:szCs w:val="20"/>
    </w:rPr>
  </w:style>
  <w:style w:type="character" w:styleId="Hyperlink">
    <w:name w:val="Hyperlink"/>
    <w:basedOn w:val="DefaultParagraphFont"/>
    <w:uiPriority w:val="99"/>
    <w:unhideWhenUsed/>
    <w:rsid w:val="00E36BB1"/>
    <w:rPr>
      <w:color w:val="EE7B08" w:themeColor="hyperlink"/>
      <w:u w:val="single"/>
    </w:rPr>
  </w:style>
  <w:style w:type="paragraph" w:styleId="NoSpacing">
    <w:name w:val="No Spacing"/>
    <w:uiPriority w:val="1"/>
    <w:qFormat/>
    <w:rsid w:val="00E36BB1"/>
    <w:rPr>
      <w:rFonts w:eastAsiaTheme="minorHAnsi"/>
      <w:color w:val="595959" w:themeColor="text1" w:themeTint="A6"/>
      <w:kern w:val="20"/>
      <w:sz w:val="20"/>
      <w:szCs w:val="20"/>
    </w:rPr>
  </w:style>
  <w:style w:type="paragraph" w:styleId="ListParagraph">
    <w:name w:val="List Paragraph"/>
    <w:basedOn w:val="Normal"/>
    <w:uiPriority w:val="34"/>
    <w:qFormat/>
    <w:rsid w:val="00410483"/>
    <w:pPr>
      <w:ind w:left="720"/>
      <w:contextualSpacing/>
    </w:pPr>
  </w:style>
  <w:style w:type="paragraph" w:styleId="BalloonText">
    <w:name w:val="Balloon Text"/>
    <w:basedOn w:val="Normal"/>
    <w:link w:val="BalloonTextChar"/>
    <w:uiPriority w:val="99"/>
    <w:semiHidden/>
    <w:unhideWhenUsed/>
    <w:rsid w:val="00A818BB"/>
    <w:pPr>
      <w:spacing w:before="0"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818BB"/>
    <w:rPr>
      <w:rFonts w:ascii="Segoe UI" w:hAnsi="Segoe UI" w:cs="Segoe UI" w:eastAsiaTheme="minorHAnsi"/>
      <w:color w:val="595959" w:themeColor="text1" w:themeTint="A6"/>
      <w:kern w:val="20"/>
      <w:sz w:val="18"/>
      <w:szCs w:val="18"/>
    </w:rPr>
  </w:style>
  <w:style w:type="table" w:styleId="TableGrid">
    <w:name w:val="Table Grid"/>
    <w:basedOn w:val="TableNormal"/>
    <w:uiPriority w:val="39"/>
    <w:rsid w:val="00B4273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B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6841">
      <w:bodyDiv w:val="1"/>
      <w:marLeft w:val="0"/>
      <w:marRight w:val="0"/>
      <w:marTop w:val="0"/>
      <w:marBottom w:val="0"/>
      <w:divBdr>
        <w:top w:val="none" w:sz="0" w:space="0" w:color="auto"/>
        <w:left w:val="none" w:sz="0" w:space="0" w:color="auto"/>
        <w:bottom w:val="none" w:sz="0" w:space="0" w:color="auto"/>
        <w:right w:val="none" w:sz="0" w:space="0" w:color="auto"/>
      </w:divBdr>
      <w:divsChild>
        <w:div w:id="1896357781">
          <w:marLeft w:val="0"/>
          <w:marRight w:val="0"/>
          <w:marTop w:val="0"/>
          <w:marBottom w:val="0"/>
          <w:divBdr>
            <w:top w:val="none" w:sz="0" w:space="0" w:color="auto"/>
            <w:left w:val="none" w:sz="0" w:space="0" w:color="auto"/>
            <w:bottom w:val="none" w:sz="0" w:space="0" w:color="auto"/>
            <w:right w:val="none" w:sz="0" w:space="0" w:color="auto"/>
          </w:divBdr>
        </w:div>
        <w:div w:id="938098546">
          <w:marLeft w:val="0"/>
          <w:marRight w:val="0"/>
          <w:marTop w:val="0"/>
          <w:marBottom w:val="0"/>
          <w:divBdr>
            <w:top w:val="none" w:sz="0" w:space="0" w:color="auto"/>
            <w:left w:val="none" w:sz="0" w:space="0" w:color="auto"/>
            <w:bottom w:val="none" w:sz="0" w:space="0" w:color="auto"/>
            <w:right w:val="none" w:sz="0" w:space="0" w:color="auto"/>
          </w:divBdr>
          <w:divsChild>
            <w:div w:id="2043942021">
              <w:marLeft w:val="-75"/>
              <w:marRight w:val="0"/>
              <w:marTop w:val="30"/>
              <w:marBottom w:val="30"/>
              <w:divBdr>
                <w:top w:val="none" w:sz="0" w:space="0" w:color="auto"/>
                <w:left w:val="none" w:sz="0" w:space="0" w:color="auto"/>
                <w:bottom w:val="none" w:sz="0" w:space="0" w:color="auto"/>
                <w:right w:val="none" w:sz="0" w:space="0" w:color="auto"/>
              </w:divBdr>
              <w:divsChild>
                <w:div w:id="1370885368">
                  <w:marLeft w:val="0"/>
                  <w:marRight w:val="0"/>
                  <w:marTop w:val="0"/>
                  <w:marBottom w:val="0"/>
                  <w:divBdr>
                    <w:top w:val="none" w:sz="0" w:space="0" w:color="auto"/>
                    <w:left w:val="none" w:sz="0" w:space="0" w:color="auto"/>
                    <w:bottom w:val="none" w:sz="0" w:space="0" w:color="auto"/>
                    <w:right w:val="none" w:sz="0" w:space="0" w:color="auto"/>
                  </w:divBdr>
                  <w:divsChild>
                    <w:div w:id="698625773">
                      <w:marLeft w:val="0"/>
                      <w:marRight w:val="0"/>
                      <w:marTop w:val="0"/>
                      <w:marBottom w:val="0"/>
                      <w:divBdr>
                        <w:top w:val="none" w:sz="0" w:space="0" w:color="auto"/>
                        <w:left w:val="none" w:sz="0" w:space="0" w:color="auto"/>
                        <w:bottom w:val="none" w:sz="0" w:space="0" w:color="auto"/>
                        <w:right w:val="none" w:sz="0" w:space="0" w:color="auto"/>
                      </w:divBdr>
                    </w:div>
                  </w:divsChild>
                </w:div>
                <w:div w:id="1485202214">
                  <w:marLeft w:val="0"/>
                  <w:marRight w:val="0"/>
                  <w:marTop w:val="0"/>
                  <w:marBottom w:val="0"/>
                  <w:divBdr>
                    <w:top w:val="none" w:sz="0" w:space="0" w:color="auto"/>
                    <w:left w:val="none" w:sz="0" w:space="0" w:color="auto"/>
                    <w:bottom w:val="none" w:sz="0" w:space="0" w:color="auto"/>
                    <w:right w:val="none" w:sz="0" w:space="0" w:color="auto"/>
                  </w:divBdr>
                  <w:divsChild>
                    <w:div w:id="500241685">
                      <w:marLeft w:val="0"/>
                      <w:marRight w:val="0"/>
                      <w:marTop w:val="0"/>
                      <w:marBottom w:val="0"/>
                      <w:divBdr>
                        <w:top w:val="none" w:sz="0" w:space="0" w:color="auto"/>
                        <w:left w:val="none" w:sz="0" w:space="0" w:color="auto"/>
                        <w:bottom w:val="none" w:sz="0" w:space="0" w:color="auto"/>
                        <w:right w:val="none" w:sz="0" w:space="0" w:color="auto"/>
                      </w:divBdr>
                    </w:div>
                  </w:divsChild>
                </w:div>
                <w:div w:id="58138776">
                  <w:marLeft w:val="0"/>
                  <w:marRight w:val="0"/>
                  <w:marTop w:val="0"/>
                  <w:marBottom w:val="0"/>
                  <w:divBdr>
                    <w:top w:val="none" w:sz="0" w:space="0" w:color="auto"/>
                    <w:left w:val="none" w:sz="0" w:space="0" w:color="auto"/>
                    <w:bottom w:val="none" w:sz="0" w:space="0" w:color="auto"/>
                    <w:right w:val="none" w:sz="0" w:space="0" w:color="auto"/>
                  </w:divBdr>
                  <w:divsChild>
                    <w:div w:id="1410347198">
                      <w:marLeft w:val="0"/>
                      <w:marRight w:val="0"/>
                      <w:marTop w:val="0"/>
                      <w:marBottom w:val="0"/>
                      <w:divBdr>
                        <w:top w:val="none" w:sz="0" w:space="0" w:color="auto"/>
                        <w:left w:val="none" w:sz="0" w:space="0" w:color="auto"/>
                        <w:bottom w:val="none" w:sz="0" w:space="0" w:color="auto"/>
                        <w:right w:val="none" w:sz="0" w:space="0" w:color="auto"/>
                      </w:divBdr>
                    </w:div>
                  </w:divsChild>
                </w:div>
                <w:div w:id="1577399983">
                  <w:marLeft w:val="0"/>
                  <w:marRight w:val="0"/>
                  <w:marTop w:val="0"/>
                  <w:marBottom w:val="0"/>
                  <w:divBdr>
                    <w:top w:val="none" w:sz="0" w:space="0" w:color="auto"/>
                    <w:left w:val="none" w:sz="0" w:space="0" w:color="auto"/>
                    <w:bottom w:val="none" w:sz="0" w:space="0" w:color="auto"/>
                    <w:right w:val="none" w:sz="0" w:space="0" w:color="auto"/>
                  </w:divBdr>
                  <w:divsChild>
                    <w:div w:id="24789813">
                      <w:marLeft w:val="0"/>
                      <w:marRight w:val="0"/>
                      <w:marTop w:val="0"/>
                      <w:marBottom w:val="0"/>
                      <w:divBdr>
                        <w:top w:val="none" w:sz="0" w:space="0" w:color="auto"/>
                        <w:left w:val="none" w:sz="0" w:space="0" w:color="auto"/>
                        <w:bottom w:val="none" w:sz="0" w:space="0" w:color="auto"/>
                        <w:right w:val="none" w:sz="0" w:space="0" w:color="auto"/>
                      </w:divBdr>
                    </w:div>
                  </w:divsChild>
                </w:div>
                <w:div w:id="1507937072">
                  <w:marLeft w:val="0"/>
                  <w:marRight w:val="0"/>
                  <w:marTop w:val="0"/>
                  <w:marBottom w:val="0"/>
                  <w:divBdr>
                    <w:top w:val="none" w:sz="0" w:space="0" w:color="auto"/>
                    <w:left w:val="none" w:sz="0" w:space="0" w:color="auto"/>
                    <w:bottom w:val="none" w:sz="0" w:space="0" w:color="auto"/>
                    <w:right w:val="none" w:sz="0" w:space="0" w:color="auto"/>
                  </w:divBdr>
                  <w:divsChild>
                    <w:div w:id="2089110095">
                      <w:marLeft w:val="0"/>
                      <w:marRight w:val="0"/>
                      <w:marTop w:val="0"/>
                      <w:marBottom w:val="0"/>
                      <w:divBdr>
                        <w:top w:val="none" w:sz="0" w:space="0" w:color="auto"/>
                        <w:left w:val="none" w:sz="0" w:space="0" w:color="auto"/>
                        <w:bottom w:val="none" w:sz="0" w:space="0" w:color="auto"/>
                        <w:right w:val="none" w:sz="0" w:space="0" w:color="auto"/>
                      </w:divBdr>
                    </w:div>
                  </w:divsChild>
                </w:div>
                <w:div w:id="1208644360">
                  <w:marLeft w:val="0"/>
                  <w:marRight w:val="0"/>
                  <w:marTop w:val="0"/>
                  <w:marBottom w:val="0"/>
                  <w:divBdr>
                    <w:top w:val="none" w:sz="0" w:space="0" w:color="auto"/>
                    <w:left w:val="none" w:sz="0" w:space="0" w:color="auto"/>
                    <w:bottom w:val="none" w:sz="0" w:space="0" w:color="auto"/>
                    <w:right w:val="none" w:sz="0" w:space="0" w:color="auto"/>
                  </w:divBdr>
                  <w:divsChild>
                    <w:div w:id="471756052">
                      <w:marLeft w:val="0"/>
                      <w:marRight w:val="0"/>
                      <w:marTop w:val="0"/>
                      <w:marBottom w:val="0"/>
                      <w:divBdr>
                        <w:top w:val="none" w:sz="0" w:space="0" w:color="auto"/>
                        <w:left w:val="none" w:sz="0" w:space="0" w:color="auto"/>
                        <w:bottom w:val="none" w:sz="0" w:space="0" w:color="auto"/>
                        <w:right w:val="none" w:sz="0" w:space="0" w:color="auto"/>
                      </w:divBdr>
                    </w:div>
                  </w:divsChild>
                </w:div>
                <w:div w:id="20058321">
                  <w:marLeft w:val="0"/>
                  <w:marRight w:val="0"/>
                  <w:marTop w:val="0"/>
                  <w:marBottom w:val="0"/>
                  <w:divBdr>
                    <w:top w:val="none" w:sz="0" w:space="0" w:color="auto"/>
                    <w:left w:val="none" w:sz="0" w:space="0" w:color="auto"/>
                    <w:bottom w:val="none" w:sz="0" w:space="0" w:color="auto"/>
                    <w:right w:val="none" w:sz="0" w:space="0" w:color="auto"/>
                  </w:divBdr>
                  <w:divsChild>
                    <w:div w:id="372729560">
                      <w:marLeft w:val="0"/>
                      <w:marRight w:val="0"/>
                      <w:marTop w:val="0"/>
                      <w:marBottom w:val="0"/>
                      <w:divBdr>
                        <w:top w:val="none" w:sz="0" w:space="0" w:color="auto"/>
                        <w:left w:val="none" w:sz="0" w:space="0" w:color="auto"/>
                        <w:bottom w:val="none" w:sz="0" w:space="0" w:color="auto"/>
                        <w:right w:val="none" w:sz="0" w:space="0" w:color="auto"/>
                      </w:divBdr>
                    </w:div>
                    <w:div w:id="291249807">
                      <w:marLeft w:val="0"/>
                      <w:marRight w:val="0"/>
                      <w:marTop w:val="0"/>
                      <w:marBottom w:val="0"/>
                      <w:divBdr>
                        <w:top w:val="none" w:sz="0" w:space="0" w:color="auto"/>
                        <w:left w:val="none" w:sz="0" w:space="0" w:color="auto"/>
                        <w:bottom w:val="none" w:sz="0" w:space="0" w:color="auto"/>
                        <w:right w:val="none" w:sz="0" w:space="0" w:color="auto"/>
                      </w:divBdr>
                    </w:div>
                    <w:div w:id="1776559293">
                      <w:marLeft w:val="0"/>
                      <w:marRight w:val="0"/>
                      <w:marTop w:val="0"/>
                      <w:marBottom w:val="0"/>
                      <w:divBdr>
                        <w:top w:val="none" w:sz="0" w:space="0" w:color="auto"/>
                        <w:left w:val="none" w:sz="0" w:space="0" w:color="auto"/>
                        <w:bottom w:val="none" w:sz="0" w:space="0" w:color="auto"/>
                        <w:right w:val="none" w:sz="0" w:space="0" w:color="auto"/>
                      </w:divBdr>
                    </w:div>
                  </w:divsChild>
                </w:div>
                <w:div w:id="323633801">
                  <w:marLeft w:val="0"/>
                  <w:marRight w:val="0"/>
                  <w:marTop w:val="0"/>
                  <w:marBottom w:val="0"/>
                  <w:divBdr>
                    <w:top w:val="none" w:sz="0" w:space="0" w:color="auto"/>
                    <w:left w:val="none" w:sz="0" w:space="0" w:color="auto"/>
                    <w:bottom w:val="none" w:sz="0" w:space="0" w:color="auto"/>
                    <w:right w:val="none" w:sz="0" w:space="0" w:color="auto"/>
                  </w:divBdr>
                  <w:divsChild>
                    <w:div w:id="619147309">
                      <w:marLeft w:val="0"/>
                      <w:marRight w:val="0"/>
                      <w:marTop w:val="0"/>
                      <w:marBottom w:val="0"/>
                      <w:divBdr>
                        <w:top w:val="none" w:sz="0" w:space="0" w:color="auto"/>
                        <w:left w:val="none" w:sz="0" w:space="0" w:color="auto"/>
                        <w:bottom w:val="none" w:sz="0" w:space="0" w:color="auto"/>
                        <w:right w:val="none" w:sz="0" w:space="0" w:color="auto"/>
                      </w:divBdr>
                    </w:div>
                  </w:divsChild>
                </w:div>
                <w:div w:id="352849459">
                  <w:marLeft w:val="0"/>
                  <w:marRight w:val="0"/>
                  <w:marTop w:val="0"/>
                  <w:marBottom w:val="0"/>
                  <w:divBdr>
                    <w:top w:val="none" w:sz="0" w:space="0" w:color="auto"/>
                    <w:left w:val="none" w:sz="0" w:space="0" w:color="auto"/>
                    <w:bottom w:val="none" w:sz="0" w:space="0" w:color="auto"/>
                    <w:right w:val="none" w:sz="0" w:space="0" w:color="auto"/>
                  </w:divBdr>
                  <w:divsChild>
                    <w:div w:id="617831718">
                      <w:marLeft w:val="0"/>
                      <w:marRight w:val="0"/>
                      <w:marTop w:val="0"/>
                      <w:marBottom w:val="0"/>
                      <w:divBdr>
                        <w:top w:val="none" w:sz="0" w:space="0" w:color="auto"/>
                        <w:left w:val="none" w:sz="0" w:space="0" w:color="auto"/>
                        <w:bottom w:val="none" w:sz="0" w:space="0" w:color="auto"/>
                        <w:right w:val="none" w:sz="0" w:space="0" w:color="auto"/>
                      </w:divBdr>
                    </w:div>
                  </w:divsChild>
                </w:div>
                <w:div w:id="551624788">
                  <w:marLeft w:val="0"/>
                  <w:marRight w:val="0"/>
                  <w:marTop w:val="0"/>
                  <w:marBottom w:val="0"/>
                  <w:divBdr>
                    <w:top w:val="none" w:sz="0" w:space="0" w:color="auto"/>
                    <w:left w:val="none" w:sz="0" w:space="0" w:color="auto"/>
                    <w:bottom w:val="none" w:sz="0" w:space="0" w:color="auto"/>
                    <w:right w:val="none" w:sz="0" w:space="0" w:color="auto"/>
                  </w:divBdr>
                  <w:divsChild>
                    <w:div w:id="1285963231">
                      <w:marLeft w:val="0"/>
                      <w:marRight w:val="0"/>
                      <w:marTop w:val="0"/>
                      <w:marBottom w:val="0"/>
                      <w:divBdr>
                        <w:top w:val="none" w:sz="0" w:space="0" w:color="auto"/>
                        <w:left w:val="none" w:sz="0" w:space="0" w:color="auto"/>
                        <w:bottom w:val="none" w:sz="0" w:space="0" w:color="auto"/>
                        <w:right w:val="none" w:sz="0" w:space="0" w:color="auto"/>
                      </w:divBdr>
                    </w:div>
                  </w:divsChild>
                </w:div>
                <w:div w:id="1501774347">
                  <w:marLeft w:val="0"/>
                  <w:marRight w:val="0"/>
                  <w:marTop w:val="0"/>
                  <w:marBottom w:val="0"/>
                  <w:divBdr>
                    <w:top w:val="none" w:sz="0" w:space="0" w:color="auto"/>
                    <w:left w:val="none" w:sz="0" w:space="0" w:color="auto"/>
                    <w:bottom w:val="none" w:sz="0" w:space="0" w:color="auto"/>
                    <w:right w:val="none" w:sz="0" w:space="0" w:color="auto"/>
                  </w:divBdr>
                  <w:divsChild>
                    <w:div w:id="1064716956">
                      <w:marLeft w:val="0"/>
                      <w:marRight w:val="0"/>
                      <w:marTop w:val="0"/>
                      <w:marBottom w:val="0"/>
                      <w:divBdr>
                        <w:top w:val="none" w:sz="0" w:space="0" w:color="auto"/>
                        <w:left w:val="none" w:sz="0" w:space="0" w:color="auto"/>
                        <w:bottom w:val="none" w:sz="0" w:space="0" w:color="auto"/>
                        <w:right w:val="none" w:sz="0" w:space="0" w:color="auto"/>
                      </w:divBdr>
                    </w:div>
                  </w:divsChild>
                </w:div>
                <w:div w:id="1586768566">
                  <w:marLeft w:val="0"/>
                  <w:marRight w:val="0"/>
                  <w:marTop w:val="0"/>
                  <w:marBottom w:val="0"/>
                  <w:divBdr>
                    <w:top w:val="none" w:sz="0" w:space="0" w:color="auto"/>
                    <w:left w:val="none" w:sz="0" w:space="0" w:color="auto"/>
                    <w:bottom w:val="none" w:sz="0" w:space="0" w:color="auto"/>
                    <w:right w:val="none" w:sz="0" w:space="0" w:color="auto"/>
                  </w:divBdr>
                  <w:divsChild>
                    <w:div w:id="1269318356">
                      <w:marLeft w:val="0"/>
                      <w:marRight w:val="0"/>
                      <w:marTop w:val="0"/>
                      <w:marBottom w:val="0"/>
                      <w:divBdr>
                        <w:top w:val="none" w:sz="0" w:space="0" w:color="auto"/>
                        <w:left w:val="none" w:sz="0" w:space="0" w:color="auto"/>
                        <w:bottom w:val="none" w:sz="0" w:space="0" w:color="auto"/>
                        <w:right w:val="none" w:sz="0" w:space="0" w:color="auto"/>
                      </w:divBdr>
                    </w:div>
                  </w:divsChild>
                </w:div>
                <w:div w:id="1512061056">
                  <w:marLeft w:val="0"/>
                  <w:marRight w:val="0"/>
                  <w:marTop w:val="0"/>
                  <w:marBottom w:val="0"/>
                  <w:divBdr>
                    <w:top w:val="none" w:sz="0" w:space="0" w:color="auto"/>
                    <w:left w:val="none" w:sz="0" w:space="0" w:color="auto"/>
                    <w:bottom w:val="none" w:sz="0" w:space="0" w:color="auto"/>
                    <w:right w:val="none" w:sz="0" w:space="0" w:color="auto"/>
                  </w:divBdr>
                  <w:divsChild>
                    <w:div w:id="762839402">
                      <w:marLeft w:val="0"/>
                      <w:marRight w:val="0"/>
                      <w:marTop w:val="0"/>
                      <w:marBottom w:val="0"/>
                      <w:divBdr>
                        <w:top w:val="none" w:sz="0" w:space="0" w:color="auto"/>
                        <w:left w:val="none" w:sz="0" w:space="0" w:color="auto"/>
                        <w:bottom w:val="none" w:sz="0" w:space="0" w:color="auto"/>
                        <w:right w:val="none" w:sz="0" w:space="0" w:color="auto"/>
                      </w:divBdr>
                    </w:div>
                  </w:divsChild>
                </w:div>
                <w:div w:id="414712668">
                  <w:marLeft w:val="0"/>
                  <w:marRight w:val="0"/>
                  <w:marTop w:val="0"/>
                  <w:marBottom w:val="0"/>
                  <w:divBdr>
                    <w:top w:val="none" w:sz="0" w:space="0" w:color="auto"/>
                    <w:left w:val="none" w:sz="0" w:space="0" w:color="auto"/>
                    <w:bottom w:val="none" w:sz="0" w:space="0" w:color="auto"/>
                    <w:right w:val="none" w:sz="0" w:space="0" w:color="auto"/>
                  </w:divBdr>
                  <w:divsChild>
                    <w:div w:id="653922058">
                      <w:marLeft w:val="0"/>
                      <w:marRight w:val="0"/>
                      <w:marTop w:val="0"/>
                      <w:marBottom w:val="0"/>
                      <w:divBdr>
                        <w:top w:val="none" w:sz="0" w:space="0" w:color="auto"/>
                        <w:left w:val="none" w:sz="0" w:space="0" w:color="auto"/>
                        <w:bottom w:val="none" w:sz="0" w:space="0" w:color="auto"/>
                        <w:right w:val="none" w:sz="0" w:space="0" w:color="auto"/>
                      </w:divBdr>
                    </w:div>
                    <w:div w:id="283121487">
                      <w:marLeft w:val="0"/>
                      <w:marRight w:val="0"/>
                      <w:marTop w:val="0"/>
                      <w:marBottom w:val="0"/>
                      <w:divBdr>
                        <w:top w:val="none" w:sz="0" w:space="0" w:color="auto"/>
                        <w:left w:val="none" w:sz="0" w:space="0" w:color="auto"/>
                        <w:bottom w:val="none" w:sz="0" w:space="0" w:color="auto"/>
                        <w:right w:val="none" w:sz="0" w:space="0" w:color="auto"/>
                      </w:divBdr>
                    </w:div>
                    <w:div w:id="684748239">
                      <w:marLeft w:val="0"/>
                      <w:marRight w:val="0"/>
                      <w:marTop w:val="0"/>
                      <w:marBottom w:val="0"/>
                      <w:divBdr>
                        <w:top w:val="none" w:sz="0" w:space="0" w:color="auto"/>
                        <w:left w:val="none" w:sz="0" w:space="0" w:color="auto"/>
                        <w:bottom w:val="none" w:sz="0" w:space="0" w:color="auto"/>
                        <w:right w:val="none" w:sz="0" w:space="0" w:color="auto"/>
                      </w:divBdr>
                    </w:div>
                    <w:div w:id="1062408605">
                      <w:marLeft w:val="0"/>
                      <w:marRight w:val="0"/>
                      <w:marTop w:val="0"/>
                      <w:marBottom w:val="0"/>
                      <w:divBdr>
                        <w:top w:val="none" w:sz="0" w:space="0" w:color="auto"/>
                        <w:left w:val="none" w:sz="0" w:space="0" w:color="auto"/>
                        <w:bottom w:val="none" w:sz="0" w:space="0" w:color="auto"/>
                        <w:right w:val="none" w:sz="0" w:space="0" w:color="auto"/>
                      </w:divBdr>
                    </w:div>
                    <w:div w:id="956373657">
                      <w:marLeft w:val="0"/>
                      <w:marRight w:val="0"/>
                      <w:marTop w:val="0"/>
                      <w:marBottom w:val="0"/>
                      <w:divBdr>
                        <w:top w:val="none" w:sz="0" w:space="0" w:color="auto"/>
                        <w:left w:val="none" w:sz="0" w:space="0" w:color="auto"/>
                        <w:bottom w:val="none" w:sz="0" w:space="0" w:color="auto"/>
                        <w:right w:val="none" w:sz="0" w:space="0" w:color="auto"/>
                      </w:divBdr>
                    </w:div>
                    <w:div w:id="1946693856">
                      <w:marLeft w:val="0"/>
                      <w:marRight w:val="0"/>
                      <w:marTop w:val="0"/>
                      <w:marBottom w:val="0"/>
                      <w:divBdr>
                        <w:top w:val="none" w:sz="0" w:space="0" w:color="auto"/>
                        <w:left w:val="none" w:sz="0" w:space="0" w:color="auto"/>
                        <w:bottom w:val="none" w:sz="0" w:space="0" w:color="auto"/>
                        <w:right w:val="none" w:sz="0" w:space="0" w:color="auto"/>
                      </w:divBdr>
                    </w:div>
                    <w:div w:id="132137769">
                      <w:marLeft w:val="0"/>
                      <w:marRight w:val="0"/>
                      <w:marTop w:val="0"/>
                      <w:marBottom w:val="0"/>
                      <w:divBdr>
                        <w:top w:val="none" w:sz="0" w:space="0" w:color="auto"/>
                        <w:left w:val="none" w:sz="0" w:space="0" w:color="auto"/>
                        <w:bottom w:val="none" w:sz="0" w:space="0" w:color="auto"/>
                        <w:right w:val="none" w:sz="0" w:space="0" w:color="auto"/>
                      </w:divBdr>
                    </w:div>
                  </w:divsChild>
                </w:div>
                <w:div w:id="994840734">
                  <w:marLeft w:val="0"/>
                  <w:marRight w:val="0"/>
                  <w:marTop w:val="0"/>
                  <w:marBottom w:val="0"/>
                  <w:divBdr>
                    <w:top w:val="none" w:sz="0" w:space="0" w:color="auto"/>
                    <w:left w:val="none" w:sz="0" w:space="0" w:color="auto"/>
                    <w:bottom w:val="none" w:sz="0" w:space="0" w:color="auto"/>
                    <w:right w:val="none" w:sz="0" w:space="0" w:color="auto"/>
                  </w:divBdr>
                  <w:divsChild>
                    <w:div w:id="2029867856">
                      <w:marLeft w:val="0"/>
                      <w:marRight w:val="0"/>
                      <w:marTop w:val="0"/>
                      <w:marBottom w:val="0"/>
                      <w:divBdr>
                        <w:top w:val="none" w:sz="0" w:space="0" w:color="auto"/>
                        <w:left w:val="none" w:sz="0" w:space="0" w:color="auto"/>
                        <w:bottom w:val="none" w:sz="0" w:space="0" w:color="auto"/>
                        <w:right w:val="none" w:sz="0" w:space="0" w:color="auto"/>
                      </w:divBdr>
                    </w:div>
                  </w:divsChild>
                </w:div>
                <w:div w:id="1034768806">
                  <w:marLeft w:val="0"/>
                  <w:marRight w:val="0"/>
                  <w:marTop w:val="0"/>
                  <w:marBottom w:val="0"/>
                  <w:divBdr>
                    <w:top w:val="none" w:sz="0" w:space="0" w:color="auto"/>
                    <w:left w:val="none" w:sz="0" w:space="0" w:color="auto"/>
                    <w:bottom w:val="none" w:sz="0" w:space="0" w:color="auto"/>
                    <w:right w:val="none" w:sz="0" w:space="0" w:color="auto"/>
                  </w:divBdr>
                  <w:divsChild>
                    <w:div w:id="305597619">
                      <w:marLeft w:val="0"/>
                      <w:marRight w:val="0"/>
                      <w:marTop w:val="0"/>
                      <w:marBottom w:val="0"/>
                      <w:divBdr>
                        <w:top w:val="none" w:sz="0" w:space="0" w:color="auto"/>
                        <w:left w:val="none" w:sz="0" w:space="0" w:color="auto"/>
                        <w:bottom w:val="none" w:sz="0" w:space="0" w:color="auto"/>
                        <w:right w:val="none" w:sz="0" w:space="0" w:color="auto"/>
                      </w:divBdr>
                    </w:div>
                  </w:divsChild>
                </w:div>
                <w:div w:id="357707260">
                  <w:marLeft w:val="0"/>
                  <w:marRight w:val="0"/>
                  <w:marTop w:val="0"/>
                  <w:marBottom w:val="0"/>
                  <w:divBdr>
                    <w:top w:val="none" w:sz="0" w:space="0" w:color="auto"/>
                    <w:left w:val="none" w:sz="0" w:space="0" w:color="auto"/>
                    <w:bottom w:val="none" w:sz="0" w:space="0" w:color="auto"/>
                    <w:right w:val="none" w:sz="0" w:space="0" w:color="auto"/>
                  </w:divBdr>
                  <w:divsChild>
                    <w:div w:id="1863084066">
                      <w:marLeft w:val="0"/>
                      <w:marRight w:val="0"/>
                      <w:marTop w:val="0"/>
                      <w:marBottom w:val="0"/>
                      <w:divBdr>
                        <w:top w:val="none" w:sz="0" w:space="0" w:color="auto"/>
                        <w:left w:val="none" w:sz="0" w:space="0" w:color="auto"/>
                        <w:bottom w:val="none" w:sz="0" w:space="0" w:color="auto"/>
                        <w:right w:val="none" w:sz="0" w:space="0" w:color="auto"/>
                      </w:divBdr>
                    </w:div>
                  </w:divsChild>
                </w:div>
                <w:div w:id="1965694546">
                  <w:marLeft w:val="0"/>
                  <w:marRight w:val="0"/>
                  <w:marTop w:val="0"/>
                  <w:marBottom w:val="0"/>
                  <w:divBdr>
                    <w:top w:val="none" w:sz="0" w:space="0" w:color="auto"/>
                    <w:left w:val="none" w:sz="0" w:space="0" w:color="auto"/>
                    <w:bottom w:val="none" w:sz="0" w:space="0" w:color="auto"/>
                    <w:right w:val="none" w:sz="0" w:space="0" w:color="auto"/>
                  </w:divBdr>
                  <w:divsChild>
                    <w:div w:id="11436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3077">
          <w:marLeft w:val="0"/>
          <w:marRight w:val="0"/>
          <w:marTop w:val="0"/>
          <w:marBottom w:val="0"/>
          <w:divBdr>
            <w:top w:val="none" w:sz="0" w:space="0" w:color="auto"/>
            <w:left w:val="none" w:sz="0" w:space="0" w:color="auto"/>
            <w:bottom w:val="none" w:sz="0" w:space="0" w:color="auto"/>
            <w:right w:val="none" w:sz="0" w:space="0" w:color="auto"/>
          </w:divBdr>
        </w:div>
        <w:div w:id="1733262862">
          <w:marLeft w:val="0"/>
          <w:marRight w:val="0"/>
          <w:marTop w:val="0"/>
          <w:marBottom w:val="0"/>
          <w:divBdr>
            <w:top w:val="none" w:sz="0" w:space="0" w:color="auto"/>
            <w:left w:val="none" w:sz="0" w:space="0" w:color="auto"/>
            <w:bottom w:val="none" w:sz="0" w:space="0" w:color="auto"/>
            <w:right w:val="none" w:sz="0" w:space="0" w:color="auto"/>
          </w:divBdr>
        </w:div>
      </w:divsChild>
    </w:div>
    <w:div w:id="499853056">
      <w:bodyDiv w:val="1"/>
      <w:marLeft w:val="0"/>
      <w:marRight w:val="0"/>
      <w:marTop w:val="0"/>
      <w:marBottom w:val="0"/>
      <w:divBdr>
        <w:top w:val="none" w:sz="0" w:space="0" w:color="auto"/>
        <w:left w:val="none" w:sz="0" w:space="0" w:color="auto"/>
        <w:bottom w:val="none" w:sz="0" w:space="0" w:color="auto"/>
        <w:right w:val="none" w:sz="0" w:space="0" w:color="auto"/>
      </w:divBdr>
    </w:div>
    <w:div w:id="576785722">
      <w:bodyDiv w:val="1"/>
      <w:marLeft w:val="0"/>
      <w:marRight w:val="0"/>
      <w:marTop w:val="0"/>
      <w:marBottom w:val="0"/>
      <w:divBdr>
        <w:top w:val="none" w:sz="0" w:space="0" w:color="auto"/>
        <w:left w:val="none" w:sz="0" w:space="0" w:color="auto"/>
        <w:bottom w:val="none" w:sz="0" w:space="0" w:color="auto"/>
        <w:right w:val="none" w:sz="0" w:space="0" w:color="auto"/>
      </w:divBdr>
      <w:divsChild>
        <w:div w:id="494614594">
          <w:marLeft w:val="0"/>
          <w:marRight w:val="0"/>
          <w:marTop w:val="0"/>
          <w:marBottom w:val="0"/>
          <w:divBdr>
            <w:top w:val="none" w:sz="0" w:space="0" w:color="auto"/>
            <w:left w:val="none" w:sz="0" w:space="0" w:color="auto"/>
            <w:bottom w:val="none" w:sz="0" w:space="0" w:color="auto"/>
            <w:right w:val="none" w:sz="0" w:space="0" w:color="auto"/>
          </w:divBdr>
        </w:div>
        <w:div w:id="1548954641">
          <w:marLeft w:val="0"/>
          <w:marRight w:val="0"/>
          <w:marTop w:val="0"/>
          <w:marBottom w:val="0"/>
          <w:divBdr>
            <w:top w:val="none" w:sz="0" w:space="0" w:color="auto"/>
            <w:left w:val="none" w:sz="0" w:space="0" w:color="auto"/>
            <w:bottom w:val="none" w:sz="0" w:space="0" w:color="auto"/>
            <w:right w:val="none" w:sz="0" w:space="0" w:color="auto"/>
          </w:divBdr>
          <w:divsChild>
            <w:div w:id="1817334735">
              <w:marLeft w:val="-75"/>
              <w:marRight w:val="0"/>
              <w:marTop w:val="30"/>
              <w:marBottom w:val="30"/>
              <w:divBdr>
                <w:top w:val="none" w:sz="0" w:space="0" w:color="auto"/>
                <w:left w:val="none" w:sz="0" w:space="0" w:color="auto"/>
                <w:bottom w:val="none" w:sz="0" w:space="0" w:color="auto"/>
                <w:right w:val="none" w:sz="0" w:space="0" w:color="auto"/>
              </w:divBdr>
              <w:divsChild>
                <w:div w:id="2073893440">
                  <w:marLeft w:val="0"/>
                  <w:marRight w:val="0"/>
                  <w:marTop w:val="0"/>
                  <w:marBottom w:val="0"/>
                  <w:divBdr>
                    <w:top w:val="none" w:sz="0" w:space="0" w:color="auto"/>
                    <w:left w:val="none" w:sz="0" w:space="0" w:color="auto"/>
                    <w:bottom w:val="none" w:sz="0" w:space="0" w:color="auto"/>
                    <w:right w:val="none" w:sz="0" w:space="0" w:color="auto"/>
                  </w:divBdr>
                  <w:divsChild>
                    <w:div w:id="1592007371">
                      <w:marLeft w:val="0"/>
                      <w:marRight w:val="0"/>
                      <w:marTop w:val="0"/>
                      <w:marBottom w:val="0"/>
                      <w:divBdr>
                        <w:top w:val="none" w:sz="0" w:space="0" w:color="auto"/>
                        <w:left w:val="none" w:sz="0" w:space="0" w:color="auto"/>
                        <w:bottom w:val="none" w:sz="0" w:space="0" w:color="auto"/>
                        <w:right w:val="none" w:sz="0" w:space="0" w:color="auto"/>
                      </w:divBdr>
                    </w:div>
                  </w:divsChild>
                </w:div>
                <w:div w:id="1617371354">
                  <w:marLeft w:val="0"/>
                  <w:marRight w:val="0"/>
                  <w:marTop w:val="0"/>
                  <w:marBottom w:val="0"/>
                  <w:divBdr>
                    <w:top w:val="none" w:sz="0" w:space="0" w:color="auto"/>
                    <w:left w:val="none" w:sz="0" w:space="0" w:color="auto"/>
                    <w:bottom w:val="none" w:sz="0" w:space="0" w:color="auto"/>
                    <w:right w:val="none" w:sz="0" w:space="0" w:color="auto"/>
                  </w:divBdr>
                  <w:divsChild>
                    <w:div w:id="369960968">
                      <w:marLeft w:val="0"/>
                      <w:marRight w:val="0"/>
                      <w:marTop w:val="0"/>
                      <w:marBottom w:val="0"/>
                      <w:divBdr>
                        <w:top w:val="none" w:sz="0" w:space="0" w:color="auto"/>
                        <w:left w:val="none" w:sz="0" w:space="0" w:color="auto"/>
                        <w:bottom w:val="none" w:sz="0" w:space="0" w:color="auto"/>
                        <w:right w:val="none" w:sz="0" w:space="0" w:color="auto"/>
                      </w:divBdr>
                    </w:div>
                  </w:divsChild>
                </w:div>
                <w:div w:id="1726634521">
                  <w:marLeft w:val="0"/>
                  <w:marRight w:val="0"/>
                  <w:marTop w:val="0"/>
                  <w:marBottom w:val="0"/>
                  <w:divBdr>
                    <w:top w:val="none" w:sz="0" w:space="0" w:color="auto"/>
                    <w:left w:val="none" w:sz="0" w:space="0" w:color="auto"/>
                    <w:bottom w:val="none" w:sz="0" w:space="0" w:color="auto"/>
                    <w:right w:val="none" w:sz="0" w:space="0" w:color="auto"/>
                  </w:divBdr>
                  <w:divsChild>
                    <w:div w:id="1782720360">
                      <w:marLeft w:val="0"/>
                      <w:marRight w:val="0"/>
                      <w:marTop w:val="0"/>
                      <w:marBottom w:val="0"/>
                      <w:divBdr>
                        <w:top w:val="none" w:sz="0" w:space="0" w:color="auto"/>
                        <w:left w:val="none" w:sz="0" w:space="0" w:color="auto"/>
                        <w:bottom w:val="none" w:sz="0" w:space="0" w:color="auto"/>
                        <w:right w:val="none" w:sz="0" w:space="0" w:color="auto"/>
                      </w:divBdr>
                    </w:div>
                  </w:divsChild>
                </w:div>
                <w:div w:id="283462742">
                  <w:marLeft w:val="0"/>
                  <w:marRight w:val="0"/>
                  <w:marTop w:val="0"/>
                  <w:marBottom w:val="0"/>
                  <w:divBdr>
                    <w:top w:val="none" w:sz="0" w:space="0" w:color="auto"/>
                    <w:left w:val="none" w:sz="0" w:space="0" w:color="auto"/>
                    <w:bottom w:val="none" w:sz="0" w:space="0" w:color="auto"/>
                    <w:right w:val="none" w:sz="0" w:space="0" w:color="auto"/>
                  </w:divBdr>
                  <w:divsChild>
                    <w:div w:id="379018387">
                      <w:marLeft w:val="0"/>
                      <w:marRight w:val="0"/>
                      <w:marTop w:val="0"/>
                      <w:marBottom w:val="0"/>
                      <w:divBdr>
                        <w:top w:val="none" w:sz="0" w:space="0" w:color="auto"/>
                        <w:left w:val="none" w:sz="0" w:space="0" w:color="auto"/>
                        <w:bottom w:val="none" w:sz="0" w:space="0" w:color="auto"/>
                        <w:right w:val="none" w:sz="0" w:space="0" w:color="auto"/>
                      </w:divBdr>
                    </w:div>
                  </w:divsChild>
                </w:div>
                <w:div w:id="997995360">
                  <w:marLeft w:val="0"/>
                  <w:marRight w:val="0"/>
                  <w:marTop w:val="0"/>
                  <w:marBottom w:val="0"/>
                  <w:divBdr>
                    <w:top w:val="none" w:sz="0" w:space="0" w:color="auto"/>
                    <w:left w:val="none" w:sz="0" w:space="0" w:color="auto"/>
                    <w:bottom w:val="none" w:sz="0" w:space="0" w:color="auto"/>
                    <w:right w:val="none" w:sz="0" w:space="0" w:color="auto"/>
                  </w:divBdr>
                  <w:divsChild>
                    <w:div w:id="693190338">
                      <w:marLeft w:val="0"/>
                      <w:marRight w:val="0"/>
                      <w:marTop w:val="0"/>
                      <w:marBottom w:val="0"/>
                      <w:divBdr>
                        <w:top w:val="none" w:sz="0" w:space="0" w:color="auto"/>
                        <w:left w:val="none" w:sz="0" w:space="0" w:color="auto"/>
                        <w:bottom w:val="none" w:sz="0" w:space="0" w:color="auto"/>
                        <w:right w:val="none" w:sz="0" w:space="0" w:color="auto"/>
                      </w:divBdr>
                    </w:div>
                  </w:divsChild>
                </w:div>
                <w:div w:id="1115249108">
                  <w:marLeft w:val="0"/>
                  <w:marRight w:val="0"/>
                  <w:marTop w:val="0"/>
                  <w:marBottom w:val="0"/>
                  <w:divBdr>
                    <w:top w:val="none" w:sz="0" w:space="0" w:color="auto"/>
                    <w:left w:val="none" w:sz="0" w:space="0" w:color="auto"/>
                    <w:bottom w:val="none" w:sz="0" w:space="0" w:color="auto"/>
                    <w:right w:val="none" w:sz="0" w:space="0" w:color="auto"/>
                  </w:divBdr>
                  <w:divsChild>
                    <w:div w:id="1971470122">
                      <w:marLeft w:val="0"/>
                      <w:marRight w:val="0"/>
                      <w:marTop w:val="0"/>
                      <w:marBottom w:val="0"/>
                      <w:divBdr>
                        <w:top w:val="none" w:sz="0" w:space="0" w:color="auto"/>
                        <w:left w:val="none" w:sz="0" w:space="0" w:color="auto"/>
                        <w:bottom w:val="none" w:sz="0" w:space="0" w:color="auto"/>
                        <w:right w:val="none" w:sz="0" w:space="0" w:color="auto"/>
                      </w:divBdr>
                    </w:div>
                  </w:divsChild>
                </w:div>
                <w:div w:id="2038001716">
                  <w:marLeft w:val="0"/>
                  <w:marRight w:val="0"/>
                  <w:marTop w:val="0"/>
                  <w:marBottom w:val="0"/>
                  <w:divBdr>
                    <w:top w:val="none" w:sz="0" w:space="0" w:color="auto"/>
                    <w:left w:val="none" w:sz="0" w:space="0" w:color="auto"/>
                    <w:bottom w:val="none" w:sz="0" w:space="0" w:color="auto"/>
                    <w:right w:val="none" w:sz="0" w:space="0" w:color="auto"/>
                  </w:divBdr>
                  <w:divsChild>
                    <w:div w:id="1236547491">
                      <w:marLeft w:val="0"/>
                      <w:marRight w:val="0"/>
                      <w:marTop w:val="0"/>
                      <w:marBottom w:val="0"/>
                      <w:divBdr>
                        <w:top w:val="none" w:sz="0" w:space="0" w:color="auto"/>
                        <w:left w:val="none" w:sz="0" w:space="0" w:color="auto"/>
                        <w:bottom w:val="none" w:sz="0" w:space="0" w:color="auto"/>
                        <w:right w:val="none" w:sz="0" w:space="0" w:color="auto"/>
                      </w:divBdr>
                    </w:div>
                    <w:div w:id="1926188723">
                      <w:marLeft w:val="0"/>
                      <w:marRight w:val="0"/>
                      <w:marTop w:val="0"/>
                      <w:marBottom w:val="0"/>
                      <w:divBdr>
                        <w:top w:val="none" w:sz="0" w:space="0" w:color="auto"/>
                        <w:left w:val="none" w:sz="0" w:space="0" w:color="auto"/>
                        <w:bottom w:val="none" w:sz="0" w:space="0" w:color="auto"/>
                        <w:right w:val="none" w:sz="0" w:space="0" w:color="auto"/>
                      </w:divBdr>
                    </w:div>
                    <w:div w:id="917904112">
                      <w:marLeft w:val="0"/>
                      <w:marRight w:val="0"/>
                      <w:marTop w:val="0"/>
                      <w:marBottom w:val="0"/>
                      <w:divBdr>
                        <w:top w:val="none" w:sz="0" w:space="0" w:color="auto"/>
                        <w:left w:val="none" w:sz="0" w:space="0" w:color="auto"/>
                        <w:bottom w:val="none" w:sz="0" w:space="0" w:color="auto"/>
                        <w:right w:val="none" w:sz="0" w:space="0" w:color="auto"/>
                      </w:divBdr>
                    </w:div>
                  </w:divsChild>
                </w:div>
                <w:div w:id="1848016558">
                  <w:marLeft w:val="0"/>
                  <w:marRight w:val="0"/>
                  <w:marTop w:val="0"/>
                  <w:marBottom w:val="0"/>
                  <w:divBdr>
                    <w:top w:val="none" w:sz="0" w:space="0" w:color="auto"/>
                    <w:left w:val="none" w:sz="0" w:space="0" w:color="auto"/>
                    <w:bottom w:val="none" w:sz="0" w:space="0" w:color="auto"/>
                    <w:right w:val="none" w:sz="0" w:space="0" w:color="auto"/>
                  </w:divBdr>
                  <w:divsChild>
                    <w:div w:id="630480812">
                      <w:marLeft w:val="0"/>
                      <w:marRight w:val="0"/>
                      <w:marTop w:val="0"/>
                      <w:marBottom w:val="0"/>
                      <w:divBdr>
                        <w:top w:val="none" w:sz="0" w:space="0" w:color="auto"/>
                        <w:left w:val="none" w:sz="0" w:space="0" w:color="auto"/>
                        <w:bottom w:val="none" w:sz="0" w:space="0" w:color="auto"/>
                        <w:right w:val="none" w:sz="0" w:space="0" w:color="auto"/>
                      </w:divBdr>
                    </w:div>
                  </w:divsChild>
                </w:div>
                <w:div w:id="2083870760">
                  <w:marLeft w:val="0"/>
                  <w:marRight w:val="0"/>
                  <w:marTop w:val="0"/>
                  <w:marBottom w:val="0"/>
                  <w:divBdr>
                    <w:top w:val="none" w:sz="0" w:space="0" w:color="auto"/>
                    <w:left w:val="none" w:sz="0" w:space="0" w:color="auto"/>
                    <w:bottom w:val="none" w:sz="0" w:space="0" w:color="auto"/>
                    <w:right w:val="none" w:sz="0" w:space="0" w:color="auto"/>
                  </w:divBdr>
                  <w:divsChild>
                    <w:div w:id="364134057">
                      <w:marLeft w:val="0"/>
                      <w:marRight w:val="0"/>
                      <w:marTop w:val="0"/>
                      <w:marBottom w:val="0"/>
                      <w:divBdr>
                        <w:top w:val="none" w:sz="0" w:space="0" w:color="auto"/>
                        <w:left w:val="none" w:sz="0" w:space="0" w:color="auto"/>
                        <w:bottom w:val="none" w:sz="0" w:space="0" w:color="auto"/>
                        <w:right w:val="none" w:sz="0" w:space="0" w:color="auto"/>
                      </w:divBdr>
                    </w:div>
                  </w:divsChild>
                </w:div>
                <w:div w:id="601301372">
                  <w:marLeft w:val="0"/>
                  <w:marRight w:val="0"/>
                  <w:marTop w:val="0"/>
                  <w:marBottom w:val="0"/>
                  <w:divBdr>
                    <w:top w:val="none" w:sz="0" w:space="0" w:color="auto"/>
                    <w:left w:val="none" w:sz="0" w:space="0" w:color="auto"/>
                    <w:bottom w:val="none" w:sz="0" w:space="0" w:color="auto"/>
                    <w:right w:val="none" w:sz="0" w:space="0" w:color="auto"/>
                  </w:divBdr>
                  <w:divsChild>
                    <w:div w:id="656885112">
                      <w:marLeft w:val="0"/>
                      <w:marRight w:val="0"/>
                      <w:marTop w:val="0"/>
                      <w:marBottom w:val="0"/>
                      <w:divBdr>
                        <w:top w:val="none" w:sz="0" w:space="0" w:color="auto"/>
                        <w:left w:val="none" w:sz="0" w:space="0" w:color="auto"/>
                        <w:bottom w:val="none" w:sz="0" w:space="0" w:color="auto"/>
                        <w:right w:val="none" w:sz="0" w:space="0" w:color="auto"/>
                      </w:divBdr>
                    </w:div>
                  </w:divsChild>
                </w:div>
                <w:div w:id="1572620330">
                  <w:marLeft w:val="0"/>
                  <w:marRight w:val="0"/>
                  <w:marTop w:val="0"/>
                  <w:marBottom w:val="0"/>
                  <w:divBdr>
                    <w:top w:val="none" w:sz="0" w:space="0" w:color="auto"/>
                    <w:left w:val="none" w:sz="0" w:space="0" w:color="auto"/>
                    <w:bottom w:val="none" w:sz="0" w:space="0" w:color="auto"/>
                    <w:right w:val="none" w:sz="0" w:space="0" w:color="auto"/>
                  </w:divBdr>
                  <w:divsChild>
                    <w:div w:id="391580682">
                      <w:marLeft w:val="0"/>
                      <w:marRight w:val="0"/>
                      <w:marTop w:val="0"/>
                      <w:marBottom w:val="0"/>
                      <w:divBdr>
                        <w:top w:val="none" w:sz="0" w:space="0" w:color="auto"/>
                        <w:left w:val="none" w:sz="0" w:space="0" w:color="auto"/>
                        <w:bottom w:val="none" w:sz="0" w:space="0" w:color="auto"/>
                        <w:right w:val="none" w:sz="0" w:space="0" w:color="auto"/>
                      </w:divBdr>
                    </w:div>
                  </w:divsChild>
                </w:div>
                <w:div w:id="1920014702">
                  <w:marLeft w:val="0"/>
                  <w:marRight w:val="0"/>
                  <w:marTop w:val="0"/>
                  <w:marBottom w:val="0"/>
                  <w:divBdr>
                    <w:top w:val="none" w:sz="0" w:space="0" w:color="auto"/>
                    <w:left w:val="none" w:sz="0" w:space="0" w:color="auto"/>
                    <w:bottom w:val="none" w:sz="0" w:space="0" w:color="auto"/>
                    <w:right w:val="none" w:sz="0" w:space="0" w:color="auto"/>
                  </w:divBdr>
                  <w:divsChild>
                    <w:div w:id="422646141">
                      <w:marLeft w:val="0"/>
                      <w:marRight w:val="0"/>
                      <w:marTop w:val="0"/>
                      <w:marBottom w:val="0"/>
                      <w:divBdr>
                        <w:top w:val="none" w:sz="0" w:space="0" w:color="auto"/>
                        <w:left w:val="none" w:sz="0" w:space="0" w:color="auto"/>
                        <w:bottom w:val="none" w:sz="0" w:space="0" w:color="auto"/>
                        <w:right w:val="none" w:sz="0" w:space="0" w:color="auto"/>
                      </w:divBdr>
                    </w:div>
                  </w:divsChild>
                </w:div>
                <w:div w:id="596867854">
                  <w:marLeft w:val="0"/>
                  <w:marRight w:val="0"/>
                  <w:marTop w:val="0"/>
                  <w:marBottom w:val="0"/>
                  <w:divBdr>
                    <w:top w:val="none" w:sz="0" w:space="0" w:color="auto"/>
                    <w:left w:val="none" w:sz="0" w:space="0" w:color="auto"/>
                    <w:bottom w:val="none" w:sz="0" w:space="0" w:color="auto"/>
                    <w:right w:val="none" w:sz="0" w:space="0" w:color="auto"/>
                  </w:divBdr>
                  <w:divsChild>
                    <w:div w:id="638651887">
                      <w:marLeft w:val="0"/>
                      <w:marRight w:val="0"/>
                      <w:marTop w:val="0"/>
                      <w:marBottom w:val="0"/>
                      <w:divBdr>
                        <w:top w:val="none" w:sz="0" w:space="0" w:color="auto"/>
                        <w:left w:val="none" w:sz="0" w:space="0" w:color="auto"/>
                        <w:bottom w:val="none" w:sz="0" w:space="0" w:color="auto"/>
                        <w:right w:val="none" w:sz="0" w:space="0" w:color="auto"/>
                      </w:divBdr>
                    </w:div>
                  </w:divsChild>
                </w:div>
                <w:div w:id="126052450">
                  <w:marLeft w:val="0"/>
                  <w:marRight w:val="0"/>
                  <w:marTop w:val="0"/>
                  <w:marBottom w:val="0"/>
                  <w:divBdr>
                    <w:top w:val="none" w:sz="0" w:space="0" w:color="auto"/>
                    <w:left w:val="none" w:sz="0" w:space="0" w:color="auto"/>
                    <w:bottom w:val="none" w:sz="0" w:space="0" w:color="auto"/>
                    <w:right w:val="none" w:sz="0" w:space="0" w:color="auto"/>
                  </w:divBdr>
                  <w:divsChild>
                    <w:div w:id="1732385674">
                      <w:marLeft w:val="0"/>
                      <w:marRight w:val="0"/>
                      <w:marTop w:val="0"/>
                      <w:marBottom w:val="0"/>
                      <w:divBdr>
                        <w:top w:val="none" w:sz="0" w:space="0" w:color="auto"/>
                        <w:left w:val="none" w:sz="0" w:space="0" w:color="auto"/>
                        <w:bottom w:val="none" w:sz="0" w:space="0" w:color="auto"/>
                        <w:right w:val="none" w:sz="0" w:space="0" w:color="auto"/>
                      </w:divBdr>
                    </w:div>
                    <w:div w:id="58594782">
                      <w:marLeft w:val="0"/>
                      <w:marRight w:val="0"/>
                      <w:marTop w:val="0"/>
                      <w:marBottom w:val="0"/>
                      <w:divBdr>
                        <w:top w:val="none" w:sz="0" w:space="0" w:color="auto"/>
                        <w:left w:val="none" w:sz="0" w:space="0" w:color="auto"/>
                        <w:bottom w:val="none" w:sz="0" w:space="0" w:color="auto"/>
                        <w:right w:val="none" w:sz="0" w:space="0" w:color="auto"/>
                      </w:divBdr>
                    </w:div>
                    <w:div w:id="802233130">
                      <w:marLeft w:val="0"/>
                      <w:marRight w:val="0"/>
                      <w:marTop w:val="0"/>
                      <w:marBottom w:val="0"/>
                      <w:divBdr>
                        <w:top w:val="none" w:sz="0" w:space="0" w:color="auto"/>
                        <w:left w:val="none" w:sz="0" w:space="0" w:color="auto"/>
                        <w:bottom w:val="none" w:sz="0" w:space="0" w:color="auto"/>
                        <w:right w:val="none" w:sz="0" w:space="0" w:color="auto"/>
                      </w:divBdr>
                    </w:div>
                    <w:div w:id="1631207696">
                      <w:marLeft w:val="0"/>
                      <w:marRight w:val="0"/>
                      <w:marTop w:val="0"/>
                      <w:marBottom w:val="0"/>
                      <w:divBdr>
                        <w:top w:val="none" w:sz="0" w:space="0" w:color="auto"/>
                        <w:left w:val="none" w:sz="0" w:space="0" w:color="auto"/>
                        <w:bottom w:val="none" w:sz="0" w:space="0" w:color="auto"/>
                        <w:right w:val="none" w:sz="0" w:space="0" w:color="auto"/>
                      </w:divBdr>
                    </w:div>
                    <w:div w:id="9913492">
                      <w:marLeft w:val="0"/>
                      <w:marRight w:val="0"/>
                      <w:marTop w:val="0"/>
                      <w:marBottom w:val="0"/>
                      <w:divBdr>
                        <w:top w:val="none" w:sz="0" w:space="0" w:color="auto"/>
                        <w:left w:val="none" w:sz="0" w:space="0" w:color="auto"/>
                        <w:bottom w:val="none" w:sz="0" w:space="0" w:color="auto"/>
                        <w:right w:val="none" w:sz="0" w:space="0" w:color="auto"/>
                      </w:divBdr>
                    </w:div>
                    <w:div w:id="1957980439">
                      <w:marLeft w:val="0"/>
                      <w:marRight w:val="0"/>
                      <w:marTop w:val="0"/>
                      <w:marBottom w:val="0"/>
                      <w:divBdr>
                        <w:top w:val="none" w:sz="0" w:space="0" w:color="auto"/>
                        <w:left w:val="none" w:sz="0" w:space="0" w:color="auto"/>
                        <w:bottom w:val="none" w:sz="0" w:space="0" w:color="auto"/>
                        <w:right w:val="none" w:sz="0" w:space="0" w:color="auto"/>
                      </w:divBdr>
                    </w:div>
                    <w:div w:id="836769003">
                      <w:marLeft w:val="0"/>
                      <w:marRight w:val="0"/>
                      <w:marTop w:val="0"/>
                      <w:marBottom w:val="0"/>
                      <w:divBdr>
                        <w:top w:val="none" w:sz="0" w:space="0" w:color="auto"/>
                        <w:left w:val="none" w:sz="0" w:space="0" w:color="auto"/>
                        <w:bottom w:val="none" w:sz="0" w:space="0" w:color="auto"/>
                        <w:right w:val="none" w:sz="0" w:space="0" w:color="auto"/>
                      </w:divBdr>
                    </w:div>
                  </w:divsChild>
                </w:div>
                <w:div w:id="1570654261">
                  <w:marLeft w:val="0"/>
                  <w:marRight w:val="0"/>
                  <w:marTop w:val="0"/>
                  <w:marBottom w:val="0"/>
                  <w:divBdr>
                    <w:top w:val="none" w:sz="0" w:space="0" w:color="auto"/>
                    <w:left w:val="none" w:sz="0" w:space="0" w:color="auto"/>
                    <w:bottom w:val="none" w:sz="0" w:space="0" w:color="auto"/>
                    <w:right w:val="none" w:sz="0" w:space="0" w:color="auto"/>
                  </w:divBdr>
                  <w:divsChild>
                    <w:div w:id="643654825">
                      <w:marLeft w:val="0"/>
                      <w:marRight w:val="0"/>
                      <w:marTop w:val="0"/>
                      <w:marBottom w:val="0"/>
                      <w:divBdr>
                        <w:top w:val="none" w:sz="0" w:space="0" w:color="auto"/>
                        <w:left w:val="none" w:sz="0" w:space="0" w:color="auto"/>
                        <w:bottom w:val="none" w:sz="0" w:space="0" w:color="auto"/>
                        <w:right w:val="none" w:sz="0" w:space="0" w:color="auto"/>
                      </w:divBdr>
                    </w:div>
                  </w:divsChild>
                </w:div>
                <w:div w:id="1263681747">
                  <w:marLeft w:val="0"/>
                  <w:marRight w:val="0"/>
                  <w:marTop w:val="0"/>
                  <w:marBottom w:val="0"/>
                  <w:divBdr>
                    <w:top w:val="none" w:sz="0" w:space="0" w:color="auto"/>
                    <w:left w:val="none" w:sz="0" w:space="0" w:color="auto"/>
                    <w:bottom w:val="none" w:sz="0" w:space="0" w:color="auto"/>
                    <w:right w:val="none" w:sz="0" w:space="0" w:color="auto"/>
                  </w:divBdr>
                  <w:divsChild>
                    <w:div w:id="797575734">
                      <w:marLeft w:val="0"/>
                      <w:marRight w:val="0"/>
                      <w:marTop w:val="0"/>
                      <w:marBottom w:val="0"/>
                      <w:divBdr>
                        <w:top w:val="none" w:sz="0" w:space="0" w:color="auto"/>
                        <w:left w:val="none" w:sz="0" w:space="0" w:color="auto"/>
                        <w:bottom w:val="none" w:sz="0" w:space="0" w:color="auto"/>
                        <w:right w:val="none" w:sz="0" w:space="0" w:color="auto"/>
                      </w:divBdr>
                    </w:div>
                  </w:divsChild>
                </w:div>
                <w:div w:id="1618021217">
                  <w:marLeft w:val="0"/>
                  <w:marRight w:val="0"/>
                  <w:marTop w:val="0"/>
                  <w:marBottom w:val="0"/>
                  <w:divBdr>
                    <w:top w:val="none" w:sz="0" w:space="0" w:color="auto"/>
                    <w:left w:val="none" w:sz="0" w:space="0" w:color="auto"/>
                    <w:bottom w:val="none" w:sz="0" w:space="0" w:color="auto"/>
                    <w:right w:val="none" w:sz="0" w:space="0" w:color="auto"/>
                  </w:divBdr>
                  <w:divsChild>
                    <w:div w:id="1955289580">
                      <w:marLeft w:val="0"/>
                      <w:marRight w:val="0"/>
                      <w:marTop w:val="0"/>
                      <w:marBottom w:val="0"/>
                      <w:divBdr>
                        <w:top w:val="none" w:sz="0" w:space="0" w:color="auto"/>
                        <w:left w:val="none" w:sz="0" w:space="0" w:color="auto"/>
                        <w:bottom w:val="none" w:sz="0" w:space="0" w:color="auto"/>
                        <w:right w:val="none" w:sz="0" w:space="0" w:color="auto"/>
                      </w:divBdr>
                    </w:div>
                  </w:divsChild>
                </w:div>
                <w:div w:id="1837919861">
                  <w:marLeft w:val="0"/>
                  <w:marRight w:val="0"/>
                  <w:marTop w:val="0"/>
                  <w:marBottom w:val="0"/>
                  <w:divBdr>
                    <w:top w:val="none" w:sz="0" w:space="0" w:color="auto"/>
                    <w:left w:val="none" w:sz="0" w:space="0" w:color="auto"/>
                    <w:bottom w:val="none" w:sz="0" w:space="0" w:color="auto"/>
                    <w:right w:val="none" w:sz="0" w:space="0" w:color="auto"/>
                  </w:divBdr>
                  <w:divsChild>
                    <w:div w:id="1171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85610">
          <w:marLeft w:val="0"/>
          <w:marRight w:val="0"/>
          <w:marTop w:val="0"/>
          <w:marBottom w:val="0"/>
          <w:divBdr>
            <w:top w:val="none" w:sz="0" w:space="0" w:color="auto"/>
            <w:left w:val="none" w:sz="0" w:space="0" w:color="auto"/>
            <w:bottom w:val="none" w:sz="0" w:space="0" w:color="auto"/>
            <w:right w:val="none" w:sz="0" w:space="0" w:color="auto"/>
          </w:divBdr>
        </w:div>
        <w:div w:id="1945920330">
          <w:marLeft w:val="0"/>
          <w:marRight w:val="0"/>
          <w:marTop w:val="0"/>
          <w:marBottom w:val="0"/>
          <w:divBdr>
            <w:top w:val="none" w:sz="0" w:space="0" w:color="auto"/>
            <w:left w:val="none" w:sz="0" w:space="0" w:color="auto"/>
            <w:bottom w:val="none" w:sz="0" w:space="0" w:color="auto"/>
            <w:right w:val="none" w:sz="0" w:space="0" w:color="auto"/>
          </w:divBdr>
        </w:div>
      </w:divsChild>
    </w:div>
    <w:div w:id="590701907">
      <w:bodyDiv w:val="1"/>
      <w:marLeft w:val="0"/>
      <w:marRight w:val="0"/>
      <w:marTop w:val="0"/>
      <w:marBottom w:val="0"/>
      <w:divBdr>
        <w:top w:val="none" w:sz="0" w:space="0" w:color="auto"/>
        <w:left w:val="none" w:sz="0" w:space="0" w:color="auto"/>
        <w:bottom w:val="none" w:sz="0" w:space="0" w:color="auto"/>
        <w:right w:val="none" w:sz="0" w:space="0" w:color="auto"/>
      </w:divBdr>
    </w:div>
    <w:div w:id="599726316">
      <w:bodyDiv w:val="1"/>
      <w:marLeft w:val="0"/>
      <w:marRight w:val="0"/>
      <w:marTop w:val="0"/>
      <w:marBottom w:val="0"/>
      <w:divBdr>
        <w:top w:val="none" w:sz="0" w:space="0" w:color="auto"/>
        <w:left w:val="none" w:sz="0" w:space="0" w:color="auto"/>
        <w:bottom w:val="none" w:sz="0" w:space="0" w:color="auto"/>
        <w:right w:val="none" w:sz="0" w:space="0" w:color="auto"/>
      </w:divBdr>
    </w:div>
    <w:div w:id="755518406">
      <w:bodyDiv w:val="1"/>
      <w:marLeft w:val="0"/>
      <w:marRight w:val="0"/>
      <w:marTop w:val="0"/>
      <w:marBottom w:val="0"/>
      <w:divBdr>
        <w:top w:val="none" w:sz="0" w:space="0" w:color="auto"/>
        <w:left w:val="none" w:sz="0" w:space="0" w:color="auto"/>
        <w:bottom w:val="none" w:sz="0" w:space="0" w:color="auto"/>
        <w:right w:val="none" w:sz="0" w:space="0" w:color="auto"/>
      </w:divBdr>
      <w:divsChild>
        <w:div w:id="1302687063">
          <w:marLeft w:val="0"/>
          <w:marRight w:val="0"/>
          <w:marTop w:val="0"/>
          <w:marBottom w:val="0"/>
          <w:divBdr>
            <w:top w:val="none" w:sz="0" w:space="0" w:color="auto"/>
            <w:left w:val="none" w:sz="0" w:space="0" w:color="auto"/>
            <w:bottom w:val="none" w:sz="0" w:space="0" w:color="auto"/>
            <w:right w:val="none" w:sz="0" w:space="0" w:color="auto"/>
          </w:divBdr>
        </w:div>
        <w:div w:id="1401488183">
          <w:marLeft w:val="0"/>
          <w:marRight w:val="0"/>
          <w:marTop w:val="0"/>
          <w:marBottom w:val="0"/>
          <w:divBdr>
            <w:top w:val="none" w:sz="0" w:space="0" w:color="auto"/>
            <w:left w:val="none" w:sz="0" w:space="0" w:color="auto"/>
            <w:bottom w:val="none" w:sz="0" w:space="0" w:color="auto"/>
            <w:right w:val="none" w:sz="0" w:space="0" w:color="auto"/>
          </w:divBdr>
          <w:divsChild>
            <w:div w:id="26756663">
              <w:marLeft w:val="-75"/>
              <w:marRight w:val="0"/>
              <w:marTop w:val="30"/>
              <w:marBottom w:val="30"/>
              <w:divBdr>
                <w:top w:val="none" w:sz="0" w:space="0" w:color="auto"/>
                <w:left w:val="none" w:sz="0" w:space="0" w:color="auto"/>
                <w:bottom w:val="none" w:sz="0" w:space="0" w:color="auto"/>
                <w:right w:val="none" w:sz="0" w:space="0" w:color="auto"/>
              </w:divBdr>
              <w:divsChild>
                <w:div w:id="1675762986">
                  <w:marLeft w:val="0"/>
                  <w:marRight w:val="0"/>
                  <w:marTop w:val="0"/>
                  <w:marBottom w:val="0"/>
                  <w:divBdr>
                    <w:top w:val="none" w:sz="0" w:space="0" w:color="auto"/>
                    <w:left w:val="none" w:sz="0" w:space="0" w:color="auto"/>
                    <w:bottom w:val="none" w:sz="0" w:space="0" w:color="auto"/>
                    <w:right w:val="none" w:sz="0" w:space="0" w:color="auto"/>
                  </w:divBdr>
                  <w:divsChild>
                    <w:div w:id="1044330316">
                      <w:marLeft w:val="0"/>
                      <w:marRight w:val="0"/>
                      <w:marTop w:val="0"/>
                      <w:marBottom w:val="0"/>
                      <w:divBdr>
                        <w:top w:val="none" w:sz="0" w:space="0" w:color="auto"/>
                        <w:left w:val="none" w:sz="0" w:space="0" w:color="auto"/>
                        <w:bottom w:val="none" w:sz="0" w:space="0" w:color="auto"/>
                        <w:right w:val="none" w:sz="0" w:space="0" w:color="auto"/>
                      </w:divBdr>
                    </w:div>
                  </w:divsChild>
                </w:div>
                <w:div w:id="2039040941">
                  <w:marLeft w:val="0"/>
                  <w:marRight w:val="0"/>
                  <w:marTop w:val="0"/>
                  <w:marBottom w:val="0"/>
                  <w:divBdr>
                    <w:top w:val="none" w:sz="0" w:space="0" w:color="auto"/>
                    <w:left w:val="none" w:sz="0" w:space="0" w:color="auto"/>
                    <w:bottom w:val="none" w:sz="0" w:space="0" w:color="auto"/>
                    <w:right w:val="none" w:sz="0" w:space="0" w:color="auto"/>
                  </w:divBdr>
                  <w:divsChild>
                    <w:div w:id="1633558997">
                      <w:marLeft w:val="0"/>
                      <w:marRight w:val="0"/>
                      <w:marTop w:val="0"/>
                      <w:marBottom w:val="0"/>
                      <w:divBdr>
                        <w:top w:val="none" w:sz="0" w:space="0" w:color="auto"/>
                        <w:left w:val="none" w:sz="0" w:space="0" w:color="auto"/>
                        <w:bottom w:val="none" w:sz="0" w:space="0" w:color="auto"/>
                        <w:right w:val="none" w:sz="0" w:space="0" w:color="auto"/>
                      </w:divBdr>
                    </w:div>
                  </w:divsChild>
                </w:div>
                <w:div w:id="173417557">
                  <w:marLeft w:val="0"/>
                  <w:marRight w:val="0"/>
                  <w:marTop w:val="0"/>
                  <w:marBottom w:val="0"/>
                  <w:divBdr>
                    <w:top w:val="none" w:sz="0" w:space="0" w:color="auto"/>
                    <w:left w:val="none" w:sz="0" w:space="0" w:color="auto"/>
                    <w:bottom w:val="none" w:sz="0" w:space="0" w:color="auto"/>
                    <w:right w:val="none" w:sz="0" w:space="0" w:color="auto"/>
                  </w:divBdr>
                  <w:divsChild>
                    <w:div w:id="1415316010">
                      <w:marLeft w:val="0"/>
                      <w:marRight w:val="0"/>
                      <w:marTop w:val="0"/>
                      <w:marBottom w:val="0"/>
                      <w:divBdr>
                        <w:top w:val="none" w:sz="0" w:space="0" w:color="auto"/>
                        <w:left w:val="none" w:sz="0" w:space="0" w:color="auto"/>
                        <w:bottom w:val="none" w:sz="0" w:space="0" w:color="auto"/>
                        <w:right w:val="none" w:sz="0" w:space="0" w:color="auto"/>
                      </w:divBdr>
                    </w:div>
                  </w:divsChild>
                </w:div>
                <w:div w:id="1895117859">
                  <w:marLeft w:val="0"/>
                  <w:marRight w:val="0"/>
                  <w:marTop w:val="0"/>
                  <w:marBottom w:val="0"/>
                  <w:divBdr>
                    <w:top w:val="none" w:sz="0" w:space="0" w:color="auto"/>
                    <w:left w:val="none" w:sz="0" w:space="0" w:color="auto"/>
                    <w:bottom w:val="none" w:sz="0" w:space="0" w:color="auto"/>
                    <w:right w:val="none" w:sz="0" w:space="0" w:color="auto"/>
                  </w:divBdr>
                  <w:divsChild>
                    <w:div w:id="1588608394">
                      <w:marLeft w:val="0"/>
                      <w:marRight w:val="0"/>
                      <w:marTop w:val="0"/>
                      <w:marBottom w:val="0"/>
                      <w:divBdr>
                        <w:top w:val="none" w:sz="0" w:space="0" w:color="auto"/>
                        <w:left w:val="none" w:sz="0" w:space="0" w:color="auto"/>
                        <w:bottom w:val="none" w:sz="0" w:space="0" w:color="auto"/>
                        <w:right w:val="none" w:sz="0" w:space="0" w:color="auto"/>
                      </w:divBdr>
                    </w:div>
                  </w:divsChild>
                </w:div>
                <w:div w:id="499584582">
                  <w:marLeft w:val="0"/>
                  <w:marRight w:val="0"/>
                  <w:marTop w:val="0"/>
                  <w:marBottom w:val="0"/>
                  <w:divBdr>
                    <w:top w:val="none" w:sz="0" w:space="0" w:color="auto"/>
                    <w:left w:val="none" w:sz="0" w:space="0" w:color="auto"/>
                    <w:bottom w:val="none" w:sz="0" w:space="0" w:color="auto"/>
                    <w:right w:val="none" w:sz="0" w:space="0" w:color="auto"/>
                  </w:divBdr>
                  <w:divsChild>
                    <w:div w:id="841355209">
                      <w:marLeft w:val="0"/>
                      <w:marRight w:val="0"/>
                      <w:marTop w:val="0"/>
                      <w:marBottom w:val="0"/>
                      <w:divBdr>
                        <w:top w:val="none" w:sz="0" w:space="0" w:color="auto"/>
                        <w:left w:val="none" w:sz="0" w:space="0" w:color="auto"/>
                        <w:bottom w:val="none" w:sz="0" w:space="0" w:color="auto"/>
                        <w:right w:val="none" w:sz="0" w:space="0" w:color="auto"/>
                      </w:divBdr>
                    </w:div>
                  </w:divsChild>
                </w:div>
                <w:div w:id="280697050">
                  <w:marLeft w:val="0"/>
                  <w:marRight w:val="0"/>
                  <w:marTop w:val="0"/>
                  <w:marBottom w:val="0"/>
                  <w:divBdr>
                    <w:top w:val="none" w:sz="0" w:space="0" w:color="auto"/>
                    <w:left w:val="none" w:sz="0" w:space="0" w:color="auto"/>
                    <w:bottom w:val="none" w:sz="0" w:space="0" w:color="auto"/>
                    <w:right w:val="none" w:sz="0" w:space="0" w:color="auto"/>
                  </w:divBdr>
                  <w:divsChild>
                    <w:div w:id="495338591">
                      <w:marLeft w:val="0"/>
                      <w:marRight w:val="0"/>
                      <w:marTop w:val="0"/>
                      <w:marBottom w:val="0"/>
                      <w:divBdr>
                        <w:top w:val="none" w:sz="0" w:space="0" w:color="auto"/>
                        <w:left w:val="none" w:sz="0" w:space="0" w:color="auto"/>
                        <w:bottom w:val="none" w:sz="0" w:space="0" w:color="auto"/>
                        <w:right w:val="none" w:sz="0" w:space="0" w:color="auto"/>
                      </w:divBdr>
                    </w:div>
                  </w:divsChild>
                </w:div>
                <w:div w:id="1367212625">
                  <w:marLeft w:val="0"/>
                  <w:marRight w:val="0"/>
                  <w:marTop w:val="0"/>
                  <w:marBottom w:val="0"/>
                  <w:divBdr>
                    <w:top w:val="none" w:sz="0" w:space="0" w:color="auto"/>
                    <w:left w:val="none" w:sz="0" w:space="0" w:color="auto"/>
                    <w:bottom w:val="none" w:sz="0" w:space="0" w:color="auto"/>
                    <w:right w:val="none" w:sz="0" w:space="0" w:color="auto"/>
                  </w:divBdr>
                  <w:divsChild>
                    <w:div w:id="1846019461">
                      <w:marLeft w:val="0"/>
                      <w:marRight w:val="0"/>
                      <w:marTop w:val="0"/>
                      <w:marBottom w:val="0"/>
                      <w:divBdr>
                        <w:top w:val="none" w:sz="0" w:space="0" w:color="auto"/>
                        <w:left w:val="none" w:sz="0" w:space="0" w:color="auto"/>
                        <w:bottom w:val="none" w:sz="0" w:space="0" w:color="auto"/>
                        <w:right w:val="none" w:sz="0" w:space="0" w:color="auto"/>
                      </w:divBdr>
                    </w:div>
                    <w:div w:id="1046106930">
                      <w:marLeft w:val="0"/>
                      <w:marRight w:val="0"/>
                      <w:marTop w:val="0"/>
                      <w:marBottom w:val="0"/>
                      <w:divBdr>
                        <w:top w:val="none" w:sz="0" w:space="0" w:color="auto"/>
                        <w:left w:val="none" w:sz="0" w:space="0" w:color="auto"/>
                        <w:bottom w:val="none" w:sz="0" w:space="0" w:color="auto"/>
                        <w:right w:val="none" w:sz="0" w:space="0" w:color="auto"/>
                      </w:divBdr>
                    </w:div>
                    <w:div w:id="1429037258">
                      <w:marLeft w:val="0"/>
                      <w:marRight w:val="0"/>
                      <w:marTop w:val="0"/>
                      <w:marBottom w:val="0"/>
                      <w:divBdr>
                        <w:top w:val="none" w:sz="0" w:space="0" w:color="auto"/>
                        <w:left w:val="none" w:sz="0" w:space="0" w:color="auto"/>
                        <w:bottom w:val="none" w:sz="0" w:space="0" w:color="auto"/>
                        <w:right w:val="none" w:sz="0" w:space="0" w:color="auto"/>
                      </w:divBdr>
                    </w:div>
                  </w:divsChild>
                </w:div>
                <w:div w:id="885943813">
                  <w:marLeft w:val="0"/>
                  <w:marRight w:val="0"/>
                  <w:marTop w:val="0"/>
                  <w:marBottom w:val="0"/>
                  <w:divBdr>
                    <w:top w:val="none" w:sz="0" w:space="0" w:color="auto"/>
                    <w:left w:val="none" w:sz="0" w:space="0" w:color="auto"/>
                    <w:bottom w:val="none" w:sz="0" w:space="0" w:color="auto"/>
                    <w:right w:val="none" w:sz="0" w:space="0" w:color="auto"/>
                  </w:divBdr>
                  <w:divsChild>
                    <w:div w:id="1435244113">
                      <w:marLeft w:val="0"/>
                      <w:marRight w:val="0"/>
                      <w:marTop w:val="0"/>
                      <w:marBottom w:val="0"/>
                      <w:divBdr>
                        <w:top w:val="none" w:sz="0" w:space="0" w:color="auto"/>
                        <w:left w:val="none" w:sz="0" w:space="0" w:color="auto"/>
                        <w:bottom w:val="none" w:sz="0" w:space="0" w:color="auto"/>
                        <w:right w:val="none" w:sz="0" w:space="0" w:color="auto"/>
                      </w:divBdr>
                    </w:div>
                  </w:divsChild>
                </w:div>
                <w:div w:id="1561280408">
                  <w:marLeft w:val="0"/>
                  <w:marRight w:val="0"/>
                  <w:marTop w:val="0"/>
                  <w:marBottom w:val="0"/>
                  <w:divBdr>
                    <w:top w:val="none" w:sz="0" w:space="0" w:color="auto"/>
                    <w:left w:val="none" w:sz="0" w:space="0" w:color="auto"/>
                    <w:bottom w:val="none" w:sz="0" w:space="0" w:color="auto"/>
                    <w:right w:val="none" w:sz="0" w:space="0" w:color="auto"/>
                  </w:divBdr>
                  <w:divsChild>
                    <w:div w:id="1271007388">
                      <w:marLeft w:val="0"/>
                      <w:marRight w:val="0"/>
                      <w:marTop w:val="0"/>
                      <w:marBottom w:val="0"/>
                      <w:divBdr>
                        <w:top w:val="none" w:sz="0" w:space="0" w:color="auto"/>
                        <w:left w:val="none" w:sz="0" w:space="0" w:color="auto"/>
                        <w:bottom w:val="none" w:sz="0" w:space="0" w:color="auto"/>
                        <w:right w:val="none" w:sz="0" w:space="0" w:color="auto"/>
                      </w:divBdr>
                    </w:div>
                  </w:divsChild>
                </w:div>
                <w:div w:id="1967658532">
                  <w:marLeft w:val="0"/>
                  <w:marRight w:val="0"/>
                  <w:marTop w:val="0"/>
                  <w:marBottom w:val="0"/>
                  <w:divBdr>
                    <w:top w:val="none" w:sz="0" w:space="0" w:color="auto"/>
                    <w:left w:val="none" w:sz="0" w:space="0" w:color="auto"/>
                    <w:bottom w:val="none" w:sz="0" w:space="0" w:color="auto"/>
                    <w:right w:val="none" w:sz="0" w:space="0" w:color="auto"/>
                  </w:divBdr>
                  <w:divsChild>
                    <w:div w:id="854462294">
                      <w:marLeft w:val="0"/>
                      <w:marRight w:val="0"/>
                      <w:marTop w:val="0"/>
                      <w:marBottom w:val="0"/>
                      <w:divBdr>
                        <w:top w:val="none" w:sz="0" w:space="0" w:color="auto"/>
                        <w:left w:val="none" w:sz="0" w:space="0" w:color="auto"/>
                        <w:bottom w:val="none" w:sz="0" w:space="0" w:color="auto"/>
                        <w:right w:val="none" w:sz="0" w:space="0" w:color="auto"/>
                      </w:divBdr>
                    </w:div>
                  </w:divsChild>
                </w:div>
                <w:div w:id="511146246">
                  <w:marLeft w:val="0"/>
                  <w:marRight w:val="0"/>
                  <w:marTop w:val="0"/>
                  <w:marBottom w:val="0"/>
                  <w:divBdr>
                    <w:top w:val="none" w:sz="0" w:space="0" w:color="auto"/>
                    <w:left w:val="none" w:sz="0" w:space="0" w:color="auto"/>
                    <w:bottom w:val="none" w:sz="0" w:space="0" w:color="auto"/>
                    <w:right w:val="none" w:sz="0" w:space="0" w:color="auto"/>
                  </w:divBdr>
                  <w:divsChild>
                    <w:div w:id="1691372800">
                      <w:marLeft w:val="0"/>
                      <w:marRight w:val="0"/>
                      <w:marTop w:val="0"/>
                      <w:marBottom w:val="0"/>
                      <w:divBdr>
                        <w:top w:val="none" w:sz="0" w:space="0" w:color="auto"/>
                        <w:left w:val="none" w:sz="0" w:space="0" w:color="auto"/>
                        <w:bottom w:val="none" w:sz="0" w:space="0" w:color="auto"/>
                        <w:right w:val="none" w:sz="0" w:space="0" w:color="auto"/>
                      </w:divBdr>
                    </w:div>
                  </w:divsChild>
                </w:div>
                <w:div w:id="1152529294">
                  <w:marLeft w:val="0"/>
                  <w:marRight w:val="0"/>
                  <w:marTop w:val="0"/>
                  <w:marBottom w:val="0"/>
                  <w:divBdr>
                    <w:top w:val="none" w:sz="0" w:space="0" w:color="auto"/>
                    <w:left w:val="none" w:sz="0" w:space="0" w:color="auto"/>
                    <w:bottom w:val="none" w:sz="0" w:space="0" w:color="auto"/>
                    <w:right w:val="none" w:sz="0" w:space="0" w:color="auto"/>
                  </w:divBdr>
                  <w:divsChild>
                    <w:div w:id="2013295249">
                      <w:marLeft w:val="0"/>
                      <w:marRight w:val="0"/>
                      <w:marTop w:val="0"/>
                      <w:marBottom w:val="0"/>
                      <w:divBdr>
                        <w:top w:val="none" w:sz="0" w:space="0" w:color="auto"/>
                        <w:left w:val="none" w:sz="0" w:space="0" w:color="auto"/>
                        <w:bottom w:val="none" w:sz="0" w:space="0" w:color="auto"/>
                        <w:right w:val="none" w:sz="0" w:space="0" w:color="auto"/>
                      </w:divBdr>
                    </w:div>
                  </w:divsChild>
                </w:div>
                <w:div w:id="117379248">
                  <w:marLeft w:val="0"/>
                  <w:marRight w:val="0"/>
                  <w:marTop w:val="0"/>
                  <w:marBottom w:val="0"/>
                  <w:divBdr>
                    <w:top w:val="none" w:sz="0" w:space="0" w:color="auto"/>
                    <w:left w:val="none" w:sz="0" w:space="0" w:color="auto"/>
                    <w:bottom w:val="none" w:sz="0" w:space="0" w:color="auto"/>
                    <w:right w:val="none" w:sz="0" w:space="0" w:color="auto"/>
                  </w:divBdr>
                  <w:divsChild>
                    <w:div w:id="1698120188">
                      <w:marLeft w:val="0"/>
                      <w:marRight w:val="0"/>
                      <w:marTop w:val="0"/>
                      <w:marBottom w:val="0"/>
                      <w:divBdr>
                        <w:top w:val="none" w:sz="0" w:space="0" w:color="auto"/>
                        <w:left w:val="none" w:sz="0" w:space="0" w:color="auto"/>
                        <w:bottom w:val="none" w:sz="0" w:space="0" w:color="auto"/>
                        <w:right w:val="none" w:sz="0" w:space="0" w:color="auto"/>
                      </w:divBdr>
                    </w:div>
                  </w:divsChild>
                </w:div>
                <w:div w:id="998384952">
                  <w:marLeft w:val="0"/>
                  <w:marRight w:val="0"/>
                  <w:marTop w:val="0"/>
                  <w:marBottom w:val="0"/>
                  <w:divBdr>
                    <w:top w:val="none" w:sz="0" w:space="0" w:color="auto"/>
                    <w:left w:val="none" w:sz="0" w:space="0" w:color="auto"/>
                    <w:bottom w:val="none" w:sz="0" w:space="0" w:color="auto"/>
                    <w:right w:val="none" w:sz="0" w:space="0" w:color="auto"/>
                  </w:divBdr>
                  <w:divsChild>
                    <w:div w:id="948319309">
                      <w:marLeft w:val="0"/>
                      <w:marRight w:val="0"/>
                      <w:marTop w:val="0"/>
                      <w:marBottom w:val="0"/>
                      <w:divBdr>
                        <w:top w:val="none" w:sz="0" w:space="0" w:color="auto"/>
                        <w:left w:val="none" w:sz="0" w:space="0" w:color="auto"/>
                        <w:bottom w:val="none" w:sz="0" w:space="0" w:color="auto"/>
                        <w:right w:val="none" w:sz="0" w:space="0" w:color="auto"/>
                      </w:divBdr>
                    </w:div>
                    <w:div w:id="320276899">
                      <w:marLeft w:val="0"/>
                      <w:marRight w:val="0"/>
                      <w:marTop w:val="0"/>
                      <w:marBottom w:val="0"/>
                      <w:divBdr>
                        <w:top w:val="none" w:sz="0" w:space="0" w:color="auto"/>
                        <w:left w:val="none" w:sz="0" w:space="0" w:color="auto"/>
                        <w:bottom w:val="none" w:sz="0" w:space="0" w:color="auto"/>
                        <w:right w:val="none" w:sz="0" w:space="0" w:color="auto"/>
                      </w:divBdr>
                    </w:div>
                    <w:div w:id="141965904">
                      <w:marLeft w:val="0"/>
                      <w:marRight w:val="0"/>
                      <w:marTop w:val="0"/>
                      <w:marBottom w:val="0"/>
                      <w:divBdr>
                        <w:top w:val="none" w:sz="0" w:space="0" w:color="auto"/>
                        <w:left w:val="none" w:sz="0" w:space="0" w:color="auto"/>
                        <w:bottom w:val="none" w:sz="0" w:space="0" w:color="auto"/>
                        <w:right w:val="none" w:sz="0" w:space="0" w:color="auto"/>
                      </w:divBdr>
                    </w:div>
                    <w:div w:id="1865749643">
                      <w:marLeft w:val="0"/>
                      <w:marRight w:val="0"/>
                      <w:marTop w:val="0"/>
                      <w:marBottom w:val="0"/>
                      <w:divBdr>
                        <w:top w:val="none" w:sz="0" w:space="0" w:color="auto"/>
                        <w:left w:val="none" w:sz="0" w:space="0" w:color="auto"/>
                        <w:bottom w:val="none" w:sz="0" w:space="0" w:color="auto"/>
                        <w:right w:val="none" w:sz="0" w:space="0" w:color="auto"/>
                      </w:divBdr>
                    </w:div>
                    <w:div w:id="1734350348">
                      <w:marLeft w:val="0"/>
                      <w:marRight w:val="0"/>
                      <w:marTop w:val="0"/>
                      <w:marBottom w:val="0"/>
                      <w:divBdr>
                        <w:top w:val="none" w:sz="0" w:space="0" w:color="auto"/>
                        <w:left w:val="none" w:sz="0" w:space="0" w:color="auto"/>
                        <w:bottom w:val="none" w:sz="0" w:space="0" w:color="auto"/>
                        <w:right w:val="none" w:sz="0" w:space="0" w:color="auto"/>
                      </w:divBdr>
                    </w:div>
                    <w:div w:id="94599391">
                      <w:marLeft w:val="0"/>
                      <w:marRight w:val="0"/>
                      <w:marTop w:val="0"/>
                      <w:marBottom w:val="0"/>
                      <w:divBdr>
                        <w:top w:val="none" w:sz="0" w:space="0" w:color="auto"/>
                        <w:left w:val="none" w:sz="0" w:space="0" w:color="auto"/>
                        <w:bottom w:val="none" w:sz="0" w:space="0" w:color="auto"/>
                        <w:right w:val="none" w:sz="0" w:space="0" w:color="auto"/>
                      </w:divBdr>
                    </w:div>
                    <w:div w:id="121771344">
                      <w:marLeft w:val="0"/>
                      <w:marRight w:val="0"/>
                      <w:marTop w:val="0"/>
                      <w:marBottom w:val="0"/>
                      <w:divBdr>
                        <w:top w:val="none" w:sz="0" w:space="0" w:color="auto"/>
                        <w:left w:val="none" w:sz="0" w:space="0" w:color="auto"/>
                        <w:bottom w:val="none" w:sz="0" w:space="0" w:color="auto"/>
                        <w:right w:val="none" w:sz="0" w:space="0" w:color="auto"/>
                      </w:divBdr>
                    </w:div>
                    <w:div w:id="1382705436">
                      <w:marLeft w:val="0"/>
                      <w:marRight w:val="0"/>
                      <w:marTop w:val="0"/>
                      <w:marBottom w:val="0"/>
                      <w:divBdr>
                        <w:top w:val="none" w:sz="0" w:space="0" w:color="auto"/>
                        <w:left w:val="none" w:sz="0" w:space="0" w:color="auto"/>
                        <w:bottom w:val="none" w:sz="0" w:space="0" w:color="auto"/>
                        <w:right w:val="none" w:sz="0" w:space="0" w:color="auto"/>
                      </w:divBdr>
                    </w:div>
                    <w:div w:id="174348483">
                      <w:marLeft w:val="0"/>
                      <w:marRight w:val="0"/>
                      <w:marTop w:val="0"/>
                      <w:marBottom w:val="0"/>
                      <w:divBdr>
                        <w:top w:val="none" w:sz="0" w:space="0" w:color="auto"/>
                        <w:left w:val="none" w:sz="0" w:space="0" w:color="auto"/>
                        <w:bottom w:val="none" w:sz="0" w:space="0" w:color="auto"/>
                        <w:right w:val="none" w:sz="0" w:space="0" w:color="auto"/>
                      </w:divBdr>
                    </w:div>
                    <w:div w:id="1710379268">
                      <w:marLeft w:val="0"/>
                      <w:marRight w:val="0"/>
                      <w:marTop w:val="0"/>
                      <w:marBottom w:val="0"/>
                      <w:divBdr>
                        <w:top w:val="none" w:sz="0" w:space="0" w:color="auto"/>
                        <w:left w:val="none" w:sz="0" w:space="0" w:color="auto"/>
                        <w:bottom w:val="none" w:sz="0" w:space="0" w:color="auto"/>
                        <w:right w:val="none" w:sz="0" w:space="0" w:color="auto"/>
                      </w:divBdr>
                    </w:div>
                    <w:div w:id="2116249882">
                      <w:marLeft w:val="0"/>
                      <w:marRight w:val="0"/>
                      <w:marTop w:val="0"/>
                      <w:marBottom w:val="0"/>
                      <w:divBdr>
                        <w:top w:val="none" w:sz="0" w:space="0" w:color="auto"/>
                        <w:left w:val="none" w:sz="0" w:space="0" w:color="auto"/>
                        <w:bottom w:val="none" w:sz="0" w:space="0" w:color="auto"/>
                        <w:right w:val="none" w:sz="0" w:space="0" w:color="auto"/>
                      </w:divBdr>
                    </w:div>
                    <w:div w:id="304968714">
                      <w:marLeft w:val="0"/>
                      <w:marRight w:val="0"/>
                      <w:marTop w:val="0"/>
                      <w:marBottom w:val="0"/>
                      <w:divBdr>
                        <w:top w:val="none" w:sz="0" w:space="0" w:color="auto"/>
                        <w:left w:val="none" w:sz="0" w:space="0" w:color="auto"/>
                        <w:bottom w:val="none" w:sz="0" w:space="0" w:color="auto"/>
                        <w:right w:val="none" w:sz="0" w:space="0" w:color="auto"/>
                      </w:divBdr>
                    </w:div>
                    <w:div w:id="1773088041">
                      <w:marLeft w:val="0"/>
                      <w:marRight w:val="0"/>
                      <w:marTop w:val="0"/>
                      <w:marBottom w:val="0"/>
                      <w:divBdr>
                        <w:top w:val="none" w:sz="0" w:space="0" w:color="auto"/>
                        <w:left w:val="none" w:sz="0" w:space="0" w:color="auto"/>
                        <w:bottom w:val="none" w:sz="0" w:space="0" w:color="auto"/>
                        <w:right w:val="none" w:sz="0" w:space="0" w:color="auto"/>
                      </w:divBdr>
                    </w:div>
                    <w:div w:id="432215068">
                      <w:marLeft w:val="0"/>
                      <w:marRight w:val="0"/>
                      <w:marTop w:val="0"/>
                      <w:marBottom w:val="0"/>
                      <w:divBdr>
                        <w:top w:val="none" w:sz="0" w:space="0" w:color="auto"/>
                        <w:left w:val="none" w:sz="0" w:space="0" w:color="auto"/>
                        <w:bottom w:val="none" w:sz="0" w:space="0" w:color="auto"/>
                        <w:right w:val="none" w:sz="0" w:space="0" w:color="auto"/>
                      </w:divBdr>
                    </w:div>
                    <w:div w:id="759642523">
                      <w:marLeft w:val="0"/>
                      <w:marRight w:val="0"/>
                      <w:marTop w:val="0"/>
                      <w:marBottom w:val="0"/>
                      <w:divBdr>
                        <w:top w:val="none" w:sz="0" w:space="0" w:color="auto"/>
                        <w:left w:val="none" w:sz="0" w:space="0" w:color="auto"/>
                        <w:bottom w:val="none" w:sz="0" w:space="0" w:color="auto"/>
                        <w:right w:val="none" w:sz="0" w:space="0" w:color="auto"/>
                      </w:divBdr>
                    </w:div>
                    <w:div w:id="1631282227">
                      <w:marLeft w:val="0"/>
                      <w:marRight w:val="0"/>
                      <w:marTop w:val="0"/>
                      <w:marBottom w:val="0"/>
                      <w:divBdr>
                        <w:top w:val="none" w:sz="0" w:space="0" w:color="auto"/>
                        <w:left w:val="none" w:sz="0" w:space="0" w:color="auto"/>
                        <w:bottom w:val="none" w:sz="0" w:space="0" w:color="auto"/>
                        <w:right w:val="none" w:sz="0" w:space="0" w:color="auto"/>
                      </w:divBdr>
                    </w:div>
                    <w:div w:id="5641726">
                      <w:marLeft w:val="0"/>
                      <w:marRight w:val="0"/>
                      <w:marTop w:val="0"/>
                      <w:marBottom w:val="0"/>
                      <w:divBdr>
                        <w:top w:val="none" w:sz="0" w:space="0" w:color="auto"/>
                        <w:left w:val="none" w:sz="0" w:space="0" w:color="auto"/>
                        <w:bottom w:val="none" w:sz="0" w:space="0" w:color="auto"/>
                        <w:right w:val="none" w:sz="0" w:space="0" w:color="auto"/>
                      </w:divBdr>
                    </w:div>
                    <w:div w:id="2053965065">
                      <w:marLeft w:val="0"/>
                      <w:marRight w:val="0"/>
                      <w:marTop w:val="0"/>
                      <w:marBottom w:val="0"/>
                      <w:divBdr>
                        <w:top w:val="none" w:sz="0" w:space="0" w:color="auto"/>
                        <w:left w:val="none" w:sz="0" w:space="0" w:color="auto"/>
                        <w:bottom w:val="none" w:sz="0" w:space="0" w:color="auto"/>
                        <w:right w:val="none" w:sz="0" w:space="0" w:color="auto"/>
                      </w:divBdr>
                    </w:div>
                    <w:div w:id="1098791692">
                      <w:marLeft w:val="0"/>
                      <w:marRight w:val="0"/>
                      <w:marTop w:val="0"/>
                      <w:marBottom w:val="0"/>
                      <w:divBdr>
                        <w:top w:val="none" w:sz="0" w:space="0" w:color="auto"/>
                        <w:left w:val="none" w:sz="0" w:space="0" w:color="auto"/>
                        <w:bottom w:val="none" w:sz="0" w:space="0" w:color="auto"/>
                        <w:right w:val="none" w:sz="0" w:space="0" w:color="auto"/>
                      </w:divBdr>
                    </w:div>
                    <w:div w:id="525143147">
                      <w:marLeft w:val="0"/>
                      <w:marRight w:val="0"/>
                      <w:marTop w:val="0"/>
                      <w:marBottom w:val="0"/>
                      <w:divBdr>
                        <w:top w:val="none" w:sz="0" w:space="0" w:color="auto"/>
                        <w:left w:val="none" w:sz="0" w:space="0" w:color="auto"/>
                        <w:bottom w:val="none" w:sz="0" w:space="0" w:color="auto"/>
                        <w:right w:val="none" w:sz="0" w:space="0" w:color="auto"/>
                      </w:divBdr>
                    </w:div>
                    <w:div w:id="1968701737">
                      <w:marLeft w:val="0"/>
                      <w:marRight w:val="0"/>
                      <w:marTop w:val="0"/>
                      <w:marBottom w:val="0"/>
                      <w:divBdr>
                        <w:top w:val="none" w:sz="0" w:space="0" w:color="auto"/>
                        <w:left w:val="none" w:sz="0" w:space="0" w:color="auto"/>
                        <w:bottom w:val="none" w:sz="0" w:space="0" w:color="auto"/>
                        <w:right w:val="none" w:sz="0" w:space="0" w:color="auto"/>
                      </w:divBdr>
                    </w:div>
                    <w:div w:id="1622952669">
                      <w:marLeft w:val="0"/>
                      <w:marRight w:val="0"/>
                      <w:marTop w:val="0"/>
                      <w:marBottom w:val="0"/>
                      <w:divBdr>
                        <w:top w:val="none" w:sz="0" w:space="0" w:color="auto"/>
                        <w:left w:val="none" w:sz="0" w:space="0" w:color="auto"/>
                        <w:bottom w:val="none" w:sz="0" w:space="0" w:color="auto"/>
                        <w:right w:val="none" w:sz="0" w:space="0" w:color="auto"/>
                      </w:divBdr>
                    </w:div>
                    <w:div w:id="305356427">
                      <w:marLeft w:val="0"/>
                      <w:marRight w:val="0"/>
                      <w:marTop w:val="0"/>
                      <w:marBottom w:val="0"/>
                      <w:divBdr>
                        <w:top w:val="none" w:sz="0" w:space="0" w:color="auto"/>
                        <w:left w:val="none" w:sz="0" w:space="0" w:color="auto"/>
                        <w:bottom w:val="none" w:sz="0" w:space="0" w:color="auto"/>
                        <w:right w:val="none" w:sz="0" w:space="0" w:color="auto"/>
                      </w:divBdr>
                    </w:div>
                    <w:div w:id="1774933918">
                      <w:marLeft w:val="0"/>
                      <w:marRight w:val="0"/>
                      <w:marTop w:val="0"/>
                      <w:marBottom w:val="0"/>
                      <w:divBdr>
                        <w:top w:val="none" w:sz="0" w:space="0" w:color="auto"/>
                        <w:left w:val="none" w:sz="0" w:space="0" w:color="auto"/>
                        <w:bottom w:val="none" w:sz="0" w:space="0" w:color="auto"/>
                        <w:right w:val="none" w:sz="0" w:space="0" w:color="auto"/>
                      </w:divBdr>
                    </w:div>
                    <w:div w:id="554782580">
                      <w:marLeft w:val="0"/>
                      <w:marRight w:val="0"/>
                      <w:marTop w:val="0"/>
                      <w:marBottom w:val="0"/>
                      <w:divBdr>
                        <w:top w:val="none" w:sz="0" w:space="0" w:color="auto"/>
                        <w:left w:val="none" w:sz="0" w:space="0" w:color="auto"/>
                        <w:bottom w:val="none" w:sz="0" w:space="0" w:color="auto"/>
                        <w:right w:val="none" w:sz="0" w:space="0" w:color="auto"/>
                      </w:divBdr>
                    </w:div>
                    <w:div w:id="1513060692">
                      <w:marLeft w:val="0"/>
                      <w:marRight w:val="0"/>
                      <w:marTop w:val="0"/>
                      <w:marBottom w:val="0"/>
                      <w:divBdr>
                        <w:top w:val="none" w:sz="0" w:space="0" w:color="auto"/>
                        <w:left w:val="none" w:sz="0" w:space="0" w:color="auto"/>
                        <w:bottom w:val="none" w:sz="0" w:space="0" w:color="auto"/>
                        <w:right w:val="none" w:sz="0" w:space="0" w:color="auto"/>
                      </w:divBdr>
                    </w:div>
                    <w:div w:id="939218015">
                      <w:marLeft w:val="0"/>
                      <w:marRight w:val="0"/>
                      <w:marTop w:val="0"/>
                      <w:marBottom w:val="0"/>
                      <w:divBdr>
                        <w:top w:val="none" w:sz="0" w:space="0" w:color="auto"/>
                        <w:left w:val="none" w:sz="0" w:space="0" w:color="auto"/>
                        <w:bottom w:val="none" w:sz="0" w:space="0" w:color="auto"/>
                        <w:right w:val="none" w:sz="0" w:space="0" w:color="auto"/>
                      </w:divBdr>
                    </w:div>
                    <w:div w:id="1378776111">
                      <w:marLeft w:val="0"/>
                      <w:marRight w:val="0"/>
                      <w:marTop w:val="0"/>
                      <w:marBottom w:val="0"/>
                      <w:divBdr>
                        <w:top w:val="none" w:sz="0" w:space="0" w:color="auto"/>
                        <w:left w:val="none" w:sz="0" w:space="0" w:color="auto"/>
                        <w:bottom w:val="none" w:sz="0" w:space="0" w:color="auto"/>
                        <w:right w:val="none" w:sz="0" w:space="0" w:color="auto"/>
                      </w:divBdr>
                    </w:div>
                    <w:div w:id="1489712344">
                      <w:marLeft w:val="0"/>
                      <w:marRight w:val="0"/>
                      <w:marTop w:val="0"/>
                      <w:marBottom w:val="0"/>
                      <w:divBdr>
                        <w:top w:val="none" w:sz="0" w:space="0" w:color="auto"/>
                        <w:left w:val="none" w:sz="0" w:space="0" w:color="auto"/>
                        <w:bottom w:val="none" w:sz="0" w:space="0" w:color="auto"/>
                        <w:right w:val="none" w:sz="0" w:space="0" w:color="auto"/>
                      </w:divBdr>
                    </w:div>
                    <w:div w:id="634799303">
                      <w:marLeft w:val="0"/>
                      <w:marRight w:val="0"/>
                      <w:marTop w:val="0"/>
                      <w:marBottom w:val="0"/>
                      <w:divBdr>
                        <w:top w:val="none" w:sz="0" w:space="0" w:color="auto"/>
                        <w:left w:val="none" w:sz="0" w:space="0" w:color="auto"/>
                        <w:bottom w:val="none" w:sz="0" w:space="0" w:color="auto"/>
                        <w:right w:val="none" w:sz="0" w:space="0" w:color="auto"/>
                      </w:divBdr>
                    </w:div>
                    <w:div w:id="1400515839">
                      <w:marLeft w:val="0"/>
                      <w:marRight w:val="0"/>
                      <w:marTop w:val="0"/>
                      <w:marBottom w:val="0"/>
                      <w:divBdr>
                        <w:top w:val="none" w:sz="0" w:space="0" w:color="auto"/>
                        <w:left w:val="none" w:sz="0" w:space="0" w:color="auto"/>
                        <w:bottom w:val="none" w:sz="0" w:space="0" w:color="auto"/>
                        <w:right w:val="none" w:sz="0" w:space="0" w:color="auto"/>
                      </w:divBdr>
                    </w:div>
                    <w:div w:id="993872344">
                      <w:marLeft w:val="0"/>
                      <w:marRight w:val="0"/>
                      <w:marTop w:val="0"/>
                      <w:marBottom w:val="0"/>
                      <w:divBdr>
                        <w:top w:val="none" w:sz="0" w:space="0" w:color="auto"/>
                        <w:left w:val="none" w:sz="0" w:space="0" w:color="auto"/>
                        <w:bottom w:val="none" w:sz="0" w:space="0" w:color="auto"/>
                        <w:right w:val="none" w:sz="0" w:space="0" w:color="auto"/>
                      </w:divBdr>
                    </w:div>
                    <w:div w:id="213586283">
                      <w:marLeft w:val="0"/>
                      <w:marRight w:val="0"/>
                      <w:marTop w:val="0"/>
                      <w:marBottom w:val="0"/>
                      <w:divBdr>
                        <w:top w:val="none" w:sz="0" w:space="0" w:color="auto"/>
                        <w:left w:val="none" w:sz="0" w:space="0" w:color="auto"/>
                        <w:bottom w:val="none" w:sz="0" w:space="0" w:color="auto"/>
                        <w:right w:val="none" w:sz="0" w:space="0" w:color="auto"/>
                      </w:divBdr>
                    </w:div>
                    <w:div w:id="1165826539">
                      <w:marLeft w:val="0"/>
                      <w:marRight w:val="0"/>
                      <w:marTop w:val="0"/>
                      <w:marBottom w:val="0"/>
                      <w:divBdr>
                        <w:top w:val="none" w:sz="0" w:space="0" w:color="auto"/>
                        <w:left w:val="none" w:sz="0" w:space="0" w:color="auto"/>
                        <w:bottom w:val="none" w:sz="0" w:space="0" w:color="auto"/>
                        <w:right w:val="none" w:sz="0" w:space="0" w:color="auto"/>
                      </w:divBdr>
                    </w:div>
                    <w:div w:id="1836139855">
                      <w:marLeft w:val="0"/>
                      <w:marRight w:val="0"/>
                      <w:marTop w:val="0"/>
                      <w:marBottom w:val="0"/>
                      <w:divBdr>
                        <w:top w:val="none" w:sz="0" w:space="0" w:color="auto"/>
                        <w:left w:val="none" w:sz="0" w:space="0" w:color="auto"/>
                        <w:bottom w:val="none" w:sz="0" w:space="0" w:color="auto"/>
                        <w:right w:val="none" w:sz="0" w:space="0" w:color="auto"/>
                      </w:divBdr>
                    </w:div>
                    <w:div w:id="683823507">
                      <w:marLeft w:val="0"/>
                      <w:marRight w:val="0"/>
                      <w:marTop w:val="0"/>
                      <w:marBottom w:val="0"/>
                      <w:divBdr>
                        <w:top w:val="none" w:sz="0" w:space="0" w:color="auto"/>
                        <w:left w:val="none" w:sz="0" w:space="0" w:color="auto"/>
                        <w:bottom w:val="none" w:sz="0" w:space="0" w:color="auto"/>
                        <w:right w:val="none" w:sz="0" w:space="0" w:color="auto"/>
                      </w:divBdr>
                    </w:div>
                    <w:div w:id="661272258">
                      <w:marLeft w:val="0"/>
                      <w:marRight w:val="0"/>
                      <w:marTop w:val="0"/>
                      <w:marBottom w:val="0"/>
                      <w:divBdr>
                        <w:top w:val="none" w:sz="0" w:space="0" w:color="auto"/>
                        <w:left w:val="none" w:sz="0" w:space="0" w:color="auto"/>
                        <w:bottom w:val="none" w:sz="0" w:space="0" w:color="auto"/>
                        <w:right w:val="none" w:sz="0" w:space="0" w:color="auto"/>
                      </w:divBdr>
                    </w:div>
                    <w:div w:id="1140030563">
                      <w:marLeft w:val="0"/>
                      <w:marRight w:val="0"/>
                      <w:marTop w:val="0"/>
                      <w:marBottom w:val="0"/>
                      <w:divBdr>
                        <w:top w:val="none" w:sz="0" w:space="0" w:color="auto"/>
                        <w:left w:val="none" w:sz="0" w:space="0" w:color="auto"/>
                        <w:bottom w:val="none" w:sz="0" w:space="0" w:color="auto"/>
                        <w:right w:val="none" w:sz="0" w:space="0" w:color="auto"/>
                      </w:divBdr>
                    </w:div>
                    <w:div w:id="336931167">
                      <w:marLeft w:val="0"/>
                      <w:marRight w:val="0"/>
                      <w:marTop w:val="0"/>
                      <w:marBottom w:val="0"/>
                      <w:divBdr>
                        <w:top w:val="none" w:sz="0" w:space="0" w:color="auto"/>
                        <w:left w:val="none" w:sz="0" w:space="0" w:color="auto"/>
                        <w:bottom w:val="none" w:sz="0" w:space="0" w:color="auto"/>
                        <w:right w:val="none" w:sz="0" w:space="0" w:color="auto"/>
                      </w:divBdr>
                    </w:div>
                    <w:div w:id="201407956">
                      <w:marLeft w:val="0"/>
                      <w:marRight w:val="0"/>
                      <w:marTop w:val="0"/>
                      <w:marBottom w:val="0"/>
                      <w:divBdr>
                        <w:top w:val="none" w:sz="0" w:space="0" w:color="auto"/>
                        <w:left w:val="none" w:sz="0" w:space="0" w:color="auto"/>
                        <w:bottom w:val="none" w:sz="0" w:space="0" w:color="auto"/>
                        <w:right w:val="none" w:sz="0" w:space="0" w:color="auto"/>
                      </w:divBdr>
                    </w:div>
                    <w:div w:id="1185441664">
                      <w:marLeft w:val="0"/>
                      <w:marRight w:val="0"/>
                      <w:marTop w:val="0"/>
                      <w:marBottom w:val="0"/>
                      <w:divBdr>
                        <w:top w:val="none" w:sz="0" w:space="0" w:color="auto"/>
                        <w:left w:val="none" w:sz="0" w:space="0" w:color="auto"/>
                        <w:bottom w:val="none" w:sz="0" w:space="0" w:color="auto"/>
                        <w:right w:val="none" w:sz="0" w:space="0" w:color="auto"/>
                      </w:divBdr>
                    </w:div>
                    <w:div w:id="1835604312">
                      <w:marLeft w:val="0"/>
                      <w:marRight w:val="0"/>
                      <w:marTop w:val="0"/>
                      <w:marBottom w:val="0"/>
                      <w:divBdr>
                        <w:top w:val="none" w:sz="0" w:space="0" w:color="auto"/>
                        <w:left w:val="none" w:sz="0" w:space="0" w:color="auto"/>
                        <w:bottom w:val="none" w:sz="0" w:space="0" w:color="auto"/>
                        <w:right w:val="none" w:sz="0" w:space="0" w:color="auto"/>
                      </w:divBdr>
                    </w:div>
                    <w:div w:id="52432043">
                      <w:marLeft w:val="0"/>
                      <w:marRight w:val="0"/>
                      <w:marTop w:val="0"/>
                      <w:marBottom w:val="0"/>
                      <w:divBdr>
                        <w:top w:val="none" w:sz="0" w:space="0" w:color="auto"/>
                        <w:left w:val="none" w:sz="0" w:space="0" w:color="auto"/>
                        <w:bottom w:val="none" w:sz="0" w:space="0" w:color="auto"/>
                        <w:right w:val="none" w:sz="0" w:space="0" w:color="auto"/>
                      </w:divBdr>
                    </w:div>
                    <w:div w:id="903219850">
                      <w:marLeft w:val="0"/>
                      <w:marRight w:val="0"/>
                      <w:marTop w:val="0"/>
                      <w:marBottom w:val="0"/>
                      <w:divBdr>
                        <w:top w:val="none" w:sz="0" w:space="0" w:color="auto"/>
                        <w:left w:val="none" w:sz="0" w:space="0" w:color="auto"/>
                        <w:bottom w:val="none" w:sz="0" w:space="0" w:color="auto"/>
                        <w:right w:val="none" w:sz="0" w:space="0" w:color="auto"/>
                      </w:divBdr>
                    </w:div>
                    <w:div w:id="1535846156">
                      <w:marLeft w:val="0"/>
                      <w:marRight w:val="0"/>
                      <w:marTop w:val="0"/>
                      <w:marBottom w:val="0"/>
                      <w:divBdr>
                        <w:top w:val="none" w:sz="0" w:space="0" w:color="auto"/>
                        <w:left w:val="none" w:sz="0" w:space="0" w:color="auto"/>
                        <w:bottom w:val="none" w:sz="0" w:space="0" w:color="auto"/>
                        <w:right w:val="none" w:sz="0" w:space="0" w:color="auto"/>
                      </w:divBdr>
                    </w:div>
                    <w:div w:id="757025483">
                      <w:marLeft w:val="0"/>
                      <w:marRight w:val="0"/>
                      <w:marTop w:val="0"/>
                      <w:marBottom w:val="0"/>
                      <w:divBdr>
                        <w:top w:val="none" w:sz="0" w:space="0" w:color="auto"/>
                        <w:left w:val="none" w:sz="0" w:space="0" w:color="auto"/>
                        <w:bottom w:val="none" w:sz="0" w:space="0" w:color="auto"/>
                        <w:right w:val="none" w:sz="0" w:space="0" w:color="auto"/>
                      </w:divBdr>
                    </w:div>
                    <w:div w:id="951397884">
                      <w:marLeft w:val="0"/>
                      <w:marRight w:val="0"/>
                      <w:marTop w:val="0"/>
                      <w:marBottom w:val="0"/>
                      <w:divBdr>
                        <w:top w:val="none" w:sz="0" w:space="0" w:color="auto"/>
                        <w:left w:val="none" w:sz="0" w:space="0" w:color="auto"/>
                        <w:bottom w:val="none" w:sz="0" w:space="0" w:color="auto"/>
                        <w:right w:val="none" w:sz="0" w:space="0" w:color="auto"/>
                      </w:divBdr>
                    </w:div>
                    <w:div w:id="742334767">
                      <w:marLeft w:val="0"/>
                      <w:marRight w:val="0"/>
                      <w:marTop w:val="0"/>
                      <w:marBottom w:val="0"/>
                      <w:divBdr>
                        <w:top w:val="none" w:sz="0" w:space="0" w:color="auto"/>
                        <w:left w:val="none" w:sz="0" w:space="0" w:color="auto"/>
                        <w:bottom w:val="none" w:sz="0" w:space="0" w:color="auto"/>
                        <w:right w:val="none" w:sz="0" w:space="0" w:color="auto"/>
                      </w:divBdr>
                    </w:div>
                    <w:div w:id="952632776">
                      <w:marLeft w:val="0"/>
                      <w:marRight w:val="0"/>
                      <w:marTop w:val="0"/>
                      <w:marBottom w:val="0"/>
                      <w:divBdr>
                        <w:top w:val="none" w:sz="0" w:space="0" w:color="auto"/>
                        <w:left w:val="none" w:sz="0" w:space="0" w:color="auto"/>
                        <w:bottom w:val="none" w:sz="0" w:space="0" w:color="auto"/>
                        <w:right w:val="none" w:sz="0" w:space="0" w:color="auto"/>
                      </w:divBdr>
                    </w:div>
                    <w:div w:id="1010717994">
                      <w:marLeft w:val="0"/>
                      <w:marRight w:val="0"/>
                      <w:marTop w:val="0"/>
                      <w:marBottom w:val="0"/>
                      <w:divBdr>
                        <w:top w:val="none" w:sz="0" w:space="0" w:color="auto"/>
                        <w:left w:val="none" w:sz="0" w:space="0" w:color="auto"/>
                        <w:bottom w:val="none" w:sz="0" w:space="0" w:color="auto"/>
                        <w:right w:val="none" w:sz="0" w:space="0" w:color="auto"/>
                      </w:divBdr>
                    </w:div>
                    <w:div w:id="2023242960">
                      <w:marLeft w:val="0"/>
                      <w:marRight w:val="0"/>
                      <w:marTop w:val="0"/>
                      <w:marBottom w:val="0"/>
                      <w:divBdr>
                        <w:top w:val="none" w:sz="0" w:space="0" w:color="auto"/>
                        <w:left w:val="none" w:sz="0" w:space="0" w:color="auto"/>
                        <w:bottom w:val="none" w:sz="0" w:space="0" w:color="auto"/>
                        <w:right w:val="none" w:sz="0" w:space="0" w:color="auto"/>
                      </w:divBdr>
                    </w:div>
                    <w:div w:id="1796944391">
                      <w:marLeft w:val="0"/>
                      <w:marRight w:val="0"/>
                      <w:marTop w:val="0"/>
                      <w:marBottom w:val="0"/>
                      <w:divBdr>
                        <w:top w:val="none" w:sz="0" w:space="0" w:color="auto"/>
                        <w:left w:val="none" w:sz="0" w:space="0" w:color="auto"/>
                        <w:bottom w:val="none" w:sz="0" w:space="0" w:color="auto"/>
                        <w:right w:val="none" w:sz="0" w:space="0" w:color="auto"/>
                      </w:divBdr>
                    </w:div>
                    <w:div w:id="1063022293">
                      <w:marLeft w:val="0"/>
                      <w:marRight w:val="0"/>
                      <w:marTop w:val="0"/>
                      <w:marBottom w:val="0"/>
                      <w:divBdr>
                        <w:top w:val="none" w:sz="0" w:space="0" w:color="auto"/>
                        <w:left w:val="none" w:sz="0" w:space="0" w:color="auto"/>
                        <w:bottom w:val="none" w:sz="0" w:space="0" w:color="auto"/>
                        <w:right w:val="none" w:sz="0" w:space="0" w:color="auto"/>
                      </w:divBdr>
                    </w:div>
                    <w:div w:id="126093878">
                      <w:marLeft w:val="0"/>
                      <w:marRight w:val="0"/>
                      <w:marTop w:val="0"/>
                      <w:marBottom w:val="0"/>
                      <w:divBdr>
                        <w:top w:val="none" w:sz="0" w:space="0" w:color="auto"/>
                        <w:left w:val="none" w:sz="0" w:space="0" w:color="auto"/>
                        <w:bottom w:val="none" w:sz="0" w:space="0" w:color="auto"/>
                        <w:right w:val="none" w:sz="0" w:space="0" w:color="auto"/>
                      </w:divBdr>
                    </w:div>
                  </w:divsChild>
                </w:div>
                <w:div w:id="310525849">
                  <w:marLeft w:val="0"/>
                  <w:marRight w:val="0"/>
                  <w:marTop w:val="0"/>
                  <w:marBottom w:val="0"/>
                  <w:divBdr>
                    <w:top w:val="none" w:sz="0" w:space="0" w:color="auto"/>
                    <w:left w:val="none" w:sz="0" w:space="0" w:color="auto"/>
                    <w:bottom w:val="none" w:sz="0" w:space="0" w:color="auto"/>
                    <w:right w:val="none" w:sz="0" w:space="0" w:color="auto"/>
                  </w:divBdr>
                  <w:divsChild>
                    <w:div w:id="1523087953">
                      <w:marLeft w:val="0"/>
                      <w:marRight w:val="0"/>
                      <w:marTop w:val="0"/>
                      <w:marBottom w:val="0"/>
                      <w:divBdr>
                        <w:top w:val="none" w:sz="0" w:space="0" w:color="auto"/>
                        <w:left w:val="none" w:sz="0" w:space="0" w:color="auto"/>
                        <w:bottom w:val="none" w:sz="0" w:space="0" w:color="auto"/>
                        <w:right w:val="none" w:sz="0" w:space="0" w:color="auto"/>
                      </w:divBdr>
                    </w:div>
                  </w:divsChild>
                </w:div>
                <w:div w:id="1939949300">
                  <w:marLeft w:val="0"/>
                  <w:marRight w:val="0"/>
                  <w:marTop w:val="0"/>
                  <w:marBottom w:val="0"/>
                  <w:divBdr>
                    <w:top w:val="none" w:sz="0" w:space="0" w:color="auto"/>
                    <w:left w:val="none" w:sz="0" w:space="0" w:color="auto"/>
                    <w:bottom w:val="none" w:sz="0" w:space="0" w:color="auto"/>
                    <w:right w:val="none" w:sz="0" w:space="0" w:color="auto"/>
                  </w:divBdr>
                  <w:divsChild>
                    <w:div w:id="2006322123">
                      <w:marLeft w:val="0"/>
                      <w:marRight w:val="0"/>
                      <w:marTop w:val="0"/>
                      <w:marBottom w:val="0"/>
                      <w:divBdr>
                        <w:top w:val="none" w:sz="0" w:space="0" w:color="auto"/>
                        <w:left w:val="none" w:sz="0" w:space="0" w:color="auto"/>
                        <w:bottom w:val="none" w:sz="0" w:space="0" w:color="auto"/>
                        <w:right w:val="none" w:sz="0" w:space="0" w:color="auto"/>
                      </w:divBdr>
                    </w:div>
                  </w:divsChild>
                </w:div>
                <w:div w:id="333725283">
                  <w:marLeft w:val="0"/>
                  <w:marRight w:val="0"/>
                  <w:marTop w:val="0"/>
                  <w:marBottom w:val="0"/>
                  <w:divBdr>
                    <w:top w:val="none" w:sz="0" w:space="0" w:color="auto"/>
                    <w:left w:val="none" w:sz="0" w:space="0" w:color="auto"/>
                    <w:bottom w:val="none" w:sz="0" w:space="0" w:color="auto"/>
                    <w:right w:val="none" w:sz="0" w:space="0" w:color="auto"/>
                  </w:divBdr>
                  <w:divsChild>
                    <w:div w:id="359598201">
                      <w:marLeft w:val="0"/>
                      <w:marRight w:val="0"/>
                      <w:marTop w:val="0"/>
                      <w:marBottom w:val="0"/>
                      <w:divBdr>
                        <w:top w:val="none" w:sz="0" w:space="0" w:color="auto"/>
                        <w:left w:val="none" w:sz="0" w:space="0" w:color="auto"/>
                        <w:bottom w:val="none" w:sz="0" w:space="0" w:color="auto"/>
                        <w:right w:val="none" w:sz="0" w:space="0" w:color="auto"/>
                      </w:divBdr>
                    </w:div>
                  </w:divsChild>
                </w:div>
                <w:div w:id="198322126">
                  <w:marLeft w:val="0"/>
                  <w:marRight w:val="0"/>
                  <w:marTop w:val="0"/>
                  <w:marBottom w:val="0"/>
                  <w:divBdr>
                    <w:top w:val="none" w:sz="0" w:space="0" w:color="auto"/>
                    <w:left w:val="none" w:sz="0" w:space="0" w:color="auto"/>
                    <w:bottom w:val="none" w:sz="0" w:space="0" w:color="auto"/>
                    <w:right w:val="none" w:sz="0" w:space="0" w:color="auto"/>
                  </w:divBdr>
                  <w:divsChild>
                    <w:div w:id="98069866">
                      <w:marLeft w:val="0"/>
                      <w:marRight w:val="0"/>
                      <w:marTop w:val="0"/>
                      <w:marBottom w:val="0"/>
                      <w:divBdr>
                        <w:top w:val="none" w:sz="0" w:space="0" w:color="auto"/>
                        <w:left w:val="none" w:sz="0" w:space="0" w:color="auto"/>
                        <w:bottom w:val="none" w:sz="0" w:space="0" w:color="auto"/>
                        <w:right w:val="none" w:sz="0" w:space="0" w:color="auto"/>
                      </w:divBdr>
                    </w:div>
                    <w:div w:id="484471009">
                      <w:marLeft w:val="0"/>
                      <w:marRight w:val="0"/>
                      <w:marTop w:val="0"/>
                      <w:marBottom w:val="0"/>
                      <w:divBdr>
                        <w:top w:val="none" w:sz="0" w:space="0" w:color="auto"/>
                        <w:left w:val="none" w:sz="0" w:space="0" w:color="auto"/>
                        <w:bottom w:val="none" w:sz="0" w:space="0" w:color="auto"/>
                        <w:right w:val="none" w:sz="0" w:space="0" w:color="auto"/>
                      </w:divBdr>
                    </w:div>
                    <w:div w:id="2582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1415">
          <w:marLeft w:val="0"/>
          <w:marRight w:val="0"/>
          <w:marTop w:val="0"/>
          <w:marBottom w:val="0"/>
          <w:divBdr>
            <w:top w:val="none" w:sz="0" w:space="0" w:color="auto"/>
            <w:left w:val="none" w:sz="0" w:space="0" w:color="auto"/>
            <w:bottom w:val="none" w:sz="0" w:space="0" w:color="auto"/>
            <w:right w:val="none" w:sz="0" w:space="0" w:color="auto"/>
          </w:divBdr>
        </w:div>
        <w:div w:id="199706967">
          <w:marLeft w:val="0"/>
          <w:marRight w:val="0"/>
          <w:marTop w:val="0"/>
          <w:marBottom w:val="0"/>
          <w:divBdr>
            <w:top w:val="none" w:sz="0" w:space="0" w:color="auto"/>
            <w:left w:val="none" w:sz="0" w:space="0" w:color="auto"/>
            <w:bottom w:val="none" w:sz="0" w:space="0" w:color="auto"/>
            <w:right w:val="none" w:sz="0" w:space="0" w:color="auto"/>
          </w:divBdr>
        </w:div>
      </w:divsChild>
    </w:div>
    <w:div w:id="1524633320">
      <w:bodyDiv w:val="1"/>
      <w:marLeft w:val="0"/>
      <w:marRight w:val="0"/>
      <w:marTop w:val="0"/>
      <w:marBottom w:val="0"/>
      <w:divBdr>
        <w:top w:val="none" w:sz="0" w:space="0" w:color="auto"/>
        <w:left w:val="none" w:sz="0" w:space="0" w:color="auto"/>
        <w:bottom w:val="none" w:sz="0" w:space="0" w:color="auto"/>
        <w:right w:val="none" w:sz="0" w:space="0" w:color="auto"/>
      </w:divBdr>
      <w:divsChild>
        <w:div w:id="337464942">
          <w:marLeft w:val="0"/>
          <w:marRight w:val="0"/>
          <w:marTop w:val="0"/>
          <w:marBottom w:val="0"/>
          <w:divBdr>
            <w:top w:val="none" w:sz="0" w:space="0" w:color="auto"/>
            <w:left w:val="none" w:sz="0" w:space="0" w:color="auto"/>
            <w:bottom w:val="none" w:sz="0" w:space="0" w:color="auto"/>
            <w:right w:val="none" w:sz="0" w:space="0" w:color="auto"/>
          </w:divBdr>
        </w:div>
        <w:div w:id="1517887685">
          <w:marLeft w:val="0"/>
          <w:marRight w:val="0"/>
          <w:marTop w:val="0"/>
          <w:marBottom w:val="0"/>
          <w:divBdr>
            <w:top w:val="none" w:sz="0" w:space="0" w:color="auto"/>
            <w:left w:val="none" w:sz="0" w:space="0" w:color="auto"/>
            <w:bottom w:val="none" w:sz="0" w:space="0" w:color="auto"/>
            <w:right w:val="none" w:sz="0" w:space="0" w:color="auto"/>
          </w:divBdr>
          <w:divsChild>
            <w:div w:id="1440686381">
              <w:marLeft w:val="-75"/>
              <w:marRight w:val="0"/>
              <w:marTop w:val="30"/>
              <w:marBottom w:val="30"/>
              <w:divBdr>
                <w:top w:val="none" w:sz="0" w:space="0" w:color="auto"/>
                <w:left w:val="none" w:sz="0" w:space="0" w:color="auto"/>
                <w:bottom w:val="none" w:sz="0" w:space="0" w:color="auto"/>
                <w:right w:val="none" w:sz="0" w:space="0" w:color="auto"/>
              </w:divBdr>
              <w:divsChild>
                <w:div w:id="847868536">
                  <w:marLeft w:val="0"/>
                  <w:marRight w:val="0"/>
                  <w:marTop w:val="0"/>
                  <w:marBottom w:val="0"/>
                  <w:divBdr>
                    <w:top w:val="none" w:sz="0" w:space="0" w:color="auto"/>
                    <w:left w:val="none" w:sz="0" w:space="0" w:color="auto"/>
                    <w:bottom w:val="none" w:sz="0" w:space="0" w:color="auto"/>
                    <w:right w:val="none" w:sz="0" w:space="0" w:color="auto"/>
                  </w:divBdr>
                  <w:divsChild>
                    <w:div w:id="2079133495">
                      <w:marLeft w:val="0"/>
                      <w:marRight w:val="0"/>
                      <w:marTop w:val="0"/>
                      <w:marBottom w:val="0"/>
                      <w:divBdr>
                        <w:top w:val="none" w:sz="0" w:space="0" w:color="auto"/>
                        <w:left w:val="none" w:sz="0" w:space="0" w:color="auto"/>
                        <w:bottom w:val="none" w:sz="0" w:space="0" w:color="auto"/>
                        <w:right w:val="none" w:sz="0" w:space="0" w:color="auto"/>
                      </w:divBdr>
                    </w:div>
                  </w:divsChild>
                </w:div>
                <w:div w:id="1713656379">
                  <w:marLeft w:val="0"/>
                  <w:marRight w:val="0"/>
                  <w:marTop w:val="0"/>
                  <w:marBottom w:val="0"/>
                  <w:divBdr>
                    <w:top w:val="none" w:sz="0" w:space="0" w:color="auto"/>
                    <w:left w:val="none" w:sz="0" w:space="0" w:color="auto"/>
                    <w:bottom w:val="none" w:sz="0" w:space="0" w:color="auto"/>
                    <w:right w:val="none" w:sz="0" w:space="0" w:color="auto"/>
                  </w:divBdr>
                  <w:divsChild>
                    <w:div w:id="326439960">
                      <w:marLeft w:val="0"/>
                      <w:marRight w:val="0"/>
                      <w:marTop w:val="0"/>
                      <w:marBottom w:val="0"/>
                      <w:divBdr>
                        <w:top w:val="none" w:sz="0" w:space="0" w:color="auto"/>
                        <w:left w:val="none" w:sz="0" w:space="0" w:color="auto"/>
                        <w:bottom w:val="none" w:sz="0" w:space="0" w:color="auto"/>
                        <w:right w:val="none" w:sz="0" w:space="0" w:color="auto"/>
                      </w:divBdr>
                    </w:div>
                  </w:divsChild>
                </w:div>
                <w:div w:id="1323777989">
                  <w:marLeft w:val="0"/>
                  <w:marRight w:val="0"/>
                  <w:marTop w:val="0"/>
                  <w:marBottom w:val="0"/>
                  <w:divBdr>
                    <w:top w:val="none" w:sz="0" w:space="0" w:color="auto"/>
                    <w:left w:val="none" w:sz="0" w:space="0" w:color="auto"/>
                    <w:bottom w:val="none" w:sz="0" w:space="0" w:color="auto"/>
                    <w:right w:val="none" w:sz="0" w:space="0" w:color="auto"/>
                  </w:divBdr>
                  <w:divsChild>
                    <w:div w:id="912276963">
                      <w:marLeft w:val="0"/>
                      <w:marRight w:val="0"/>
                      <w:marTop w:val="0"/>
                      <w:marBottom w:val="0"/>
                      <w:divBdr>
                        <w:top w:val="none" w:sz="0" w:space="0" w:color="auto"/>
                        <w:left w:val="none" w:sz="0" w:space="0" w:color="auto"/>
                        <w:bottom w:val="none" w:sz="0" w:space="0" w:color="auto"/>
                        <w:right w:val="none" w:sz="0" w:space="0" w:color="auto"/>
                      </w:divBdr>
                    </w:div>
                  </w:divsChild>
                </w:div>
                <w:div w:id="1470397778">
                  <w:marLeft w:val="0"/>
                  <w:marRight w:val="0"/>
                  <w:marTop w:val="0"/>
                  <w:marBottom w:val="0"/>
                  <w:divBdr>
                    <w:top w:val="none" w:sz="0" w:space="0" w:color="auto"/>
                    <w:left w:val="none" w:sz="0" w:space="0" w:color="auto"/>
                    <w:bottom w:val="none" w:sz="0" w:space="0" w:color="auto"/>
                    <w:right w:val="none" w:sz="0" w:space="0" w:color="auto"/>
                  </w:divBdr>
                  <w:divsChild>
                    <w:div w:id="2072924064">
                      <w:marLeft w:val="0"/>
                      <w:marRight w:val="0"/>
                      <w:marTop w:val="0"/>
                      <w:marBottom w:val="0"/>
                      <w:divBdr>
                        <w:top w:val="none" w:sz="0" w:space="0" w:color="auto"/>
                        <w:left w:val="none" w:sz="0" w:space="0" w:color="auto"/>
                        <w:bottom w:val="none" w:sz="0" w:space="0" w:color="auto"/>
                        <w:right w:val="none" w:sz="0" w:space="0" w:color="auto"/>
                      </w:divBdr>
                    </w:div>
                  </w:divsChild>
                </w:div>
                <w:div w:id="1361854824">
                  <w:marLeft w:val="0"/>
                  <w:marRight w:val="0"/>
                  <w:marTop w:val="0"/>
                  <w:marBottom w:val="0"/>
                  <w:divBdr>
                    <w:top w:val="none" w:sz="0" w:space="0" w:color="auto"/>
                    <w:left w:val="none" w:sz="0" w:space="0" w:color="auto"/>
                    <w:bottom w:val="none" w:sz="0" w:space="0" w:color="auto"/>
                    <w:right w:val="none" w:sz="0" w:space="0" w:color="auto"/>
                  </w:divBdr>
                  <w:divsChild>
                    <w:div w:id="1834684326">
                      <w:marLeft w:val="0"/>
                      <w:marRight w:val="0"/>
                      <w:marTop w:val="0"/>
                      <w:marBottom w:val="0"/>
                      <w:divBdr>
                        <w:top w:val="none" w:sz="0" w:space="0" w:color="auto"/>
                        <w:left w:val="none" w:sz="0" w:space="0" w:color="auto"/>
                        <w:bottom w:val="none" w:sz="0" w:space="0" w:color="auto"/>
                        <w:right w:val="none" w:sz="0" w:space="0" w:color="auto"/>
                      </w:divBdr>
                    </w:div>
                  </w:divsChild>
                </w:div>
                <w:div w:id="268975353">
                  <w:marLeft w:val="0"/>
                  <w:marRight w:val="0"/>
                  <w:marTop w:val="0"/>
                  <w:marBottom w:val="0"/>
                  <w:divBdr>
                    <w:top w:val="none" w:sz="0" w:space="0" w:color="auto"/>
                    <w:left w:val="none" w:sz="0" w:space="0" w:color="auto"/>
                    <w:bottom w:val="none" w:sz="0" w:space="0" w:color="auto"/>
                    <w:right w:val="none" w:sz="0" w:space="0" w:color="auto"/>
                  </w:divBdr>
                  <w:divsChild>
                    <w:div w:id="998465723">
                      <w:marLeft w:val="0"/>
                      <w:marRight w:val="0"/>
                      <w:marTop w:val="0"/>
                      <w:marBottom w:val="0"/>
                      <w:divBdr>
                        <w:top w:val="none" w:sz="0" w:space="0" w:color="auto"/>
                        <w:left w:val="none" w:sz="0" w:space="0" w:color="auto"/>
                        <w:bottom w:val="none" w:sz="0" w:space="0" w:color="auto"/>
                        <w:right w:val="none" w:sz="0" w:space="0" w:color="auto"/>
                      </w:divBdr>
                    </w:div>
                  </w:divsChild>
                </w:div>
                <w:div w:id="1644391318">
                  <w:marLeft w:val="0"/>
                  <w:marRight w:val="0"/>
                  <w:marTop w:val="0"/>
                  <w:marBottom w:val="0"/>
                  <w:divBdr>
                    <w:top w:val="none" w:sz="0" w:space="0" w:color="auto"/>
                    <w:left w:val="none" w:sz="0" w:space="0" w:color="auto"/>
                    <w:bottom w:val="none" w:sz="0" w:space="0" w:color="auto"/>
                    <w:right w:val="none" w:sz="0" w:space="0" w:color="auto"/>
                  </w:divBdr>
                  <w:divsChild>
                    <w:div w:id="727604947">
                      <w:marLeft w:val="0"/>
                      <w:marRight w:val="0"/>
                      <w:marTop w:val="0"/>
                      <w:marBottom w:val="0"/>
                      <w:divBdr>
                        <w:top w:val="none" w:sz="0" w:space="0" w:color="auto"/>
                        <w:left w:val="none" w:sz="0" w:space="0" w:color="auto"/>
                        <w:bottom w:val="none" w:sz="0" w:space="0" w:color="auto"/>
                        <w:right w:val="none" w:sz="0" w:space="0" w:color="auto"/>
                      </w:divBdr>
                    </w:div>
                    <w:div w:id="1668828811">
                      <w:marLeft w:val="0"/>
                      <w:marRight w:val="0"/>
                      <w:marTop w:val="0"/>
                      <w:marBottom w:val="0"/>
                      <w:divBdr>
                        <w:top w:val="none" w:sz="0" w:space="0" w:color="auto"/>
                        <w:left w:val="none" w:sz="0" w:space="0" w:color="auto"/>
                        <w:bottom w:val="none" w:sz="0" w:space="0" w:color="auto"/>
                        <w:right w:val="none" w:sz="0" w:space="0" w:color="auto"/>
                      </w:divBdr>
                    </w:div>
                    <w:div w:id="1381368044">
                      <w:marLeft w:val="0"/>
                      <w:marRight w:val="0"/>
                      <w:marTop w:val="0"/>
                      <w:marBottom w:val="0"/>
                      <w:divBdr>
                        <w:top w:val="none" w:sz="0" w:space="0" w:color="auto"/>
                        <w:left w:val="none" w:sz="0" w:space="0" w:color="auto"/>
                        <w:bottom w:val="none" w:sz="0" w:space="0" w:color="auto"/>
                        <w:right w:val="none" w:sz="0" w:space="0" w:color="auto"/>
                      </w:divBdr>
                    </w:div>
                  </w:divsChild>
                </w:div>
                <w:div w:id="140124734">
                  <w:marLeft w:val="0"/>
                  <w:marRight w:val="0"/>
                  <w:marTop w:val="0"/>
                  <w:marBottom w:val="0"/>
                  <w:divBdr>
                    <w:top w:val="none" w:sz="0" w:space="0" w:color="auto"/>
                    <w:left w:val="none" w:sz="0" w:space="0" w:color="auto"/>
                    <w:bottom w:val="none" w:sz="0" w:space="0" w:color="auto"/>
                    <w:right w:val="none" w:sz="0" w:space="0" w:color="auto"/>
                  </w:divBdr>
                  <w:divsChild>
                    <w:div w:id="2039617604">
                      <w:marLeft w:val="0"/>
                      <w:marRight w:val="0"/>
                      <w:marTop w:val="0"/>
                      <w:marBottom w:val="0"/>
                      <w:divBdr>
                        <w:top w:val="none" w:sz="0" w:space="0" w:color="auto"/>
                        <w:left w:val="none" w:sz="0" w:space="0" w:color="auto"/>
                        <w:bottom w:val="none" w:sz="0" w:space="0" w:color="auto"/>
                        <w:right w:val="none" w:sz="0" w:space="0" w:color="auto"/>
                      </w:divBdr>
                    </w:div>
                  </w:divsChild>
                </w:div>
                <w:div w:id="1220823592">
                  <w:marLeft w:val="0"/>
                  <w:marRight w:val="0"/>
                  <w:marTop w:val="0"/>
                  <w:marBottom w:val="0"/>
                  <w:divBdr>
                    <w:top w:val="none" w:sz="0" w:space="0" w:color="auto"/>
                    <w:left w:val="none" w:sz="0" w:space="0" w:color="auto"/>
                    <w:bottom w:val="none" w:sz="0" w:space="0" w:color="auto"/>
                    <w:right w:val="none" w:sz="0" w:space="0" w:color="auto"/>
                  </w:divBdr>
                  <w:divsChild>
                    <w:div w:id="786238246">
                      <w:marLeft w:val="0"/>
                      <w:marRight w:val="0"/>
                      <w:marTop w:val="0"/>
                      <w:marBottom w:val="0"/>
                      <w:divBdr>
                        <w:top w:val="none" w:sz="0" w:space="0" w:color="auto"/>
                        <w:left w:val="none" w:sz="0" w:space="0" w:color="auto"/>
                        <w:bottom w:val="none" w:sz="0" w:space="0" w:color="auto"/>
                        <w:right w:val="none" w:sz="0" w:space="0" w:color="auto"/>
                      </w:divBdr>
                    </w:div>
                  </w:divsChild>
                </w:div>
                <w:div w:id="1604268118">
                  <w:marLeft w:val="0"/>
                  <w:marRight w:val="0"/>
                  <w:marTop w:val="0"/>
                  <w:marBottom w:val="0"/>
                  <w:divBdr>
                    <w:top w:val="none" w:sz="0" w:space="0" w:color="auto"/>
                    <w:left w:val="none" w:sz="0" w:space="0" w:color="auto"/>
                    <w:bottom w:val="none" w:sz="0" w:space="0" w:color="auto"/>
                    <w:right w:val="none" w:sz="0" w:space="0" w:color="auto"/>
                  </w:divBdr>
                  <w:divsChild>
                    <w:div w:id="1802962376">
                      <w:marLeft w:val="0"/>
                      <w:marRight w:val="0"/>
                      <w:marTop w:val="0"/>
                      <w:marBottom w:val="0"/>
                      <w:divBdr>
                        <w:top w:val="none" w:sz="0" w:space="0" w:color="auto"/>
                        <w:left w:val="none" w:sz="0" w:space="0" w:color="auto"/>
                        <w:bottom w:val="none" w:sz="0" w:space="0" w:color="auto"/>
                        <w:right w:val="none" w:sz="0" w:space="0" w:color="auto"/>
                      </w:divBdr>
                    </w:div>
                  </w:divsChild>
                </w:div>
                <w:div w:id="390614890">
                  <w:marLeft w:val="0"/>
                  <w:marRight w:val="0"/>
                  <w:marTop w:val="0"/>
                  <w:marBottom w:val="0"/>
                  <w:divBdr>
                    <w:top w:val="none" w:sz="0" w:space="0" w:color="auto"/>
                    <w:left w:val="none" w:sz="0" w:space="0" w:color="auto"/>
                    <w:bottom w:val="none" w:sz="0" w:space="0" w:color="auto"/>
                    <w:right w:val="none" w:sz="0" w:space="0" w:color="auto"/>
                  </w:divBdr>
                  <w:divsChild>
                    <w:div w:id="1879849238">
                      <w:marLeft w:val="0"/>
                      <w:marRight w:val="0"/>
                      <w:marTop w:val="0"/>
                      <w:marBottom w:val="0"/>
                      <w:divBdr>
                        <w:top w:val="none" w:sz="0" w:space="0" w:color="auto"/>
                        <w:left w:val="none" w:sz="0" w:space="0" w:color="auto"/>
                        <w:bottom w:val="none" w:sz="0" w:space="0" w:color="auto"/>
                        <w:right w:val="none" w:sz="0" w:space="0" w:color="auto"/>
                      </w:divBdr>
                    </w:div>
                  </w:divsChild>
                </w:div>
                <w:div w:id="386808917">
                  <w:marLeft w:val="0"/>
                  <w:marRight w:val="0"/>
                  <w:marTop w:val="0"/>
                  <w:marBottom w:val="0"/>
                  <w:divBdr>
                    <w:top w:val="none" w:sz="0" w:space="0" w:color="auto"/>
                    <w:left w:val="none" w:sz="0" w:space="0" w:color="auto"/>
                    <w:bottom w:val="none" w:sz="0" w:space="0" w:color="auto"/>
                    <w:right w:val="none" w:sz="0" w:space="0" w:color="auto"/>
                  </w:divBdr>
                  <w:divsChild>
                    <w:div w:id="1082988503">
                      <w:marLeft w:val="0"/>
                      <w:marRight w:val="0"/>
                      <w:marTop w:val="0"/>
                      <w:marBottom w:val="0"/>
                      <w:divBdr>
                        <w:top w:val="none" w:sz="0" w:space="0" w:color="auto"/>
                        <w:left w:val="none" w:sz="0" w:space="0" w:color="auto"/>
                        <w:bottom w:val="none" w:sz="0" w:space="0" w:color="auto"/>
                        <w:right w:val="none" w:sz="0" w:space="0" w:color="auto"/>
                      </w:divBdr>
                    </w:div>
                  </w:divsChild>
                </w:div>
                <w:div w:id="1411780640">
                  <w:marLeft w:val="0"/>
                  <w:marRight w:val="0"/>
                  <w:marTop w:val="0"/>
                  <w:marBottom w:val="0"/>
                  <w:divBdr>
                    <w:top w:val="none" w:sz="0" w:space="0" w:color="auto"/>
                    <w:left w:val="none" w:sz="0" w:space="0" w:color="auto"/>
                    <w:bottom w:val="none" w:sz="0" w:space="0" w:color="auto"/>
                    <w:right w:val="none" w:sz="0" w:space="0" w:color="auto"/>
                  </w:divBdr>
                  <w:divsChild>
                    <w:div w:id="677276161">
                      <w:marLeft w:val="0"/>
                      <w:marRight w:val="0"/>
                      <w:marTop w:val="0"/>
                      <w:marBottom w:val="0"/>
                      <w:divBdr>
                        <w:top w:val="none" w:sz="0" w:space="0" w:color="auto"/>
                        <w:left w:val="none" w:sz="0" w:space="0" w:color="auto"/>
                        <w:bottom w:val="none" w:sz="0" w:space="0" w:color="auto"/>
                        <w:right w:val="none" w:sz="0" w:space="0" w:color="auto"/>
                      </w:divBdr>
                    </w:div>
                  </w:divsChild>
                </w:div>
                <w:div w:id="1597136390">
                  <w:marLeft w:val="0"/>
                  <w:marRight w:val="0"/>
                  <w:marTop w:val="0"/>
                  <w:marBottom w:val="0"/>
                  <w:divBdr>
                    <w:top w:val="none" w:sz="0" w:space="0" w:color="auto"/>
                    <w:left w:val="none" w:sz="0" w:space="0" w:color="auto"/>
                    <w:bottom w:val="none" w:sz="0" w:space="0" w:color="auto"/>
                    <w:right w:val="none" w:sz="0" w:space="0" w:color="auto"/>
                  </w:divBdr>
                  <w:divsChild>
                    <w:div w:id="983193751">
                      <w:marLeft w:val="0"/>
                      <w:marRight w:val="0"/>
                      <w:marTop w:val="0"/>
                      <w:marBottom w:val="0"/>
                      <w:divBdr>
                        <w:top w:val="none" w:sz="0" w:space="0" w:color="auto"/>
                        <w:left w:val="none" w:sz="0" w:space="0" w:color="auto"/>
                        <w:bottom w:val="none" w:sz="0" w:space="0" w:color="auto"/>
                        <w:right w:val="none" w:sz="0" w:space="0" w:color="auto"/>
                      </w:divBdr>
                    </w:div>
                    <w:div w:id="984090383">
                      <w:marLeft w:val="0"/>
                      <w:marRight w:val="0"/>
                      <w:marTop w:val="0"/>
                      <w:marBottom w:val="0"/>
                      <w:divBdr>
                        <w:top w:val="none" w:sz="0" w:space="0" w:color="auto"/>
                        <w:left w:val="none" w:sz="0" w:space="0" w:color="auto"/>
                        <w:bottom w:val="none" w:sz="0" w:space="0" w:color="auto"/>
                        <w:right w:val="none" w:sz="0" w:space="0" w:color="auto"/>
                      </w:divBdr>
                    </w:div>
                    <w:div w:id="672420405">
                      <w:marLeft w:val="0"/>
                      <w:marRight w:val="0"/>
                      <w:marTop w:val="0"/>
                      <w:marBottom w:val="0"/>
                      <w:divBdr>
                        <w:top w:val="none" w:sz="0" w:space="0" w:color="auto"/>
                        <w:left w:val="none" w:sz="0" w:space="0" w:color="auto"/>
                        <w:bottom w:val="none" w:sz="0" w:space="0" w:color="auto"/>
                        <w:right w:val="none" w:sz="0" w:space="0" w:color="auto"/>
                      </w:divBdr>
                    </w:div>
                    <w:div w:id="89930331">
                      <w:marLeft w:val="0"/>
                      <w:marRight w:val="0"/>
                      <w:marTop w:val="0"/>
                      <w:marBottom w:val="0"/>
                      <w:divBdr>
                        <w:top w:val="none" w:sz="0" w:space="0" w:color="auto"/>
                        <w:left w:val="none" w:sz="0" w:space="0" w:color="auto"/>
                        <w:bottom w:val="none" w:sz="0" w:space="0" w:color="auto"/>
                        <w:right w:val="none" w:sz="0" w:space="0" w:color="auto"/>
                      </w:divBdr>
                    </w:div>
                    <w:div w:id="126359491">
                      <w:marLeft w:val="0"/>
                      <w:marRight w:val="0"/>
                      <w:marTop w:val="0"/>
                      <w:marBottom w:val="0"/>
                      <w:divBdr>
                        <w:top w:val="none" w:sz="0" w:space="0" w:color="auto"/>
                        <w:left w:val="none" w:sz="0" w:space="0" w:color="auto"/>
                        <w:bottom w:val="none" w:sz="0" w:space="0" w:color="auto"/>
                        <w:right w:val="none" w:sz="0" w:space="0" w:color="auto"/>
                      </w:divBdr>
                    </w:div>
                    <w:div w:id="764109290">
                      <w:marLeft w:val="0"/>
                      <w:marRight w:val="0"/>
                      <w:marTop w:val="0"/>
                      <w:marBottom w:val="0"/>
                      <w:divBdr>
                        <w:top w:val="none" w:sz="0" w:space="0" w:color="auto"/>
                        <w:left w:val="none" w:sz="0" w:space="0" w:color="auto"/>
                        <w:bottom w:val="none" w:sz="0" w:space="0" w:color="auto"/>
                        <w:right w:val="none" w:sz="0" w:space="0" w:color="auto"/>
                      </w:divBdr>
                    </w:div>
                    <w:div w:id="1031954468">
                      <w:marLeft w:val="0"/>
                      <w:marRight w:val="0"/>
                      <w:marTop w:val="0"/>
                      <w:marBottom w:val="0"/>
                      <w:divBdr>
                        <w:top w:val="none" w:sz="0" w:space="0" w:color="auto"/>
                        <w:left w:val="none" w:sz="0" w:space="0" w:color="auto"/>
                        <w:bottom w:val="none" w:sz="0" w:space="0" w:color="auto"/>
                        <w:right w:val="none" w:sz="0" w:space="0" w:color="auto"/>
                      </w:divBdr>
                    </w:div>
                    <w:div w:id="950867294">
                      <w:marLeft w:val="0"/>
                      <w:marRight w:val="0"/>
                      <w:marTop w:val="0"/>
                      <w:marBottom w:val="0"/>
                      <w:divBdr>
                        <w:top w:val="none" w:sz="0" w:space="0" w:color="auto"/>
                        <w:left w:val="none" w:sz="0" w:space="0" w:color="auto"/>
                        <w:bottom w:val="none" w:sz="0" w:space="0" w:color="auto"/>
                        <w:right w:val="none" w:sz="0" w:space="0" w:color="auto"/>
                      </w:divBdr>
                    </w:div>
                    <w:div w:id="296762939">
                      <w:marLeft w:val="0"/>
                      <w:marRight w:val="0"/>
                      <w:marTop w:val="0"/>
                      <w:marBottom w:val="0"/>
                      <w:divBdr>
                        <w:top w:val="none" w:sz="0" w:space="0" w:color="auto"/>
                        <w:left w:val="none" w:sz="0" w:space="0" w:color="auto"/>
                        <w:bottom w:val="none" w:sz="0" w:space="0" w:color="auto"/>
                        <w:right w:val="none" w:sz="0" w:space="0" w:color="auto"/>
                      </w:divBdr>
                    </w:div>
                    <w:div w:id="70008604">
                      <w:marLeft w:val="0"/>
                      <w:marRight w:val="0"/>
                      <w:marTop w:val="0"/>
                      <w:marBottom w:val="0"/>
                      <w:divBdr>
                        <w:top w:val="none" w:sz="0" w:space="0" w:color="auto"/>
                        <w:left w:val="none" w:sz="0" w:space="0" w:color="auto"/>
                        <w:bottom w:val="none" w:sz="0" w:space="0" w:color="auto"/>
                        <w:right w:val="none" w:sz="0" w:space="0" w:color="auto"/>
                      </w:divBdr>
                    </w:div>
                    <w:div w:id="899948669">
                      <w:marLeft w:val="0"/>
                      <w:marRight w:val="0"/>
                      <w:marTop w:val="0"/>
                      <w:marBottom w:val="0"/>
                      <w:divBdr>
                        <w:top w:val="none" w:sz="0" w:space="0" w:color="auto"/>
                        <w:left w:val="none" w:sz="0" w:space="0" w:color="auto"/>
                        <w:bottom w:val="none" w:sz="0" w:space="0" w:color="auto"/>
                        <w:right w:val="none" w:sz="0" w:space="0" w:color="auto"/>
                      </w:divBdr>
                    </w:div>
                    <w:div w:id="547035667">
                      <w:marLeft w:val="0"/>
                      <w:marRight w:val="0"/>
                      <w:marTop w:val="0"/>
                      <w:marBottom w:val="0"/>
                      <w:divBdr>
                        <w:top w:val="none" w:sz="0" w:space="0" w:color="auto"/>
                        <w:left w:val="none" w:sz="0" w:space="0" w:color="auto"/>
                        <w:bottom w:val="none" w:sz="0" w:space="0" w:color="auto"/>
                        <w:right w:val="none" w:sz="0" w:space="0" w:color="auto"/>
                      </w:divBdr>
                    </w:div>
                    <w:div w:id="1523594486">
                      <w:marLeft w:val="0"/>
                      <w:marRight w:val="0"/>
                      <w:marTop w:val="0"/>
                      <w:marBottom w:val="0"/>
                      <w:divBdr>
                        <w:top w:val="none" w:sz="0" w:space="0" w:color="auto"/>
                        <w:left w:val="none" w:sz="0" w:space="0" w:color="auto"/>
                        <w:bottom w:val="none" w:sz="0" w:space="0" w:color="auto"/>
                        <w:right w:val="none" w:sz="0" w:space="0" w:color="auto"/>
                      </w:divBdr>
                    </w:div>
                    <w:div w:id="965042689">
                      <w:marLeft w:val="0"/>
                      <w:marRight w:val="0"/>
                      <w:marTop w:val="0"/>
                      <w:marBottom w:val="0"/>
                      <w:divBdr>
                        <w:top w:val="none" w:sz="0" w:space="0" w:color="auto"/>
                        <w:left w:val="none" w:sz="0" w:space="0" w:color="auto"/>
                        <w:bottom w:val="none" w:sz="0" w:space="0" w:color="auto"/>
                        <w:right w:val="none" w:sz="0" w:space="0" w:color="auto"/>
                      </w:divBdr>
                    </w:div>
                    <w:div w:id="699478850">
                      <w:marLeft w:val="0"/>
                      <w:marRight w:val="0"/>
                      <w:marTop w:val="0"/>
                      <w:marBottom w:val="0"/>
                      <w:divBdr>
                        <w:top w:val="none" w:sz="0" w:space="0" w:color="auto"/>
                        <w:left w:val="none" w:sz="0" w:space="0" w:color="auto"/>
                        <w:bottom w:val="none" w:sz="0" w:space="0" w:color="auto"/>
                        <w:right w:val="none" w:sz="0" w:space="0" w:color="auto"/>
                      </w:divBdr>
                    </w:div>
                    <w:div w:id="1246718640">
                      <w:marLeft w:val="0"/>
                      <w:marRight w:val="0"/>
                      <w:marTop w:val="0"/>
                      <w:marBottom w:val="0"/>
                      <w:divBdr>
                        <w:top w:val="none" w:sz="0" w:space="0" w:color="auto"/>
                        <w:left w:val="none" w:sz="0" w:space="0" w:color="auto"/>
                        <w:bottom w:val="none" w:sz="0" w:space="0" w:color="auto"/>
                        <w:right w:val="none" w:sz="0" w:space="0" w:color="auto"/>
                      </w:divBdr>
                    </w:div>
                    <w:div w:id="228805409">
                      <w:marLeft w:val="0"/>
                      <w:marRight w:val="0"/>
                      <w:marTop w:val="0"/>
                      <w:marBottom w:val="0"/>
                      <w:divBdr>
                        <w:top w:val="none" w:sz="0" w:space="0" w:color="auto"/>
                        <w:left w:val="none" w:sz="0" w:space="0" w:color="auto"/>
                        <w:bottom w:val="none" w:sz="0" w:space="0" w:color="auto"/>
                        <w:right w:val="none" w:sz="0" w:space="0" w:color="auto"/>
                      </w:divBdr>
                    </w:div>
                    <w:div w:id="1366634105">
                      <w:marLeft w:val="0"/>
                      <w:marRight w:val="0"/>
                      <w:marTop w:val="0"/>
                      <w:marBottom w:val="0"/>
                      <w:divBdr>
                        <w:top w:val="none" w:sz="0" w:space="0" w:color="auto"/>
                        <w:left w:val="none" w:sz="0" w:space="0" w:color="auto"/>
                        <w:bottom w:val="none" w:sz="0" w:space="0" w:color="auto"/>
                        <w:right w:val="none" w:sz="0" w:space="0" w:color="auto"/>
                      </w:divBdr>
                    </w:div>
                    <w:div w:id="1847205017">
                      <w:marLeft w:val="0"/>
                      <w:marRight w:val="0"/>
                      <w:marTop w:val="0"/>
                      <w:marBottom w:val="0"/>
                      <w:divBdr>
                        <w:top w:val="none" w:sz="0" w:space="0" w:color="auto"/>
                        <w:left w:val="none" w:sz="0" w:space="0" w:color="auto"/>
                        <w:bottom w:val="none" w:sz="0" w:space="0" w:color="auto"/>
                        <w:right w:val="none" w:sz="0" w:space="0" w:color="auto"/>
                      </w:divBdr>
                    </w:div>
                    <w:div w:id="593974452">
                      <w:marLeft w:val="0"/>
                      <w:marRight w:val="0"/>
                      <w:marTop w:val="0"/>
                      <w:marBottom w:val="0"/>
                      <w:divBdr>
                        <w:top w:val="none" w:sz="0" w:space="0" w:color="auto"/>
                        <w:left w:val="none" w:sz="0" w:space="0" w:color="auto"/>
                        <w:bottom w:val="none" w:sz="0" w:space="0" w:color="auto"/>
                        <w:right w:val="none" w:sz="0" w:space="0" w:color="auto"/>
                      </w:divBdr>
                    </w:div>
                    <w:div w:id="1382823929">
                      <w:marLeft w:val="0"/>
                      <w:marRight w:val="0"/>
                      <w:marTop w:val="0"/>
                      <w:marBottom w:val="0"/>
                      <w:divBdr>
                        <w:top w:val="none" w:sz="0" w:space="0" w:color="auto"/>
                        <w:left w:val="none" w:sz="0" w:space="0" w:color="auto"/>
                        <w:bottom w:val="none" w:sz="0" w:space="0" w:color="auto"/>
                        <w:right w:val="none" w:sz="0" w:space="0" w:color="auto"/>
                      </w:divBdr>
                    </w:div>
                    <w:div w:id="379130371">
                      <w:marLeft w:val="0"/>
                      <w:marRight w:val="0"/>
                      <w:marTop w:val="0"/>
                      <w:marBottom w:val="0"/>
                      <w:divBdr>
                        <w:top w:val="none" w:sz="0" w:space="0" w:color="auto"/>
                        <w:left w:val="none" w:sz="0" w:space="0" w:color="auto"/>
                        <w:bottom w:val="none" w:sz="0" w:space="0" w:color="auto"/>
                        <w:right w:val="none" w:sz="0" w:space="0" w:color="auto"/>
                      </w:divBdr>
                    </w:div>
                    <w:div w:id="487096275">
                      <w:marLeft w:val="0"/>
                      <w:marRight w:val="0"/>
                      <w:marTop w:val="0"/>
                      <w:marBottom w:val="0"/>
                      <w:divBdr>
                        <w:top w:val="none" w:sz="0" w:space="0" w:color="auto"/>
                        <w:left w:val="none" w:sz="0" w:space="0" w:color="auto"/>
                        <w:bottom w:val="none" w:sz="0" w:space="0" w:color="auto"/>
                        <w:right w:val="none" w:sz="0" w:space="0" w:color="auto"/>
                      </w:divBdr>
                    </w:div>
                    <w:div w:id="972053671">
                      <w:marLeft w:val="0"/>
                      <w:marRight w:val="0"/>
                      <w:marTop w:val="0"/>
                      <w:marBottom w:val="0"/>
                      <w:divBdr>
                        <w:top w:val="none" w:sz="0" w:space="0" w:color="auto"/>
                        <w:left w:val="none" w:sz="0" w:space="0" w:color="auto"/>
                        <w:bottom w:val="none" w:sz="0" w:space="0" w:color="auto"/>
                        <w:right w:val="none" w:sz="0" w:space="0" w:color="auto"/>
                      </w:divBdr>
                    </w:div>
                    <w:div w:id="1399327329">
                      <w:marLeft w:val="0"/>
                      <w:marRight w:val="0"/>
                      <w:marTop w:val="0"/>
                      <w:marBottom w:val="0"/>
                      <w:divBdr>
                        <w:top w:val="none" w:sz="0" w:space="0" w:color="auto"/>
                        <w:left w:val="none" w:sz="0" w:space="0" w:color="auto"/>
                        <w:bottom w:val="none" w:sz="0" w:space="0" w:color="auto"/>
                        <w:right w:val="none" w:sz="0" w:space="0" w:color="auto"/>
                      </w:divBdr>
                    </w:div>
                    <w:div w:id="2088185115">
                      <w:marLeft w:val="0"/>
                      <w:marRight w:val="0"/>
                      <w:marTop w:val="0"/>
                      <w:marBottom w:val="0"/>
                      <w:divBdr>
                        <w:top w:val="none" w:sz="0" w:space="0" w:color="auto"/>
                        <w:left w:val="none" w:sz="0" w:space="0" w:color="auto"/>
                        <w:bottom w:val="none" w:sz="0" w:space="0" w:color="auto"/>
                        <w:right w:val="none" w:sz="0" w:space="0" w:color="auto"/>
                      </w:divBdr>
                    </w:div>
                    <w:div w:id="852887032">
                      <w:marLeft w:val="0"/>
                      <w:marRight w:val="0"/>
                      <w:marTop w:val="0"/>
                      <w:marBottom w:val="0"/>
                      <w:divBdr>
                        <w:top w:val="none" w:sz="0" w:space="0" w:color="auto"/>
                        <w:left w:val="none" w:sz="0" w:space="0" w:color="auto"/>
                        <w:bottom w:val="none" w:sz="0" w:space="0" w:color="auto"/>
                        <w:right w:val="none" w:sz="0" w:space="0" w:color="auto"/>
                      </w:divBdr>
                    </w:div>
                    <w:div w:id="90665344">
                      <w:marLeft w:val="0"/>
                      <w:marRight w:val="0"/>
                      <w:marTop w:val="0"/>
                      <w:marBottom w:val="0"/>
                      <w:divBdr>
                        <w:top w:val="none" w:sz="0" w:space="0" w:color="auto"/>
                        <w:left w:val="none" w:sz="0" w:space="0" w:color="auto"/>
                        <w:bottom w:val="none" w:sz="0" w:space="0" w:color="auto"/>
                        <w:right w:val="none" w:sz="0" w:space="0" w:color="auto"/>
                      </w:divBdr>
                    </w:div>
                    <w:div w:id="2027318780">
                      <w:marLeft w:val="0"/>
                      <w:marRight w:val="0"/>
                      <w:marTop w:val="0"/>
                      <w:marBottom w:val="0"/>
                      <w:divBdr>
                        <w:top w:val="none" w:sz="0" w:space="0" w:color="auto"/>
                        <w:left w:val="none" w:sz="0" w:space="0" w:color="auto"/>
                        <w:bottom w:val="none" w:sz="0" w:space="0" w:color="auto"/>
                        <w:right w:val="none" w:sz="0" w:space="0" w:color="auto"/>
                      </w:divBdr>
                    </w:div>
                    <w:div w:id="1362779335">
                      <w:marLeft w:val="0"/>
                      <w:marRight w:val="0"/>
                      <w:marTop w:val="0"/>
                      <w:marBottom w:val="0"/>
                      <w:divBdr>
                        <w:top w:val="none" w:sz="0" w:space="0" w:color="auto"/>
                        <w:left w:val="none" w:sz="0" w:space="0" w:color="auto"/>
                        <w:bottom w:val="none" w:sz="0" w:space="0" w:color="auto"/>
                        <w:right w:val="none" w:sz="0" w:space="0" w:color="auto"/>
                      </w:divBdr>
                    </w:div>
                    <w:div w:id="862133308">
                      <w:marLeft w:val="0"/>
                      <w:marRight w:val="0"/>
                      <w:marTop w:val="0"/>
                      <w:marBottom w:val="0"/>
                      <w:divBdr>
                        <w:top w:val="none" w:sz="0" w:space="0" w:color="auto"/>
                        <w:left w:val="none" w:sz="0" w:space="0" w:color="auto"/>
                        <w:bottom w:val="none" w:sz="0" w:space="0" w:color="auto"/>
                        <w:right w:val="none" w:sz="0" w:space="0" w:color="auto"/>
                      </w:divBdr>
                    </w:div>
                    <w:div w:id="1209878572">
                      <w:marLeft w:val="0"/>
                      <w:marRight w:val="0"/>
                      <w:marTop w:val="0"/>
                      <w:marBottom w:val="0"/>
                      <w:divBdr>
                        <w:top w:val="none" w:sz="0" w:space="0" w:color="auto"/>
                        <w:left w:val="none" w:sz="0" w:space="0" w:color="auto"/>
                        <w:bottom w:val="none" w:sz="0" w:space="0" w:color="auto"/>
                        <w:right w:val="none" w:sz="0" w:space="0" w:color="auto"/>
                      </w:divBdr>
                    </w:div>
                    <w:div w:id="1478913875">
                      <w:marLeft w:val="0"/>
                      <w:marRight w:val="0"/>
                      <w:marTop w:val="0"/>
                      <w:marBottom w:val="0"/>
                      <w:divBdr>
                        <w:top w:val="none" w:sz="0" w:space="0" w:color="auto"/>
                        <w:left w:val="none" w:sz="0" w:space="0" w:color="auto"/>
                        <w:bottom w:val="none" w:sz="0" w:space="0" w:color="auto"/>
                        <w:right w:val="none" w:sz="0" w:space="0" w:color="auto"/>
                      </w:divBdr>
                    </w:div>
                    <w:div w:id="1162891273">
                      <w:marLeft w:val="0"/>
                      <w:marRight w:val="0"/>
                      <w:marTop w:val="0"/>
                      <w:marBottom w:val="0"/>
                      <w:divBdr>
                        <w:top w:val="none" w:sz="0" w:space="0" w:color="auto"/>
                        <w:left w:val="none" w:sz="0" w:space="0" w:color="auto"/>
                        <w:bottom w:val="none" w:sz="0" w:space="0" w:color="auto"/>
                        <w:right w:val="none" w:sz="0" w:space="0" w:color="auto"/>
                      </w:divBdr>
                    </w:div>
                    <w:div w:id="402918008">
                      <w:marLeft w:val="0"/>
                      <w:marRight w:val="0"/>
                      <w:marTop w:val="0"/>
                      <w:marBottom w:val="0"/>
                      <w:divBdr>
                        <w:top w:val="none" w:sz="0" w:space="0" w:color="auto"/>
                        <w:left w:val="none" w:sz="0" w:space="0" w:color="auto"/>
                        <w:bottom w:val="none" w:sz="0" w:space="0" w:color="auto"/>
                        <w:right w:val="none" w:sz="0" w:space="0" w:color="auto"/>
                      </w:divBdr>
                    </w:div>
                    <w:div w:id="700328041">
                      <w:marLeft w:val="0"/>
                      <w:marRight w:val="0"/>
                      <w:marTop w:val="0"/>
                      <w:marBottom w:val="0"/>
                      <w:divBdr>
                        <w:top w:val="none" w:sz="0" w:space="0" w:color="auto"/>
                        <w:left w:val="none" w:sz="0" w:space="0" w:color="auto"/>
                        <w:bottom w:val="none" w:sz="0" w:space="0" w:color="auto"/>
                        <w:right w:val="none" w:sz="0" w:space="0" w:color="auto"/>
                      </w:divBdr>
                    </w:div>
                    <w:div w:id="727923003">
                      <w:marLeft w:val="0"/>
                      <w:marRight w:val="0"/>
                      <w:marTop w:val="0"/>
                      <w:marBottom w:val="0"/>
                      <w:divBdr>
                        <w:top w:val="none" w:sz="0" w:space="0" w:color="auto"/>
                        <w:left w:val="none" w:sz="0" w:space="0" w:color="auto"/>
                        <w:bottom w:val="none" w:sz="0" w:space="0" w:color="auto"/>
                        <w:right w:val="none" w:sz="0" w:space="0" w:color="auto"/>
                      </w:divBdr>
                    </w:div>
                    <w:div w:id="909267712">
                      <w:marLeft w:val="0"/>
                      <w:marRight w:val="0"/>
                      <w:marTop w:val="0"/>
                      <w:marBottom w:val="0"/>
                      <w:divBdr>
                        <w:top w:val="none" w:sz="0" w:space="0" w:color="auto"/>
                        <w:left w:val="none" w:sz="0" w:space="0" w:color="auto"/>
                        <w:bottom w:val="none" w:sz="0" w:space="0" w:color="auto"/>
                        <w:right w:val="none" w:sz="0" w:space="0" w:color="auto"/>
                      </w:divBdr>
                    </w:div>
                    <w:div w:id="1519614719">
                      <w:marLeft w:val="0"/>
                      <w:marRight w:val="0"/>
                      <w:marTop w:val="0"/>
                      <w:marBottom w:val="0"/>
                      <w:divBdr>
                        <w:top w:val="none" w:sz="0" w:space="0" w:color="auto"/>
                        <w:left w:val="none" w:sz="0" w:space="0" w:color="auto"/>
                        <w:bottom w:val="none" w:sz="0" w:space="0" w:color="auto"/>
                        <w:right w:val="none" w:sz="0" w:space="0" w:color="auto"/>
                      </w:divBdr>
                    </w:div>
                    <w:div w:id="1046951660">
                      <w:marLeft w:val="0"/>
                      <w:marRight w:val="0"/>
                      <w:marTop w:val="0"/>
                      <w:marBottom w:val="0"/>
                      <w:divBdr>
                        <w:top w:val="none" w:sz="0" w:space="0" w:color="auto"/>
                        <w:left w:val="none" w:sz="0" w:space="0" w:color="auto"/>
                        <w:bottom w:val="none" w:sz="0" w:space="0" w:color="auto"/>
                        <w:right w:val="none" w:sz="0" w:space="0" w:color="auto"/>
                      </w:divBdr>
                    </w:div>
                    <w:div w:id="1760977538">
                      <w:marLeft w:val="0"/>
                      <w:marRight w:val="0"/>
                      <w:marTop w:val="0"/>
                      <w:marBottom w:val="0"/>
                      <w:divBdr>
                        <w:top w:val="none" w:sz="0" w:space="0" w:color="auto"/>
                        <w:left w:val="none" w:sz="0" w:space="0" w:color="auto"/>
                        <w:bottom w:val="none" w:sz="0" w:space="0" w:color="auto"/>
                        <w:right w:val="none" w:sz="0" w:space="0" w:color="auto"/>
                      </w:divBdr>
                    </w:div>
                    <w:div w:id="1111314805">
                      <w:marLeft w:val="0"/>
                      <w:marRight w:val="0"/>
                      <w:marTop w:val="0"/>
                      <w:marBottom w:val="0"/>
                      <w:divBdr>
                        <w:top w:val="none" w:sz="0" w:space="0" w:color="auto"/>
                        <w:left w:val="none" w:sz="0" w:space="0" w:color="auto"/>
                        <w:bottom w:val="none" w:sz="0" w:space="0" w:color="auto"/>
                        <w:right w:val="none" w:sz="0" w:space="0" w:color="auto"/>
                      </w:divBdr>
                    </w:div>
                    <w:div w:id="1547571833">
                      <w:marLeft w:val="0"/>
                      <w:marRight w:val="0"/>
                      <w:marTop w:val="0"/>
                      <w:marBottom w:val="0"/>
                      <w:divBdr>
                        <w:top w:val="none" w:sz="0" w:space="0" w:color="auto"/>
                        <w:left w:val="none" w:sz="0" w:space="0" w:color="auto"/>
                        <w:bottom w:val="none" w:sz="0" w:space="0" w:color="auto"/>
                        <w:right w:val="none" w:sz="0" w:space="0" w:color="auto"/>
                      </w:divBdr>
                    </w:div>
                    <w:div w:id="1250652512">
                      <w:marLeft w:val="0"/>
                      <w:marRight w:val="0"/>
                      <w:marTop w:val="0"/>
                      <w:marBottom w:val="0"/>
                      <w:divBdr>
                        <w:top w:val="none" w:sz="0" w:space="0" w:color="auto"/>
                        <w:left w:val="none" w:sz="0" w:space="0" w:color="auto"/>
                        <w:bottom w:val="none" w:sz="0" w:space="0" w:color="auto"/>
                        <w:right w:val="none" w:sz="0" w:space="0" w:color="auto"/>
                      </w:divBdr>
                    </w:div>
                    <w:div w:id="776560138">
                      <w:marLeft w:val="0"/>
                      <w:marRight w:val="0"/>
                      <w:marTop w:val="0"/>
                      <w:marBottom w:val="0"/>
                      <w:divBdr>
                        <w:top w:val="none" w:sz="0" w:space="0" w:color="auto"/>
                        <w:left w:val="none" w:sz="0" w:space="0" w:color="auto"/>
                        <w:bottom w:val="none" w:sz="0" w:space="0" w:color="auto"/>
                        <w:right w:val="none" w:sz="0" w:space="0" w:color="auto"/>
                      </w:divBdr>
                    </w:div>
                    <w:div w:id="2035035243">
                      <w:marLeft w:val="0"/>
                      <w:marRight w:val="0"/>
                      <w:marTop w:val="0"/>
                      <w:marBottom w:val="0"/>
                      <w:divBdr>
                        <w:top w:val="none" w:sz="0" w:space="0" w:color="auto"/>
                        <w:left w:val="none" w:sz="0" w:space="0" w:color="auto"/>
                        <w:bottom w:val="none" w:sz="0" w:space="0" w:color="auto"/>
                        <w:right w:val="none" w:sz="0" w:space="0" w:color="auto"/>
                      </w:divBdr>
                    </w:div>
                    <w:div w:id="374500431">
                      <w:marLeft w:val="0"/>
                      <w:marRight w:val="0"/>
                      <w:marTop w:val="0"/>
                      <w:marBottom w:val="0"/>
                      <w:divBdr>
                        <w:top w:val="none" w:sz="0" w:space="0" w:color="auto"/>
                        <w:left w:val="none" w:sz="0" w:space="0" w:color="auto"/>
                        <w:bottom w:val="none" w:sz="0" w:space="0" w:color="auto"/>
                        <w:right w:val="none" w:sz="0" w:space="0" w:color="auto"/>
                      </w:divBdr>
                    </w:div>
                    <w:div w:id="2140487509">
                      <w:marLeft w:val="0"/>
                      <w:marRight w:val="0"/>
                      <w:marTop w:val="0"/>
                      <w:marBottom w:val="0"/>
                      <w:divBdr>
                        <w:top w:val="none" w:sz="0" w:space="0" w:color="auto"/>
                        <w:left w:val="none" w:sz="0" w:space="0" w:color="auto"/>
                        <w:bottom w:val="none" w:sz="0" w:space="0" w:color="auto"/>
                        <w:right w:val="none" w:sz="0" w:space="0" w:color="auto"/>
                      </w:divBdr>
                    </w:div>
                    <w:div w:id="1373922696">
                      <w:marLeft w:val="0"/>
                      <w:marRight w:val="0"/>
                      <w:marTop w:val="0"/>
                      <w:marBottom w:val="0"/>
                      <w:divBdr>
                        <w:top w:val="none" w:sz="0" w:space="0" w:color="auto"/>
                        <w:left w:val="none" w:sz="0" w:space="0" w:color="auto"/>
                        <w:bottom w:val="none" w:sz="0" w:space="0" w:color="auto"/>
                        <w:right w:val="none" w:sz="0" w:space="0" w:color="auto"/>
                      </w:divBdr>
                    </w:div>
                    <w:div w:id="2113699391">
                      <w:marLeft w:val="0"/>
                      <w:marRight w:val="0"/>
                      <w:marTop w:val="0"/>
                      <w:marBottom w:val="0"/>
                      <w:divBdr>
                        <w:top w:val="none" w:sz="0" w:space="0" w:color="auto"/>
                        <w:left w:val="none" w:sz="0" w:space="0" w:color="auto"/>
                        <w:bottom w:val="none" w:sz="0" w:space="0" w:color="auto"/>
                        <w:right w:val="none" w:sz="0" w:space="0" w:color="auto"/>
                      </w:divBdr>
                    </w:div>
                    <w:div w:id="1022240704">
                      <w:marLeft w:val="0"/>
                      <w:marRight w:val="0"/>
                      <w:marTop w:val="0"/>
                      <w:marBottom w:val="0"/>
                      <w:divBdr>
                        <w:top w:val="none" w:sz="0" w:space="0" w:color="auto"/>
                        <w:left w:val="none" w:sz="0" w:space="0" w:color="auto"/>
                        <w:bottom w:val="none" w:sz="0" w:space="0" w:color="auto"/>
                        <w:right w:val="none" w:sz="0" w:space="0" w:color="auto"/>
                      </w:divBdr>
                    </w:div>
                    <w:div w:id="1916469903">
                      <w:marLeft w:val="0"/>
                      <w:marRight w:val="0"/>
                      <w:marTop w:val="0"/>
                      <w:marBottom w:val="0"/>
                      <w:divBdr>
                        <w:top w:val="none" w:sz="0" w:space="0" w:color="auto"/>
                        <w:left w:val="none" w:sz="0" w:space="0" w:color="auto"/>
                        <w:bottom w:val="none" w:sz="0" w:space="0" w:color="auto"/>
                        <w:right w:val="none" w:sz="0" w:space="0" w:color="auto"/>
                      </w:divBdr>
                    </w:div>
                    <w:div w:id="1742944334">
                      <w:marLeft w:val="0"/>
                      <w:marRight w:val="0"/>
                      <w:marTop w:val="0"/>
                      <w:marBottom w:val="0"/>
                      <w:divBdr>
                        <w:top w:val="none" w:sz="0" w:space="0" w:color="auto"/>
                        <w:left w:val="none" w:sz="0" w:space="0" w:color="auto"/>
                        <w:bottom w:val="none" w:sz="0" w:space="0" w:color="auto"/>
                        <w:right w:val="none" w:sz="0" w:space="0" w:color="auto"/>
                      </w:divBdr>
                    </w:div>
                    <w:div w:id="292489522">
                      <w:marLeft w:val="0"/>
                      <w:marRight w:val="0"/>
                      <w:marTop w:val="0"/>
                      <w:marBottom w:val="0"/>
                      <w:divBdr>
                        <w:top w:val="none" w:sz="0" w:space="0" w:color="auto"/>
                        <w:left w:val="none" w:sz="0" w:space="0" w:color="auto"/>
                        <w:bottom w:val="none" w:sz="0" w:space="0" w:color="auto"/>
                        <w:right w:val="none" w:sz="0" w:space="0" w:color="auto"/>
                      </w:divBdr>
                    </w:div>
                  </w:divsChild>
                </w:div>
                <w:div w:id="1088577574">
                  <w:marLeft w:val="0"/>
                  <w:marRight w:val="0"/>
                  <w:marTop w:val="0"/>
                  <w:marBottom w:val="0"/>
                  <w:divBdr>
                    <w:top w:val="none" w:sz="0" w:space="0" w:color="auto"/>
                    <w:left w:val="none" w:sz="0" w:space="0" w:color="auto"/>
                    <w:bottom w:val="none" w:sz="0" w:space="0" w:color="auto"/>
                    <w:right w:val="none" w:sz="0" w:space="0" w:color="auto"/>
                  </w:divBdr>
                  <w:divsChild>
                    <w:div w:id="852651321">
                      <w:marLeft w:val="0"/>
                      <w:marRight w:val="0"/>
                      <w:marTop w:val="0"/>
                      <w:marBottom w:val="0"/>
                      <w:divBdr>
                        <w:top w:val="none" w:sz="0" w:space="0" w:color="auto"/>
                        <w:left w:val="none" w:sz="0" w:space="0" w:color="auto"/>
                        <w:bottom w:val="none" w:sz="0" w:space="0" w:color="auto"/>
                        <w:right w:val="none" w:sz="0" w:space="0" w:color="auto"/>
                      </w:divBdr>
                    </w:div>
                  </w:divsChild>
                </w:div>
                <w:div w:id="1976059484">
                  <w:marLeft w:val="0"/>
                  <w:marRight w:val="0"/>
                  <w:marTop w:val="0"/>
                  <w:marBottom w:val="0"/>
                  <w:divBdr>
                    <w:top w:val="none" w:sz="0" w:space="0" w:color="auto"/>
                    <w:left w:val="none" w:sz="0" w:space="0" w:color="auto"/>
                    <w:bottom w:val="none" w:sz="0" w:space="0" w:color="auto"/>
                    <w:right w:val="none" w:sz="0" w:space="0" w:color="auto"/>
                  </w:divBdr>
                  <w:divsChild>
                    <w:div w:id="940379150">
                      <w:marLeft w:val="0"/>
                      <w:marRight w:val="0"/>
                      <w:marTop w:val="0"/>
                      <w:marBottom w:val="0"/>
                      <w:divBdr>
                        <w:top w:val="none" w:sz="0" w:space="0" w:color="auto"/>
                        <w:left w:val="none" w:sz="0" w:space="0" w:color="auto"/>
                        <w:bottom w:val="none" w:sz="0" w:space="0" w:color="auto"/>
                        <w:right w:val="none" w:sz="0" w:space="0" w:color="auto"/>
                      </w:divBdr>
                    </w:div>
                  </w:divsChild>
                </w:div>
                <w:div w:id="1685396879">
                  <w:marLeft w:val="0"/>
                  <w:marRight w:val="0"/>
                  <w:marTop w:val="0"/>
                  <w:marBottom w:val="0"/>
                  <w:divBdr>
                    <w:top w:val="none" w:sz="0" w:space="0" w:color="auto"/>
                    <w:left w:val="none" w:sz="0" w:space="0" w:color="auto"/>
                    <w:bottom w:val="none" w:sz="0" w:space="0" w:color="auto"/>
                    <w:right w:val="none" w:sz="0" w:space="0" w:color="auto"/>
                  </w:divBdr>
                  <w:divsChild>
                    <w:div w:id="1733892030">
                      <w:marLeft w:val="0"/>
                      <w:marRight w:val="0"/>
                      <w:marTop w:val="0"/>
                      <w:marBottom w:val="0"/>
                      <w:divBdr>
                        <w:top w:val="none" w:sz="0" w:space="0" w:color="auto"/>
                        <w:left w:val="none" w:sz="0" w:space="0" w:color="auto"/>
                        <w:bottom w:val="none" w:sz="0" w:space="0" w:color="auto"/>
                        <w:right w:val="none" w:sz="0" w:space="0" w:color="auto"/>
                      </w:divBdr>
                    </w:div>
                  </w:divsChild>
                </w:div>
                <w:div w:id="839933550">
                  <w:marLeft w:val="0"/>
                  <w:marRight w:val="0"/>
                  <w:marTop w:val="0"/>
                  <w:marBottom w:val="0"/>
                  <w:divBdr>
                    <w:top w:val="none" w:sz="0" w:space="0" w:color="auto"/>
                    <w:left w:val="none" w:sz="0" w:space="0" w:color="auto"/>
                    <w:bottom w:val="none" w:sz="0" w:space="0" w:color="auto"/>
                    <w:right w:val="none" w:sz="0" w:space="0" w:color="auto"/>
                  </w:divBdr>
                  <w:divsChild>
                    <w:div w:id="2068645355">
                      <w:marLeft w:val="0"/>
                      <w:marRight w:val="0"/>
                      <w:marTop w:val="0"/>
                      <w:marBottom w:val="0"/>
                      <w:divBdr>
                        <w:top w:val="none" w:sz="0" w:space="0" w:color="auto"/>
                        <w:left w:val="none" w:sz="0" w:space="0" w:color="auto"/>
                        <w:bottom w:val="none" w:sz="0" w:space="0" w:color="auto"/>
                        <w:right w:val="none" w:sz="0" w:space="0" w:color="auto"/>
                      </w:divBdr>
                    </w:div>
                    <w:div w:id="32389581">
                      <w:marLeft w:val="0"/>
                      <w:marRight w:val="0"/>
                      <w:marTop w:val="0"/>
                      <w:marBottom w:val="0"/>
                      <w:divBdr>
                        <w:top w:val="none" w:sz="0" w:space="0" w:color="auto"/>
                        <w:left w:val="none" w:sz="0" w:space="0" w:color="auto"/>
                        <w:bottom w:val="none" w:sz="0" w:space="0" w:color="auto"/>
                        <w:right w:val="none" w:sz="0" w:space="0" w:color="auto"/>
                      </w:divBdr>
                    </w:div>
                    <w:div w:id="21288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0020">
          <w:marLeft w:val="0"/>
          <w:marRight w:val="0"/>
          <w:marTop w:val="0"/>
          <w:marBottom w:val="0"/>
          <w:divBdr>
            <w:top w:val="none" w:sz="0" w:space="0" w:color="auto"/>
            <w:left w:val="none" w:sz="0" w:space="0" w:color="auto"/>
            <w:bottom w:val="none" w:sz="0" w:space="0" w:color="auto"/>
            <w:right w:val="none" w:sz="0" w:space="0" w:color="auto"/>
          </w:divBdr>
        </w:div>
        <w:div w:id="2009558560">
          <w:marLeft w:val="0"/>
          <w:marRight w:val="0"/>
          <w:marTop w:val="0"/>
          <w:marBottom w:val="0"/>
          <w:divBdr>
            <w:top w:val="none" w:sz="0" w:space="0" w:color="auto"/>
            <w:left w:val="none" w:sz="0" w:space="0" w:color="auto"/>
            <w:bottom w:val="none" w:sz="0" w:space="0" w:color="auto"/>
            <w:right w:val="none" w:sz="0" w:space="0" w:color="auto"/>
          </w:divBdr>
        </w:div>
      </w:divsChild>
    </w:div>
    <w:div w:id="1572502819">
      <w:bodyDiv w:val="1"/>
      <w:marLeft w:val="0"/>
      <w:marRight w:val="0"/>
      <w:marTop w:val="0"/>
      <w:marBottom w:val="0"/>
      <w:divBdr>
        <w:top w:val="none" w:sz="0" w:space="0" w:color="auto"/>
        <w:left w:val="none" w:sz="0" w:space="0" w:color="auto"/>
        <w:bottom w:val="none" w:sz="0" w:space="0" w:color="auto"/>
        <w:right w:val="none" w:sz="0" w:space="0" w:color="auto"/>
      </w:divBdr>
      <w:divsChild>
        <w:div w:id="773985661">
          <w:marLeft w:val="0"/>
          <w:marRight w:val="0"/>
          <w:marTop w:val="0"/>
          <w:marBottom w:val="0"/>
          <w:divBdr>
            <w:top w:val="none" w:sz="0" w:space="0" w:color="auto"/>
            <w:left w:val="none" w:sz="0" w:space="0" w:color="auto"/>
            <w:bottom w:val="none" w:sz="0" w:space="0" w:color="auto"/>
            <w:right w:val="none" w:sz="0" w:space="0" w:color="auto"/>
          </w:divBdr>
        </w:div>
        <w:div w:id="1795559047">
          <w:marLeft w:val="0"/>
          <w:marRight w:val="0"/>
          <w:marTop w:val="0"/>
          <w:marBottom w:val="0"/>
          <w:divBdr>
            <w:top w:val="none" w:sz="0" w:space="0" w:color="auto"/>
            <w:left w:val="none" w:sz="0" w:space="0" w:color="auto"/>
            <w:bottom w:val="none" w:sz="0" w:space="0" w:color="auto"/>
            <w:right w:val="none" w:sz="0" w:space="0" w:color="auto"/>
          </w:divBdr>
          <w:divsChild>
            <w:div w:id="2093429102">
              <w:marLeft w:val="-75"/>
              <w:marRight w:val="0"/>
              <w:marTop w:val="30"/>
              <w:marBottom w:val="30"/>
              <w:divBdr>
                <w:top w:val="none" w:sz="0" w:space="0" w:color="auto"/>
                <w:left w:val="none" w:sz="0" w:space="0" w:color="auto"/>
                <w:bottom w:val="none" w:sz="0" w:space="0" w:color="auto"/>
                <w:right w:val="none" w:sz="0" w:space="0" w:color="auto"/>
              </w:divBdr>
              <w:divsChild>
                <w:div w:id="1940137186">
                  <w:marLeft w:val="0"/>
                  <w:marRight w:val="0"/>
                  <w:marTop w:val="0"/>
                  <w:marBottom w:val="0"/>
                  <w:divBdr>
                    <w:top w:val="none" w:sz="0" w:space="0" w:color="auto"/>
                    <w:left w:val="none" w:sz="0" w:space="0" w:color="auto"/>
                    <w:bottom w:val="none" w:sz="0" w:space="0" w:color="auto"/>
                    <w:right w:val="none" w:sz="0" w:space="0" w:color="auto"/>
                  </w:divBdr>
                  <w:divsChild>
                    <w:div w:id="1603300129">
                      <w:marLeft w:val="0"/>
                      <w:marRight w:val="0"/>
                      <w:marTop w:val="0"/>
                      <w:marBottom w:val="0"/>
                      <w:divBdr>
                        <w:top w:val="none" w:sz="0" w:space="0" w:color="auto"/>
                        <w:left w:val="none" w:sz="0" w:space="0" w:color="auto"/>
                        <w:bottom w:val="none" w:sz="0" w:space="0" w:color="auto"/>
                        <w:right w:val="none" w:sz="0" w:space="0" w:color="auto"/>
                      </w:divBdr>
                    </w:div>
                  </w:divsChild>
                </w:div>
                <w:div w:id="1017586918">
                  <w:marLeft w:val="0"/>
                  <w:marRight w:val="0"/>
                  <w:marTop w:val="0"/>
                  <w:marBottom w:val="0"/>
                  <w:divBdr>
                    <w:top w:val="none" w:sz="0" w:space="0" w:color="auto"/>
                    <w:left w:val="none" w:sz="0" w:space="0" w:color="auto"/>
                    <w:bottom w:val="none" w:sz="0" w:space="0" w:color="auto"/>
                    <w:right w:val="none" w:sz="0" w:space="0" w:color="auto"/>
                  </w:divBdr>
                  <w:divsChild>
                    <w:div w:id="188616229">
                      <w:marLeft w:val="0"/>
                      <w:marRight w:val="0"/>
                      <w:marTop w:val="0"/>
                      <w:marBottom w:val="0"/>
                      <w:divBdr>
                        <w:top w:val="none" w:sz="0" w:space="0" w:color="auto"/>
                        <w:left w:val="none" w:sz="0" w:space="0" w:color="auto"/>
                        <w:bottom w:val="none" w:sz="0" w:space="0" w:color="auto"/>
                        <w:right w:val="none" w:sz="0" w:space="0" w:color="auto"/>
                      </w:divBdr>
                    </w:div>
                  </w:divsChild>
                </w:div>
                <w:div w:id="1312979910">
                  <w:marLeft w:val="0"/>
                  <w:marRight w:val="0"/>
                  <w:marTop w:val="0"/>
                  <w:marBottom w:val="0"/>
                  <w:divBdr>
                    <w:top w:val="none" w:sz="0" w:space="0" w:color="auto"/>
                    <w:left w:val="none" w:sz="0" w:space="0" w:color="auto"/>
                    <w:bottom w:val="none" w:sz="0" w:space="0" w:color="auto"/>
                    <w:right w:val="none" w:sz="0" w:space="0" w:color="auto"/>
                  </w:divBdr>
                  <w:divsChild>
                    <w:div w:id="238683545">
                      <w:marLeft w:val="0"/>
                      <w:marRight w:val="0"/>
                      <w:marTop w:val="0"/>
                      <w:marBottom w:val="0"/>
                      <w:divBdr>
                        <w:top w:val="none" w:sz="0" w:space="0" w:color="auto"/>
                        <w:left w:val="none" w:sz="0" w:space="0" w:color="auto"/>
                        <w:bottom w:val="none" w:sz="0" w:space="0" w:color="auto"/>
                        <w:right w:val="none" w:sz="0" w:space="0" w:color="auto"/>
                      </w:divBdr>
                    </w:div>
                  </w:divsChild>
                </w:div>
                <w:div w:id="779295688">
                  <w:marLeft w:val="0"/>
                  <w:marRight w:val="0"/>
                  <w:marTop w:val="0"/>
                  <w:marBottom w:val="0"/>
                  <w:divBdr>
                    <w:top w:val="none" w:sz="0" w:space="0" w:color="auto"/>
                    <w:left w:val="none" w:sz="0" w:space="0" w:color="auto"/>
                    <w:bottom w:val="none" w:sz="0" w:space="0" w:color="auto"/>
                    <w:right w:val="none" w:sz="0" w:space="0" w:color="auto"/>
                  </w:divBdr>
                  <w:divsChild>
                    <w:div w:id="133066377">
                      <w:marLeft w:val="0"/>
                      <w:marRight w:val="0"/>
                      <w:marTop w:val="0"/>
                      <w:marBottom w:val="0"/>
                      <w:divBdr>
                        <w:top w:val="none" w:sz="0" w:space="0" w:color="auto"/>
                        <w:left w:val="none" w:sz="0" w:space="0" w:color="auto"/>
                        <w:bottom w:val="none" w:sz="0" w:space="0" w:color="auto"/>
                        <w:right w:val="none" w:sz="0" w:space="0" w:color="auto"/>
                      </w:divBdr>
                    </w:div>
                  </w:divsChild>
                </w:div>
                <w:div w:id="1888570093">
                  <w:marLeft w:val="0"/>
                  <w:marRight w:val="0"/>
                  <w:marTop w:val="0"/>
                  <w:marBottom w:val="0"/>
                  <w:divBdr>
                    <w:top w:val="none" w:sz="0" w:space="0" w:color="auto"/>
                    <w:left w:val="none" w:sz="0" w:space="0" w:color="auto"/>
                    <w:bottom w:val="none" w:sz="0" w:space="0" w:color="auto"/>
                    <w:right w:val="none" w:sz="0" w:space="0" w:color="auto"/>
                  </w:divBdr>
                  <w:divsChild>
                    <w:div w:id="1320766682">
                      <w:marLeft w:val="0"/>
                      <w:marRight w:val="0"/>
                      <w:marTop w:val="0"/>
                      <w:marBottom w:val="0"/>
                      <w:divBdr>
                        <w:top w:val="none" w:sz="0" w:space="0" w:color="auto"/>
                        <w:left w:val="none" w:sz="0" w:space="0" w:color="auto"/>
                        <w:bottom w:val="none" w:sz="0" w:space="0" w:color="auto"/>
                        <w:right w:val="none" w:sz="0" w:space="0" w:color="auto"/>
                      </w:divBdr>
                    </w:div>
                  </w:divsChild>
                </w:div>
                <w:div w:id="1490898028">
                  <w:marLeft w:val="0"/>
                  <w:marRight w:val="0"/>
                  <w:marTop w:val="0"/>
                  <w:marBottom w:val="0"/>
                  <w:divBdr>
                    <w:top w:val="none" w:sz="0" w:space="0" w:color="auto"/>
                    <w:left w:val="none" w:sz="0" w:space="0" w:color="auto"/>
                    <w:bottom w:val="none" w:sz="0" w:space="0" w:color="auto"/>
                    <w:right w:val="none" w:sz="0" w:space="0" w:color="auto"/>
                  </w:divBdr>
                  <w:divsChild>
                    <w:div w:id="2086686661">
                      <w:marLeft w:val="0"/>
                      <w:marRight w:val="0"/>
                      <w:marTop w:val="0"/>
                      <w:marBottom w:val="0"/>
                      <w:divBdr>
                        <w:top w:val="none" w:sz="0" w:space="0" w:color="auto"/>
                        <w:left w:val="none" w:sz="0" w:space="0" w:color="auto"/>
                        <w:bottom w:val="none" w:sz="0" w:space="0" w:color="auto"/>
                        <w:right w:val="none" w:sz="0" w:space="0" w:color="auto"/>
                      </w:divBdr>
                    </w:div>
                  </w:divsChild>
                </w:div>
                <w:div w:id="1896771388">
                  <w:marLeft w:val="0"/>
                  <w:marRight w:val="0"/>
                  <w:marTop w:val="0"/>
                  <w:marBottom w:val="0"/>
                  <w:divBdr>
                    <w:top w:val="none" w:sz="0" w:space="0" w:color="auto"/>
                    <w:left w:val="none" w:sz="0" w:space="0" w:color="auto"/>
                    <w:bottom w:val="none" w:sz="0" w:space="0" w:color="auto"/>
                    <w:right w:val="none" w:sz="0" w:space="0" w:color="auto"/>
                  </w:divBdr>
                  <w:divsChild>
                    <w:div w:id="1962150462">
                      <w:marLeft w:val="0"/>
                      <w:marRight w:val="0"/>
                      <w:marTop w:val="0"/>
                      <w:marBottom w:val="0"/>
                      <w:divBdr>
                        <w:top w:val="none" w:sz="0" w:space="0" w:color="auto"/>
                        <w:left w:val="none" w:sz="0" w:space="0" w:color="auto"/>
                        <w:bottom w:val="none" w:sz="0" w:space="0" w:color="auto"/>
                        <w:right w:val="none" w:sz="0" w:space="0" w:color="auto"/>
                      </w:divBdr>
                    </w:div>
                    <w:div w:id="2027518296">
                      <w:marLeft w:val="0"/>
                      <w:marRight w:val="0"/>
                      <w:marTop w:val="0"/>
                      <w:marBottom w:val="0"/>
                      <w:divBdr>
                        <w:top w:val="none" w:sz="0" w:space="0" w:color="auto"/>
                        <w:left w:val="none" w:sz="0" w:space="0" w:color="auto"/>
                        <w:bottom w:val="none" w:sz="0" w:space="0" w:color="auto"/>
                        <w:right w:val="none" w:sz="0" w:space="0" w:color="auto"/>
                      </w:divBdr>
                    </w:div>
                    <w:div w:id="1183475152">
                      <w:marLeft w:val="0"/>
                      <w:marRight w:val="0"/>
                      <w:marTop w:val="0"/>
                      <w:marBottom w:val="0"/>
                      <w:divBdr>
                        <w:top w:val="none" w:sz="0" w:space="0" w:color="auto"/>
                        <w:left w:val="none" w:sz="0" w:space="0" w:color="auto"/>
                        <w:bottom w:val="none" w:sz="0" w:space="0" w:color="auto"/>
                        <w:right w:val="none" w:sz="0" w:space="0" w:color="auto"/>
                      </w:divBdr>
                    </w:div>
                  </w:divsChild>
                </w:div>
                <w:div w:id="1520579523">
                  <w:marLeft w:val="0"/>
                  <w:marRight w:val="0"/>
                  <w:marTop w:val="0"/>
                  <w:marBottom w:val="0"/>
                  <w:divBdr>
                    <w:top w:val="none" w:sz="0" w:space="0" w:color="auto"/>
                    <w:left w:val="none" w:sz="0" w:space="0" w:color="auto"/>
                    <w:bottom w:val="none" w:sz="0" w:space="0" w:color="auto"/>
                    <w:right w:val="none" w:sz="0" w:space="0" w:color="auto"/>
                  </w:divBdr>
                  <w:divsChild>
                    <w:div w:id="54472696">
                      <w:marLeft w:val="0"/>
                      <w:marRight w:val="0"/>
                      <w:marTop w:val="0"/>
                      <w:marBottom w:val="0"/>
                      <w:divBdr>
                        <w:top w:val="none" w:sz="0" w:space="0" w:color="auto"/>
                        <w:left w:val="none" w:sz="0" w:space="0" w:color="auto"/>
                        <w:bottom w:val="none" w:sz="0" w:space="0" w:color="auto"/>
                        <w:right w:val="none" w:sz="0" w:space="0" w:color="auto"/>
                      </w:divBdr>
                    </w:div>
                  </w:divsChild>
                </w:div>
                <w:div w:id="1941527899">
                  <w:marLeft w:val="0"/>
                  <w:marRight w:val="0"/>
                  <w:marTop w:val="0"/>
                  <w:marBottom w:val="0"/>
                  <w:divBdr>
                    <w:top w:val="none" w:sz="0" w:space="0" w:color="auto"/>
                    <w:left w:val="none" w:sz="0" w:space="0" w:color="auto"/>
                    <w:bottom w:val="none" w:sz="0" w:space="0" w:color="auto"/>
                    <w:right w:val="none" w:sz="0" w:space="0" w:color="auto"/>
                  </w:divBdr>
                  <w:divsChild>
                    <w:div w:id="1322352368">
                      <w:marLeft w:val="0"/>
                      <w:marRight w:val="0"/>
                      <w:marTop w:val="0"/>
                      <w:marBottom w:val="0"/>
                      <w:divBdr>
                        <w:top w:val="none" w:sz="0" w:space="0" w:color="auto"/>
                        <w:left w:val="none" w:sz="0" w:space="0" w:color="auto"/>
                        <w:bottom w:val="none" w:sz="0" w:space="0" w:color="auto"/>
                        <w:right w:val="none" w:sz="0" w:space="0" w:color="auto"/>
                      </w:divBdr>
                    </w:div>
                  </w:divsChild>
                </w:div>
                <w:div w:id="1265380942">
                  <w:marLeft w:val="0"/>
                  <w:marRight w:val="0"/>
                  <w:marTop w:val="0"/>
                  <w:marBottom w:val="0"/>
                  <w:divBdr>
                    <w:top w:val="none" w:sz="0" w:space="0" w:color="auto"/>
                    <w:left w:val="none" w:sz="0" w:space="0" w:color="auto"/>
                    <w:bottom w:val="none" w:sz="0" w:space="0" w:color="auto"/>
                    <w:right w:val="none" w:sz="0" w:space="0" w:color="auto"/>
                  </w:divBdr>
                  <w:divsChild>
                    <w:div w:id="142628682">
                      <w:marLeft w:val="0"/>
                      <w:marRight w:val="0"/>
                      <w:marTop w:val="0"/>
                      <w:marBottom w:val="0"/>
                      <w:divBdr>
                        <w:top w:val="none" w:sz="0" w:space="0" w:color="auto"/>
                        <w:left w:val="none" w:sz="0" w:space="0" w:color="auto"/>
                        <w:bottom w:val="none" w:sz="0" w:space="0" w:color="auto"/>
                        <w:right w:val="none" w:sz="0" w:space="0" w:color="auto"/>
                      </w:divBdr>
                    </w:div>
                  </w:divsChild>
                </w:div>
                <w:div w:id="862673006">
                  <w:marLeft w:val="0"/>
                  <w:marRight w:val="0"/>
                  <w:marTop w:val="0"/>
                  <w:marBottom w:val="0"/>
                  <w:divBdr>
                    <w:top w:val="none" w:sz="0" w:space="0" w:color="auto"/>
                    <w:left w:val="none" w:sz="0" w:space="0" w:color="auto"/>
                    <w:bottom w:val="none" w:sz="0" w:space="0" w:color="auto"/>
                    <w:right w:val="none" w:sz="0" w:space="0" w:color="auto"/>
                  </w:divBdr>
                  <w:divsChild>
                    <w:div w:id="124592235">
                      <w:marLeft w:val="0"/>
                      <w:marRight w:val="0"/>
                      <w:marTop w:val="0"/>
                      <w:marBottom w:val="0"/>
                      <w:divBdr>
                        <w:top w:val="none" w:sz="0" w:space="0" w:color="auto"/>
                        <w:left w:val="none" w:sz="0" w:space="0" w:color="auto"/>
                        <w:bottom w:val="none" w:sz="0" w:space="0" w:color="auto"/>
                        <w:right w:val="none" w:sz="0" w:space="0" w:color="auto"/>
                      </w:divBdr>
                    </w:div>
                  </w:divsChild>
                </w:div>
                <w:div w:id="258173862">
                  <w:marLeft w:val="0"/>
                  <w:marRight w:val="0"/>
                  <w:marTop w:val="0"/>
                  <w:marBottom w:val="0"/>
                  <w:divBdr>
                    <w:top w:val="none" w:sz="0" w:space="0" w:color="auto"/>
                    <w:left w:val="none" w:sz="0" w:space="0" w:color="auto"/>
                    <w:bottom w:val="none" w:sz="0" w:space="0" w:color="auto"/>
                    <w:right w:val="none" w:sz="0" w:space="0" w:color="auto"/>
                  </w:divBdr>
                  <w:divsChild>
                    <w:div w:id="667294062">
                      <w:marLeft w:val="0"/>
                      <w:marRight w:val="0"/>
                      <w:marTop w:val="0"/>
                      <w:marBottom w:val="0"/>
                      <w:divBdr>
                        <w:top w:val="none" w:sz="0" w:space="0" w:color="auto"/>
                        <w:left w:val="none" w:sz="0" w:space="0" w:color="auto"/>
                        <w:bottom w:val="none" w:sz="0" w:space="0" w:color="auto"/>
                        <w:right w:val="none" w:sz="0" w:space="0" w:color="auto"/>
                      </w:divBdr>
                    </w:div>
                  </w:divsChild>
                </w:div>
                <w:div w:id="780220729">
                  <w:marLeft w:val="0"/>
                  <w:marRight w:val="0"/>
                  <w:marTop w:val="0"/>
                  <w:marBottom w:val="0"/>
                  <w:divBdr>
                    <w:top w:val="none" w:sz="0" w:space="0" w:color="auto"/>
                    <w:left w:val="none" w:sz="0" w:space="0" w:color="auto"/>
                    <w:bottom w:val="none" w:sz="0" w:space="0" w:color="auto"/>
                    <w:right w:val="none" w:sz="0" w:space="0" w:color="auto"/>
                  </w:divBdr>
                  <w:divsChild>
                    <w:div w:id="1910387480">
                      <w:marLeft w:val="0"/>
                      <w:marRight w:val="0"/>
                      <w:marTop w:val="0"/>
                      <w:marBottom w:val="0"/>
                      <w:divBdr>
                        <w:top w:val="none" w:sz="0" w:space="0" w:color="auto"/>
                        <w:left w:val="none" w:sz="0" w:space="0" w:color="auto"/>
                        <w:bottom w:val="none" w:sz="0" w:space="0" w:color="auto"/>
                        <w:right w:val="none" w:sz="0" w:space="0" w:color="auto"/>
                      </w:divBdr>
                    </w:div>
                  </w:divsChild>
                </w:div>
                <w:div w:id="1094782239">
                  <w:marLeft w:val="0"/>
                  <w:marRight w:val="0"/>
                  <w:marTop w:val="0"/>
                  <w:marBottom w:val="0"/>
                  <w:divBdr>
                    <w:top w:val="none" w:sz="0" w:space="0" w:color="auto"/>
                    <w:left w:val="none" w:sz="0" w:space="0" w:color="auto"/>
                    <w:bottom w:val="none" w:sz="0" w:space="0" w:color="auto"/>
                    <w:right w:val="none" w:sz="0" w:space="0" w:color="auto"/>
                  </w:divBdr>
                  <w:divsChild>
                    <w:div w:id="1760366009">
                      <w:marLeft w:val="0"/>
                      <w:marRight w:val="0"/>
                      <w:marTop w:val="0"/>
                      <w:marBottom w:val="0"/>
                      <w:divBdr>
                        <w:top w:val="none" w:sz="0" w:space="0" w:color="auto"/>
                        <w:left w:val="none" w:sz="0" w:space="0" w:color="auto"/>
                        <w:bottom w:val="none" w:sz="0" w:space="0" w:color="auto"/>
                        <w:right w:val="none" w:sz="0" w:space="0" w:color="auto"/>
                      </w:divBdr>
                    </w:div>
                    <w:div w:id="2010986325">
                      <w:marLeft w:val="0"/>
                      <w:marRight w:val="0"/>
                      <w:marTop w:val="0"/>
                      <w:marBottom w:val="0"/>
                      <w:divBdr>
                        <w:top w:val="none" w:sz="0" w:space="0" w:color="auto"/>
                        <w:left w:val="none" w:sz="0" w:space="0" w:color="auto"/>
                        <w:bottom w:val="none" w:sz="0" w:space="0" w:color="auto"/>
                        <w:right w:val="none" w:sz="0" w:space="0" w:color="auto"/>
                      </w:divBdr>
                    </w:div>
                    <w:div w:id="2054650800">
                      <w:marLeft w:val="0"/>
                      <w:marRight w:val="0"/>
                      <w:marTop w:val="0"/>
                      <w:marBottom w:val="0"/>
                      <w:divBdr>
                        <w:top w:val="none" w:sz="0" w:space="0" w:color="auto"/>
                        <w:left w:val="none" w:sz="0" w:space="0" w:color="auto"/>
                        <w:bottom w:val="none" w:sz="0" w:space="0" w:color="auto"/>
                        <w:right w:val="none" w:sz="0" w:space="0" w:color="auto"/>
                      </w:divBdr>
                    </w:div>
                    <w:div w:id="1723555764">
                      <w:marLeft w:val="0"/>
                      <w:marRight w:val="0"/>
                      <w:marTop w:val="0"/>
                      <w:marBottom w:val="0"/>
                      <w:divBdr>
                        <w:top w:val="none" w:sz="0" w:space="0" w:color="auto"/>
                        <w:left w:val="none" w:sz="0" w:space="0" w:color="auto"/>
                        <w:bottom w:val="none" w:sz="0" w:space="0" w:color="auto"/>
                        <w:right w:val="none" w:sz="0" w:space="0" w:color="auto"/>
                      </w:divBdr>
                    </w:div>
                    <w:div w:id="706217658">
                      <w:marLeft w:val="0"/>
                      <w:marRight w:val="0"/>
                      <w:marTop w:val="0"/>
                      <w:marBottom w:val="0"/>
                      <w:divBdr>
                        <w:top w:val="none" w:sz="0" w:space="0" w:color="auto"/>
                        <w:left w:val="none" w:sz="0" w:space="0" w:color="auto"/>
                        <w:bottom w:val="none" w:sz="0" w:space="0" w:color="auto"/>
                        <w:right w:val="none" w:sz="0" w:space="0" w:color="auto"/>
                      </w:divBdr>
                    </w:div>
                    <w:div w:id="689841927">
                      <w:marLeft w:val="0"/>
                      <w:marRight w:val="0"/>
                      <w:marTop w:val="0"/>
                      <w:marBottom w:val="0"/>
                      <w:divBdr>
                        <w:top w:val="none" w:sz="0" w:space="0" w:color="auto"/>
                        <w:left w:val="none" w:sz="0" w:space="0" w:color="auto"/>
                        <w:bottom w:val="none" w:sz="0" w:space="0" w:color="auto"/>
                        <w:right w:val="none" w:sz="0" w:space="0" w:color="auto"/>
                      </w:divBdr>
                    </w:div>
                    <w:div w:id="1535772691">
                      <w:marLeft w:val="0"/>
                      <w:marRight w:val="0"/>
                      <w:marTop w:val="0"/>
                      <w:marBottom w:val="0"/>
                      <w:divBdr>
                        <w:top w:val="none" w:sz="0" w:space="0" w:color="auto"/>
                        <w:left w:val="none" w:sz="0" w:space="0" w:color="auto"/>
                        <w:bottom w:val="none" w:sz="0" w:space="0" w:color="auto"/>
                        <w:right w:val="none" w:sz="0" w:space="0" w:color="auto"/>
                      </w:divBdr>
                    </w:div>
                  </w:divsChild>
                </w:div>
                <w:div w:id="1742171457">
                  <w:marLeft w:val="0"/>
                  <w:marRight w:val="0"/>
                  <w:marTop w:val="0"/>
                  <w:marBottom w:val="0"/>
                  <w:divBdr>
                    <w:top w:val="none" w:sz="0" w:space="0" w:color="auto"/>
                    <w:left w:val="none" w:sz="0" w:space="0" w:color="auto"/>
                    <w:bottom w:val="none" w:sz="0" w:space="0" w:color="auto"/>
                    <w:right w:val="none" w:sz="0" w:space="0" w:color="auto"/>
                  </w:divBdr>
                  <w:divsChild>
                    <w:div w:id="1945457322">
                      <w:marLeft w:val="0"/>
                      <w:marRight w:val="0"/>
                      <w:marTop w:val="0"/>
                      <w:marBottom w:val="0"/>
                      <w:divBdr>
                        <w:top w:val="none" w:sz="0" w:space="0" w:color="auto"/>
                        <w:left w:val="none" w:sz="0" w:space="0" w:color="auto"/>
                        <w:bottom w:val="none" w:sz="0" w:space="0" w:color="auto"/>
                        <w:right w:val="none" w:sz="0" w:space="0" w:color="auto"/>
                      </w:divBdr>
                    </w:div>
                  </w:divsChild>
                </w:div>
                <w:div w:id="1694964016">
                  <w:marLeft w:val="0"/>
                  <w:marRight w:val="0"/>
                  <w:marTop w:val="0"/>
                  <w:marBottom w:val="0"/>
                  <w:divBdr>
                    <w:top w:val="none" w:sz="0" w:space="0" w:color="auto"/>
                    <w:left w:val="none" w:sz="0" w:space="0" w:color="auto"/>
                    <w:bottom w:val="none" w:sz="0" w:space="0" w:color="auto"/>
                    <w:right w:val="none" w:sz="0" w:space="0" w:color="auto"/>
                  </w:divBdr>
                  <w:divsChild>
                    <w:div w:id="76560621">
                      <w:marLeft w:val="0"/>
                      <w:marRight w:val="0"/>
                      <w:marTop w:val="0"/>
                      <w:marBottom w:val="0"/>
                      <w:divBdr>
                        <w:top w:val="none" w:sz="0" w:space="0" w:color="auto"/>
                        <w:left w:val="none" w:sz="0" w:space="0" w:color="auto"/>
                        <w:bottom w:val="none" w:sz="0" w:space="0" w:color="auto"/>
                        <w:right w:val="none" w:sz="0" w:space="0" w:color="auto"/>
                      </w:divBdr>
                    </w:div>
                  </w:divsChild>
                </w:div>
                <w:div w:id="266080330">
                  <w:marLeft w:val="0"/>
                  <w:marRight w:val="0"/>
                  <w:marTop w:val="0"/>
                  <w:marBottom w:val="0"/>
                  <w:divBdr>
                    <w:top w:val="none" w:sz="0" w:space="0" w:color="auto"/>
                    <w:left w:val="none" w:sz="0" w:space="0" w:color="auto"/>
                    <w:bottom w:val="none" w:sz="0" w:space="0" w:color="auto"/>
                    <w:right w:val="none" w:sz="0" w:space="0" w:color="auto"/>
                  </w:divBdr>
                  <w:divsChild>
                    <w:div w:id="1618829472">
                      <w:marLeft w:val="0"/>
                      <w:marRight w:val="0"/>
                      <w:marTop w:val="0"/>
                      <w:marBottom w:val="0"/>
                      <w:divBdr>
                        <w:top w:val="none" w:sz="0" w:space="0" w:color="auto"/>
                        <w:left w:val="none" w:sz="0" w:space="0" w:color="auto"/>
                        <w:bottom w:val="none" w:sz="0" w:space="0" w:color="auto"/>
                        <w:right w:val="none" w:sz="0" w:space="0" w:color="auto"/>
                      </w:divBdr>
                    </w:div>
                  </w:divsChild>
                </w:div>
                <w:div w:id="1088385074">
                  <w:marLeft w:val="0"/>
                  <w:marRight w:val="0"/>
                  <w:marTop w:val="0"/>
                  <w:marBottom w:val="0"/>
                  <w:divBdr>
                    <w:top w:val="none" w:sz="0" w:space="0" w:color="auto"/>
                    <w:left w:val="none" w:sz="0" w:space="0" w:color="auto"/>
                    <w:bottom w:val="none" w:sz="0" w:space="0" w:color="auto"/>
                    <w:right w:val="none" w:sz="0" w:space="0" w:color="auto"/>
                  </w:divBdr>
                  <w:divsChild>
                    <w:div w:id="2018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2080">
          <w:marLeft w:val="0"/>
          <w:marRight w:val="0"/>
          <w:marTop w:val="0"/>
          <w:marBottom w:val="0"/>
          <w:divBdr>
            <w:top w:val="none" w:sz="0" w:space="0" w:color="auto"/>
            <w:left w:val="none" w:sz="0" w:space="0" w:color="auto"/>
            <w:bottom w:val="none" w:sz="0" w:space="0" w:color="auto"/>
            <w:right w:val="none" w:sz="0" w:space="0" w:color="auto"/>
          </w:divBdr>
        </w:div>
        <w:div w:id="2108498725">
          <w:marLeft w:val="0"/>
          <w:marRight w:val="0"/>
          <w:marTop w:val="0"/>
          <w:marBottom w:val="0"/>
          <w:divBdr>
            <w:top w:val="none" w:sz="0" w:space="0" w:color="auto"/>
            <w:left w:val="none" w:sz="0" w:space="0" w:color="auto"/>
            <w:bottom w:val="none" w:sz="0" w:space="0" w:color="auto"/>
            <w:right w:val="none" w:sz="0" w:space="0" w:color="auto"/>
          </w:divBdr>
        </w:div>
      </w:divsChild>
    </w:div>
    <w:div w:id="1581940607">
      <w:bodyDiv w:val="1"/>
      <w:marLeft w:val="0"/>
      <w:marRight w:val="0"/>
      <w:marTop w:val="0"/>
      <w:marBottom w:val="0"/>
      <w:divBdr>
        <w:top w:val="none" w:sz="0" w:space="0" w:color="auto"/>
        <w:left w:val="none" w:sz="0" w:space="0" w:color="auto"/>
        <w:bottom w:val="none" w:sz="0" w:space="0" w:color="auto"/>
        <w:right w:val="none" w:sz="0" w:space="0" w:color="auto"/>
      </w:divBdr>
    </w:div>
    <w:div w:id="1594363116">
      <w:bodyDiv w:val="1"/>
      <w:marLeft w:val="0"/>
      <w:marRight w:val="0"/>
      <w:marTop w:val="0"/>
      <w:marBottom w:val="0"/>
      <w:divBdr>
        <w:top w:val="none" w:sz="0" w:space="0" w:color="auto"/>
        <w:left w:val="none" w:sz="0" w:space="0" w:color="auto"/>
        <w:bottom w:val="none" w:sz="0" w:space="0" w:color="auto"/>
        <w:right w:val="none" w:sz="0" w:space="0" w:color="auto"/>
      </w:divBdr>
    </w:div>
    <w:div w:id="1667854014">
      <w:bodyDiv w:val="1"/>
      <w:marLeft w:val="0"/>
      <w:marRight w:val="0"/>
      <w:marTop w:val="0"/>
      <w:marBottom w:val="0"/>
      <w:divBdr>
        <w:top w:val="none" w:sz="0" w:space="0" w:color="auto"/>
        <w:left w:val="none" w:sz="0" w:space="0" w:color="auto"/>
        <w:bottom w:val="none" w:sz="0" w:space="0" w:color="auto"/>
        <w:right w:val="none" w:sz="0" w:space="0" w:color="auto"/>
      </w:divBdr>
      <w:divsChild>
        <w:div w:id="1769307642">
          <w:marLeft w:val="0"/>
          <w:marRight w:val="0"/>
          <w:marTop w:val="0"/>
          <w:marBottom w:val="0"/>
          <w:divBdr>
            <w:top w:val="none" w:sz="0" w:space="0" w:color="auto"/>
            <w:left w:val="none" w:sz="0" w:space="0" w:color="auto"/>
            <w:bottom w:val="none" w:sz="0" w:space="0" w:color="auto"/>
            <w:right w:val="none" w:sz="0" w:space="0" w:color="auto"/>
          </w:divBdr>
        </w:div>
        <w:div w:id="1622415951">
          <w:marLeft w:val="0"/>
          <w:marRight w:val="0"/>
          <w:marTop w:val="0"/>
          <w:marBottom w:val="0"/>
          <w:divBdr>
            <w:top w:val="none" w:sz="0" w:space="0" w:color="auto"/>
            <w:left w:val="none" w:sz="0" w:space="0" w:color="auto"/>
            <w:bottom w:val="none" w:sz="0" w:space="0" w:color="auto"/>
            <w:right w:val="none" w:sz="0" w:space="0" w:color="auto"/>
          </w:divBdr>
          <w:divsChild>
            <w:div w:id="1213882941">
              <w:marLeft w:val="-75"/>
              <w:marRight w:val="0"/>
              <w:marTop w:val="30"/>
              <w:marBottom w:val="30"/>
              <w:divBdr>
                <w:top w:val="none" w:sz="0" w:space="0" w:color="auto"/>
                <w:left w:val="none" w:sz="0" w:space="0" w:color="auto"/>
                <w:bottom w:val="none" w:sz="0" w:space="0" w:color="auto"/>
                <w:right w:val="none" w:sz="0" w:space="0" w:color="auto"/>
              </w:divBdr>
              <w:divsChild>
                <w:div w:id="1641033043">
                  <w:marLeft w:val="0"/>
                  <w:marRight w:val="0"/>
                  <w:marTop w:val="0"/>
                  <w:marBottom w:val="0"/>
                  <w:divBdr>
                    <w:top w:val="none" w:sz="0" w:space="0" w:color="auto"/>
                    <w:left w:val="none" w:sz="0" w:space="0" w:color="auto"/>
                    <w:bottom w:val="none" w:sz="0" w:space="0" w:color="auto"/>
                    <w:right w:val="none" w:sz="0" w:space="0" w:color="auto"/>
                  </w:divBdr>
                  <w:divsChild>
                    <w:div w:id="135883426">
                      <w:marLeft w:val="0"/>
                      <w:marRight w:val="0"/>
                      <w:marTop w:val="0"/>
                      <w:marBottom w:val="0"/>
                      <w:divBdr>
                        <w:top w:val="none" w:sz="0" w:space="0" w:color="auto"/>
                        <w:left w:val="none" w:sz="0" w:space="0" w:color="auto"/>
                        <w:bottom w:val="none" w:sz="0" w:space="0" w:color="auto"/>
                        <w:right w:val="none" w:sz="0" w:space="0" w:color="auto"/>
                      </w:divBdr>
                    </w:div>
                  </w:divsChild>
                </w:div>
                <w:div w:id="925459985">
                  <w:marLeft w:val="0"/>
                  <w:marRight w:val="0"/>
                  <w:marTop w:val="0"/>
                  <w:marBottom w:val="0"/>
                  <w:divBdr>
                    <w:top w:val="none" w:sz="0" w:space="0" w:color="auto"/>
                    <w:left w:val="none" w:sz="0" w:space="0" w:color="auto"/>
                    <w:bottom w:val="none" w:sz="0" w:space="0" w:color="auto"/>
                    <w:right w:val="none" w:sz="0" w:space="0" w:color="auto"/>
                  </w:divBdr>
                  <w:divsChild>
                    <w:div w:id="1854028575">
                      <w:marLeft w:val="0"/>
                      <w:marRight w:val="0"/>
                      <w:marTop w:val="0"/>
                      <w:marBottom w:val="0"/>
                      <w:divBdr>
                        <w:top w:val="none" w:sz="0" w:space="0" w:color="auto"/>
                        <w:left w:val="none" w:sz="0" w:space="0" w:color="auto"/>
                        <w:bottom w:val="none" w:sz="0" w:space="0" w:color="auto"/>
                        <w:right w:val="none" w:sz="0" w:space="0" w:color="auto"/>
                      </w:divBdr>
                    </w:div>
                  </w:divsChild>
                </w:div>
                <w:div w:id="1914701210">
                  <w:marLeft w:val="0"/>
                  <w:marRight w:val="0"/>
                  <w:marTop w:val="0"/>
                  <w:marBottom w:val="0"/>
                  <w:divBdr>
                    <w:top w:val="none" w:sz="0" w:space="0" w:color="auto"/>
                    <w:left w:val="none" w:sz="0" w:space="0" w:color="auto"/>
                    <w:bottom w:val="none" w:sz="0" w:space="0" w:color="auto"/>
                    <w:right w:val="none" w:sz="0" w:space="0" w:color="auto"/>
                  </w:divBdr>
                  <w:divsChild>
                    <w:div w:id="1310093593">
                      <w:marLeft w:val="0"/>
                      <w:marRight w:val="0"/>
                      <w:marTop w:val="0"/>
                      <w:marBottom w:val="0"/>
                      <w:divBdr>
                        <w:top w:val="none" w:sz="0" w:space="0" w:color="auto"/>
                        <w:left w:val="none" w:sz="0" w:space="0" w:color="auto"/>
                        <w:bottom w:val="none" w:sz="0" w:space="0" w:color="auto"/>
                        <w:right w:val="none" w:sz="0" w:space="0" w:color="auto"/>
                      </w:divBdr>
                    </w:div>
                  </w:divsChild>
                </w:div>
                <w:div w:id="1072894285">
                  <w:marLeft w:val="0"/>
                  <w:marRight w:val="0"/>
                  <w:marTop w:val="0"/>
                  <w:marBottom w:val="0"/>
                  <w:divBdr>
                    <w:top w:val="none" w:sz="0" w:space="0" w:color="auto"/>
                    <w:left w:val="none" w:sz="0" w:space="0" w:color="auto"/>
                    <w:bottom w:val="none" w:sz="0" w:space="0" w:color="auto"/>
                    <w:right w:val="none" w:sz="0" w:space="0" w:color="auto"/>
                  </w:divBdr>
                  <w:divsChild>
                    <w:div w:id="1684815521">
                      <w:marLeft w:val="0"/>
                      <w:marRight w:val="0"/>
                      <w:marTop w:val="0"/>
                      <w:marBottom w:val="0"/>
                      <w:divBdr>
                        <w:top w:val="none" w:sz="0" w:space="0" w:color="auto"/>
                        <w:left w:val="none" w:sz="0" w:space="0" w:color="auto"/>
                        <w:bottom w:val="none" w:sz="0" w:space="0" w:color="auto"/>
                        <w:right w:val="none" w:sz="0" w:space="0" w:color="auto"/>
                      </w:divBdr>
                    </w:div>
                  </w:divsChild>
                </w:div>
                <w:div w:id="605039807">
                  <w:marLeft w:val="0"/>
                  <w:marRight w:val="0"/>
                  <w:marTop w:val="0"/>
                  <w:marBottom w:val="0"/>
                  <w:divBdr>
                    <w:top w:val="none" w:sz="0" w:space="0" w:color="auto"/>
                    <w:left w:val="none" w:sz="0" w:space="0" w:color="auto"/>
                    <w:bottom w:val="none" w:sz="0" w:space="0" w:color="auto"/>
                    <w:right w:val="none" w:sz="0" w:space="0" w:color="auto"/>
                  </w:divBdr>
                  <w:divsChild>
                    <w:div w:id="1375810224">
                      <w:marLeft w:val="0"/>
                      <w:marRight w:val="0"/>
                      <w:marTop w:val="0"/>
                      <w:marBottom w:val="0"/>
                      <w:divBdr>
                        <w:top w:val="none" w:sz="0" w:space="0" w:color="auto"/>
                        <w:left w:val="none" w:sz="0" w:space="0" w:color="auto"/>
                        <w:bottom w:val="none" w:sz="0" w:space="0" w:color="auto"/>
                        <w:right w:val="none" w:sz="0" w:space="0" w:color="auto"/>
                      </w:divBdr>
                    </w:div>
                  </w:divsChild>
                </w:div>
                <w:div w:id="808403064">
                  <w:marLeft w:val="0"/>
                  <w:marRight w:val="0"/>
                  <w:marTop w:val="0"/>
                  <w:marBottom w:val="0"/>
                  <w:divBdr>
                    <w:top w:val="none" w:sz="0" w:space="0" w:color="auto"/>
                    <w:left w:val="none" w:sz="0" w:space="0" w:color="auto"/>
                    <w:bottom w:val="none" w:sz="0" w:space="0" w:color="auto"/>
                    <w:right w:val="none" w:sz="0" w:space="0" w:color="auto"/>
                  </w:divBdr>
                  <w:divsChild>
                    <w:div w:id="816265361">
                      <w:marLeft w:val="0"/>
                      <w:marRight w:val="0"/>
                      <w:marTop w:val="0"/>
                      <w:marBottom w:val="0"/>
                      <w:divBdr>
                        <w:top w:val="none" w:sz="0" w:space="0" w:color="auto"/>
                        <w:left w:val="none" w:sz="0" w:space="0" w:color="auto"/>
                        <w:bottom w:val="none" w:sz="0" w:space="0" w:color="auto"/>
                        <w:right w:val="none" w:sz="0" w:space="0" w:color="auto"/>
                      </w:divBdr>
                    </w:div>
                  </w:divsChild>
                </w:div>
                <w:div w:id="218982359">
                  <w:marLeft w:val="0"/>
                  <w:marRight w:val="0"/>
                  <w:marTop w:val="0"/>
                  <w:marBottom w:val="0"/>
                  <w:divBdr>
                    <w:top w:val="none" w:sz="0" w:space="0" w:color="auto"/>
                    <w:left w:val="none" w:sz="0" w:space="0" w:color="auto"/>
                    <w:bottom w:val="none" w:sz="0" w:space="0" w:color="auto"/>
                    <w:right w:val="none" w:sz="0" w:space="0" w:color="auto"/>
                  </w:divBdr>
                  <w:divsChild>
                    <w:div w:id="1329215974">
                      <w:marLeft w:val="0"/>
                      <w:marRight w:val="0"/>
                      <w:marTop w:val="0"/>
                      <w:marBottom w:val="0"/>
                      <w:divBdr>
                        <w:top w:val="none" w:sz="0" w:space="0" w:color="auto"/>
                        <w:left w:val="none" w:sz="0" w:space="0" w:color="auto"/>
                        <w:bottom w:val="none" w:sz="0" w:space="0" w:color="auto"/>
                        <w:right w:val="none" w:sz="0" w:space="0" w:color="auto"/>
                      </w:divBdr>
                    </w:div>
                    <w:div w:id="1287202844">
                      <w:marLeft w:val="0"/>
                      <w:marRight w:val="0"/>
                      <w:marTop w:val="0"/>
                      <w:marBottom w:val="0"/>
                      <w:divBdr>
                        <w:top w:val="none" w:sz="0" w:space="0" w:color="auto"/>
                        <w:left w:val="none" w:sz="0" w:space="0" w:color="auto"/>
                        <w:bottom w:val="none" w:sz="0" w:space="0" w:color="auto"/>
                        <w:right w:val="none" w:sz="0" w:space="0" w:color="auto"/>
                      </w:divBdr>
                    </w:div>
                    <w:div w:id="1620339166">
                      <w:marLeft w:val="0"/>
                      <w:marRight w:val="0"/>
                      <w:marTop w:val="0"/>
                      <w:marBottom w:val="0"/>
                      <w:divBdr>
                        <w:top w:val="none" w:sz="0" w:space="0" w:color="auto"/>
                        <w:left w:val="none" w:sz="0" w:space="0" w:color="auto"/>
                        <w:bottom w:val="none" w:sz="0" w:space="0" w:color="auto"/>
                        <w:right w:val="none" w:sz="0" w:space="0" w:color="auto"/>
                      </w:divBdr>
                    </w:div>
                  </w:divsChild>
                </w:div>
                <w:div w:id="1579633263">
                  <w:marLeft w:val="0"/>
                  <w:marRight w:val="0"/>
                  <w:marTop w:val="0"/>
                  <w:marBottom w:val="0"/>
                  <w:divBdr>
                    <w:top w:val="none" w:sz="0" w:space="0" w:color="auto"/>
                    <w:left w:val="none" w:sz="0" w:space="0" w:color="auto"/>
                    <w:bottom w:val="none" w:sz="0" w:space="0" w:color="auto"/>
                    <w:right w:val="none" w:sz="0" w:space="0" w:color="auto"/>
                  </w:divBdr>
                  <w:divsChild>
                    <w:div w:id="1491407769">
                      <w:marLeft w:val="0"/>
                      <w:marRight w:val="0"/>
                      <w:marTop w:val="0"/>
                      <w:marBottom w:val="0"/>
                      <w:divBdr>
                        <w:top w:val="none" w:sz="0" w:space="0" w:color="auto"/>
                        <w:left w:val="none" w:sz="0" w:space="0" w:color="auto"/>
                        <w:bottom w:val="none" w:sz="0" w:space="0" w:color="auto"/>
                        <w:right w:val="none" w:sz="0" w:space="0" w:color="auto"/>
                      </w:divBdr>
                    </w:div>
                  </w:divsChild>
                </w:div>
                <w:div w:id="362176912">
                  <w:marLeft w:val="0"/>
                  <w:marRight w:val="0"/>
                  <w:marTop w:val="0"/>
                  <w:marBottom w:val="0"/>
                  <w:divBdr>
                    <w:top w:val="none" w:sz="0" w:space="0" w:color="auto"/>
                    <w:left w:val="none" w:sz="0" w:space="0" w:color="auto"/>
                    <w:bottom w:val="none" w:sz="0" w:space="0" w:color="auto"/>
                    <w:right w:val="none" w:sz="0" w:space="0" w:color="auto"/>
                  </w:divBdr>
                  <w:divsChild>
                    <w:div w:id="833762628">
                      <w:marLeft w:val="0"/>
                      <w:marRight w:val="0"/>
                      <w:marTop w:val="0"/>
                      <w:marBottom w:val="0"/>
                      <w:divBdr>
                        <w:top w:val="none" w:sz="0" w:space="0" w:color="auto"/>
                        <w:left w:val="none" w:sz="0" w:space="0" w:color="auto"/>
                        <w:bottom w:val="none" w:sz="0" w:space="0" w:color="auto"/>
                        <w:right w:val="none" w:sz="0" w:space="0" w:color="auto"/>
                      </w:divBdr>
                    </w:div>
                  </w:divsChild>
                </w:div>
                <w:div w:id="1350985348">
                  <w:marLeft w:val="0"/>
                  <w:marRight w:val="0"/>
                  <w:marTop w:val="0"/>
                  <w:marBottom w:val="0"/>
                  <w:divBdr>
                    <w:top w:val="none" w:sz="0" w:space="0" w:color="auto"/>
                    <w:left w:val="none" w:sz="0" w:space="0" w:color="auto"/>
                    <w:bottom w:val="none" w:sz="0" w:space="0" w:color="auto"/>
                    <w:right w:val="none" w:sz="0" w:space="0" w:color="auto"/>
                  </w:divBdr>
                  <w:divsChild>
                    <w:div w:id="1787045279">
                      <w:marLeft w:val="0"/>
                      <w:marRight w:val="0"/>
                      <w:marTop w:val="0"/>
                      <w:marBottom w:val="0"/>
                      <w:divBdr>
                        <w:top w:val="none" w:sz="0" w:space="0" w:color="auto"/>
                        <w:left w:val="none" w:sz="0" w:space="0" w:color="auto"/>
                        <w:bottom w:val="none" w:sz="0" w:space="0" w:color="auto"/>
                        <w:right w:val="none" w:sz="0" w:space="0" w:color="auto"/>
                      </w:divBdr>
                    </w:div>
                  </w:divsChild>
                </w:div>
                <w:div w:id="703406127">
                  <w:marLeft w:val="0"/>
                  <w:marRight w:val="0"/>
                  <w:marTop w:val="0"/>
                  <w:marBottom w:val="0"/>
                  <w:divBdr>
                    <w:top w:val="none" w:sz="0" w:space="0" w:color="auto"/>
                    <w:left w:val="none" w:sz="0" w:space="0" w:color="auto"/>
                    <w:bottom w:val="none" w:sz="0" w:space="0" w:color="auto"/>
                    <w:right w:val="none" w:sz="0" w:space="0" w:color="auto"/>
                  </w:divBdr>
                  <w:divsChild>
                    <w:div w:id="175391506">
                      <w:marLeft w:val="0"/>
                      <w:marRight w:val="0"/>
                      <w:marTop w:val="0"/>
                      <w:marBottom w:val="0"/>
                      <w:divBdr>
                        <w:top w:val="none" w:sz="0" w:space="0" w:color="auto"/>
                        <w:left w:val="none" w:sz="0" w:space="0" w:color="auto"/>
                        <w:bottom w:val="none" w:sz="0" w:space="0" w:color="auto"/>
                        <w:right w:val="none" w:sz="0" w:space="0" w:color="auto"/>
                      </w:divBdr>
                    </w:div>
                  </w:divsChild>
                </w:div>
                <w:div w:id="266886057">
                  <w:marLeft w:val="0"/>
                  <w:marRight w:val="0"/>
                  <w:marTop w:val="0"/>
                  <w:marBottom w:val="0"/>
                  <w:divBdr>
                    <w:top w:val="none" w:sz="0" w:space="0" w:color="auto"/>
                    <w:left w:val="none" w:sz="0" w:space="0" w:color="auto"/>
                    <w:bottom w:val="none" w:sz="0" w:space="0" w:color="auto"/>
                    <w:right w:val="none" w:sz="0" w:space="0" w:color="auto"/>
                  </w:divBdr>
                  <w:divsChild>
                    <w:div w:id="785194840">
                      <w:marLeft w:val="0"/>
                      <w:marRight w:val="0"/>
                      <w:marTop w:val="0"/>
                      <w:marBottom w:val="0"/>
                      <w:divBdr>
                        <w:top w:val="none" w:sz="0" w:space="0" w:color="auto"/>
                        <w:left w:val="none" w:sz="0" w:space="0" w:color="auto"/>
                        <w:bottom w:val="none" w:sz="0" w:space="0" w:color="auto"/>
                        <w:right w:val="none" w:sz="0" w:space="0" w:color="auto"/>
                      </w:divBdr>
                    </w:div>
                  </w:divsChild>
                </w:div>
                <w:div w:id="193351607">
                  <w:marLeft w:val="0"/>
                  <w:marRight w:val="0"/>
                  <w:marTop w:val="0"/>
                  <w:marBottom w:val="0"/>
                  <w:divBdr>
                    <w:top w:val="none" w:sz="0" w:space="0" w:color="auto"/>
                    <w:left w:val="none" w:sz="0" w:space="0" w:color="auto"/>
                    <w:bottom w:val="none" w:sz="0" w:space="0" w:color="auto"/>
                    <w:right w:val="none" w:sz="0" w:space="0" w:color="auto"/>
                  </w:divBdr>
                  <w:divsChild>
                    <w:div w:id="1967808542">
                      <w:marLeft w:val="0"/>
                      <w:marRight w:val="0"/>
                      <w:marTop w:val="0"/>
                      <w:marBottom w:val="0"/>
                      <w:divBdr>
                        <w:top w:val="none" w:sz="0" w:space="0" w:color="auto"/>
                        <w:left w:val="none" w:sz="0" w:space="0" w:color="auto"/>
                        <w:bottom w:val="none" w:sz="0" w:space="0" w:color="auto"/>
                        <w:right w:val="none" w:sz="0" w:space="0" w:color="auto"/>
                      </w:divBdr>
                    </w:div>
                  </w:divsChild>
                </w:div>
                <w:div w:id="1467897501">
                  <w:marLeft w:val="0"/>
                  <w:marRight w:val="0"/>
                  <w:marTop w:val="0"/>
                  <w:marBottom w:val="0"/>
                  <w:divBdr>
                    <w:top w:val="none" w:sz="0" w:space="0" w:color="auto"/>
                    <w:left w:val="none" w:sz="0" w:space="0" w:color="auto"/>
                    <w:bottom w:val="none" w:sz="0" w:space="0" w:color="auto"/>
                    <w:right w:val="none" w:sz="0" w:space="0" w:color="auto"/>
                  </w:divBdr>
                  <w:divsChild>
                    <w:div w:id="1223904110">
                      <w:marLeft w:val="0"/>
                      <w:marRight w:val="0"/>
                      <w:marTop w:val="0"/>
                      <w:marBottom w:val="0"/>
                      <w:divBdr>
                        <w:top w:val="none" w:sz="0" w:space="0" w:color="auto"/>
                        <w:left w:val="none" w:sz="0" w:space="0" w:color="auto"/>
                        <w:bottom w:val="none" w:sz="0" w:space="0" w:color="auto"/>
                        <w:right w:val="none" w:sz="0" w:space="0" w:color="auto"/>
                      </w:divBdr>
                    </w:div>
                    <w:div w:id="1352802384">
                      <w:marLeft w:val="0"/>
                      <w:marRight w:val="0"/>
                      <w:marTop w:val="0"/>
                      <w:marBottom w:val="0"/>
                      <w:divBdr>
                        <w:top w:val="none" w:sz="0" w:space="0" w:color="auto"/>
                        <w:left w:val="none" w:sz="0" w:space="0" w:color="auto"/>
                        <w:bottom w:val="none" w:sz="0" w:space="0" w:color="auto"/>
                        <w:right w:val="none" w:sz="0" w:space="0" w:color="auto"/>
                      </w:divBdr>
                    </w:div>
                    <w:div w:id="1708291649">
                      <w:marLeft w:val="0"/>
                      <w:marRight w:val="0"/>
                      <w:marTop w:val="0"/>
                      <w:marBottom w:val="0"/>
                      <w:divBdr>
                        <w:top w:val="none" w:sz="0" w:space="0" w:color="auto"/>
                        <w:left w:val="none" w:sz="0" w:space="0" w:color="auto"/>
                        <w:bottom w:val="none" w:sz="0" w:space="0" w:color="auto"/>
                        <w:right w:val="none" w:sz="0" w:space="0" w:color="auto"/>
                      </w:divBdr>
                    </w:div>
                    <w:div w:id="1145584554">
                      <w:marLeft w:val="0"/>
                      <w:marRight w:val="0"/>
                      <w:marTop w:val="0"/>
                      <w:marBottom w:val="0"/>
                      <w:divBdr>
                        <w:top w:val="none" w:sz="0" w:space="0" w:color="auto"/>
                        <w:left w:val="none" w:sz="0" w:space="0" w:color="auto"/>
                        <w:bottom w:val="none" w:sz="0" w:space="0" w:color="auto"/>
                        <w:right w:val="none" w:sz="0" w:space="0" w:color="auto"/>
                      </w:divBdr>
                    </w:div>
                    <w:div w:id="1341853381">
                      <w:marLeft w:val="0"/>
                      <w:marRight w:val="0"/>
                      <w:marTop w:val="0"/>
                      <w:marBottom w:val="0"/>
                      <w:divBdr>
                        <w:top w:val="none" w:sz="0" w:space="0" w:color="auto"/>
                        <w:left w:val="none" w:sz="0" w:space="0" w:color="auto"/>
                        <w:bottom w:val="none" w:sz="0" w:space="0" w:color="auto"/>
                        <w:right w:val="none" w:sz="0" w:space="0" w:color="auto"/>
                      </w:divBdr>
                    </w:div>
                    <w:div w:id="391851337">
                      <w:marLeft w:val="0"/>
                      <w:marRight w:val="0"/>
                      <w:marTop w:val="0"/>
                      <w:marBottom w:val="0"/>
                      <w:divBdr>
                        <w:top w:val="none" w:sz="0" w:space="0" w:color="auto"/>
                        <w:left w:val="none" w:sz="0" w:space="0" w:color="auto"/>
                        <w:bottom w:val="none" w:sz="0" w:space="0" w:color="auto"/>
                        <w:right w:val="none" w:sz="0" w:space="0" w:color="auto"/>
                      </w:divBdr>
                    </w:div>
                    <w:div w:id="900873484">
                      <w:marLeft w:val="0"/>
                      <w:marRight w:val="0"/>
                      <w:marTop w:val="0"/>
                      <w:marBottom w:val="0"/>
                      <w:divBdr>
                        <w:top w:val="none" w:sz="0" w:space="0" w:color="auto"/>
                        <w:left w:val="none" w:sz="0" w:space="0" w:color="auto"/>
                        <w:bottom w:val="none" w:sz="0" w:space="0" w:color="auto"/>
                        <w:right w:val="none" w:sz="0" w:space="0" w:color="auto"/>
                      </w:divBdr>
                    </w:div>
                    <w:div w:id="437875389">
                      <w:marLeft w:val="0"/>
                      <w:marRight w:val="0"/>
                      <w:marTop w:val="0"/>
                      <w:marBottom w:val="0"/>
                      <w:divBdr>
                        <w:top w:val="none" w:sz="0" w:space="0" w:color="auto"/>
                        <w:left w:val="none" w:sz="0" w:space="0" w:color="auto"/>
                        <w:bottom w:val="none" w:sz="0" w:space="0" w:color="auto"/>
                        <w:right w:val="none" w:sz="0" w:space="0" w:color="auto"/>
                      </w:divBdr>
                    </w:div>
                    <w:div w:id="2095514911">
                      <w:marLeft w:val="0"/>
                      <w:marRight w:val="0"/>
                      <w:marTop w:val="0"/>
                      <w:marBottom w:val="0"/>
                      <w:divBdr>
                        <w:top w:val="none" w:sz="0" w:space="0" w:color="auto"/>
                        <w:left w:val="none" w:sz="0" w:space="0" w:color="auto"/>
                        <w:bottom w:val="none" w:sz="0" w:space="0" w:color="auto"/>
                        <w:right w:val="none" w:sz="0" w:space="0" w:color="auto"/>
                      </w:divBdr>
                    </w:div>
                    <w:div w:id="1257860973">
                      <w:marLeft w:val="0"/>
                      <w:marRight w:val="0"/>
                      <w:marTop w:val="0"/>
                      <w:marBottom w:val="0"/>
                      <w:divBdr>
                        <w:top w:val="none" w:sz="0" w:space="0" w:color="auto"/>
                        <w:left w:val="none" w:sz="0" w:space="0" w:color="auto"/>
                        <w:bottom w:val="none" w:sz="0" w:space="0" w:color="auto"/>
                        <w:right w:val="none" w:sz="0" w:space="0" w:color="auto"/>
                      </w:divBdr>
                    </w:div>
                    <w:div w:id="308169285">
                      <w:marLeft w:val="0"/>
                      <w:marRight w:val="0"/>
                      <w:marTop w:val="0"/>
                      <w:marBottom w:val="0"/>
                      <w:divBdr>
                        <w:top w:val="none" w:sz="0" w:space="0" w:color="auto"/>
                        <w:left w:val="none" w:sz="0" w:space="0" w:color="auto"/>
                        <w:bottom w:val="none" w:sz="0" w:space="0" w:color="auto"/>
                        <w:right w:val="none" w:sz="0" w:space="0" w:color="auto"/>
                      </w:divBdr>
                    </w:div>
                    <w:div w:id="613556870">
                      <w:marLeft w:val="0"/>
                      <w:marRight w:val="0"/>
                      <w:marTop w:val="0"/>
                      <w:marBottom w:val="0"/>
                      <w:divBdr>
                        <w:top w:val="none" w:sz="0" w:space="0" w:color="auto"/>
                        <w:left w:val="none" w:sz="0" w:space="0" w:color="auto"/>
                        <w:bottom w:val="none" w:sz="0" w:space="0" w:color="auto"/>
                        <w:right w:val="none" w:sz="0" w:space="0" w:color="auto"/>
                      </w:divBdr>
                    </w:div>
                    <w:div w:id="274677319">
                      <w:marLeft w:val="0"/>
                      <w:marRight w:val="0"/>
                      <w:marTop w:val="0"/>
                      <w:marBottom w:val="0"/>
                      <w:divBdr>
                        <w:top w:val="none" w:sz="0" w:space="0" w:color="auto"/>
                        <w:left w:val="none" w:sz="0" w:space="0" w:color="auto"/>
                        <w:bottom w:val="none" w:sz="0" w:space="0" w:color="auto"/>
                        <w:right w:val="none" w:sz="0" w:space="0" w:color="auto"/>
                      </w:divBdr>
                    </w:div>
                    <w:div w:id="1331181235">
                      <w:marLeft w:val="0"/>
                      <w:marRight w:val="0"/>
                      <w:marTop w:val="0"/>
                      <w:marBottom w:val="0"/>
                      <w:divBdr>
                        <w:top w:val="none" w:sz="0" w:space="0" w:color="auto"/>
                        <w:left w:val="none" w:sz="0" w:space="0" w:color="auto"/>
                        <w:bottom w:val="none" w:sz="0" w:space="0" w:color="auto"/>
                        <w:right w:val="none" w:sz="0" w:space="0" w:color="auto"/>
                      </w:divBdr>
                    </w:div>
                    <w:div w:id="339282077">
                      <w:marLeft w:val="0"/>
                      <w:marRight w:val="0"/>
                      <w:marTop w:val="0"/>
                      <w:marBottom w:val="0"/>
                      <w:divBdr>
                        <w:top w:val="none" w:sz="0" w:space="0" w:color="auto"/>
                        <w:left w:val="none" w:sz="0" w:space="0" w:color="auto"/>
                        <w:bottom w:val="none" w:sz="0" w:space="0" w:color="auto"/>
                        <w:right w:val="none" w:sz="0" w:space="0" w:color="auto"/>
                      </w:divBdr>
                    </w:div>
                    <w:div w:id="104469257">
                      <w:marLeft w:val="0"/>
                      <w:marRight w:val="0"/>
                      <w:marTop w:val="0"/>
                      <w:marBottom w:val="0"/>
                      <w:divBdr>
                        <w:top w:val="none" w:sz="0" w:space="0" w:color="auto"/>
                        <w:left w:val="none" w:sz="0" w:space="0" w:color="auto"/>
                        <w:bottom w:val="none" w:sz="0" w:space="0" w:color="auto"/>
                        <w:right w:val="none" w:sz="0" w:space="0" w:color="auto"/>
                      </w:divBdr>
                    </w:div>
                  </w:divsChild>
                </w:div>
                <w:div w:id="1669866118">
                  <w:marLeft w:val="0"/>
                  <w:marRight w:val="0"/>
                  <w:marTop w:val="0"/>
                  <w:marBottom w:val="0"/>
                  <w:divBdr>
                    <w:top w:val="none" w:sz="0" w:space="0" w:color="auto"/>
                    <w:left w:val="none" w:sz="0" w:space="0" w:color="auto"/>
                    <w:bottom w:val="none" w:sz="0" w:space="0" w:color="auto"/>
                    <w:right w:val="none" w:sz="0" w:space="0" w:color="auto"/>
                  </w:divBdr>
                  <w:divsChild>
                    <w:div w:id="1701012533">
                      <w:marLeft w:val="0"/>
                      <w:marRight w:val="0"/>
                      <w:marTop w:val="0"/>
                      <w:marBottom w:val="0"/>
                      <w:divBdr>
                        <w:top w:val="none" w:sz="0" w:space="0" w:color="auto"/>
                        <w:left w:val="none" w:sz="0" w:space="0" w:color="auto"/>
                        <w:bottom w:val="none" w:sz="0" w:space="0" w:color="auto"/>
                        <w:right w:val="none" w:sz="0" w:space="0" w:color="auto"/>
                      </w:divBdr>
                    </w:div>
                  </w:divsChild>
                </w:div>
                <w:div w:id="2125687493">
                  <w:marLeft w:val="0"/>
                  <w:marRight w:val="0"/>
                  <w:marTop w:val="0"/>
                  <w:marBottom w:val="0"/>
                  <w:divBdr>
                    <w:top w:val="none" w:sz="0" w:space="0" w:color="auto"/>
                    <w:left w:val="none" w:sz="0" w:space="0" w:color="auto"/>
                    <w:bottom w:val="none" w:sz="0" w:space="0" w:color="auto"/>
                    <w:right w:val="none" w:sz="0" w:space="0" w:color="auto"/>
                  </w:divBdr>
                  <w:divsChild>
                    <w:div w:id="290786982">
                      <w:marLeft w:val="0"/>
                      <w:marRight w:val="0"/>
                      <w:marTop w:val="0"/>
                      <w:marBottom w:val="0"/>
                      <w:divBdr>
                        <w:top w:val="none" w:sz="0" w:space="0" w:color="auto"/>
                        <w:left w:val="none" w:sz="0" w:space="0" w:color="auto"/>
                        <w:bottom w:val="none" w:sz="0" w:space="0" w:color="auto"/>
                        <w:right w:val="none" w:sz="0" w:space="0" w:color="auto"/>
                      </w:divBdr>
                    </w:div>
                  </w:divsChild>
                </w:div>
                <w:div w:id="533467267">
                  <w:marLeft w:val="0"/>
                  <w:marRight w:val="0"/>
                  <w:marTop w:val="0"/>
                  <w:marBottom w:val="0"/>
                  <w:divBdr>
                    <w:top w:val="none" w:sz="0" w:space="0" w:color="auto"/>
                    <w:left w:val="none" w:sz="0" w:space="0" w:color="auto"/>
                    <w:bottom w:val="none" w:sz="0" w:space="0" w:color="auto"/>
                    <w:right w:val="none" w:sz="0" w:space="0" w:color="auto"/>
                  </w:divBdr>
                  <w:divsChild>
                    <w:div w:id="825828469">
                      <w:marLeft w:val="0"/>
                      <w:marRight w:val="0"/>
                      <w:marTop w:val="0"/>
                      <w:marBottom w:val="0"/>
                      <w:divBdr>
                        <w:top w:val="none" w:sz="0" w:space="0" w:color="auto"/>
                        <w:left w:val="none" w:sz="0" w:space="0" w:color="auto"/>
                        <w:bottom w:val="none" w:sz="0" w:space="0" w:color="auto"/>
                        <w:right w:val="none" w:sz="0" w:space="0" w:color="auto"/>
                      </w:divBdr>
                    </w:div>
                  </w:divsChild>
                </w:div>
                <w:div w:id="1480725978">
                  <w:marLeft w:val="0"/>
                  <w:marRight w:val="0"/>
                  <w:marTop w:val="0"/>
                  <w:marBottom w:val="0"/>
                  <w:divBdr>
                    <w:top w:val="none" w:sz="0" w:space="0" w:color="auto"/>
                    <w:left w:val="none" w:sz="0" w:space="0" w:color="auto"/>
                    <w:bottom w:val="none" w:sz="0" w:space="0" w:color="auto"/>
                    <w:right w:val="none" w:sz="0" w:space="0" w:color="auto"/>
                  </w:divBdr>
                  <w:divsChild>
                    <w:div w:id="189996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5794">
          <w:marLeft w:val="0"/>
          <w:marRight w:val="0"/>
          <w:marTop w:val="0"/>
          <w:marBottom w:val="0"/>
          <w:divBdr>
            <w:top w:val="none" w:sz="0" w:space="0" w:color="auto"/>
            <w:left w:val="none" w:sz="0" w:space="0" w:color="auto"/>
            <w:bottom w:val="none" w:sz="0" w:space="0" w:color="auto"/>
            <w:right w:val="none" w:sz="0" w:space="0" w:color="auto"/>
          </w:divBdr>
        </w:div>
        <w:div w:id="197132434">
          <w:marLeft w:val="0"/>
          <w:marRight w:val="0"/>
          <w:marTop w:val="0"/>
          <w:marBottom w:val="0"/>
          <w:divBdr>
            <w:top w:val="none" w:sz="0" w:space="0" w:color="auto"/>
            <w:left w:val="none" w:sz="0" w:space="0" w:color="auto"/>
            <w:bottom w:val="none" w:sz="0" w:space="0" w:color="auto"/>
            <w:right w:val="none" w:sz="0" w:space="0" w:color="auto"/>
          </w:divBdr>
        </w:div>
      </w:divsChild>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sChild>
        <w:div w:id="1628926211">
          <w:marLeft w:val="0"/>
          <w:marRight w:val="0"/>
          <w:marTop w:val="0"/>
          <w:marBottom w:val="0"/>
          <w:divBdr>
            <w:top w:val="none" w:sz="0" w:space="0" w:color="auto"/>
            <w:left w:val="none" w:sz="0" w:space="0" w:color="auto"/>
            <w:bottom w:val="none" w:sz="0" w:space="0" w:color="auto"/>
            <w:right w:val="none" w:sz="0" w:space="0" w:color="auto"/>
          </w:divBdr>
        </w:div>
        <w:div w:id="169149072">
          <w:marLeft w:val="0"/>
          <w:marRight w:val="0"/>
          <w:marTop w:val="0"/>
          <w:marBottom w:val="0"/>
          <w:divBdr>
            <w:top w:val="none" w:sz="0" w:space="0" w:color="auto"/>
            <w:left w:val="none" w:sz="0" w:space="0" w:color="auto"/>
            <w:bottom w:val="none" w:sz="0" w:space="0" w:color="auto"/>
            <w:right w:val="none" w:sz="0" w:space="0" w:color="auto"/>
          </w:divBdr>
          <w:divsChild>
            <w:div w:id="2036491521">
              <w:marLeft w:val="-75"/>
              <w:marRight w:val="0"/>
              <w:marTop w:val="30"/>
              <w:marBottom w:val="30"/>
              <w:divBdr>
                <w:top w:val="none" w:sz="0" w:space="0" w:color="auto"/>
                <w:left w:val="none" w:sz="0" w:space="0" w:color="auto"/>
                <w:bottom w:val="none" w:sz="0" w:space="0" w:color="auto"/>
                <w:right w:val="none" w:sz="0" w:space="0" w:color="auto"/>
              </w:divBdr>
              <w:divsChild>
                <w:div w:id="376970339">
                  <w:marLeft w:val="0"/>
                  <w:marRight w:val="0"/>
                  <w:marTop w:val="0"/>
                  <w:marBottom w:val="0"/>
                  <w:divBdr>
                    <w:top w:val="none" w:sz="0" w:space="0" w:color="auto"/>
                    <w:left w:val="none" w:sz="0" w:space="0" w:color="auto"/>
                    <w:bottom w:val="none" w:sz="0" w:space="0" w:color="auto"/>
                    <w:right w:val="none" w:sz="0" w:space="0" w:color="auto"/>
                  </w:divBdr>
                  <w:divsChild>
                    <w:div w:id="499661005">
                      <w:marLeft w:val="0"/>
                      <w:marRight w:val="0"/>
                      <w:marTop w:val="0"/>
                      <w:marBottom w:val="0"/>
                      <w:divBdr>
                        <w:top w:val="none" w:sz="0" w:space="0" w:color="auto"/>
                        <w:left w:val="none" w:sz="0" w:space="0" w:color="auto"/>
                        <w:bottom w:val="none" w:sz="0" w:space="0" w:color="auto"/>
                        <w:right w:val="none" w:sz="0" w:space="0" w:color="auto"/>
                      </w:divBdr>
                    </w:div>
                  </w:divsChild>
                </w:div>
                <w:div w:id="372660621">
                  <w:marLeft w:val="0"/>
                  <w:marRight w:val="0"/>
                  <w:marTop w:val="0"/>
                  <w:marBottom w:val="0"/>
                  <w:divBdr>
                    <w:top w:val="none" w:sz="0" w:space="0" w:color="auto"/>
                    <w:left w:val="none" w:sz="0" w:space="0" w:color="auto"/>
                    <w:bottom w:val="none" w:sz="0" w:space="0" w:color="auto"/>
                    <w:right w:val="none" w:sz="0" w:space="0" w:color="auto"/>
                  </w:divBdr>
                  <w:divsChild>
                    <w:div w:id="489560413">
                      <w:marLeft w:val="0"/>
                      <w:marRight w:val="0"/>
                      <w:marTop w:val="0"/>
                      <w:marBottom w:val="0"/>
                      <w:divBdr>
                        <w:top w:val="none" w:sz="0" w:space="0" w:color="auto"/>
                        <w:left w:val="none" w:sz="0" w:space="0" w:color="auto"/>
                        <w:bottom w:val="none" w:sz="0" w:space="0" w:color="auto"/>
                        <w:right w:val="none" w:sz="0" w:space="0" w:color="auto"/>
                      </w:divBdr>
                    </w:div>
                  </w:divsChild>
                </w:div>
                <w:div w:id="846864734">
                  <w:marLeft w:val="0"/>
                  <w:marRight w:val="0"/>
                  <w:marTop w:val="0"/>
                  <w:marBottom w:val="0"/>
                  <w:divBdr>
                    <w:top w:val="none" w:sz="0" w:space="0" w:color="auto"/>
                    <w:left w:val="none" w:sz="0" w:space="0" w:color="auto"/>
                    <w:bottom w:val="none" w:sz="0" w:space="0" w:color="auto"/>
                    <w:right w:val="none" w:sz="0" w:space="0" w:color="auto"/>
                  </w:divBdr>
                  <w:divsChild>
                    <w:div w:id="129523773">
                      <w:marLeft w:val="0"/>
                      <w:marRight w:val="0"/>
                      <w:marTop w:val="0"/>
                      <w:marBottom w:val="0"/>
                      <w:divBdr>
                        <w:top w:val="none" w:sz="0" w:space="0" w:color="auto"/>
                        <w:left w:val="none" w:sz="0" w:space="0" w:color="auto"/>
                        <w:bottom w:val="none" w:sz="0" w:space="0" w:color="auto"/>
                        <w:right w:val="none" w:sz="0" w:space="0" w:color="auto"/>
                      </w:divBdr>
                    </w:div>
                  </w:divsChild>
                </w:div>
                <w:div w:id="731080485">
                  <w:marLeft w:val="0"/>
                  <w:marRight w:val="0"/>
                  <w:marTop w:val="0"/>
                  <w:marBottom w:val="0"/>
                  <w:divBdr>
                    <w:top w:val="none" w:sz="0" w:space="0" w:color="auto"/>
                    <w:left w:val="none" w:sz="0" w:space="0" w:color="auto"/>
                    <w:bottom w:val="none" w:sz="0" w:space="0" w:color="auto"/>
                    <w:right w:val="none" w:sz="0" w:space="0" w:color="auto"/>
                  </w:divBdr>
                  <w:divsChild>
                    <w:div w:id="600913311">
                      <w:marLeft w:val="0"/>
                      <w:marRight w:val="0"/>
                      <w:marTop w:val="0"/>
                      <w:marBottom w:val="0"/>
                      <w:divBdr>
                        <w:top w:val="none" w:sz="0" w:space="0" w:color="auto"/>
                        <w:left w:val="none" w:sz="0" w:space="0" w:color="auto"/>
                        <w:bottom w:val="none" w:sz="0" w:space="0" w:color="auto"/>
                        <w:right w:val="none" w:sz="0" w:space="0" w:color="auto"/>
                      </w:divBdr>
                    </w:div>
                  </w:divsChild>
                </w:div>
                <w:div w:id="920719226">
                  <w:marLeft w:val="0"/>
                  <w:marRight w:val="0"/>
                  <w:marTop w:val="0"/>
                  <w:marBottom w:val="0"/>
                  <w:divBdr>
                    <w:top w:val="none" w:sz="0" w:space="0" w:color="auto"/>
                    <w:left w:val="none" w:sz="0" w:space="0" w:color="auto"/>
                    <w:bottom w:val="none" w:sz="0" w:space="0" w:color="auto"/>
                    <w:right w:val="none" w:sz="0" w:space="0" w:color="auto"/>
                  </w:divBdr>
                  <w:divsChild>
                    <w:div w:id="774204815">
                      <w:marLeft w:val="0"/>
                      <w:marRight w:val="0"/>
                      <w:marTop w:val="0"/>
                      <w:marBottom w:val="0"/>
                      <w:divBdr>
                        <w:top w:val="none" w:sz="0" w:space="0" w:color="auto"/>
                        <w:left w:val="none" w:sz="0" w:space="0" w:color="auto"/>
                        <w:bottom w:val="none" w:sz="0" w:space="0" w:color="auto"/>
                        <w:right w:val="none" w:sz="0" w:space="0" w:color="auto"/>
                      </w:divBdr>
                    </w:div>
                  </w:divsChild>
                </w:div>
                <w:div w:id="408119266">
                  <w:marLeft w:val="0"/>
                  <w:marRight w:val="0"/>
                  <w:marTop w:val="0"/>
                  <w:marBottom w:val="0"/>
                  <w:divBdr>
                    <w:top w:val="none" w:sz="0" w:space="0" w:color="auto"/>
                    <w:left w:val="none" w:sz="0" w:space="0" w:color="auto"/>
                    <w:bottom w:val="none" w:sz="0" w:space="0" w:color="auto"/>
                    <w:right w:val="none" w:sz="0" w:space="0" w:color="auto"/>
                  </w:divBdr>
                  <w:divsChild>
                    <w:div w:id="1071193601">
                      <w:marLeft w:val="0"/>
                      <w:marRight w:val="0"/>
                      <w:marTop w:val="0"/>
                      <w:marBottom w:val="0"/>
                      <w:divBdr>
                        <w:top w:val="none" w:sz="0" w:space="0" w:color="auto"/>
                        <w:left w:val="none" w:sz="0" w:space="0" w:color="auto"/>
                        <w:bottom w:val="none" w:sz="0" w:space="0" w:color="auto"/>
                        <w:right w:val="none" w:sz="0" w:space="0" w:color="auto"/>
                      </w:divBdr>
                    </w:div>
                  </w:divsChild>
                </w:div>
                <w:div w:id="1361735772">
                  <w:marLeft w:val="0"/>
                  <w:marRight w:val="0"/>
                  <w:marTop w:val="0"/>
                  <w:marBottom w:val="0"/>
                  <w:divBdr>
                    <w:top w:val="none" w:sz="0" w:space="0" w:color="auto"/>
                    <w:left w:val="none" w:sz="0" w:space="0" w:color="auto"/>
                    <w:bottom w:val="none" w:sz="0" w:space="0" w:color="auto"/>
                    <w:right w:val="none" w:sz="0" w:space="0" w:color="auto"/>
                  </w:divBdr>
                  <w:divsChild>
                    <w:div w:id="1910335707">
                      <w:marLeft w:val="0"/>
                      <w:marRight w:val="0"/>
                      <w:marTop w:val="0"/>
                      <w:marBottom w:val="0"/>
                      <w:divBdr>
                        <w:top w:val="none" w:sz="0" w:space="0" w:color="auto"/>
                        <w:left w:val="none" w:sz="0" w:space="0" w:color="auto"/>
                        <w:bottom w:val="none" w:sz="0" w:space="0" w:color="auto"/>
                        <w:right w:val="none" w:sz="0" w:space="0" w:color="auto"/>
                      </w:divBdr>
                    </w:div>
                    <w:div w:id="1166553880">
                      <w:marLeft w:val="0"/>
                      <w:marRight w:val="0"/>
                      <w:marTop w:val="0"/>
                      <w:marBottom w:val="0"/>
                      <w:divBdr>
                        <w:top w:val="none" w:sz="0" w:space="0" w:color="auto"/>
                        <w:left w:val="none" w:sz="0" w:space="0" w:color="auto"/>
                        <w:bottom w:val="none" w:sz="0" w:space="0" w:color="auto"/>
                        <w:right w:val="none" w:sz="0" w:space="0" w:color="auto"/>
                      </w:divBdr>
                    </w:div>
                    <w:div w:id="1087505233">
                      <w:marLeft w:val="0"/>
                      <w:marRight w:val="0"/>
                      <w:marTop w:val="0"/>
                      <w:marBottom w:val="0"/>
                      <w:divBdr>
                        <w:top w:val="none" w:sz="0" w:space="0" w:color="auto"/>
                        <w:left w:val="none" w:sz="0" w:space="0" w:color="auto"/>
                        <w:bottom w:val="none" w:sz="0" w:space="0" w:color="auto"/>
                        <w:right w:val="none" w:sz="0" w:space="0" w:color="auto"/>
                      </w:divBdr>
                    </w:div>
                  </w:divsChild>
                </w:div>
                <w:div w:id="1747267712">
                  <w:marLeft w:val="0"/>
                  <w:marRight w:val="0"/>
                  <w:marTop w:val="0"/>
                  <w:marBottom w:val="0"/>
                  <w:divBdr>
                    <w:top w:val="none" w:sz="0" w:space="0" w:color="auto"/>
                    <w:left w:val="none" w:sz="0" w:space="0" w:color="auto"/>
                    <w:bottom w:val="none" w:sz="0" w:space="0" w:color="auto"/>
                    <w:right w:val="none" w:sz="0" w:space="0" w:color="auto"/>
                  </w:divBdr>
                  <w:divsChild>
                    <w:div w:id="700400053">
                      <w:marLeft w:val="0"/>
                      <w:marRight w:val="0"/>
                      <w:marTop w:val="0"/>
                      <w:marBottom w:val="0"/>
                      <w:divBdr>
                        <w:top w:val="none" w:sz="0" w:space="0" w:color="auto"/>
                        <w:left w:val="none" w:sz="0" w:space="0" w:color="auto"/>
                        <w:bottom w:val="none" w:sz="0" w:space="0" w:color="auto"/>
                        <w:right w:val="none" w:sz="0" w:space="0" w:color="auto"/>
                      </w:divBdr>
                    </w:div>
                  </w:divsChild>
                </w:div>
                <w:div w:id="1215659312">
                  <w:marLeft w:val="0"/>
                  <w:marRight w:val="0"/>
                  <w:marTop w:val="0"/>
                  <w:marBottom w:val="0"/>
                  <w:divBdr>
                    <w:top w:val="none" w:sz="0" w:space="0" w:color="auto"/>
                    <w:left w:val="none" w:sz="0" w:space="0" w:color="auto"/>
                    <w:bottom w:val="none" w:sz="0" w:space="0" w:color="auto"/>
                    <w:right w:val="none" w:sz="0" w:space="0" w:color="auto"/>
                  </w:divBdr>
                  <w:divsChild>
                    <w:div w:id="598561086">
                      <w:marLeft w:val="0"/>
                      <w:marRight w:val="0"/>
                      <w:marTop w:val="0"/>
                      <w:marBottom w:val="0"/>
                      <w:divBdr>
                        <w:top w:val="none" w:sz="0" w:space="0" w:color="auto"/>
                        <w:left w:val="none" w:sz="0" w:space="0" w:color="auto"/>
                        <w:bottom w:val="none" w:sz="0" w:space="0" w:color="auto"/>
                        <w:right w:val="none" w:sz="0" w:space="0" w:color="auto"/>
                      </w:divBdr>
                    </w:div>
                  </w:divsChild>
                </w:div>
                <w:div w:id="731931204">
                  <w:marLeft w:val="0"/>
                  <w:marRight w:val="0"/>
                  <w:marTop w:val="0"/>
                  <w:marBottom w:val="0"/>
                  <w:divBdr>
                    <w:top w:val="none" w:sz="0" w:space="0" w:color="auto"/>
                    <w:left w:val="none" w:sz="0" w:space="0" w:color="auto"/>
                    <w:bottom w:val="none" w:sz="0" w:space="0" w:color="auto"/>
                    <w:right w:val="none" w:sz="0" w:space="0" w:color="auto"/>
                  </w:divBdr>
                  <w:divsChild>
                    <w:div w:id="1433236813">
                      <w:marLeft w:val="0"/>
                      <w:marRight w:val="0"/>
                      <w:marTop w:val="0"/>
                      <w:marBottom w:val="0"/>
                      <w:divBdr>
                        <w:top w:val="none" w:sz="0" w:space="0" w:color="auto"/>
                        <w:left w:val="none" w:sz="0" w:space="0" w:color="auto"/>
                        <w:bottom w:val="none" w:sz="0" w:space="0" w:color="auto"/>
                        <w:right w:val="none" w:sz="0" w:space="0" w:color="auto"/>
                      </w:divBdr>
                    </w:div>
                  </w:divsChild>
                </w:div>
                <w:div w:id="1954943176">
                  <w:marLeft w:val="0"/>
                  <w:marRight w:val="0"/>
                  <w:marTop w:val="0"/>
                  <w:marBottom w:val="0"/>
                  <w:divBdr>
                    <w:top w:val="none" w:sz="0" w:space="0" w:color="auto"/>
                    <w:left w:val="none" w:sz="0" w:space="0" w:color="auto"/>
                    <w:bottom w:val="none" w:sz="0" w:space="0" w:color="auto"/>
                    <w:right w:val="none" w:sz="0" w:space="0" w:color="auto"/>
                  </w:divBdr>
                  <w:divsChild>
                    <w:div w:id="1763448423">
                      <w:marLeft w:val="0"/>
                      <w:marRight w:val="0"/>
                      <w:marTop w:val="0"/>
                      <w:marBottom w:val="0"/>
                      <w:divBdr>
                        <w:top w:val="none" w:sz="0" w:space="0" w:color="auto"/>
                        <w:left w:val="none" w:sz="0" w:space="0" w:color="auto"/>
                        <w:bottom w:val="none" w:sz="0" w:space="0" w:color="auto"/>
                        <w:right w:val="none" w:sz="0" w:space="0" w:color="auto"/>
                      </w:divBdr>
                    </w:div>
                  </w:divsChild>
                </w:div>
                <w:div w:id="1377847707">
                  <w:marLeft w:val="0"/>
                  <w:marRight w:val="0"/>
                  <w:marTop w:val="0"/>
                  <w:marBottom w:val="0"/>
                  <w:divBdr>
                    <w:top w:val="none" w:sz="0" w:space="0" w:color="auto"/>
                    <w:left w:val="none" w:sz="0" w:space="0" w:color="auto"/>
                    <w:bottom w:val="none" w:sz="0" w:space="0" w:color="auto"/>
                    <w:right w:val="none" w:sz="0" w:space="0" w:color="auto"/>
                  </w:divBdr>
                  <w:divsChild>
                    <w:div w:id="1462461673">
                      <w:marLeft w:val="0"/>
                      <w:marRight w:val="0"/>
                      <w:marTop w:val="0"/>
                      <w:marBottom w:val="0"/>
                      <w:divBdr>
                        <w:top w:val="none" w:sz="0" w:space="0" w:color="auto"/>
                        <w:left w:val="none" w:sz="0" w:space="0" w:color="auto"/>
                        <w:bottom w:val="none" w:sz="0" w:space="0" w:color="auto"/>
                        <w:right w:val="none" w:sz="0" w:space="0" w:color="auto"/>
                      </w:divBdr>
                    </w:div>
                  </w:divsChild>
                </w:div>
                <w:div w:id="161970662">
                  <w:marLeft w:val="0"/>
                  <w:marRight w:val="0"/>
                  <w:marTop w:val="0"/>
                  <w:marBottom w:val="0"/>
                  <w:divBdr>
                    <w:top w:val="none" w:sz="0" w:space="0" w:color="auto"/>
                    <w:left w:val="none" w:sz="0" w:space="0" w:color="auto"/>
                    <w:bottom w:val="none" w:sz="0" w:space="0" w:color="auto"/>
                    <w:right w:val="none" w:sz="0" w:space="0" w:color="auto"/>
                  </w:divBdr>
                  <w:divsChild>
                    <w:div w:id="1335910867">
                      <w:marLeft w:val="0"/>
                      <w:marRight w:val="0"/>
                      <w:marTop w:val="0"/>
                      <w:marBottom w:val="0"/>
                      <w:divBdr>
                        <w:top w:val="none" w:sz="0" w:space="0" w:color="auto"/>
                        <w:left w:val="none" w:sz="0" w:space="0" w:color="auto"/>
                        <w:bottom w:val="none" w:sz="0" w:space="0" w:color="auto"/>
                        <w:right w:val="none" w:sz="0" w:space="0" w:color="auto"/>
                      </w:divBdr>
                    </w:div>
                  </w:divsChild>
                </w:div>
                <w:div w:id="1527989177">
                  <w:marLeft w:val="0"/>
                  <w:marRight w:val="0"/>
                  <w:marTop w:val="0"/>
                  <w:marBottom w:val="0"/>
                  <w:divBdr>
                    <w:top w:val="none" w:sz="0" w:space="0" w:color="auto"/>
                    <w:left w:val="none" w:sz="0" w:space="0" w:color="auto"/>
                    <w:bottom w:val="none" w:sz="0" w:space="0" w:color="auto"/>
                    <w:right w:val="none" w:sz="0" w:space="0" w:color="auto"/>
                  </w:divBdr>
                  <w:divsChild>
                    <w:div w:id="575869253">
                      <w:marLeft w:val="0"/>
                      <w:marRight w:val="0"/>
                      <w:marTop w:val="0"/>
                      <w:marBottom w:val="0"/>
                      <w:divBdr>
                        <w:top w:val="none" w:sz="0" w:space="0" w:color="auto"/>
                        <w:left w:val="none" w:sz="0" w:space="0" w:color="auto"/>
                        <w:bottom w:val="none" w:sz="0" w:space="0" w:color="auto"/>
                        <w:right w:val="none" w:sz="0" w:space="0" w:color="auto"/>
                      </w:divBdr>
                    </w:div>
                    <w:div w:id="86123569">
                      <w:marLeft w:val="0"/>
                      <w:marRight w:val="0"/>
                      <w:marTop w:val="0"/>
                      <w:marBottom w:val="0"/>
                      <w:divBdr>
                        <w:top w:val="none" w:sz="0" w:space="0" w:color="auto"/>
                        <w:left w:val="none" w:sz="0" w:space="0" w:color="auto"/>
                        <w:bottom w:val="none" w:sz="0" w:space="0" w:color="auto"/>
                        <w:right w:val="none" w:sz="0" w:space="0" w:color="auto"/>
                      </w:divBdr>
                    </w:div>
                    <w:div w:id="5522800">
                      <w:marLeft w:val="0"/>
                      <w:marRight w:val="0"/>
                      <w:marTop w:val="0"/>
                      <w:marBottom w:val="0"/>
                      <w:divBdr>
                        <w:top w:val="none" w:sz="0" w:space="0" w:color="auto"/>
                        <w:left w:val="none" w:sz="0" w:space="0" w:color="auto"/>
                        <w:bottom w:val="none" w:sz="0" w:space="0" w:color="auto"/>
                        <w:right w:val="none" w:sz="0" w:space="0" w:color="auto"/>
                      </w:divBdr>
                    </w:div>
                    <w:div w:id="645016176">
                      <w:marLeft w:val="0"/>
                      <w:marRight w:val="0"/>
                      <w:marTop w:val="0"/>
                      <w:marBottom w:val="0"/>
                      <w:divBdr>
                        <w:top w:val="none" w:sz="0" w:space="0" w:color="auto"/>
                        <w:left w:val="none" w:sz="0" w:space="0" w:color="auto"/>
                        <w:bottom w:val="none" w:sz="0" w:space="0" w:color="auto"/>
                        <w:right w:val="none" w:sz="0" w:space="0" w:color="auto"/>
                      </w:divBdr>
                    </w:div>
                    <w:div w:id="1163273270">
                      <w:marLeft w:val="0"/>
                      <w:marRight w:val="0"/>
                      <w:marTop w:val="0"/>
                      <w:marBottom w:val="0"/>
                      <w:divBdr>
                        <w:top w:val="none" w:sz="0" w:space="0" w:color="auto"/>
                        <w:left w:val="none" w:sz="0" w:space="0" w:color="auto"/>
                        <w:bottom w:val="none" w:sz="0" w:space="0" w:color="auto"/>
                        <w:right w:val="none" w:sz="0" w:space="0" w:color="auto"/>
                      </w:divBdr>
                    </w:div>
                    <w:div w:id="1253246764">
                      <w:marLeft w:val="0"/>
                      <w:marRight w:val="0"/>
                      <w:marTop w:val="0"/>
                      <w:marBottom w:val="0"/>
                      <w:divBdr>
                        <w:top w:val="none" w:sz="0" w:space="0" w:color="auto"/>
                        <w:left w:val="none" w:sz="0" w:space="0" w:color="auto"/>
                        <w:bottom w:val="none" w:sz="0" w:space="0" w:color="auto"/>
                        <w:right w:val="none" w:sz="0" w:space="0" w:color="auto"/>
                      </w:divBdr>
                    </w:div>
                    <w:div w:id="1680039845">
                      <w:marLeft w:val="0"/>
                      <w:marRight w:val="0"/>
                      <w:marTop w:val="0"/>
                      <w:marBottom w:val="0"/>
                      <w:divBdr>
                        <w:top w:val="none" w:sz="0" w:space="0" w:color="auto"/>
                        <w:left w:val="none" w:sz="0" w:space="0" w:color="auto"/>
                        <w:bottom w:val="none" w:sz="0" w:space="0" w:color="auto"/>
                        <w:right w:val="none" w:sz="0" w:space="0" w:color="auto"/>
                      </w:divBdr>
                    </w:div>
                    <w:div w:id="1487013588">
                      <w:marLeft w:val="0"/>
                      <w:marRight w:val="0"/>
                      <w:marTop w:val="0"/>
                      <w:marBottom w:val="0"/>
                      <w:divBdr>
                        <w:top w:val="none" w:sz="0" w:space="0" w:color="auto"/>
                        <w:left w:val="none" w:sz="0" w:space="0" w:color="auto"/>
                        <w:bottom w:val="none" w:sz="0" w:space="0" w:color="auto"/>
                        <w:right w:val="none" w:sz="0" w:space="0" w:color="auto"/>
                      </w:divBdr>
                    </w:div>
                    <w:div w:id="1236430464">
                      <w:marLeft w:val="0"/>
                      <w:marRight w:val="0"/>
                      <w:marTop w:val="0"/>
                      <w:marBottom w:val="0"/>
                      <w:divBdr>
                        <w:top w:val="none" w:sz="0" w:space="0" w:color="auto"/>
                        <w:left w:val="none" w:sz="0" w:space="0" w:color="auto"/>
                        <w:bottom w:val="none" w:sz="0" w:space="0" w:color="auto"/>
                        <w:right w:val="none" w:sz="0" w:space="0" w:color="auto"/>
                      </w:divBdr>
                    </w:div>
                    <w:div w:id="2092315427">
                      <w:marLeft w:val="0"/>
                      <w:marRight w:val="0"/>
                      <w:marTop w:val="0"/>
                      <w:marBottom w:val="0"/>
                      <w:divBdr>
                        <w:top w:val="none" w:sz="0" w:space="0" w:color="auto"/>
                        <w:left w:val="none" w:sz="0" w:space="0" w:color="auto"/>
                        <w:bottom w:val="none" w:sz="0" w:space="0" w:color="auto"/>
                        <w:right w:val="none" w:sz="0" w:space="0" w:color="auto"/>
                      </w:divBdr>
                    </w:div>
                    <w:div w:id="1251964165">
                      <w:marLeft w:val="0"/>
                      <w:marRight w:val="0"/>
                      <w:marTop w:val="0"/>
                      <w:marBottom w:val="0"/>
                      <w:divBdr>
                        <w:top w:val="none" w:sz="0" w:space="0" w:color="auto"/>
                        <w:left w:val="none" w:sz="0" w:space="0" w:color="auto"/>
                        <w:bottom w:val="none" w:sz="0" w:space="0" w:color="auto"/>
                        <w:right w:val="none" w:sz="0" w:space="0" w:color="auto"/>
                      </w:divBdr>
                    </w:div>
                    <w:div w:id="173888324">
                      <w:marLeft w:val="0"/>
                      <w:marRight w:val="0"/>
                      <w:marTop w:val="0"/>
                      <w:marBottom w:val="0"/>
                      <w:divBdr>
                        <w:top w:val="none" w:sz="0" w:space="0" w:color="auto"/>
                        <w:left w:val="none" w:sz="0" w:space="0" w:color="auto"/>
                        <w:bottom w:val="none" w:sz="0" w:space="0" w:color="auto"/>
                        <w:right w:val="none" w:sz="0" w:space="0" w:color="auto"/>
                      </w:divBdr>
                    </w:div>
                    <w:div w:id="734161481">
                      <w:marLeft w:val="0"/>
                      <w:marRight w:val="0"/>
                      <w:marTop w:val="0"/>
                      <w:marBottom w:val="0"/>
                      <w:divBdr>
                        <w:top w:val="none" w:sz="0" w:space="0" w:color="auto"/>
                        <w:left w:val="none" w:sz="0" w:space="0" w:color="auto"/>
                        <w:bottom w:val="none" w:sz="0" w:space="0" w:color="auto"/>
                        <w:right w:val="none" w:sz="0" w:space="0" w:color="auto"/>
                      </w:divBdr>
                    </w:div>
                    <w:div w:id="1794980417">
                      <w:marLeft w:val="0"/>
                      <w:marRight w:val="0"/>
                      <w:marTop w:val="0"/>
                      <w:marBottom w:val="0"/>
                      <w:divBdr>
                        <w:top w:val="none" w:sz="0" w:space="0" w:color="auto"/>
                        <w:left w:val="none" w:sz="0" w:space="0" w:color="auto"/>
                        <w:bottom w:val="none" w:sz="0" w:space="0" w:color="auto"/>
                        <w:right w:val="none" w:sz="0" w:space="0" w:color="auto"/>
                      </w:divBdr>
                    </w:div>
                    <w:div w:id="1527526805">
                      <w:marLeft w:val="0"/>
                      <w:marRight w:val="0"/>
                      <w:marTop w:val="0"/>
                      <w:marBottom w:val="0"/>
                      <w:divBdr>
                        <w:top w:val="none" w:sz="0" w:space="0" w:color="auto"/>
                        <w:left w:val="none" w:sz="0" w:space="0" w:color="auto"/>
                        <w:bottom w:val="none" w:sz="0" w:space="0" w:color="auto"/>
                        <w:right w:val="none" w:sz="0" w:space="0" w:color="auto"/>
                      </w:divBdr>
                    </w:div>
                    <w:div w:id="83039876">
                      <w:marLeft w:val="0"/>
                      <w:marRight w:val="0"/>
                      <w:marTop w:val="0"/>
                      <w:marBottom w:val="0"/>
                      <w:divBdr>
                        <w:top w:val="none" w:sz="0" w:space="0" w:color="auto"/>
                        <w:left w:val="none" w:sz="0" w:space="0" w:color="auto"/>
                        <w:bottom w:val="none" w:sz="0" w:space="0" w:color="auto"/>
                        <w:right w:val="none" w:sz="0" w:space="0" w:color="auto"/>
                      </w:divBdr>
                    </w:div>
                    <w:div w:id="842476838">
                      <w:marLeft w:val="0"/>
                      <w:marRight w:val="0"/>
                      <w:marTop w:val="0"/>
                      <w:marBottom w:val="0"/>
                      <w:divBdr>
                        <w:top w:val="none" w:sz="0" w:space="0" w:color="auto"/>
                        <w:left w:val="none" w:sz="0" w:space="0" w:color="auto"/>
                        <w:bottom w:val="none" w:sz="0" w:space="0" w:color="auto"/>
                        <w:right w:val="none" w:sz="0" w:space="0" w:color="auto"/>
                      </w:divBdr>
                    </w:div>
                    <w:div w:id="1324242340">
                      <w:marLeft w:val="0"/>
                      <w:marRight w:val="0"/>
                      <w:marTop w:val="0"/>
                      <w:marBottom w:val="0"/>
                      <w:divBdr>
                        <w:top w:val="none" w:sz="0" w:space="0" w:color="auto"/>
                        <w:left w:val="none" w:sz="0" w:space="0" w:color="auto"/>
                        <w:bottom w:val="none" w:sz="0" w:space="0" w:color="auto"/>
                        <w:right w:val="none" w:sz="0" w:space="0" w:color="auto"/>
                      </w:divBdr>
                    </w:div>
                    <w:div w:id="1474056407">
                      <w:marLeft w:val="0"/>
                      <w:marRight w:val="0"/>
                      <w:marTop w:val="0"/>
                      <w:marBottom w:val="0"/>
                      <w:divBdr>
                        <w:top w:val="none" w:sz="0" w:space="0" w:color="auto"/>
                        <w:left w:val="none" w:sz="0" w:space="0" w:color="auto"/>
                        <w:bottom w:val="none" w:sz="0" w:space="0" w:color="auto"/>
                        <w:right w:val="none" w:sz="0" w:space="0" w:color="auto"/>
                      </w:divBdr>
                    </w:div>
                    <w:div w:id="1570798305">
                      <w:marLeft w:val="0"/>
                      <w:marRight w:val="0"/>
                      <w:marTop w:val="0"/>
                      <w:marBottom w:val="0"/>
                      <w:divBdr>
                        <w:top w:val="none" w:sz="0" w:space="0" w:color="auto"/>
                        <w:left w:val="none" w:sz="0" w:space="0" w:color="auto"/>
                        <w:bottom w:val="none" w:sz="0" w:space="0" w:color="auto"/>
                        <w:right w:val="none" w:sz="0" w:space="0" w:color="auto"/>
                      </w:divBdr>
                    </w:div>
                    <w:div w:id="2121952323">
                      <w:marLeft w:val="0"/>
                      <w:marRight w:val="0"/>
                      <w:marTop w:val="0"/>
                      <w:marBottom w:val="0"/>
                      <w:divBdr>
                        <w:top w:val="none" w:sz="0" w:space="0" w:color="auto"/>
                        <w:left w:val="none" w:sz="0" w:space="0" w:color="auto"/>
                        <w:bottom w:val="none" w:sz="0" w:space="0" w:color="auto"/>
                        <w:right w:val="none" w:sz="0" w:space="0" w:color="auto"/>
                      </w:divBdr>
                    </w:div>
                    <w:div w:id="208611260">
                      <w:marLeft w:val="0"/>
                      <w:marRight w:val="0"/>
                      <w:marTop w:val="0"/>
                      <w:marBottom w:val="0"/>
                      <w:divBdr>
                        <w:top w:val="none" w:sz="0" w:space="0" w:color="auto"/>
                        <w:left w:val="none" w:sz="0" w:space="0" w:color="auto"/>
                        <w:bottom w:val="none" w:sz="0" w:space="0" w:color="auto"/>
                        <w:right w:val="none" w:sz="0" w:space="0" w:color="auto"/>
                      </w:divBdr>
                    </w:div>
                    <w:div w:id="781807802">
                      <w:marLeft w:val="0"/>
                      <w:marRight w:val="0"/>
                      <w:marTop w:val="0"/>
                      <w:marBottom w:val="0"/>
                      <w:divBdr>
                        <w:top w:val="none" w:sz="0" w:space="0" w:color="auto"/>
                        <w:left w:val="none" w:sz="0" w:space="0" w:color="auto"/>
                        <w:bottom w:val="none" w:sz="0" w:space="0" w:color="auto"/>
                        <w:right w:val="none" w:sz="0" w:space="0" w:color="auto"/>
                      </w:divBdr>
                    </w:div>
                    <w:div w:id="302545711">
                      <w:marLeft w:val="0"/>
                      <w:marRight w:val="0"/>
                      <w:marTop w:val="0"/>
                      <w:marBottom w:val="0"/>
                      <w:divBdr>
                        <w:top w:val="none" w:sz="0" w:space="0" w:color="auto"/>
                        <w:left w:val="none" w:sz="0" w:space="0" w:color="auto"/>
                        <w:bottom w:val="none" w:sz="0" w:space="0" w:color="auto"/>
                        <w:right w:val="none" w:sz="0" w:space="0" w:color="auto"/>
                      </w:divBdr>
                    </w:div>
                    <w:div w:id="1157960564">
                      <w:marLeft w:val="0"/>
                      <w:marRight w:val="0"/>
                      <w:marTop w:val="0"/>
                      <w:marBottom w:val="0"/>
                      <w:divBdr>
                        <w:top w:val="none" w:sz="0" w:space="0" w:color="auto"/>
                        <w:left w:val="none" w:sz="0" w:space="0" w:color="auto"/>
                        <w:bottom w:val="none" w:sz="0" w:space="0" w:color="auto"/>
                        <w:right w:val="none" w:sz="0" w:space="0" w:color="auto"/>
                      </w:divBdr>
                    </w:div>
                    <w:div w:id="1935169016">
                      <w:marLeft w:val="0"/>
                      <w:marRight w:val="0"/>
                      <w:marTop w:val="0"/>
                      <w:marBottom w:val="0"/>
                      <w:divBdr>
                        <w:top w:val="none" w:sz="0" w:space="0" w:color="auto"/>
                        <w:left w:val="none" w:sz="0" w:space="0" w:color="auto"/>
                        <w:bottom w:val="none" w:sz="0" w:space="0" w:color="auto"/>
                        <w:right w:val="none" w:sz="0" w:space="0" w:color="auto"/>
                      </w:divBdr>
                    </w:div>
                    <w:div w:id="1722166114">
                      <w:marLeft w:val="0"/>
                      <w:marRight w:val="0"/>
                      <w:marTop w:val="0"/>
                      <w:marBottom w:val="0"/>
                      <w:divBdr>
                        <w:top w:val="none" w:sz="0" w:space="0" w:color="auto"/>
                        <w:left w:val="none" w:sz="0" w:space="0" w:color="auto"/>
                        <w:bottom w:val="none" w:sz="0" w:space="0" w:color="auto"/>
                        <w:right w:val="none" w:sz="0" w:space="0" w:color="auto"/>
                      </w:divBdr>
                    </w:div>
                    <w:div w:id="336734785">
                      <w:marLeft w:val="0"/>
                      <w:marRight w:val="0"/>
                      <w:marTop w:val="0"/>
                      <w:marBottom w:val="0"/>
                      <w:divBdr>
                        <w:top w:val="none" w:sz="0" w:space="0" w:color="auto"/>
                        <w:left w:val="none" w:sz="0" w:space="0" w:color="auto"/>
                        <w:bottom w:val="none" w:sz="0" w:space="0" w:color="auto"/>
                        <w:right w:val="none" w:sz="0" w:space="0" w:color="auto"/>
                      </w:divBdr>
                    </w:div>
                    <w:div w:id="1979454809">
                      <w:marLeft w:val="0"/>
                      <w:marRight w:val="0"/>
                      <w:marTop w:val="0"/>
                      <w:marBottom w:val="0"/>
                      <w:divBdr>
                        <w:top w:val="none" w:sz="0" w:space="0" w:color="auto"/>
                        <w:left w:val="none" w:sz="0" w:space="0" w:color="auto"/>
                        <w:bottom w:val="none" w:sz="0" w:space="0" w:color="auto"/>
                        <w:right w:val="none" w:sz="0" w:space="0" w:color="auto"/>
                      </w:divBdr>
                    </w:div>
                    <w:div w:id="2051029924">
                      <w:marLeft w:val="0"/>
                      <w:marRight w:val="0"/>
                      <w:marTop w:val="0"/>
                      <w:marBottom w:val="0"/>
                      <w:divBdr>
                        <w:top w:val="none" w:sz="0" w:space="0" w:color="auto"/>
                        <w:left w:val="none" w:sz="0" w:space="0" w:color="auto"/>
                        <w:bottom w:val="none" w:sz="0" w:space="0" w:color="auto"/>
                        <w:right w:val="none" w:sz="0" w:space="0" w:color="auto"/>
                      </w:divBdr>
                    </w:div>
                    <w:div w:id="2092114746">
                      <w:marLeft w:val="0"/>
                      <w:marRight w:val="0"/>
                      <w:marTop w:val="0"/>
                      <w:marBottom w:val="0"/>
                      <w:divBdr>
                        <w:top w:val="none" w:sz="0" w:space="0" w:color="auto"/>
                        <w:left w:val="none" w:sz="0" w:space="0" w:color="auto"/>
                        <w:bottom w:val="none" w:sz="0" w:space="0" w:color="auto"/>
                        <w:right w:val="none" w:sz="0" w:space="0" w:color="auto"/>
                      </w:divBdr>
                    </w:div>
                    <w:div w:id="2129011250">
                      <w:marLeft w:val="0"/>
                      <w:marRight w:val="0"/>
                      <w:marTop w:val="0"/>
                      <w:marBottom w:val="0"/>
                      <w:divBdr>
                        <w:top w:val="none" w:sz="0" w:space="0" w:color="auto"/>
                        <w:left w:val="none" w:sz="0" w:space="0" w:color="auto"/>
                        <w:bottom w:val="none" w:sz="0" w:space="0" w:color="auto"/>
                        <w:right w:val="none" w:sz="0" w:space="0" w:color="auto"/>
                      </w:divBdr>
                    </w:div>
                    <w:div w:id="1516504562">
                      <w:marLeft w:val="0"/>
                      <w:marRight w:val="0"/>
                      <w:marTop w:val="0"/>
                      <w:marBottom w:val="0"/>
                      <w:divBdr>
                        <w:top w:val="none" w:sz="0" w:space="0" w:color="auto"/>
                        <w:left w:val="none" w:sz="0" w:space="0" w:color="auto"/>
                        <w:bottom w:val="none" w:sz="0" w:space="0" w:color="auto"/>
                        <w:right w:val="none" w:sz="0" w:space="0" w:color="auto"/>
                      </w:divBdr>
                    </w:div>
                    <w:div w:id="952832261">
                      <w:marLeft w:val="0"/>
                      <w:marRight w:val="0"/>
                      <w:marTop w:val="0"/>
                      <w:marBottom w:val="0"/>
                      <w:divBdr>
                        <w:top w:val="none" w:sz="0" w:space="0" w:color="auto"/>
                        <w:left w:val="none" w:sz="0" w:space="0" w:color="auto"/>
                        <w:bottom w:val="none" w:sz="0" w:space="0" w:color="auto"/>
                        <w:right w:val="none" w:sz="0" w:space="0" w:color="auto"/>
                      </w:divBdr>
                    </w:div>
                    <w:div w:id="733159806">
                      <w:marLeft w:val="0"/>
                      <w:marRight w:val="0"/>
                      <w:marTop w:val="0"/>
                      <w:marBottom w:val="0"/>
                      <w:divBdr>
                        <w:top w:val="none" w:sz="0" w:space="0" w:color="auto"/>
                        <w:left w:val="none" w:sz="0" w:space="0" w:color="auto"/>
                        <w:bottom w:val="none" w:sz="0" w:space="0" w:color="auto"/>
                        <w:right w:val="none" w:sz="0" w:space="0" w:color="auto"/>
                      </w:divBdr>
                    </w:div>
                    <w:div w:id="90126714">
                      <w:marLeft w:val="0"/>
                      <w:marRight w:val="0"/>
                      <w:marTop w:val="0"/>
                      <w:marBottom w:val="0"/>
                      <w:divBdr>
                        <w:top w:val="none" w:sz="0" w:space="0" w:color="auto"/>
                        <w:left w:val="none" w:sz="0" w:space="0" w:color="auto"/>
                        <w:bottom w:val="none" w:sz="0" w:space="0" w:color="auto"/>
                        <w:right w:val="none" w:sz="0" w:space="0" w:color="auto"/>
                      </w:divBdr>
                    </w:div>
                    <w:div w:id="65416428">
                      <w:marLeft w:val="0"/>
                      <w:marRight w:val="0"/>
                      <w:marTop w:val="0"/>
                      <w:marBottom w:val="0"/>
                      <w:divBdr>
                        <w:top w:val="none" w:sz="0" w:space="0" w:color="auto"/>
                        <w:left w:val="none" w:sz="0" w:space="0" w:color="auto"/>
                        <w:bottom w:val="none" w:sz="0" w:space="0" w:color="auto"/>
                        <w:right w:val="none" w:sz="0" w:space="0" w:color="auto"/>
                      </w:divBdr>
                    </w:div>
                    <w:div w:id="2030639936">
                      <w:marLeft w:val="0"/>
                      <w:marRight w:val="0"/>
                      <w:marTop w:val="0"/>
                      <w:marBottom w:val="0"/>
                      <w:divBdr>
                        <w:top w:val="none" w:sz="0" w:space="0" w:color="auto"/>
                        <w:left w:val="none" w:sz="0" w:space="0" w:color="auto"/>
                        <w:bottom w:val="none" w:sz="0" w:space="0" w:color="auto"/>
                        <w:right w:val="none" w:sz="0" w:space="0" w:color="auto"/>
                      </w:divBdr>
                    </w:div>
                    <w:div w:id="1756510186">
                      <w:marLeft w:val="0"/>
                      <w:marRight w:val="0"/>
                      <w:marTop w:val="0"/>
                      <w:marBottom w:val="0"/>
                      <w:divBdr>
                        <w:top w:val="none" w:sz="0" w:space="0" w:color="auto"/>
                        <w:left w:val="none" w:sz="0" w:space="0" w:color="auto"/>
                        <w:bottom w:val="none" w:sz="0" w:space="0" w:color="auto"/>
                        <w:right w:val="none" w:sz="0" w:space="0" w:color="auto"/>
                      </w:divBdr>
                    </w:div>
                    <w:div w:id="1752695315">
                      <w:marLeft w:val="0"/>
                      <w:marRight w:val="0"/>
                      <w:marTop w:val="0"/>
                      <w:marBottom w:val="0"/>
                      <w:divBdr>
                        <w:top w:val="none" w:sz="0" w:space="0" w:color="auto"/>
                        <w:left w:val="none" w:sz="0" w:space="0" w:color="auto"/>
                        <w:bottom w:val="none" w:sz="0" w:space="0" w:color="auto"/>
                        <w:right w:val="none" w:sz="0" w:space="0" w:color="auto"/>
                      </w:divBdr>
                    </w:div>
                    <w:div w:id="590699526">
                      <w:marLeft w:val="0"/>
                      <w:marRight w:val="0"/>
                      <w:marTop w:val="0"/>
                      <w:marBottom w:val="0"/>
                      <w:divBdr>
                        <w:top w:val="none" w:sz="0" w:space="0" w:color="auto"/>
                        <w:left w:val="none" w:sz="0" w:space="0" w:color="auto"/>
                        <w:bottom w:val="none" w:sz="0" w:space="0" w:color="auto"/>
                        <w:right w:val="none" w:sz="0" w:space="0" w:color="auto"/>
                      </w:divBdr>
                    </w:div>
                    <w:div w:id="1763185312">
                      <w:marLeft w:val="0"/>
                      <w:marRight w:val="0"/>
                      <w:marTop w:val="0"/>
                      <w:marBottom w:val="0"/>
                      <w:divBdr>
                        <w:top w:val="none" w:sz="0" w:space="0" w:color="auto"/>
                        <w:left w:val="none" w:sz="0" w:space="0" w:color="auto"/>
                        <w:bottom w:val="none" w:sz="0" w:space="0" w:color="auto"/>
                        <w:right w:val="none" w:sz="0" w:space="0" w:color="auto"/>
                      </w:divBdr>
                    </w:div>
                    <w:div w:id="727343352">
                      <w:marLeft w:val="0"/>
                      <w:marRight w:val="0"/>
                      <w:marTop w:val="0"/>
                      <w:marBottom w:val="0"/>
                      <w:divBdr>
                        <w:top w:val="none" w:sz="0" w:space="0" w:color="auto"/>
                        <w:left w:val="none" w:sz="0" w:space="0" w:color="auto"/>
                        <w:bottom w:val="none" w:sz="0" w:space="0" w:color="auto"/>
                        <w:right w:val="none" w:sz="0" w:space="0" w:color="auto"/>
                      </w:divBdr>
                    </w:div>
                    <w:div w:id="36972839">
                      <w:marLeft w:val="0"/>
                      <w:marRight w:val="0"/>
                      <w:marTop w:val="0"/>
                      <w:marBottom w:val="0"/>
                      <w:divBdr>
                        <w:top w:val="none" w:sz="0" w:space="0" w:color="auto"/>
                        <w:left w:val="none" w:sz="0" w:space="0" w:color="auto"/>
                        <w:bottom w:val="none" w:sz="0" w:space="0" w:color="auto"/>
                        <w:right w:val="none" w:sz="0" w:space="0" w:color="auto"/>
                      </w:divBdr>
                    </w:div>
                    <w:div w:id="474298160">
                      <w:marLeft w:val="0"/>
                      <w:marRight w:val="0"/>
                      <w:marTop w:val="0"/>
                      <w:marBottom w:val="0"/>
                      <w:divBdr>
                        <w:top w:val="none" w:sz="0" w:space="0" w:color="auto"/>
                        <w:left w:val="none" w:sz="0" w:space="0" w:color="auto"/>
                        <w:bottom w:val="none" w:sz="0" w:space="0" w:color="auto"/>
                        <w:right w:val="none" w:sz="0" w:space="0" w:color="auto"/>
                      </w:divBdr>
                    </w:div>
                    <w:div w:id="321617532">
                      <w:marLeft w:val="0"/>
                      <w:marRight w:val="0"/>
                      <w:marTop w:val="0"/>
                      <w:marBottom w:val="0"/>
                      <w:divBdr>
                        <w:top w:val="none" w:sz="0" w:space="0" w:color="auto"/>
                        <w:left w:val="none" w:sz="0" w:space="0" w:color="auto"/>
                        <w:bottom w:val="none" w:sz="0" w:space="0" w:color="auto"/>
                        <w:right w:val="none" w:sz="0" w:space="0" w:color="auto"/>
                      </w:divBdr>
                    </w:div>
                    <w:div w:id="364065399">
                      <w:marLeft w:val="0"/>
                      <w:marRight w:val="0"/>
                      <w:marTop w:val="0"/>
                      <w:marBottom w:val="0"/>
                      <w:divBdr>
                        <w:top w:val="none" w:sz="0" w:space="0" w:color="auto"/>
                        <w:left w:val="none" w:sz="0" w:space="0" w:color="auto"/>
                        <w:bottom w:val="none" w:sz="0" w:space="0" w:color="auto"/>
                        <w:right w:val="none" w:sz="0" w:space="0" w:color="auto"/>
                      </w:divBdr>
                    </w:div>
                    <w:div w:id="1793548142">
                      <w:marLeft w:val="0"/>
                      <w:marRight w:val="0"/>
                      <w:marTop w:val="0"/>
                      <w:marBottom w:val="0"/>
                      <w:divBdr>
                        <w:top w:val="none" w:sz="0" w:space="0" w:color="auto"/>
                        <w:left w:val="none" w:sz="0" w:space="0" w:color="auto"/>
                        <w:bottom w:val="none" w:sz="0" w:space="0" w:color="auto"/>
                        <w:right w:val="none" w:sz="0" w:space="0" w:color="auto"/>
                      </w:divBdr>
                    </w:div>
                    <w:div w:id="1318722853">
                      <w:marLeft w:val="0"/>
                      <w:marRight w:val="0"/>
                      <w:marTop w:val="0"/>
                      <w:marBottom w:val="0"/>
                      <w:divBdr>
                        <w:top w:val="none" w:sz="0" w:space="0" w:color="auto"/>
                        <w:left w:val="none" w:sz="0" w:space="0" w:color="auto"/>
                        <w:bottom w:val="none" w:sz="0" w:space="0" w:color="auto"/>
                        <w:right w:val="none" w:sz="0" w:space="0" w:color="auto"/>
                      </w:divBdr>
                    </w:div>
                    <w:div w:id="1572230885">
                      <w:marLeft w:val="0"/>
                      <w:marRight w:val="0"/>
                      <w:marTop w:val="0"/>
                      <w:marBottom w:val="0"/>
                      <w:divBdr>
                        <w:top w:val="none" w:sz="0" w:space="0" w:color="auto"/>
                        <w:left w:val="none" w:sz="0" w:space="0" w:color="auto"/>
                        <w:bottom w:val="none" w:sz="0" w:space="0" w:color="auto"/>
                        <w:right w:val="none" w:sz="0" w:space="0" w:color="auto"/>
                      </w:divBdr>
                    </w:div>
                    <w:div w:id="263731214">
                      <w:marLeft w:val="0"/>
                      <w:marRight w:val="0"/>
                      <w:marTop w:val="0"/>
                      <w:marBottom w:val="0"/>
                      <w:divBdr>
                        <w:top w:val="none" w:sz="0" w:space="0" w:color="auto"/>
                        <w:left w:val="none" w:sz="0" w:space="0" w:color="auto"/>
                        <w:bottom w:val="none" w:sz="0" w:space="0" w:color="auto"/>
                        <w:right w:val="none" w:sz="0" w:space="0" w:color="auto"/>
                      </w:divBdr>
                    </w:div>
                    <w:div w:id="554246130">
                      <w:marLeft w:val="0"/>
                      <w:marRight w:val="0"/>
                      <w:marTop w:val="0"/>
                      <w:marBottom w:val="0"/>
                      <w:divBdr>
                        <w:top w:val="none" w:sz="0" w:space="0" w:color="auto"/>
                        <w:left w:val="none" w:sz="0" w:space="0" w:color="auto"/>
                        <w:bottom w:val="none" w:sz="0" w:space="0" w:color="auto"/>
                        <w:right w:val="none" w:sz="0" w:space="0" w:color="auto"/>
                      </w:divBdr>
                    </w:div>
                    <w:div w:id="315383608">
                      <w:marLeft w:val="0"/>
                      <w:marRight w:val="0"/>
                      <w:marTop w:val="0"/>
                      <w:marBottom w:val="0"/>
                      <w:divBdr>
                        <w:top w:val="none" w:sz="0" w:space="0" w:color="auto"/>
                        <w:left w:val="none" w:sz="0" w:space="0" w:color="auto"/>
                        <w:bottom w:val="none" w:sz="0" w:space="0" w:color="auto"/>
                        <w:right w:val="none" w:sz="0" w:space="0" w:color="auto"/>
                      </w:divBdr>
                    </w:div>
                    <w:div w:id="349651054">
                      <w:marLeft w:val="0"/>
                      <w:marRight w:val="0"/>
                      <w:marTop w:val="0"/>
                      <w:marBottom w:val="0"/>
                      <w:divBdr>
                        <w:top w:val="none" w:sz="0" w:space="0" w:color="auto"/>
                        <w:left w:val="none" w:sz="0" w:space="0" w:color="auto"/>
                        <w:bottom w:val="none" w:sz="0" w:space="0" w:color="auto"/>
                        <w:right w:val="none" w:sz="0" w:space="0" w:color="auto"/>
                      </w:divBdr>
                    </w:div>
                  </w:divsChild>
                </w:div>
                <w:div w:id="1560943386">
                  <w:marLeft w:val="0"/>
                  <w:marRight w:val="0"/>
                  <w:marTop w:val="0"/>
                  <w:marBottom w:val="0"/>
                  <w:divBdr>
                    <w:top w:val="none" w:sz="0" w:space="0" w:color="auto"/>
                    <w:left w:val="none" w:sz="0" w:space="0" w:color="auto"/>
                    <w:bottom w:val="none" w:sz="0" w:space="0" w:color="auto"/>
                    <w:right w:val="none" w:sz="0" w:space="0" w:color="auto"/>
                  </w:divBdr>
                  <w:divsChild>
                    <w:div w:id="670182609">
                      <w:marLeft w:val="0"/>
                      <w:marRight w:val="0"/>
                      <w:marTop w:val="0"/>
                      <w:marBottom w:val="0"/>
                      <w:divBdr>
                        <w:top w:val="none" w:sz="0" w:space="0" w:color="auto"/>
                        <w:left w:val="none" w:sz="0" w:space="0" w:color="auto"/>
                        <w:bottom w:val="none" w:sz="0" w:space="0" w:color="auto"/>
                        <w:right w:val="none" w:sz="0" w:space="0" w:color="auto"/>
                      </w:divBdr>
                    </w:div>
                  </w:divsChild>
                </w:div>
                <w:div w:id="253251898">
                  <w:marLeft w:val="0"/>
                  <w:marRight w:val="0"/>
                  <w:marTop w:val="0"/>
                  <w:marBottom w:val="0"/>
                  <w:divBdr>
                    <w:top w:val="none" w:sz="0" w:space="0" w:color="auto"/>
                    <w:left w:val="none" w:sz="0" w:space="0" w:color="auto"/>
                    <w:bottom w:val="none" w:sz="0" w:space="0" w:color="auto"/>
                    <w:right w:val="none" w:sz="0" w:space="0" w:color="auto"/>
                  </w:divBdr>
                  <w:divsChild>
                    <w:div w:id="1019163138">
                      <w:marLeft w:val="0"/>
                      <w:marRight w:val="0"/>
                      <w:marTop w:val="0"/>
                      <w:marBottom w:val="0"/>
                      <w:divBdr>
                        <w:top w:val="none" w:sz="0" w:space="0" w:color="auto"/>
                        <w:left w:val="none" w:sz="0" w:space="0" w:color="auto"/>
                        <w:bottom w:val="none" w:sz="0" w:space="0" w:color="auto"/>
                        <w:right w:val="none" w:sz="0" w:space="0" w:color="auto"/>
                      </w:divBdr>
                    </w:div>
                  </w:divsChild>
                </w:div>
                <w:div w:id="1392384220">
                  <w:marLeft w:val="0"/>
                  <w:marRight w:val="0"/>
                  <w:marTop w:val="0"/>
                  <w:marBottom w:val="0"/>
                  <w:divBdr>
                    <w:top w:val="none" w:sz="0" w:space="0" w:color="auto"/>
                    <w:left w:val="none" w:sz="0" w:space="0" w:color="auto"/>
                    <w:bottom w:val="none" w:sz="0" w:space="0" w:color="auto"/>
                    <w:right w:val="none" w:sz="0" w:space="0" w:color="auto"/>
                  </w:divBdr>
                  <w:divsChild>
                    <w:div w:id="772632476">
                      <w:marLeft w:val="0"/>
                      <w:marRight w:val="0"/>
                      <w:marTop w:val="0"/>
                      <w:marBottom w:val="0"/>
                      <w:divBdr>
                        <w:top w:val="none" w:sz="0" w:space="0" w:color="auto"/>
                        <w:left w:val="none" w:sz="0" w:space="0" w:color="auto"/>
                        <w:bottom w:val="none" w:sz="0" w:space="0" w:color="auto"/>
                        <w:right w:val="none" w:sz="0" w:space="0" w:color="auto"/>
                      </w:divBdr>
                    </w:div>
                  </w:divsChild>
                </w:div>
                <w:div w:id="1474130113">
                  <w:marLeft w:val="0"/>
                  <w:marRight w:val="0"/>
                  <w:marTop w:val="0"/>
                  <w:marBottom w:val="0"/>
                  <w:divBdr>
                    <w:top w:val="none" w:sz="0" w:space="0" w:color="auto"/>
                    <w:left w:val="none" w:sz="0" w:space="0" w:color="auto"/>
                    <w:bottom w:val="none" w:sz="0" w:space="0" w:color="auto"/>
                    <w:right w:val="none" w:sz="0" w:space="0" w:color="auto"/>
                  </w:divBdr>
                  <w:divsChild>
                    <w:div w:id="776173856">
                      <w:marLeft w:val="0"/>
                      <w:marRight w:val="0"/>
                      <w:marTop w:val="0"/>
                      <w:marBottom w:val="0"/>
                      <w:divBdr>
                        <w:top w:val="none" w:sz="0" w:space="0" w:color="auto"/>
                        <w:left w:val="none" w:sz="0" w:space="0" w:color="auto"/>
                        <w:bottom w:val="none" w:sz="0" w:space="0" w:color="auto"/>
                        <w:right w:val="none" w:sz="0" w:space="0" w:color="auto"/>
                      </w:divBdr>
                    </w:div>
                    <w:div w:id="1676835573">
                      <w:marLeft w:val="0"/>
                      <w:marRight w:val="0"/>
                      <w:marTop w:val="0"/>
                      <w:marBottom w:val="0"/>
                      <w:divBdr>
                        <w:top w:val="none" w:sz="0" w:space="0" w:color="auto"/>
                        <w:left w:val="none" w:sz="0" w:space="0" w:color="auto"/>
                        <w:bottom w:val="none" w:sz="0" w:space="0" w:color="auto"/>
                        <w:right w:val="none" w:sz="0" w:space="0" w:color="auto"/>
                      </w:divBdr>
                    </w:div>
                    <w:div w:id="10180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05664">
          <w:marLeft w:val="0"/>
          <w:marRight w:val="0"/>
          <w:marTop w:val="0"/>
          <w:marBottom w:val="0"/>
          <w:divBdr>
            <w:top w:val="none" w:sz="0" w:space="0" w:color="auto"/>
            <w:left w:val="none" w:sz="0" w:space="0" w:color="auto"/>
            <w:bottom w:val="none" w:sz="0" w:space="0" w:color="auto"/>
            <w:right w:val="none" w:sz="0" w:space="0" w:color="auto"/>
          </w:divBdr>
        </w:div>
        <w:div w:id="1303463570">
          <w:marLeft w:val="0"/>
          <w:marRight w:val="0"/>
          <w:marTop w:val="0"/>
          <w:marBottom w:val="0"/>
          <w:divBdr>
            <w:top w:val="none" w:sz="0" w:space="0" w:color="auto"/>
            <w:left w:val="none" w:sz="0" w:space="0" w:color="auto"/>
            <w:bottom w:val="none" w:sz="0" w:space="0" w:color="auto"/>
            <w:right w:val="none" w:sz="0" w:space="0" w:color="auto"/>
          </w:divBdr>
        </w:div>
      </w:divsChild>
    </w:div>
    <w:div w:id="1997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sid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001AE7002D764FA00831FD785FB6CA" ma:contentTypeVersion="8" ma:contentTypeDescription="Create a new document." ma:contentTypeScope="" ma:versionID="c2eb69f607b80b6e6610e34b5da61089">
  <xsd:schema xmlns:xsd="http://www.w3.org/2001/XMLSchema" xmlns:xs="http://www.w3.org/2001/XMLSchema" xmlns:p="http://schemas.microsoft.com/office/2006/metadata/properties" xmlns:ns2="290165f4-e7e5-4cd0-b4a6-536edacf03b9" targetNamespace="http://schemas.microsoft.com/office/2006/metadata/properties" ma:root="true" ma:fieldsID="ee701ad859ba5bc83af6b5aa5a0890a7" ns2:_="">
    <xsd:import namespace="290165f4-e7e5-4cd0-b4a6-536edacf03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165f4-e7e5-4cd0-b4a6-536edacf0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87866-9333-43C1-8E1B-7FE367E6D6AB}">
  <ds:schemaRefs>
    <ds:schemaRef ds:uri="http://schemas.openxmlformats.org/officeDocument/2006/bibliography"/>
  </ds:schemaRefs>
</ds:datastoreItem>
</file>

<file path=customXml/itemProps2.xml><?xml version="1.0" encoding="utf-8"?>
<ds:datastoreItem xmlns:ds="http://schemas.openxmlformats.org/officeDocument/2006/customXml" ds:itemID="{01425C3A-38F8-451D-A719-23CAFBA9FB40}">
  <ds:schemaRefs>
    <ds:schemaRef ds:uri="http://schemas.microsoft.com/office/2006/metadata/properties"/>
    <ds:schemaRef ds:uri="http://schemas.microsoft.com/office/infopath/2007/PartnerControls"/>
    <ds:schemaRef ds:uri="67d93e58-0212-4c78-89ac-3e5ea7b6a40c"/>
    <ds:schemaRef ds:uri="d2a904ae-3272-4b4e-9562-061e3e905069"/>
  </ds:schemaRefs>
</ds:datastoreItem>
</file>

<file path=customXml/itemProps3.xml><?xml version="1.0" encoding="utf-8"?>
<ds:datastoreItem xmlns:ds="http://schemas.openxmlformats.org/officeDocument/2006/customXml" ds:itemID="{D2E9B8D6-57C2-4417-8802-F5E23B2CCC13}"/>
</file>

<file path=customXml/itemProps4.xml><?xml version="1.0" encoding="utf-8"?>
<ds:datastoreItem xmlns:ds="http://schemas.openxmlformats.org/officeDocument/2006/customXml" ds:itemID="{3ED9F3AD-72AF-4345-9160-5CE49569BA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Bold logo letterhead</ap:Template>
  <ap:Application>Microsoft Word for the web</ap:Application>
  <ap:DocSecurity>0</ap:DocSecurity>
  <ap:ScaleCrop>false</ap:ScaleCrop>
  <ap:Company>{C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Tooson, CDCA, QBHS</dc:creator>
  <cp:keywords>Lucas County CSEA</cp:keywords>
  <dc:description/>
  <cp:lastModifiedBy>Sana Ali</cp:lastModifiedBy>
  <cp:revision>5</cp:revision>
  <cp:lastPrinted>2024-04-04T20:02:00Z</cp:lastPrinted>
  <dcterms:created xsi:type="dcterms:W3CDTF">2024-08-07T16:41:00Z</dcterms:created>
  <dcterms:modified xsi:type="dcterms:W3CDTF">2024-09-04T18:15:02Z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0x010100FB001AE7002D764FA00831FD785FB6CA</vt:lpwstr>
  </property>
  <property fmtid="{D5CDD505-2E9C-101B-9397-08002B2CF9AE}" pid="3" name="MSIP_Label_97369c15-8016-49f0-b0f0-9b1fb05db83a_Enabled">
    <vt:lpwstr>True</vt:lpwstr>
  </property>
  <property fmtid="{D5CDD505-2E9C-101B-9397-08002B2CF9AE}" pid="4" name="MSIP_Label_97369c15-8016-49f0-b0f0-9b1fb05db83a_SiteId">
    <vt:lpwstr>f9914f5c-6fc2-4043-9c04-6ccec0b819f5</vt:lpwstr>
  </property>
  <property fmtid="{D5CDD505-2E9C-101B-9397-08002B2CF9AE}" pid="5" name="MSIP_Label_97369c15-8016-49f0-b0f0-9b1fb05db83a_Owner">
    <vt:lpwstr>FS121546@firstsolar.com</vt:lpwstr>
  </property>
  <property fmtid="{D5CDD505-2E9C-101B-9397-08002B2CF9AE}" pid="6" name="MSIP_Label_97369c15-8016-49f0-b0f0-9b1fb05db83a_SetDate">
    <vt:lpwstr>2019-07-01T19:39:34.7601978Z</vt:lpwstr>
  </property>
  <property fmtid="{D5CDD505-2E9C-101B-9397-08002B2CF9AE}" pid="7" name="MSIP_Label_97369c15-8016-49f0-b0f0-9b1fb05db83a_Name">
    <vt:lpwstr>Sensitive Personal Data</vt:lpwstr>
  </property>
  <property fmtid="{D5CDD505-2E9C-101B-9397-08002B2CF9AE}" pid="8" name="MSIP_Label_97369c15-8016-49f0-b0f0-9b1fb05db83a_Application">
    <vt:lpwstr>Microsoft Azure Information Protection</vt:lpwstr>
  </property>
  <property fmtid="{D5CDD505-2E9C-101B-9397-08002B2CF9AE}" pid="9" name="MSIP_Label_97369c15-8016-49f0-b0f0-9b1fb05db83a_Extended_MSFT_Method">
    <vt:lpwstr>Manual</vt:lpwstr>
  </property>
  <property fmtid="{D5CDD505-2E9C-101B-9397-08002B2CF9AE}" pid="10" name="Sensitivity">
    <vt:lpwstr>Sensitive Personal Data</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Order">
    <vt:r8>19800</vt:r8>
  </property>
  <property fmtid="{D5CDD505-2E9C-101B-9397-08002B2CF9AE}" pid="19" name="_SourceUrl">
    <vt:lpwstr/>
  </property>
  <property fmtid="{D5CDD505-2E9C-101B-9397-08002B2CF9AE}" pid="20" name="_SharedFileIndex">
    <vt:lpwstr/>
  </property>
</Properties>
</file>