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47464" w:rsidR="00247464" w:rsidP="00247464" w:rsidRDefault="00247464" w14:paraId="608CEE2E" w14:textId="77777777">
      <w:pPr>
        <w:spacing w:before="0" w:after="0" w:line="240" w:lineRule="auto"/>
        <w:textAlignment w:val="baseline"/>
        <w:rPr>
          <w:rFonts w:ascii="Segoe UI" w:hAnsi="Segoe UI" w:eastAsia="Times New Roman" w:cs="Segoe UI"/>
          <w:color w:val="595959"/>
          <w:kern w:val="0"/>
          <w:sz w:val="18"/>
          <w:szCs w:val="18"/>
          <w:lang w:eastAsia="en-US"/>
        </w:rPr>
      </w:pPr>
      <w:r w:rsidRPr="00247464">
        <w:rPr>
          <w:rFonts w:ascii="Calibri" w:hAnsi="Calibri" w:eastAsia="Times New Roman" w:cs="Calibri"/>
          <w:color w:val="auto"/>
          <w:kern w:val="0"/>
          <w:sz w:val="22"/>
          <w:szCs w:val="22"/>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247464" w:rsidR="00247464" w:rsidTr="14CB7021" w14:paraId="0CEC5CD9"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00247464" w:rsidRDefault="00247464" w14:paraId="199A5286"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5CC5F17F" w:rsidR="00247464">
              <w:rPr>
                <w:rFonts w:ascii="Calibri" w:hAnsi="Calibri" w:eastAsia="Times New Roman" w:cs="Calibri"/>
                <w:b w:val="1"/>
                <w:bCs w:val="1"/>
                <w:color w:val="auto"/>
                <w:kern w:val="0"/>
                <w:sz w:val="24"/>
                <w:szCs w:val="24"/>
                <w:lang w:eastAsia="en-US"/>
              </w:rPr>
              <w:t>POLICY TITLE:</w:t>
            </w:r>
            <w:r w:rsidRPr="5CC5F17F" w:rsidR="0024746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764D913C" w:rsidRDefault="00247464" w14:paraId="505CA32A" w14:textId="5A4977A8">
            <w:pPr>
              <w:pStyle w:val="Normal"/>
              <w:spacing w:before="0" w:after="0" w:line="240" w:lineRule="auto"/>
              <w:textAlignment w:val="baseline"/>
              <w:rPr>
                <w:rFonts w:ascii="Calibri" w:hAnsi="Calibri" w:eastAsia="Calibri" w:cs="Calibri"/>
                <w:noProof w:val="0"/>
                <w:kern w:val="0"/>
                <w:sz w:val="32"/>
                <w:szCs w:val="32"/>
                <w:lang w:val="en-US"/>
              </w:rPr>
            </w:pPr>
            <w:r w:rsidRPr="00247464" w:rsidR="00247464">
              <w:rPr>
                <w:rFonts w:ascii="Calibri" w:hAnsi="Calibri" w:eastAsia="Times New Roman" w:cs="Calibri"/>
                <w:color w:val="000000"/>
                <w:kern w:val="0"/>
                <w:sz w:val="32"/>
                <w:szCs w:val="32"/>
                <w:lang w:eastAsia="en-US"/>
              </w:rPr>
              <w:t>Minimum Use Necessary of Protected Health Information Policy</w:t>
            </w:r>
            <w:r w:rsidRPr="764D913C" w:rsidR="7AE741AC">
              <w:rPr>
                <w:rFonts w:ascii="Calibri" w:hAnsi="Calibri" w:eastAsia="Calibri" w:cs="Calibri"/>
                <w:b w:val="0"/>
                <w:bCs w:val="0"/>
                <w:i w:val="0"/>
                <w:iCs w:val="0"/>
                <w:caps w:val="1"/>
                <w:noProof w:val="0"/>
                <w:color w:val="000000" w:themeColor="text1" w:themeTint="FF" w:themeShade="FF"/>
                <w:sz w:val="32"/>
                <w:szCs w:val="32"/>
                <w:lang w:val="en-US"/>
              </w:rPr>
              <w:t xml:space="preserve"> - CP29</w:t>
            </w:r>
          </w:p>
        </w:tc>
      </w:tr>
      <w:tr w:rsidRPr="00247464" w:rsidR="00247464" w:rsidTr="14CB7021" w14:paraId="7454B21D"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00247464" w:rsidRDefault="00247464" w14:paraId="62B2BB75"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5CC5F17F" w:rsidR="00247464">
              <w:rPr>
                <w:rFonts w:ascii="Calibri" w:hAnsi="Calibri" w:eastAsia="Times New Roman" w:cs="Calibri"/>
                <w:b w:val="1"/>
                <w:bCs w:val="1"/>
                <w:color w:val="auto"/>
                <w:kern w:val="0"/>
                <w:sz w:val="24"/>
                <w:szCs w:val="24"/>
                <w:lang w:eastAsia="en-US"/>
              </w:rPr>
              <w:t>APPLIES TO:</w:t>
            </w:r>
            <w:r w:rsidRPr="5CC5F17F" w:rsidR="0024746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00247464" w:rsidRDefault="00247464" w14:paraId="7DCE7468"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5CC5F17F" w:rsidR="00247464">
              <w:rPr>
                <w:rFonts w:ascii="Calibri" w:hAnsi="Calibri" w:eastAsia="Times New Roman" w:cs="Calibri"/>
                <w:color w:val="auto"/>
                <w:kern w:val="0"/>
                <w:sz w:val="24"/>
                <w:szCs w:val="24"/>
                <w:lang w:eastAsia="en-US"/>
              </w:rPr>
              <w:t>All Clinical Staff at Caregiver Grove Behavioral Health </w:t>
            </w:r>
          </w:p>
        </w:tc>
      </w:tr>
      <w:tr w:rsidRPr="00247464" w:rsidR="00247464" w:rsidTr="14CB7021" w14:paraId="6A188BF5"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00247464" w:rsidRDefault="00247464" w14:paraId="7041F7F2"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5CC5F17F" w:rsidR="00247464">
              <w:rPr>
                <w:rFonts w:ascii="Calibri" w:hAnsi="Calibri" w:eastAsia="Times New Roman" w:cs="Calibri"/>
                <w:b w:val="1"/>
                <w:bCs w:val="1"/>
                <w:color w:val="auto"/>
                <w:kern w:val="0"/>
                <w:sz w:val="24"/>
                <w:szCs w:val="24"/>
                <w:lang w:eastAsia="en-US"/>
              </w:rPr>
              <w:t>EFFECTIVE DATE:</w:t>
            </w:r>
            <w:r w:rsidRPr="5CC5F17F" w:rsidR="0024746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5CC5F17F" w:rsidRDefault="00247464" w14:paraId="2DD1F108" w14:textId="4A04E9F9">
            <w:pPr>
              <w:widowControl w:val="0"/>
              <w:spacing w:before="0" w:after="0" w:line="288" w:lineRule="auto"/>
              <w:ind w:left="0"/>
              <w:textAlignment w:val="baseline"/>
              <w:rPr>
                <w:rFonts w:ascii="Calibri" w:hAnsi="Calibri" w:eastAsia="Calibri" w:cs="Calibri"/>
                <w:noProof w:val="0"/>
                <w:kern w:val="0"/>
                <w:sz w:val="24"/>
                <w:szCs w:val="24"/>
                <w:lang w:val="en-US"/>
              </w:rPr>
            </w:pPr>
            <w:r w:rsidRPr="1E2DC1B5" w:rsidR="79182071">
              <w:rPr>
                <w:rFonts w:ascii="Calibri" w:hAnsi="Calibri" w:eastAsia="Calibri" w:cs="Calibri"/>
                <w:b w:val="0"/>
                <w:bCs w:val="0"/>
                <w:i w:val="0"/>
                <w:iCs w:val="0"/>
                <w:caps w:val="0"/>
                <w:smallCaps w:val="0"/>
                <w:noProof w:val="0"/>
                <w:color w:val="000000" w:themeColor="text1" w:themeTint="FF" w:themeShade="FF"/>
                <w:sz w:val="24"/>
                <w:szCs w:val="24"/>
                <w:lang w:val="en-US"/>
              </w:rPr>
              <w:t>December 1, 2018</w:t>
            </w:r>
          </w:p>
        </w:tc>
      </w:tr>
      <w:tr w:rsidRPr="00247464" w:rsidR="00247464" w:rsidTr="14CB7021" w14:paraId="16E8DB1E"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00247464" w:rsidRDefault="00247464" w14:paraId="4ABE1DDB"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5CC5F17F" w:rsidR="00247464">
              <w:rPr>
                <w:rFonts w:ascii="Calibri" w:hAnsi="Calibri" w:eastAsia="Times New Roman" w:cs="Calibri"/>
                <w:b w:val="1"/>
                <w:bCs w:val="1"/>
                <w:color w:val="auto"/>
                <w:kern w:val="0"/>
                <w:sz w:val="24"/>
                <w:szCs w:val="24"/>
                <w:lang w:eastAsia="en-US"/>
              </w:rPr>
              <w:t>ANNUAL</w:t>
            </w:r>
            <w:r w:rsidRPr="5CC5F17F" w:rsidR="00247464">
              <w:rPr>
                <w:rFonts w:ascii="Calibri" w:hAnsi="Calibri" w:eastAsia="Times New Roman" w:cs="Calibri"/>
                <w:color w:val="auto"/>
                <w:kern w:val="0"/>
                <w:sz w:val="24"/>
                <w:szCs w:val="24"/>
                <w:lang w:eastAsia="en-US"/>
              </w:rPr>
              <w:t> </w:t>
            </w:r>
          </w:p>
          <w:p w:rsidRPr="00247464" w:rsidR="00247464" w:rsidP="00247464" w:rsidRDefault="00247464" w14:paraId="7A8C2AF4"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5CC5F17F" w:rsidR="00247464">
              <w:rPr>
                <w:rFonts w:ascii="Calibri" w:hAnsi="Calibri" w:eastAsia="Times New Roman" w:cs="Calibri"/>
                <w:b w:val="1"/>
                <w:bCs w:val="1"/>
                <w:color w:val="auto"/>
                <w:kern w:val="0"/>
                <w:sz w:val="24"/>
                <w:szCs w:val="24"/>
                <w:lang w:eastAsia="en-US"/>
              </w:rPr>
              <w:t>REVIEW DATE:</w:t>
            </w:r>
            <w:r w:rsidRPr="5CC5F17F" w:rsidR="00247464">
              <w:rPr>
                <w:rFonts w:ascii="Calibri" w:hAnsi="Calibri" w:eastAsia="Times New Roman" w:cs="Calibri"/>
                <w:color w:val="auto"/>
                <w:kern w:val="0"/>
                <w:sz w:val="24"/>
                <w:szCs w:val="24"/>
                <w:lang w:eastAsia="en-US"/>
              </w:rPr>
              <w:t> </w:t>
            </w:r>
          </w:p>
          <w:p w:rsidRPr="00247464" w:rsidR="00247464" w:rsidP="00247464" w:rsidRDefault="00247464" w14:paraId="6E58CF05"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5CC5F17F" w:rsidR="0024746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1E2DC1B5" w:rsidRDefault="00247464" w14:paraId="6A4D3A04" w14:textId="049C6D32">
            <w:pPr>
              <w:spacing w:before="0" w:after="0" w:line="240" w:lineRule="auto"/>
              <w:ind w:left="0" w:right="2235"/>
              <w:textAlignment w:val="baseline"/>
              <w:rPr>
                <w:rFonts w:ascii="Calibri" w:hAnsi="Calibri" w:eastAsia="Times New Roman" w:cs="Calibri"/>
                <w:color w:val="000000" w:themeColor="text1" w:themeTint="FF" w:themeShade="FF"/>
                <w:sz w:val="24"/>
                <w:szCs w:val="24"/>
                <w:lang w:eastAsia="en-US"/>
              </w:rPr>
            </w:pPr>
            <w:r w:rsidRPr="00247464" w:rsidR="00247464">
              <w:rPr>
                <w:rFonts w:ascii="Calibri" w:hAnsi="Calibri" w:eastAsia="Times New Roman" w:cs="Calibri"/>
                <w:color w:val="000000"/>
                <w:kern w:val="0"/>
                <w:sz w:val="24"/>
                <w:szCs w:val="24"/>
                <w:lang w:eastAsia="en-US"/>
              </w:rPr>
              <w:t>J</w:t>
            </w:r>
            <w:r w:rsidRPr="00247464" w:rsidR="37A0F758">
              <w:rPr>
                <w:rFonts w:ascii="Calibri" w:hAnsi="Calibri" w:eastAsia="Times New Roman" w:cs="Calibri"/>
                <w:color w:val="000000"/>
                <w:kern w:val="0"/>
                <w:sz w:val="24"/>
                <w:szCs w:val="24"/>
                <w:lang w:eastAsia="en-US"/>
              </w:rPr>
              <w:t xml:space="preserve">anuary </w:t>
            </w:r>
            <w:r w:rsidRPr="00247464" w:rsidR="00247464">
              <w:rPr>
                <w:rFonts w:ascii="Calibri" w:hAnsi="Calibri" w:eastAsia="Times New Roman" w:cs="Calibri"/>
                <w:color w:val="000000"/>
                <w:kern w:val="0"/>
                <w:sz w:val="24"/>
                <w:szCs w:val="24"/>
                <w:lang w:eastAsia="en-US"/>
              </w:rPr>
              <w:t xml:space="preserve">1 (each calendar year) </w:t>
            </w:r>
          </w:p>
          <w:p w:rsidRPr="00247464" w:rsidR="00247464" w:rsidP="1E2DC1B5" w:rsidRDefault="00247464" w14:textId="77777777" w14:paraId="1C5C781F">
            <w:pPr>
              <w:spacing w:before="0" w:after="0" w:line="240" w:lineRule="auto"/>
              <w:ind w:left="0" w:right="2235"/>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color w:val="000000"/>
                <w:kern w:val="0"/>
                <w:sz w:val="24"/>
                <w:szCs w:val="24"/>
                <w:lang w:eastAsia="en-US"/>
              </w:rPr>
              <w:t>Updated: January 21, 2024 </w:t>
            </w:r>
          </w:p>
          <w:p w:rsidRPr="00247464" w:rsidR="00247464" w:rsidP="1E2DC1B5" w:rsidRDefault="00247464" w14:paraId="5A845AB2" w14:textId="4D40D62B">
            <w:pPr>
              <w:pStyle w:val="Normal"/>
              <w:spacing w:before="0" w:after="0" w:line="240" w:lineRule="auto"/>
              <w:ind w:left="0" w:right="2235"/>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1E2DC1B5" w:rsidR="790EAD0D">
              <w:rPr>
                <w:rFonts w:ascii="Calibri" w:hAnsi="Calibri" w:eastAsia="Calibri" w:cs="Calibri"/>
                <w:b w:val="0"/>
                <w:bCs w:val="0"/>
                <w:i w:val="0"/>
                <w:iCs w:val="0"/>
                <w:caps w:val="0"/>
                <w:smallCaps w:val="0"/>
                <w:noProof w:val="0"/>
                <w:color w:val="000000" w:themeColor="text1" w:themeTint="FF" w:themeShade="FF"/>
                <w:sz w:val="24"/>
                <w:szCs w:val="24"/>
                <w:lang w:val="en-US"/>
              </w:rPr>
              <w:t>Reviewed</w:t>
            </w:r>
            <w:r w:rsidRPr="1E2DC1B5" w:rsidR="48FCF3DE">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E2DC1B5" w:rsidR="790EAD0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E2DC1B5" w:rsidR="3E35576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July 1, </w:t>
            </w:r>
            <w:r w:rsidRPr="1E2DC1B5" w:rsidR="790EAD0D">
              <w:rPr>
                <w:rFonts w:ascii="Calibri" w:hAnsi="Calibri" w:eastAsia="Calibri" w:cs="Calibri"/>
                <w:b w:val="0"/>
                <w:bCs w:val="0"/>
                <w:i w:val="0"/>
                <w:iCs w:val="0"/>
                <w:caps w:val="0"/>
                <w:smallCaps w:val="0"/>
                <w:noProof w:val="0"/>
                <w:color w:val="000000" w:themeColor="text1" w:themeTint="FF" w:themeShade="FF"/>
                <w:sz w:val="24"/>
                <w:szCs w:val="24"/>
                <w:lang w:val="en-US"/>
              </w:rPr>
              <w:t>2019</w:t>
            </w:r>
            <w:r w:rsidRPr="1E2DC1B5" w:rsidR="790EAD0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247464" w:rsidR="00247464" w:rsidP="1E2DC1B5" w:rsidRDefault="00247464" w14:paraId="2278FF5A" w14:textId="231286A3">
            <w:pPr>
              <w:pStyle w:val="Normal"/>
              <w:spacing w:before="0" w:after="0" w:line="240" w:lineRule="auto"/>
              <w:ind w:left="0" w:right="2235"/>
              <w:textAlignment w:val="baseline"/>
              <w:rPr>
                <w:rFonts w:ascii="Calibri" w:hAnsi="Calibri" w:eastAsia="Calibri" w:cs="Calibri"/>
                <w:b w:val="0"/>
                <w:bCs w:val="0"/>
                <w:i w:val="0"/>
                <w:iCs w:val="0"/>
                <w:caps w:val="0"/>
                <w:smallCaps w:val="0"/>
                <w:noProof w:val="0"/>
                <w:color w:val="000000" w:themeColor="text1" w:themeTint="FF" w:themeShade="FF"/>
                <w:kern w:val="0"/>
                <w:sz w:val="24"/>
                <w:szCs w:val="24"/>
                <w:lang w:val="en-US"/>
              </w:rPr>
            </w:pPr>
            <w:r w:rsidRPr="1E2DC1B5" w:rsidR="5B1CE848">
              <w:rPr>
                <w:rFonts w:ascii="Calibri" w:hAnsi="Calibri" w:eastAsia="Calibri" w:cs="Calibri"/>
                <w:b w:val="0"/>
                <w:bCs w:val="0"/>
                <w:i w:val="0"/>
                <w:iCs w:val="0"/>
                <w:caps w:val="0"/>
                <w:smallCaps w:val="0"/>
                <w:noProof w:val="0"/>
                <w:color w:val="000000" w:themeColor="text1" w:themeTint="FF" w:themeShade="FF"/>
                <w:sz w:val="24"/>
                <w:szCs w:val="24"/>
                <w:lang w:val="en-US"/>
              </w:rPr>
              <w:t>Reviewed: July 29, 2024</w:t>
            </w:r>
          </w:p>
        </w:tc>
      </w:tr>
      <w:tr w:rsidRPr="00247464" w:rsidR="00247464" w:rsidTr="14CB7021" w14:paraId="2890F108"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00247464" w:rsidRDefault="00247464" w14:paraId="7E2AC2F2"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5CC5F17F" w:rsidR="00247464">
              <w:rPr>
                <w:rFonts w:ascii="Calibri" w:hAnsi="Calibri" w:eastAsia="Times New Roman" w:cs="Calibri"/>
                <w:b w:val="1"/>
                <w:bCs w:val="1"/>
                <w:color w:val="auto"/>
                <w:kern w:val="0"/>
                <w:sz w:val="24"/>
                <w:szCs w:val="24"/>
                <w:lang w:eastAsia="en-US"/>
              </w:rPr>
              <w:t>PURPOSE:</w:t>
            </w:r>
            <w:r w:rsidRPr="5CC5F17F" w:rsidR="0024746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1E2DC1B5" w:rsidRDefault="00247464" w14:paraId="4985AED5" w14:textId="77777777" w14:noSpellErr="1">
            <w:pPr>
              <w:spacing w:before="0" w:after="0" w:line="240" w:lineRule="auto"/>
              <w:ind w:left="0" w:right="45"/>
              <w:jc w:val="both"/>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color w:val="000000"/>
                <w:kern w:val="0"/>
                <w:sz w:val="24"/>
                <w:szCs w:val="24"/>
                <w:lang w:eastAsia="en-US"/>
              </w:rPr>
              <w:t xml:space="preserve">The purpose of Caregiver Grove Behavioral Health’s Minimum Use Necessary of Protected Health Information (PHI) policy is to protect and limit the client’s PHI </w:t>
            </w:r>
            <w:r w:rsidRPr="00247464" w:rsidR="00247464">
              <w:rPr>
                <w:rFonts w:ascii="Calibri" w:hAnsi="Calibri" w:eastAsia="Times New Roman" w:cs="Calibri"/>
                <w:color w:val="000000"/>
                <w:kern w:val="0"/>
                <w:sz w:val="24"/>
                <w:szCs w:val="24"/>
                <w:lang w:eastAsia="en-US"/>
              </w:rPr>
              <w:t>disclosed</w:t>
            </w:r>
            <w:r w:rsidRPr="00247464" w:rsidR="00247464">
              <w:rPr>
                <w:rFonts w:ascii="Calibri" w:hAnsi="Calibri" w:eastAsia="Times New Roman" w:cs="Calibri"/>
                <w:color w:val="000000"/>
                <w:kern w:val="0"/>
                <w:sz w:val="24"/>
                <w:szCs w:val="24"/>
                <w:lang w:eastAsia="en-US"/>
              </w:rPr>
              <w:t xml:space="preserve"> or used to </w:t>
            </w:r>
            <w:r w:rsidRPr="00247464" w:rsidR="00247464">
              <w:rPr>
                <w:rFonts w:ascii="Calibri" w:hAnsi="Calibri" w:eastAsia="Times New Roman" w:cs="Calibri"/>
                <w:color w:val="000000"/>
                <w:kern w:val="0"/>
                <w:sz w:val="24"/>
                <w:szCs w:val="24"/>
                <w:lang w:eastAsia="en-US"/>
              </w:rPr>
              <w:t>accomplish</w:t>
            </w:r>
            <w:r w:rsidRPr="00247464" w:rsidR="00247464">
              <w:rPr>
                <w:rFonts w:ascii="Calibri" w:hAnsi="Calibri" w:eastAsia="Times New Roman" w:cs="Calibri"/>
                <w:color w:val="000000"/>
                <w:kern w:val="0"/>
                <w:sz w:val="24"/>
                <w:szCs w:val="24"/>
                <w:lang w:eastAsia="en-US"/>
              </w:rPr>
              <w:t xml:space="preserve"> the intended purpose. </w:t>
            </w:r>
          </w:p>
        </w:tc>
      </w:tr>
      <w:tr w:rsidRPr="00247464" w:rsidR="00247464" w:rsidTr="14CB7021" w14:paraId="53E3481E"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00247464" w:rsidRDefault="00247464" w14:paraId="5B7B769A"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5CC5F17F" w:rsidR="00247464">
              <w:rPr>
                <w:rFonts w:ascii="Calibri" w:hAnsi="Calibri" w:eastAsia="Times New Roman" w:cs="Calibri"/>
                <w:b w:val="1"/>
                <w:bCs w:val="1"/>
                <w:color w:val="auto"/>
                <w:kern w:val="0"/>
                <w:sz w:val="24"/>
                <w:szCs w:val="24"/>
                <w:lang w:eastAsia="en-US"/>
              </w:rPr>
              <w:t>DEFINITION:</w:t>
            </w:r>
            <w:r w:rsidRPr="5CC5F17F" w:rsidR="0024746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1E2DC1B5" w:rsidRDefault="00247464" w14:paraId="2A81E2B7" w14:textId="77777777" w14:noSpellErr="1">
            <w:pPr>
              <w:spacing w:before="0" w:after="0" w:line="240" w:lineRule="auto"/>
              <w:ind w:left="0" w:right="45"/>
              <w:jc w:val="both"/>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color w:val="000000"/>
                <w:kern w:val="0"/>
                <w:sz w:val="24"/>
                <w:szCs w:val="24"/>
                <w:lang w:eastAsia="en-US"/>
              </w:rPr>
              <w:t>Caregiver Grove Behavioral Health Minimum Use Necessary of PHI policy ensures that the client’s PHI follows the minimum use necessary for treatment. </w:t>
            </w:r>
          </w:p>
        </w:tc>
      </w:tr>
      <w:tr w:rsidRPr="00247464" w:rsidR="00247464" w:rsidTr="14CB7021" w14:paraId="7140A993"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00247464" w:rsidRDefault="00247464" w14:paraId="5152853C"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5CC5F17F" w:rsidR="00247464">
              <w:rPr>
                <w:rFonts w:ascii="Calibri" w:hAnsi="Calibri" w:eastAsia="Times New Roman" w:cs="Calibri"/>
                <w:b w:val="1"/>
                <w:bCs w:val="1"/>
                <w:color w:val="auto"/>
                <w:kern w:val="0"/>
                <w:sz w:val="24"/>
                <w:szCs w:val="24"/>
                <w:lang w:eastAsia="en-US"/>
              </w:rPr>
              <w:t>POLICY</w:t>
            </w:r>
            <w:r w:rsidRPr="5CC5F17F" w:rsidR="0024746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00247464" w:rsidRDefault="00247464" w14:paraId="65CE1C92" w14:textId="77777777" w14:noSpellErr="1">
            <w:pPr>
              <w:spacing w:before="0" w:after="0" w:line="240" w:lineRule="auto"/>
              <w:ind w:left="105" w:right="105"/>
              <w:jc w:val="both"/>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b w:val="1"/>
                <w:bCs w:val="1"/>
                <w:color w:val="000000"/>
                <w:kern w:val="0"/>
                <w:sz w:val="24"/>
                <w:szCs w:val="24"/>
                <w:lang w:eastAsia="en-US"/>
              </w:rPr>
              <w:t xml:space="preserve">Policy: </w:t>
            </w:r>
            <w:r w:rsidRPr="00247464" w:rsidR="00247464">
              <w:rPr>
                <w:rFonts w:ascii="Calibri" w:hAnsi="Calibri" w:eastAsia="Times New Roman" w:cs="Calibri"/>
                <w:color w:val="000000"/>
                <w:kern w:val="0"/>
                <w:sz w:val="24"/>
                <w:szCs w:val="24"/>
                <w:lang w:eastAsia="en-US"/>
              </w:rPr>
              <w:t xml:space="preserve">Caregiver Grove Behavioral Health will follow the privacy rule regulations when PHI is used or </w:t>
            </w:r>
            <w:r w:rsidRPr="00247464" w:rsidR="00247464">
              <w:rPr>
                <w:rFonts w:ascii="Calibri" w:hAnsi="Calibri" w:eastAsia="Times New Roman" w:cs="Calibri"/>
                <w:color w:val="000000"/>
                <w:kern w:val="0"/>
                <w:sz w:val="24"/>
                <w:szCs w:val="24"/>
                <w:lang w:eastAsia="en-US"/>
              </w:rPr>
              <w:t>disclosed</w:t>
            </w:r>
            <w:r w:rsidRPr="00247464" w:rsidR="00247464">
              <w:rPr>
                <w:rFonts w:ascii="Calibri" w:hAnsi="Calibri" w:eastAsia="Times New Roman" w:cs="Calibri"/>
                <w:color w:val="000000"/>
                <w:kern w:val="0"/>
                <w:sz w:val="24"/>
                <w:szCs w:val="24"/>
                <w:lang w:eastAsia="en-US"/>
              </w:rPr>
              <w:t xml:space="preserve"> by using the minimal amount of PHI necessary to conduct health care activities. Caregiver Grove Behavioral Health Behavioral will make reasonable efforts to limit the amount of PHI by applying the minimum use necessary to </w:t>
            </w:r>
            <w:r w:rsidRPr="00247464" w:rsidR="00247464">
              <w:rPr>
                <w:rFonts w:ascii="Calibri" w:hAnsi="Calibri" w:eastAsia="Times New Roman" w:cs="Calibri"/>
                <w:color w:val="000000"/>
                <w:kern w:val="0"/>
                <w:sz w:val="24"/>
                <w:szCs w:val="24"/>
                <w:lang w:eastAsia="en-US"/>
              </w:rPr>
              <w:t>accomplish</w:t>
            </w:r>
            <w:r w:rsidRPr="00247464" w:rsidR="00247464">
              <w:rPr>
                <w:rFonts w:ascii="Calibri" w:hAnsi="Calibri" w:eastAsia="Times New Roman" w:cs="Calibri"/>
                <w:color w:val="000000"/>
                <w:kern w:val="0"/>
                <w:sz w:val="24"/>
                <w:szCs w:val="24"/>
                <w:lang w:eastAsia="en-US"/>
              </w:rPr>
              <w:t xml:space="preserve"> the intended purpose of the use, request, or disclosure. Caregiver Grove Behavioral Health will not </w:t>
            </w:r>
            <w:r w:rsidRPr="00247464" w:rsidR="00247464">
              <w:rPr>
                <w:rFonts w:ascii="Calibri" w:hAnsi="Calibri" w:eastAsia="Times New Roman" w:cs="Calibri"/>
                <w:color w:val="000000"/>
                <w:kern w:val="0"/>
                <w:sz w:val="24"/>
                <w:szCs w:val="24"/>
                <w:lang w:eastAsia="en-US"/>
              </w:rPr>
              <w:t>disclose</w:t>
            </w:r>
            <w:r w:rsidRPr="00247464" w:rsidR="00247464">
              <w:rPr>
                <w:rFonts w:ascii="Calibri" w:hAnsi="Calibri" w:eastAsia="Times New Roman" w:cs="Calibri"/>
                <w:color w:val="000000"/>
                <w:kern w:val="0"/>
                <w:sz w:val="24"/>
                <w:szCs w:val="24"/>
                <w:lang w:eastAsia="en-US"/>
              </w:rPr>
              <w:t xml:space="preserve"> the entire health record except when requested and specifically </w:t>
            </w:r>
            <w:r w:rsidRPr="00247464" w:rsidR="00247464">
              <w:rPr>
                <w:rFonts w:ascii="Calibri" w:hAnsi="Calibri" w:eastAsia="Times New Roman" w:cs="Calibri"/>
                <w:color w:val="000000"/>
                <w:kern w:val="0"/>
                <w:sz w:val="24"/>
                <w:szCs w:val="24"/>
                <w:lang w:eastAsia="en-US"/>
              </w:rPr>
              <w:t>indicate</w:t>
            </w:r>
            <w:r w:rsidRPr="00247464" w:rsidR="00247464">
              <w:rPr>
                <w:rFonts w:ascii="Calibri" w:hAnsi="Calibri" w:eastAsia="Times New Roman" w:cs="Calibri"/>
                <w:color w:val="000000"/>
                <w:kern w:val="0"/>
                <w:sz w:val="24"/>
                <w:szCs w:val="24"/>
                <w:lang w:eastAsia="en-US"/>
              </w:rPr>
              <w:t xml:space="preserve"> the intended purpose for the use, disclosure, or request of the entire record. </w:t>
            </w:r>
          </w:p>
          <w:p w:rsidRPr="00247464" w:rsidR="00247464" w:rsidP="00247464" w:rsidRDefault="00247464" w14:paraId="2F2AFBB6"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color w:val="000000"/>
                <w:kern w:val="0"/>
                <w:sz w:val="24"/>
                <w:szCs w:val="24"/>
                <w:lang w:eastAsia="en-US"/>
              </w:rPr>
              <w:t xml:space="preserve">For any type of disclosure made on a routine basis, Caregiver Grove Behavioral Health has guidelines to limit the use and disclosure of PHI to the amount </w:t>
            </w:r>
            <w:r w:rsidRPr="00247464" w:rsidR="00247464">
              <w:rPr>
                <w:rFonts w:ascii="Calibri" w:hAnsi="Calibri" w:eastAsia="Times New Roman" w:cs="Calibri"/>
                <w:color w:val="000000"/>
                <w:kern w:val="0"/>
                <w:sz w:val="24"/>
                <w:szCs w:val="24"/>
                <w:lang w:eastAsia="en-US"/>
              </w:rPr>
              <w:t>reasonably necessary</w:t>
            </w:r>
            <w:r w:rsidRPr="00247464" w:rsidR="00247464">
              <w:rPr>
                <w:rFonts w:ascii="Calibri" w:hAnsi="Calibri" w:eastAsia="Times New Roman" w:cs="Calibri"/>
                <w:color w:val="000000"/>
                <w:kern w:val="0"/>
                <w:sz w:val="24"/>
                <w:szCs w:val="24"/>
                <w:lang w:eastAsia="en-US"/>
              </w:rPr>
              <w:t xml:space="preserve"> to achieve the purpose of the use or disclosure.  </w:t>
            </w:r>
          </w:p>
          <w:p w:rsidRPr="00247464" w:rsidR="00247464" w:rsidP="00247464" w:rsidRDefault="00247464" w14:paraId="1F073376"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color w:val="000000"/>
                <w:kern w:val="0"/>
                <w:sz w:val="24"/>
                <w:szCs w:val="24"/>
                <w:lang w:eastAsia="en-US"/>
              </w:rPr>
              <w:t xml:space="preserve">The written procedures in this policy </w:t>
            </w:r>
            <w:r w:rsidRPr="00247464" w:rsidR="00247464">
              <w:rPr>
                <w:rFonts w:ascii="Calibri" w:hAnsi="Calibri" w:eastAsia="Times New Roman" w:cs="Calibri"/>
                <w:color w:val="000000"/>
                <w:kern w:val="0"/>
                <w:sz w:val="24"/>
                <w:szCs w:val="24"/>
                <w:lang w:eastAsia="en-US"/>
              </w:rPr>
              <w:t>identify</w:t>
            </w:r>
            <w:r w:rsidRPr="00247464" w:rsidR="00247464">
              <w:rPr>
                <w:rFonts w:ascii="Calibri" w:hAnsi="Calibri" w:eastAsia="Times New Roman" w:cs="Calibri"/>
                <w:color w:val="000000"/>
                <w:kern w:val="0"/>
                <w:sz w:val="24"/>
                <w:szCs w:val="24"/>
                <w:lang w:eastAsia="en-US"/>
              </w:rPr>
              <w:t xml:space="preserve"> the types of information to be </w:t>
            </w:r>
            <w:r w:rsidRPr="00247464" w:rsidR="00247464">
              <w:rPr>
                <w:rFonts w:ascii="Calibri" w:hAnsi="Calibri" w:eastAsia="Times New Roman" w:cs="Calibri"/>
                <w:color w:val="000000"/>
                <w:kern w:val="0"/>
                <w:sz w:val="24"/>
                <w:szCs w:val="24"/>
                <w:lang w:eastAsia="en-US"/>
              </w:rPr>
              <w:t>disclosed</w:t>
            </w:r>
            <w:r w:rsidRPr="00247464" w:rsidR="00247464">
              <w:rPr>
                <w:rFonts w:ascii="Calibri" w:hAnsi="Calibri" w:eastAsia="Times New Roman" w:cs="Calibri"/>
                <w:color w:val="000000"/>
                <w:kern w:val="0"/>
                <w:sz w:val="24"/>
                <w:szCs w:val="24"/>
                <w:lang w:eastAsia="en-US"/>
              </w:rPr>
              <w:t>, the types of persons who can receive the PHI, and the conditions that would apply for access. </w:t>
            </w:r>
          </w:p>
          <w:p w:rsidRPr="00247464" w:rsidR="00247464" w:rsidP="00247464" w:rsidRDefault="00247464" w14:paraId="724DEE23" w14:textId="77777777" w14:noSpellErr="1">
            <w:pPr>
              <w:spacing w:before="0" w:after="0" w:line="240" w:lineRule="auto"/>
              <w:ind w:left="105" w:right="105"/>
              <w:jc w:val="both"/>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color w:val="000000"/>
                <w:kern w:val="0"/>
                <w:sz w:val="24"/>
                <w:szCs w:val="24"/>
                <w:lang w:eastAsia="en-US"/>
              </w:rPr>
              <w:t xml:space="preserve">Caregiver Grove Behavioral Health personnel must review the guidelines in this policy during orientation and must follow all policies and procedures </w:t>
            </w:r>
            <w:r w:rsidRPr="00247464" w:rsidR="00247464">
              <w:rPr>
                <w:rFonts w:ascii="Calibri" w:hAnsi="Calibri" w:eastAsia="Times New Roman" w:cs="Calibri"/>
                <w:color w:val="000000"/>
                <w:kern w:val="0"/>
                <w:sz w:val="24"/>
                <w:szCs w:val="24"/>
                <w:lang w:eastAsia="en-US"/>
              </w:rPr>
              <w:t>regarding</w:t>
            </w:r>
            <w:r w:rsidRPr="00247464" w:rsidR="00247464">
              <w:rPr>
                <w:rFonts w:ascii="Calibri" w:hAnsi="Calibri" w:eastAsia="Times New Roman" w:cs="Calibri"/>
                <w:color w:val="000000"/>
                <w:kern w:val="0"/>
                <w:sz w:val="24"/>
                <w:szCs w:val="24"/>
                <w:lang w:eastAsia="en-US"/>
              </w:rPr>
              <w:t xml:space="preserve"> confidentiality. </w:t>
            </w:r>
          </w:p>
          <w:p w:rsidRPr="00247464" w:rsidR="00247464" w:rsidP="00247464" w:rsidRDefault="00247464" w14:paraId="32B59E5D" w14:textId="77777777" w14:noSpellErr="1">
            <w:pPr>
              <w:spacing w:before="0" w:after="0" w:line="240" w:lineRule="auto"/>
              <w:ind w:left="105"/>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b w:val="1"/>
                <w:bCs w:val="1"/>
                <w:color w:val="000000"/>
                <w:kern w:val="0"/>
                <w:sz w:val="24"/>
                <w:szCs w:val="24"/>
                <w:lang w:eastAsia="en-US"/>
              </w:rPr>
              <w:t>Procedure</w:t>
            </w:r>
            <w:r w:rsidRPr="00247464" w:rsidR="00247464">
              <w:rPr>
                <w:rFonts w:ascii="Calibri" w:hAnsi="Calibri" w:eastAsia="Times New Roman" w:cs="Calibri"/>
                <w:color w:val="000000"/>
                <w:kern w:val="0"/>
                <w:sz w:val="24"/>
                <w:szCs w:val="24"/>
                <w:lang w:eastAsia="en-US"/>
              </w:rPr>
              <w:t> </w:t>
            </w:r>
          </w:p>
          <w:p w:rsidRPr="00247464" w:rsidR="00247464" w:rsidP="00247464" w:rsidRDefault="00247464" w14:paraId="7C89341E" w14:textId="77777777" w14:noSpellErr="1">
            <w:pPr>
              <w:spacing w:before="0" w:after="0" w:line="240" w:lineRule="auto"/>
              <w:ind w:left="105"/>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b w:val="1"/>
                <w:bCs w:val="1"/>
                <w:color w:val="000000"/>
                <w:kern w:val="0"/>
                <w:sz w:val="24"/>
                <w:szCs w:val="24"/>
                <w:lang w:eastAsia="en-US"/>
              </w:rPr>
              <w:t>Office Manager/Administrative Support</w:t>
            </w:r>
            <w:r w:rsidRPr="00247464" w:rsidR="00247464">
              <w:rPr>
                <w:rFonts w:ascii="Calibri" w:hAnsi="Calibri" w:eastAsia="Times New Roman" w:cs="Calibri"/>
                <w:color w:val="000000"/>
                <w:kern w:val="0"/>
                <w:sz w:val="24"/>
                <w:szCs w:val="24"/>
                <w:lang w:eastAsia="en-US"/>
              </w:rPr>
              <w:t> </w:t>
            </w:r>
          </w:p>
          <w:p w:rsidRPr="00247464" w:rsidR="00247464" w:rsidP="00247464" w:rsidRDefault="00247464" w14:paraId="36A1570A"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color w:val="000000"/>
                <w:kern w:val="0"/>
                <w:sz w:val="24"/>
                <w:szCs w:val="24"/>
                <w:lang w:eastAsia="en-US"/>
              </w:rPr>
              <w:t xml:space="preserve">The Office Manager or other designated staff must have access to the following </w:t>
            </w:r>
            <w:r w:rsidRPr="00247464" w:rsidR="00247464">
              <w:rPr>
                <w:rFonts w:ascii="Calibri" w:hAnsi="Calibri" w:eastAsia="Times New Roman" w:cs="Calibri"/>
                <w:color w:val="000000"/>
                <w:kern w:val="0"/>
                <w:sz w:val="24"/>
                <w:szCs w:val="24"/>
                <w:lang w:eastAsia="en-US"/>
              </w:rPr>
              <w:t>minimum</w:t>
            </w:r>
            <w:r w:rsidRPr="00247464" w:rsidR="00247464">
              <w:rPr>
                <w:rFonts w:ascii="Calibri" w:hAnsi="Calibri" w:eastAsia="Times New Roman" w:cs="Calibri"/>
                <w:color w:val="000000"/>
                <w:kern w:val="0"/>
                <w:sz w:val="24"/>
                <w:szCs w:val="24"/>
                <w:lang w:eastAsia="en-US"/>
              </w:rPr>
              <w:t xml:space="preserve"> necessary PHI to perform their duties: </w:t>
            </w:r>
          </w:p>
          <w:p w:rsidRPr="00247464" w:rsidR="00247464" w:rsidP="00247464" w:rsidRDefault="00247464" w14:paraId="6694E316" w14:textId="77777777" w14:noSpellErr="1">
            <w:pPr>
              <w:numPr>
                <w:ilvl w:val="0"/>
                <w:numId w:val="125"/>
              </w:numPr>
              <w:spacing w:before="0" w:after="0" w:line="240" w:lineRule="auto"/>
              <w:ind w:left="84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The client’s name, address, and phone number </w:t>
            </w:r>
          </w:p>
          <w:p w:rsidRPr="00247464" w:rsidR="00247464" w:rsidP="00247464" w:rsidRDefault="00247464" w14:paraId="78D8B5A1" w14:textId="77777777" w14:noSpellErr="1">
            <w:pPr>
              <w:numPr>
                <w:ilvl w:val="0"/>
                <w:numId w:val="126"/>
              </w:numPr>
              <w:spacing w:before="0" w:after="0" w:line="240" w:lineRule="auto"/>
              <w:ind w:left="84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Date of the appointment </w:t>
            </w:r>
          </w:p>
          <w:p w:rsidRPr="00247464" w:rsidR="00247464" w:rsidP="00247464" w:rsidRDefault="00247464" w14:paraId="2CBCDE3F" w14:textId="77777777" w14:noSpellErr="1">
            <w:pPr>
              <w:numPr>
                <w:ilvl w:val="0"/>
                <w:numId w:val="127"/>
              </w:numPr>
              <w:spacing w:before="0" w:after="0" w:line="240" w:lineRule="auto"/>
              <w:ind w:left="84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lastRenderedPageBreak/>
              <w:t>Insurance/third-party payer information </w:t>
            </w:r>
          </w:p>
          <w:p w:rsidRPr="00247464" w:rsidR="00247464" w:rsidP="00247464" w:rsidRDefault="00247464" w14:paraId="64A6DAFF" w14:textId="77777777" w14:noSpellErr="1">
            <w:pPr>
              <w:numPr>
                <w:ilvl w:val="0"/>
                <w:numId w:val="128"/>
              </w:numPr>
              <w:spacing w:before="0" w:after="0" w:line="240" w:lineRule="auto"/>
              <w:ind w:left="84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Raw testing data </w:t>
            </w:r>
          </w:p>
          <w:p w:rsidRPr="00247464" w:rsidR="00247464" w:rsidP="00247464" w:rsidRDefault="00247464" w14:paraId="702C46BE" w14:textId="77777777" w14:noSpellErr="1">
            <w:pPr>
              <w:numPr>
                <w:ilvl w:val="0"/>
                <w:numId w:val="129"/>
              </w:numPr>
              <w:spacing w:before="0" w:after="0" w:line="240" w:lineRule="auto"/>
              <w:ind w:left="84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Diagnosis </w:t>
            </w:r>
          </w:p>
          <w:p w:rsidRPr="00247464" w:rsidR="00247464" w:rsidP="00247464" w:rsidRDefault="00247464" w14:paraId="6DA2EC9E" w14:textId="77777777" w14:noSpellErr="1">
            <w:pPr>
              <w:numPr>
                <w:ilvl w:val="0"/>
                <w:numId w:val="130"/>
              </w:numPr>
              <w:spacing w:before="0" w:after="0" w:line="240" w:lineRule="auto"/>
              <w:ind w:left="84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Type of service received. </w:t>
            </w:r>
          </w:p>
          <w:p w:rsidRPr="00247464" w:rsidR="00247464" w:rsidP="00247464" w:rsidRDefault="00247464" w14:paraId="1E5C6482" w14:textId="77777777" w14:noSpellErr="1">
            <w:pPr>
              <w:numPr>
                <w:ilvl w:val="0"/>
                <w:numId w:val="131"/>
              </w:numPr>
              <w:spacing w:before="0" w:after="0" w:line="240" w:lineRule="auto"/>
              <w:ind w:left="84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Number of sessions attended. </w:t>
            </w:r>
          </w:p>
          <w:p w:rsidRPr="00247464" w:rsidR="00247464" w:rsidP="00247464" w:rsidRDefault="00247464" w14:paraId="5988937C" w14:textId="77777777" w14:noSpellErr="1">
            <w:pPr>
              <w:numPr>
                <w:ilvl w:val="0"/>
                <w:numId w:val="132"/>
              </w:numPr>
              <w:spacing w:before="0" w:after="0" w:line="240" w:lineRule="auto"/>
              <w:ind w:left="84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Physician’s name and address </w:t>
            </w:r>
          </w:p>
          <w:p w:rsidRPr="00247464" w:rsidR="00247464" w:rsidP="00247464" w:rsidRDefault="00247464" w14:paraId="678EE817" w14:textId="77777777" w14:noSpellErr="1">
            <w:pPr>
              <w:numPr>
                <w:ilvl w:val="0"/>
                <w:numId w:val="133"/>
              </w:numPr>
              <w:spacing w:before="0" w:after="0" w:line="240" w:lineRule="auto"/>
              <w:ind w:left="84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Psychiatrist’s name and address </w:t>
            </w:r>
          </w:p>
          <w:p w:rsidRPr="00247464" w:rsidR="00247464" w:rsidP="00247464" w:rsidRDefault="00247464" w14:paraId="706AB7B5" w14:textId="77777777" w14:noSpellErr="1">
            <w:pPr>
              <w:numPr>
                <w:ilvl w:val="0"/>
                <w:numId w:val="134"/>
              </w:numPr>
              <w:spacing w:before="0" w:after="0" w:line="240" w:lineRule="auto"/>
              <w:ind w:left="84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Discharge summaries </w:t>
            </w:r>
          </w:p>
          <w:p w:rsidRPr="00247464" w:rsidR="00247464" w:rsidP="00247464" w:rsidRDefault="00247464" w14:paraId="49169689" w14:textId="77777777" w14:noSpellErr="1">
            <w:pPr>
              <w:numPr>
                <w:ilvl w:val="0"/>
                <w:numId w:val="135"/>
              </w:numPr>
              <w:spacing w:before="0" w:after="0" w:line="240" w:lineRule="auto"/>
              <w:ind w:left="84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The reason for referral </w:t>
            </w:r>
          </w:p>
          <w:p w:rsidRPr="00247464" w:rsidR="00247464" w:rsidP="00247464" w:rsidRDefault="00247464" w14:paraId="0299E24F" w14:textId="77777777" w14:noSpellErr="1">
            <w:pPr>
              <w:numPr>
                <w:ilvl w:val="0"/>
                <w:numId w:val="136"/>
              </w:numPr>
              <w:spacing w:before="0" w:after="0" w:line="240" w:lineRule="auto"/>
              <w:ind w:left="84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The client’s intake information (for purposes of making sure information is completed) </w:t>
            </w:r>
          </w:p>
          <w:p w:rsidRPr="00247464" w:rsidR="00247464" w:rsidP="00247464" w:rsidRDefault="00247464" w14:paraId="648BB0B0" w14:textId="77777777" w14:noSpellErr="1">
            <w:pPr>
              <w:numPr>
                <w:ilvl w:val="0"/>
                <w:numId w:val="137"/>
              </w:numPr>
              <w:spacing w:before="0" w:after="0" w:line="240" w:lineRule="auto"/>
              <w:ind w:left="840" w:firstLine="36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The billing ledger, which may include outstanding balance and/or payments made (for certain health insurance plans) </w:t>
            </w:r>
          </w:p>
          <w:p w:rsidRPr="00247464" w:rsidR="00247464" w:rsidP="00247464" w:rsidRDefault="00247464" w14:paraId="5E062E6C"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color w:val="000000"/>
                <w:kern w:val="0"/>
                <w:sz w:val="24"/>
                <w:szCs w:val="24"/>
                <w:lang w:eastAsia="en-US"/>
              </w:rPr>
              <w:t> </w:t>
            </w:r>
          </w:p>
          <w:p w:rsidRPr="00247464" w:rsidR="00247464" w:rsidP="00247464" w:rsidRDefault="00247464" w14:paraId="2E2FD7F3" w14:textId="77777777" w14:noSpellErr="1">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b w:val="1"/>
                <w:bCs w:val="1"/>
                <w:color w:val="000000"/>
                <w:kern w:val="0"/>
                <w:sz w:val="24"/>
                <w:szCs w:val="24"/>
                <w:lang w:eastAsia="en-US"/>
              </w:rPr>
              <w:t>Billing</w:t>
            </w:r>
            <w:r w:rsidRPr="00247464" w:rsidR="00247464">
              <w:rPr>
                <w:rFonts w:ascii="Calibri" w:hAnsi="Calibri" w:eastAsia="Times New Roman" w:cs="Calibri"/>
                <w:color w:val="000000"/>
                <w:kern w:val="0"/>
                <w:sz w:val="24"/>
                <w:szCs w:val="24"/>
                <w:lang w:eastAsia="en-US"/>
              </w:rPr>
              <w:t> </w:t>
            </w:r>
          </w:p>
          <w:p w:rsidRPr="00247464" w:rsidR="00247464" w:rsidP="00247464" w:rsidRDefault="00247464" w14:paraId="7C7C62A2"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color w:val="000000"/>
                <w:kern w:val="0"/>
                <w:sz w:val="24"/>
                <w:szCs w:val="24"/>
                <w:lang w:eastAsia="en-US"/>
              </w:rPr>
              <w:t> </w:t>
            </w:r>
          </w:p>
          <w:p w:rsidRPr="00247464" w:rsidR="00247464" w:rsidP="00247464" w:rsidRDefault="00247464" w14:paraId="4AE0ED7E" w14:textId="77777777" w14:noSpellErr="1">
            <w:pPr>
              <w:spacing w:before="0" w:after="0" w:line="240" w:lineRule="auto"/>
              <w:ind w:left="120" w:right="105"/>
              <w:jc w:val="both"/>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color w:val="000000"/>
                <w:kern w:val="0"/>
                <w:sz w:val="24"/>
                <w:szCs w:val="24"/>
                <w:lang w:eastAsia="en-US"/>
              </w:rPr>
              <w:t xml:space="preserve">The Billing Department must have access to the following </w:t>
            </w:r>
            <w:r w:rsidRPr="00247464" w:rsidR="00247464">
              <w:rPr>
                <w:rFonts w:ascii="Calibri" w:hAnsi="Calibri" w:eastAsia="Times New Roman" w:cs="Calibri"/>
                <w:color w:val="000000"/>
                <w:kern w:val="0"/>
                <w:sz w:val="24"/>
                <w:szCs w:val="24"/>
                <w:lang w:eastAsia="en-US"/>
              </w:rPr>
              <w:t>minimum</w:t>
            </w:r>
            <w:r w:rsidRPr="00247464" w:rsidR="00247464">
              <w:rPr>
                <w:rFonts w:ascii="Calibri" w:hAnsi="Calibri" w:eastAsia="Times New Roman" w:cs="Calibri"/>
                <w:color w:val="000000"/>
                <w:kern w:val="0"/>
                <w:sz w:val="24"/>
                <w:szCs w:val="24"/>
                <w:lang w:eastAsia="en-US"/>
              </w:rPr>
              <w:t xml:space="preserve"> necessary PHI to perform their duties related to services </w:t>
            </w:r>
            <w:r w:rsidRPr="00247464" w:rsidR="00247464">
              <w:rPr>
                <w:rFonts w:ascii="Calibri" w:hAnsi="Calibri" w:eastAsia="Times New Roman" w:cs="Calibri"/>
                <w:color w:val="000000"/>
                <w:kern w:val="0"/>
                <w:sz w:val="24"/>
                <w:szCs w:val="24"/>
                <w:lang w:eastAsia="en-US"/>
              </w:rPr>
              <w:t>rendered</w:t>
            </w:r>
            <w:r w:rsidRPr="00247464" w:rsidR="00247464">
              <w:rPr>
                <w:rFonts w:ascii="Calibri" w:hAnsi="Calibri" w:eastAsia="Times New Roman" w:cs="Calibri"/>
                <w:color w:val="000000"/>
                <w:kern w:val="0"/>
                <w:sz w:val="24"/>
                <w:szCs w:val="24"/>
                <w:lang w:eastAsia="en-US"/>
              </w:rPr>
              <w:t>: </w:t>
            </w:r>
          </w:p>
          <w:p w:rsidRPr="00247464" w:rsidR="00247464" w:rsidP="00247464" w:rsidRDefault="00247464" w14:paraId="3203D25E" w14:textId="77777777" w14:noSpellErr="1">
            <w:pPr>
              <w:numPr>
                <w:ilvl w:val="0"/>
                <w:numId w:val="138"/>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The client’s name, address, and phone number </w:t>
            </w:r>
          </w:p>
          <w:p w:rsidRPr="00247464" w:rsidR="00247464" w:rsidP="00247464" w:rsidRDefault="00247464" w14:paraId="57AA2096" w14:textId="77777777" w14:noSpellErr="1">
            <w:pPr>
              <w:numPr>
                <w:ilvl w:val="0"/>
                <w:numId w:val="139"/>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The client’s date of birth </w:t>
            </w:r>
          </w:p>
          <w:p w:rsidRPr="00247464" w:rsidR="00247464" w:rsidP="00247464" w:rsidRDefault="00247464" w14:paraId="34B0FC6D" w14:textId="77777777" w14:noSpellErr="1">
            <w:pPr>
              <w:numPr>
                <w:ilvl w:val="0"/>
                <w:numId w:val="140"/>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The client’s Social Security number </w:t>
            </w:r>
          </w:p>
          <w:p w:rsidRPr="00247464" w:rsidR="00247464" w:rsidP="00247464" w:rsidRDefault="00247464" w14:paraId="04D0A496" w14:textId="77777777" w14:noSpellErr="1">
            <w:pPr>
              <w:numPr>
                <w:ilvl w:val="0"/>
                <w:numId w:val="141"/>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 xml:space="preserve">The client’s insurance company information </w:t>
            </w:r>
            <w:r w:rsidRPr="00247464" w:rsidR="00247464">
              <w:rPr>
                <w:rFonts w:ascii="Calibri" w:hAnsi="Calibri" w:eastAsia="Times New Roman" w:cs="Calibri"/>
                <w:color w:val="000000"/>
                <w:kern w:val="0"/>
                <w:sz w:val="24"/>
                <w:szCs w:val="24"/>
                <w:lang w:eastAsia="en-US"/>
              </w:rPr>
              <w:t>including</w:t>
            </w:r>
            <w:r w:rsidRPr="00247464" w:rsidR="00247464">
              <w:rPr>
                <w:rFonts w:ascii="Calibri" w:hAnsi="Calibri" w:eastAsia="Times New Roman" w:cs="Calibri"/>
                <w:color w:val="000000"/>
                <w:kern w:val="0"/>
                <w:sz w:val="24"/>
                <w:szCs w:val="24"/>
                <w:lang w:eastAsia="en-US"/>
              </w:rPr>
              <w:t xml:space="preserve"> the policy number. </w:t>
            </w:r>
          </w:p>
          <w:p w:rsidRPr="00247464" w:rsidR="00247464" w:rsidP="00247464" w:rsidRDefault="00247464" w14:paraId="5346D0CE" w14:textId="77777777" w14:noSpellErr="1">
            <w:pPr>
              <w:numPr>
                <w:ilvl w:val="0"/>
                <w:numId w:val="142"/>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Guarantor name and address and relationship to the insured, if not the client </w:t>
            </w:r>
          </w:p>
          <w:p w:rsidRPr="00247464" w:rsidR="00247464" w:rsidP="00247464" w:rsidRDefault="00247464" w14:paraId="5EC53F28" w14:textId="77777777" w14:noSpellErr="1">
            <w:pPr>
              <w:numPr>
                <w:ilvl w:val="0"/>
                <w:numId w:val="143"/>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Client or authorized representative’s employer </w:t>
            </w:r>
          </w:p>
          <w:p w:rsidRPr="00247464" w:rsidR="00247464" w:rsidP="00247464" w:rsidRDefault="00247464" w14:paraId="5014D6F1" w14:textId="77777777" w14:noSpellErr="1">
            <w:pPr>
              <w:numPr>
                <w:ilvl w:val="0"/>
                <w:numId w:val="144"/>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The amount of the copayment and/or coinsurance </w:t>
            </w:r>
          </w:p>
          <w:p w:rsidRPr="00247464" w:rsidR="00247464" w:rsidP="00247464" w:rsidRDefault="00247464" w14:paraId="4A86CD97" w14:textId="77777777" w14:noSpellErr="1">
            <w:pPr>
              <w:numPr>
                <w:ilvl w:val="0"/>
                <w:numId w:val="145"/>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Diagnosis code </w:t>
            </w:r>
          </w:p>
          <w:p w:rsidRPr="00247464" w:rsidR="00247464" w:rsidP="00247464" w:rsidRDefault="00247464" w14:paraId="308A053B" w14:textId="77777777" w14:noSpellErr="1">
            <w:pPr>
              <w:numPr>
                <w:ilvl w:val="0"/>
                <w:numId w:val="146"/>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The provider’s name </w:t>
            </w:r>
          </w:p>
          <w:p w:rsidRPr="00247464" w:rsidR="00247464" w:rsidP="00247464" w:rsidRDefault="00247464" w14:paraId="39F76713" w14:textId="77777777" w14:noSpellErr="1">
            <w:pPr>
              <w:numPr>
                <w:ilvl w:val="0"/>
                <w:numId w:val="147"/>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Dates and time limits of sessions </w:t>
            </w:r>
          </w:p>
          <w:p w:rsidRPr="00247464" w:rsidR="00247464" w:rsidP="00247464" w:rsidRDefault="00247464" w14:paraId="633A180C" w14:textId="77777777" w14:noSpellErr="1">
            <w:pPr>
              <w:numPr>
                <w:ilvl w:val="0"/>
                <w:numId w:val="148"/>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Procedure code </w:t>
            </w:r>
          </w:p>
          <w:p w:rsidRPr="00247464" w:rsidR="00247464" w:rsidP="00247464" w:rsidRDefault="00247464" w14:paraId="46B95D86" w14:textId="77777777" w14:noSpellErr="1">
            <w:pPr>
              <w:numPr>
                <w:ilvl w:val="0"/>
                <w:numId w:val="149"/>
              </w:numPr>
              <w:spacing w:before="0" w:after="0" w:line="240" w:lineRule="auto"/>
              <w:ind w:left="1080" w:firstLine="0"/>
              <w:textAlignment w:val="baseline"/>
              <w:rPr>
                <w:rFonts w:ascii="Calibri" w:hAnsi="Calibri" w:eastAsia="Times New Roman" w:cs="Calibri"/>
                <w:color w:val="595959"/>
                <w:kern w:val="0"/>
                <w:sz w:val="24"/>
                <w:szCs w:val="24"/>
                <w:lang w:eastAsia="en-US"/>
              </w:rPr>
            </w:pPr>
            <w:r w:rsidRPr="00247464" w:rsidR="00247464">
              <w:rPr>
                <w:rFonts w:ascii="Calibri" w:hAnsi="Calibri" w:eastAsia="Times New Roman" w:cs="Calibri"/>
                <w:color w:val="000000"/>
                <w:kern w:val="0"/>
                <w:sz w:val="24"/>
                <w:szCs w:val="24"/>
                <w:lang w:eastAsia="en-US"/>
              </w:rPr>
              <w:t>Reason for referral </w:t>
            </w:r>
          </w:p>
          <w:p w:rsidRPr="00247464" w:rsidR="00247464" w:rsidP="00247464" w:rsidRDefault="00247464" w14:paraId="5045BD5D" w14:textId="77777777" w14:noSpellErr="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color w:val="000000"/>
                <w:kern w:val="0"/>
                <w:sz w:val="24"/>
                <w:szCs w:val="24"/>
                <w:lang w:eastAsia="en-US"/>
              </w:rPr>
              <w:t> </w:t>
            </w:r>
          </w:p>
          <w:p w:rsidRPr="00247464" w:rsidR="00247464" w:rsidP="00247464" w:rsidRDefault="00247464" w14:paraId="1E7E70E7" w14:textId="77777777" w14:noSpellErr="1">
            <w:pPr>
              <w:spacing w:before="0" w:after="0" w:line="240" w:lineRule="auto"/>
              <w:ind w:left="105" w:right="105"/>
              <w:jc w:val="both"/>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color w:val="000000"/>
                <w:kern w:val="0"/>
                <w:sz w:val="24"/>
                <w:szCs w:val="24"/>
                <w:lang w:eastAsia="en-US"/>
              </w:rPr>
              <w:t xml:space="preserve">The Compliance department or other designated staff must have access to </w:t>
            </w:r>
            <w:r w:rsidRPr="00247464" w:rsidR="00247464">
              <w:rPr>
                <w:rFonts w:ascii="Calibri" w:hAnsi="Calibri" w:eastAsia="Times New Roman" w:cs="Calibri"/>
                <w:color w:val="000000"/>
                <w:kern w:val="0"/>
                <w:sz w:val="24"/>
                <w:szCs w:val="24"/>
                <w:lang w:eastAsia="en-US"/>
              </w:rPr>
              <w:t>all of</w:t>
            </w:r>
            <w:r w:rsidRPr="00247464" w:rsidR="00247464">
              <w:rPr>
                <w:rFonts w:ascii="Calibri" w:hAnsi="Calibri" w:eastAsia="Times New Roman" w:cs="Calibri"/>
                <w:color w:val="000000"/>
                <w:kern w:val="0"/>
                <w:sz w:val="24"/>
                <w:szCs w:val="24"/>
                <w:lang w:eastAsia="en-US"/>
              </w:rPr>
              <w:t xml:space="preserve"> the information that support staff and billing have access to due to this position’s supervisory role of oversight of all non-clinical staff functions. This area also has access to electronic PHI records for the purpose of auditing and administrative peer review to ensure that all documents have been completed and signed in </w:t>
            </w:r>
            <w:r w:rsidRPr="00247464" w:rsidR="00247464">
              <w:rPr>
                <w:rFonts w:ascii="Calibri" w:hAnsi="Calibri" w:eastAsia="Times New Roman" w:cs="Calibri"/>
                <w:color w:val="000000"/>
                <w:kern w:val="0"/>
                <w:sz w:val="24"/>
                <w:szCs w:val="24"/>
                <w:lang w:eastAsia="en-US"/>
              </w:rPr>
              <w:t xml:space="preserve">a timely</w:t>
            </w:r>
            <w:r w:rsidRPr="00247464" w:rsidR="00247464">
              <w:rPr>
                <w:rFonts w:ascii="Calibri" w:hAnsi="Calibri" w:eastAsia="Times New Roman" w:cs="Calibri"/>
                <w:color w:val="000000"/>
                <w:kern w:val="0"/>
                <w:sz w:val="24"/>
                <w:szCs w:val="24"/>
                <w:lang w:eastAsia="en-US"/>
              </w:rPr>
              <w:t xml:space="preserve"> fashion and to collect necessary data. </w:t>
            </w:r>
          </w:p>
          <w:p w:rsidRPr="00247464" w:rsidR="00247464" w:rsidP="00247464" w:rsidRDefault="00247464" w14:paraId="73BE18C5" w14:textId="77777777" w14:noSpellErr="1">
            <w:pPr>
              <w:spacing w:before="0" w:after="0" w:line="240" w:lineRule="auto"/>
              <w:ind w:left="105"/>
              <w:jc w:val="both"/>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b w:val="1"/>
                <w:bCs w:val="1"/>
                <w:color w:val="000000"/>
                <w:kern w:val="0"/>
                <w:sz w:val="24"/>
                <w:szCs w:val="24"/>
                <w:lang w:eastAsia="en-US"/>
              </w:rPr>
              <w:lastRenderedPageBreak/>
              <w:t>Clinical Staff</w:t>
            </w:r>
            <w:r w:rsidRPr="00247464" w:rsidR="00247464">
              <w:rPr>
                <w:rFonts w:ascii="Calibri" w:hAnsi="Calibri" w:eastAsia="Times New Roman" w:cs="Calibri"/>
                <w:color w:val="000000"/>
                <w:kern w:val="0"/>
                <w:sz w:val="24"/>
                <w:szCs w:val="24"/>
                <w:lang w:eastAsia="en-US"/>
              </w:rPr>
              <w:t> </w:t>
            </w:r>
          </w:p>
          <w:p w:rsidRPr="00247464" w:rsidR="00247464" w:rsidP="00247464" w:rsidRDefault="00247464" w14:paraId="66374436" w14:textId="60C340D3">
            <w:pPr>
              <w:spacing w:before="0" w:after="0" w:line="240" w:lineRule="auto"/>
              <w:ind w:left="105" w:right="105"/>
              <w:jc w:val="both"/>
              <w:textAlignment w:val="baseline"/>
              <w:rPr>
                <w:rFonts w:ascii="Times New Roman" w:hAnsi="Times New Roman" w:eastAsia="Times New Roman" w:cs="Times New Roman"/>
                <w:color w:val="595959"/>
                <w:kern w:val="0"/>
                <w:sz w:val="24"/>
                <w:szCs w:val="24"/>
                <w:lang w:eastAsia="en-US"/>
              </w:rPr>
            </w:pPr>
            <w:r w:rsidRPr="00247464" w:rsidR="00247464">
              <w:rPr>
                <w:rFonts w:ascii="Calibri" w:hAnsi="Calibri" w:eastAsia="Times New Roman" w:cs="Calibri"/>
                <w:color w:val="000000"/>
                <w:kern w:val="0"/>
                <w:sz w:val="24"/>
                <w:szCs w:val="24"/>
                <w:lang w:eastAsia="en-US"/>
              </w:rPr>
              <w:t xml:space="preserve">Caregiver Grove Behavioral Health’s clinical staff will limit the disclosures of the client’s PHI to the minimum necessary when interacting with non-clinical staff. There are no limits placed on clinical staff when </w:t>
            </w:r>
            <w:r w:rsidRPr="00247464" w:rsidR="00247464">
              <w:rPr>
                <w:rFonts w:ascii="Calibri" w:hAnsi="Calibri" w:eastAsia="Times New Roman" w:cs="Calibri"/>
                <w:color w:val="000000"/>
                <w:kern w:val="0"/>
                <w:sz w:val="24"/>
                <w:szCs w:val="24"/>
                <w:lang w:eastAsia="en-US"/>
              </w:rPr>
              <w:t>disclosing</w:t>
            </w:r>
            <w:r w:rsidRPr="00247464" w:rsidR="00247464">
              <w:rPr>
                <w:rFonts w:ascii="Calibri" w:hAnsi="Calibri" w:eastAsia="Times New Roman" w:cs="Calibri"/>
                <w:color w:val="000000"/>
                <w:kern w:val="0"/>
                <w:sz w:val="24"/>
                <w:szCs w:val="24"/>
                <w:lang w:eastAsia="en-US"/>
              </w:rPr>
              <w:t xml:space="preserve"> PHI for purposes of consultation and/or coordination of treatment with other Caregiver Grove Behavioral Health clinicians. When Caregiver Grove Behavioral Health clinical staff are consulting about clients, it must occur in </w:t>
            </w:r>
            <w:r w:rsidRPr="00247464" w:rsidR="00247464">
              <w:rPr>
                <w:rFonts w:ascii="Calibri" w:hAnsi="Calibri" w:eastAsia="Times New Roman" w:cs="Calibri"/>
                <w:color w:val="000000"/>
                <w:kern w:val="0"/>
                <w:sz w:val="24"/>
                <w:szCs w:val="24"/>
                <w:lang w:eastAsia="en-US"/>
              </w:rPr>
              <w:t>a private setting</w:t>
            </w:r>
            <w:r w:rsidRPr="00247464" w:rsidR="00247464">
              <w:rPr>
                <w:rFonts w:ascii="Calibri" w:hAnsi="Calibri" w:eastAsia="Times New Roman" w:cs="Calibri"/>
                <w:color w:val="000000"/>
                <w:kern w:val="0"/>
                <w:sz w:val="24"/>
                <w:szCs w:val="24"/>
                <w:lang w:eastAsia="en-US"/>
              </w:rPr>
              <w:t>. </w:t>
            </w:r>
            <w:proofErr w:type="gramStart"/>
            <w:proofErr w:type="gramEnd"/>
          </w:p>
        </w:tc>
      </w:tr>
      <w:tr w:rsidR="5CC5F17F" w:rsidTr="14CB7021" w14:paraId="147795DD">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24004E71" w:rsidP="5CC5F17F" w:rsidRDefault="24004E71" w14:paraId="32A75E02" w14:textId="2C34D71E">
            <w:pPr>
              <w:spacing w:before="0" w:after="0" w:line="240" w:lineRule="auto"/>
              <w:jc w:val="both"/>
              <w:rPr>
                <w:rFonts w:ascii="Calibri" w:hAnsi="Calibri" w:eastAsia="Calibri" w:cs="Calibri"/>
                <w:noProof w:val="0"/>
                <w:sz w:val="24"/>
                <w:szCs w:val="24"/>
                <w:lang w:val="en-US"/>
              </w:rPr>
            </w:pPr>
            <w:r w:rsidRPr="5CC5F17F" w:rsidR="24004E71">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24004E71" w:rsidP="5CC5F17F" w:rsidRDefault="24004E71" w14:paraId="268AB8BD" w14:textId="0FC2E323">
            <w:pPr>
              <w:pStyle w:val="Normal"/>
              <w:spacing w:line="240" w:lineRule="auto"/>
              <w:jc w:val="both"/>
              <w:rPr>
                <w:rFonts w:ascii="Times New Roman" w:hAnsi="Times New Roman" w:eastAsia="Times New Roman" w:cs="Times New Roman"/>
                <w:color w:val="595959" w:themeColor="text1" w:themeTint="A6" w:themeShade="FF"/>
                <w:sz w:val="24"/>
                <w:szCs w:val="24"/>
                <w:lang w:eastAsia="en-US"/>
              </w:rPr>
            </w:pPr>
            <w:r w:rsidRPr="5CC5F17F" w:rsidR="24004E71">
              <w:rPr>
                <w:rFonts w:ascii="Calibri" w:hAnsi="Calibri" w:eastAsia="Times New Roman" w:cs="Calibri"/>
                <w:color w:val="000000" w:themeColor="text1" w:themeTint="FF" w:themeShade="FF"/>
                <w:sz w:val="24"/>
                <w:szCs w:val="24"/>
                <w:lang w:eastAsia="en-US"/>
              </w:rPr>
              <w:t xml:space="preserve">CARF </w:t>
            </w:r>
            <w:r w:rsidRPr="5CC5F17F" w:rsidR="24004E71">
              <w:rPr>
                <w:rFonts w:ascii="Calibri" w:hAnsi="Calibri" w:eastAsia="Times New Roman" w:cs="Calibri"/>
                <w:color w:val="000000" w:themeColor="text1" w:themeTint="FF" w:themeShade="FF"/>
                <w:sz w:val="24"/>
                <w:szCs w:val="24"/>
                <w:lang w:eastAsia="en-US"/>
              </w:rPr>
              <w:t>1.K.a,b</w:t>
            </w:r>
            <w:r w:rsidRPr="5CC5F17F" w:rsidR="24004E71">
              <w:rPr>
                <w:rFonts w:ascii="Calibri" w:hAnsi="Calibri" w:eastAsia="Times New Roman" w:cs="Calibri"/>
                <w:color w:val="000000" w:themeColor="text1" w:themeTint="FF" w:themeShade="FF"/>
                <w:sz w:val="24"/>
                <w:szCs w:val="24"/>
                <w:lang w:eastAsia="en-US"/>
              </w:rPr>
              <w:t>; 1.K.8.c; HIPAA</w:t>
            </w:r>
          </w:p>
        </w:tc>
      </w:tr>
      <w:tr w:rsidRPr="00247464" w:rsidR="00247464" w:rsidTr="14CB7021" w14:paraId="1E8AF9E9"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00247464" w:rsidRDefault="00247464" w14:paraId="58B66410"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5CC5F17F" w:rsidR="00247464">
              <w:rPr>
                <w:rFonts w:ascii="Calibri" w:hAnsi="Calibri" w:eastAsia="Times New Roman" w:cs="Calibri"/>
                <w:b w:val="1"/>
                <w:bCs w:val="1"/>
                <w:color w:val="auto"/>
                <w:kern w:val="0"/>
                <w:sz w:val="24"/>
                <w:szCs w:val="24"/>
                <w:lang w:eastAsia="en-US"/>
              </w:rPr>
              <w:lastRenderedPageBreak/>
              <w:t>EXCEPTIONS:</w:t>
            </w:r>
            <w:r w:rsidRPr="5CC5F17F" w:rsidR="0024746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00247464" w:rsidRDefault="00247464" w14:paraId="682996CC"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5CC5F17F" w:rsidR="00247464">
              <w:rPr>
                <w:rFonts w:ascii="Calibri" w:hAnsi="Calibri" w:eastAsia="Times New Roman" w:cs="Calibri"/>
                <w:color w:val="auto"/>
                <w:kern w:val="0"/>
                <w:sz w:val="24"/>
                <w:szCs w:val="24"/>
                <w:lang w:eastAsia="en-US"/>
              </w:rPr>
              <w:t> </w:t>
            </w:r>
          </w:p>
        </w:tc>
      </w:tr>
      <w:tr w:rsidRPr="00247464" w:rsidR="00247464" w:rsidTr="14CB7021" w14:paraId="6B716088"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00247464" w:rsidRDefault="00247464" w14:paraId="54A22567" w14:textId="77777777" w14:noSpellErr="1">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5CC5F17F" w:rsidR="00247464">
              <w:rPr>
                <w:rFonts w:ascii="Calibri" w:hAnsi="Calibri" w:eastAsia="Times New Roman" w:cs="Calibri"/>
                <w:b w:val="1"/>
                <w:bCs w:val="1"/>
                <w:color w:val="auto"/>
                <w:kern w:val="0"/>
                <w:sz w:val="24"/>
                <w:szCs w:val="24"/>
                <w:lang w:eastAsia="en-US"/>
              </w:rPr>
              <w:t>APPROVERS:</w:t>
            </w:r>
            <w:r w:rsidRPr="5CC5F17F" w:rsidR="00247464">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247464" w:rsidR="00247464" w:rsidP="14CB7021" w:rsidRDefault="00247464" w14:textId="06B1D670" w14:paraId="0AC7FD95">
            <w:pPr>
              <w:pStyle w:val="Normal"/>
              <w:pBdr>
                <w:bottom w:val="single" w:color="FF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5CC5F17F" w:rsidR="00247464">
              <w:rPr>
                <w:rFonts w:ascii="Calibri" w:hAnsi="Calibri" w:eastAsia="Times New Roman" w:cs="Calibri"/>
                <w:color w:val="auto"/>
                <w:kern w:val="0"/>
                <w:sz w:val="24"/>
                <w:szCs w:val="24"/>
                <w:lang w:eastAsia="en-US"/>
              </w:rPr>
              <w:t> </w:t>
            </w:r>
          </w:p>
          <w:p w:rsidRPr="00247464" w:rsidR="00247464" w:rsidP="14CB7021" w:rsidRDefault="00247464" w14:paraId="36D69D47" w14:textId="1F3183F6">
            <w:pPr>
              <w:pBdr>
                <w:bottom w:val="single" w:color="FF000000" w:sz="12" w:space="1"/>
              </w:pBdr>
              <w:spacing w:before="40" w:after="0" w:line="240" w:lineRule="auto"/>
              <w:textAlignment w:val="baseline"/>
              <w:rPr>
                <w:rFonts w:ascii="Calibri" w:hAnsi="Calibri" w:eastAsia="Calibri" w:cs="Calibri"/>
                <w:b w:val="0"/>
                <w:bCs w:val="0"/>
                <w:i w:val="0"/>
                <w:iCs w:val="0"/>
                <w:caps w:val="0"/>
                <w:smallCaps w:val="0"/>
                <w:noProof w:val="0"/>
                <w:color w:val="595959" w:themeColor="text1" w:themeTint="A6" w:themeShade="FF"/>
                <w:sz w:val="24"/>
                <w:szCs w:val="24"/>
                <w:lang w:val="en-US"/>
              </w:rPr>
            </w:pPr>
          </w:p>
          <w:p w:rsidRPr="00247464" w:rsidR="00247464" w:rsidP="14CB7021" w:rsidRDefault="00247464" w14:paraId="1AB51079" w14:textId="72418DC0">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14CB7021" w:rsidR="682CBB74">
              <w:rPr>
                <w:rFonts w:ascii="Calibri" w:hAnsi="Calibri" w:eastAsia="Calibri" w:cs="Calibri"/>
                <w:b w:val="0"/>
                <w:bCs w:val="0"/>
                <w:i w:val="0"/>
                <w:iCs w:val="0"/>
                <w:caps w:val="0"/>
                <w:smallCaps w:val="0"/>
                <w:noProof w:val="0"/>
                <w:color w:val="000000" w:themeColor="text1" w:themeTint="FF" w:themeShade="FF"/>
                <w:sz w:val="22"/>
                <w:szCs w:val="22"/>
                <w:lang w:val="en-US"/>
              </w:rPr>
              <w:t>John Tooson IV | Chief Executive Officer (CEO)</w:t>
            </w:r>
          </w:p>
          <w:p w:rsidRPr="00247464" w:rsidR="00247464" w:rsidP="14CB7021" w:rsidRDefault="00247464" w14:paraId="194B2422" w14:textId="199999A4">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247464" w:rsidR="00247464" w:rsidP="14CB7021" w:rsidRDefault="00247464" w14:paraId="4A10FFC6" w14:textId="080462EC">
            <w:pPr>
              <w:pBdr>
                <w:bottom w:val="single" w:color="FF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247464" w:rsidR="00247464" w:rsidP="14CB7021" w:rsidRDefault="00247464" w14:paraId="15FDFD89" w14:textId="34CD8970">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14CB7021" w:rsidR="682CBB74">
              <w:rPr>
                <w:rFonts w:ascii="Calibri" w:hAnsi="Calibri" w:eastAsia="Calibri" w:cs="Calibri"/>
                <w:b w:val="0"/>
                <w:bCs w:val="0"/>
                <w:i w:val="0"/>
                <w:iCs w:val="0"/>
                <w:caps w:val="0"/>
                <w:smallCaps w:val="0"/>
                <w:noProof w:val="0"/>
                <w:color w:val="000000" w:themeColor="text1" w:themeTint="FF" w:themeShade="FF"/>
                <w:sz w:val="22"/>
                <w:szCs w:val="22"/>
                <w:lang w:val="en-US"/>
              </w:rPr>
              <w:t>Arnethia Levey | Vice President, Program Development &amp; Compliance</w:t>
            </w:r>
          </w:p>
          <w:p w:rsidRPr="00247464" w:rsidR="00247464" w:rsidP="14CB7021" w:rsidRDefault="00247464" w14:paraId="6B81BE60" w14:textId="0DE9BC74">
            <w:pPr>
              <w:pStyle w:val="Normal"/>
              <w:spacing w:before="0" w:after="0" w:line="240" w:lineRule="auto"/>
              <w:textAlignment w:val="baseline"/>
              <w:rPr>
                <w:rFonts w:ascii="Calibri" w:hAnsi="Calibri" w:eastAsia="Times New Roman" w:cs="Calibri"/>
                <w:color w:val="auto"/>
                <w:kern w:val="0"/>
                <w:sz w:val="24"/>
                <w:szCs w:val="24"/>
                <w:lang w:eastAsia="en-US"/>
              </w:rPr>
            </w:pPr>
          </w:p>
        </w:tc>
      </w:tr>
    </w:tbl>
    <w:p w:rsidRPr="00247464" w:rsidR="00247464" w:rsidP="5CC5F17F" w:rsidRDefault="00247464" w14:paraId="779144C1" w14:textId="77777777" w14:noSpellErr="1">
      <w:pPr>
        <w:spacing w:before="0" w:after="0" w:line="240" w:lineRule="auto"/>
        <w:textAlignment w:val="baseline"/>
        <w:rPr>
          <w:rFonts w:ascii="Segoe UI" w:hAnsi="Segoe UI" w:eastAsia="Times New Roman" w:cs="Segoe UI"/>
          <w:color w:val="595959"/>
          <w:kern w:val="0"/>
          <w:sz w:val="24"/>
          <w:szCs w:val="24"/>
          <w:lang w:eastAsia="en-US"/>
        </w:rPr>
      </w:pPr>
      <w:r w:rsidRPr="5CC5F17F" w:rsidR="00247464">
        <w:rPr>
          <w:rFonts w:ascii="Calibri" w:hAnsi="Calibri" w:eastAsia="Times New Roman" w:cs="Calibri"/>
          <w:color w:val="000000"/>
          <w:kern w:val="0"/>
          <w:sz w:val="24"/>
          <w:szCs w:val="24"/>
          <w:lang w:eastAsia="en-US"/>
        </w:rPr>
        <w:t> </w:t>
      </w:r>
    </w:p>
    <w:p w:rsidRPr="00247464" w:rsidR="00247464" w:rsidP="5CC5F17F" w:rsidRDefault="00247464" w14:paraId="1B0789FD" w14:textId="77777777" w14:noSpellErr="1">
      <w:pPr>
        <w:spacing w:before="0" w:after="0" w:line="240" w:lineRule="auto"/>
        <w:ind w:left="720"/>
        <w:textAlignment w:val="baseline"/>
        <w:rPr>
          <w:rFonts w:ascii="Segoe UI" w:hAnsi="Segoe UI" w:eastAsia="Times New Roman" w:cs="Segoe UI"/>
          <w:color w:val="595959"/>
          <w:kern w:val="0"/>
          <w:sz w:val="24"/>
          <w:szCs w:val="24"/>
          <w:lang w:eastAsia="en-US"/>
        </w:rPr>
      </w:pPr>
      <w:r w:rsidRPr="5CC5F17F" w:rsidR="00247464">
        <w:rPr>
          <w:rFonts w:ascii="Calibri" w:hAnsi="Calibri" w:eastAsia="Times New Roman" w:cs="Calibri"/>
          <w:color w:val="000000"/>
          <w:kern w:val="0"/>
          <w:sz w:val="24"/>
          <w:szCs w:val="24"/>
          <w:lang w:eastAsia="en-US"/>
        </w:rPr>
        <w:t> </w:t>
      </w:r>
    </w:p>
    <w:p w:rsidRPr="00247464" w:rsidR="00B36802" w:rsidP="00247464" w:rsidRDefault="00B36802" w14:paraId="449A09F7" w14:textId="468AA1A4"/>
    <w:sectPr w:rsidRPr="00247464"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260C" w:rsidP="00D45945" w:rsidRDefault="00B9260C" w14:paraId="382B19E1" w14:textId="77777777">
      <w:pPr>
        <w:spacing w:before="0" w:after="0" w:line="240" w:lineRule="auto"/>
      </w:pPr>
      <w:r>
        <w:separator/>
      </w:r>
    </w:p>
  </w:endnote>
  <w:endnote w:type="continuationSeparator" w:id="0">
    <w:p w:rsidR="00B9260C" w:rsidP="00D45945" w:rsidRDefault="00B9260C" w14:paraId="772FC9D0"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260C" w:rsidP="00D45945" w:rsidRDefault="00B9260C" w14:paraId="5CDC5314" w14:textId="77777777">
      <w:pPr>
        <w:spacing w:before="0" w:after="0" w:line="240" w:lineRule="auto"/>
      </w:pPr>
      <w:r>
        <w:separator/>
      </w:r>
    </w:p>
  </w:footnote>
  <w:footnote w:type="continuationSeparator" w:id="0">
    <w:p w:rsidR="00B9260C" w:rsidP="00D45945" w:rsidRDefault="00B9260C" w14:paraId="4D29B0FE"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24D2"/>
    <w:multiLevelType w:val="multilevel"/>
    <w:tmpl w:val="7E6EBC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88032B"/>
    <w:multiLevelType w:val="multilevel"/>
    <w:tmpl w:val="4BA2F5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34E65BD"/>
    <w:multiLevelType w:val="multilevel"/>
    <w:tmpl w:val="88F255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38370C3"/>
    <w:multiLevelType w:val="multilevel"/>
    <w:tmpl w:val="81062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3E80711"/>
    <w:multiLevelType w:val="multilevel"/>
    <w:tmpl w:val="A60A3B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F80396"/>
    <w:multiLevelType w:val="multilevel"/>
    <w:tmpl w:val="8B780F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086759"/>
    <w:multiLevelType w:val="multilevel"/>
    <w:tmpl w:val="235E32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054B3B2A"/>
    <w:multiLevelType w:val="multilevel"/>
    <w:tmpl w:val="1A9AC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191B15"/>
    <w:multiLevelType w:val="multilevel"/>
    <w:tmpl w:val="3084C8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033D0A"/>
    <w:multiLevelType w:val="multilevel"/>
    <w:tmpl w:val="DFEA9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0A4E0126"/>
    <w:multiLevelType w:val="multilevel"/>
    <w:tmpl w:val="56E86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094D49"/>
    <w:multiLevelType w:val="multilevel"/>
    <w:tmpl w:val="649403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E8948EC"/>
    <w:multiLevelType w:val="multilevel"/>
    <w:tmpl w:val="7788F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B14853"/>
    <w:multiLevelType w:val="multilevel"/>
    <w:tmpl w:val="D6E259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E463E1"/>
    <w:multiLevelType w:val="multilevel"/>
    <w:tmpl w:val="0B86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666676"/>
    <w:multiLevelType w:val="multilevel"/>
    <w:tmpl w:val="F2B234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B417DF"/>
    <w:multiLevelType w:val="multilevel"/>
    <w:tmpl w:val="0EFC2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CE7B20"/>
    <w:multiLevelType w:val="multilevel"/>
    <w:tmpl w:val="9606E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10F710DC"/>
    <w:multiLevelType w:val="multilevel"/>
    <w:tmpl w:val="083898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4117EC"/>
    <w:multiLevelType w:val="multilevel"/>
    <w:tmpl w:val="CEA07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30D0637"/>
    <w:multiLevelType w:val="multilevel"/>
    <w:tmpl w:val="33D004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152F90"/>
    <w:multiLevelType w:val="multilevel"/>
    <w:tmpl w:val="BF105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9661FE"/>
    <w:multiLevelType w:val="multilevel"/>
    <w:tmpl w:val="2D0218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637029A"/>
    <w:multiLevelType w:val="multilevel"/>
    <w:tmpl w:val="F63C0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17AD09B2"/>
    <w:multiLevelType w:val="multilevel"/>
    <w:tmpl w:val="20A255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702CF2"/>
    <w:multiLevelType w:val="multilevel"/>
    <w:tmpl w:val="1952D77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AE208CA"/>
    <w:multiLevelType w:val="multilevel"/>
    <w:tmpl w:val="D17061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665EBC"/>
    <w:multiLevelType w:val="multilevel"/>
    <w:tmpl w:val="16C6FC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B26CC1"/>
    <w:multiLevelType w:val="multilevel"/>
    <w:tmpl w:val="CF6054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D82059"/>
    <w:multiLevelType w:val="multilevel"/>
    <w:tmpl w:val="469C46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1F175E67"/>
    <w:multiLevelType w:val="multilevel"/>
    <w:tmpl w:val="E250D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201738C8"/>
    <w:multiLevelType w:val="multilevel"/>
    <w:tmpl w:val="25022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8E288A"/>
    <w:multiLevelType w:val="multilevel"/>
    <w:tmpl w:val="DABCF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F02612"/>
    <w:multiLevelType w:val="multilevel"/>
    <w:tmpl w:val="55645F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F600FE"/>
    <w:multiLevelType w:val="multilevel"/>
    <w:tmpl w:val="6A720A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816663"/>
    <w:multiLevelType w:val="multilevel"/>
    <w:tmpl w:val="526431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238843CD"/>
    <w:multiLevelType w:val="multilevel"/>
    <w:tmpl w:val="820459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323E6A"/>
    <w:multiLevelType w:val="multilevel"/>
    <w:tmpl w:val="78FA7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BB2829"/>
    <w:multiLevelType w:val="multilevel"/>
    <w:tmpl w:val="DCA66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6024DB9"/>
    <w:multiLevelType w:val="multilevel"/>
    <w:tmpl w:val="DE9C8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26622AF0"/>
    <w:multiLevelType w:val="multilevel"/>
    <w:tmpl w:val="C65E94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26833708"/>
    <w:multiLevelType w:val="multilevel"/>
    <w:tmpl w:val="EFA05C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68B6E9A"/>
    <w:multiLevelType w:val="multilevel"/>
    <w:tmpl w:val="C484B3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70778AC"/>
    <w:multiLevelType w:val="multilevel"/>
    <w:tmpl w:val="4DAAFB2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272F6AB6"/>
    <w:multiLevelType w:val="multilevel"/>
    <w:tmpl w:val="13F4C8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27330564"/>
    <w:multiLevelType w:val="multilevel"/>
    <w:tmpl w:val="1960E7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27D71BBC"/>
    <w:multiLevelType w:val="multilevel"/>
    <w:tmpl w:val="497A31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287E30DE"/>
    <w:multiLevelType w:val="multilevel"/>
    <w:tmpl w:val="D17060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28877ABF"/>
    <w:multiLevelType w:val="multilevel"/>
    <w:tmpl w:val="7DE89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8F91157"/>
    <w:multiLevelType w:val="multilevel"/>
    <w:tmpl w:val="F2483D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29AB4DBA"/>
    <w:multiLevelType w:val="multilevel"/>
    <w:tmpl w:val="2368C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2A194214"/>
    <w:multiLevelType w:val="multilevel"/>
    <w:tmpl w:val="6C6CDC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A425DBC"/>
    <w:multiLevelType w:val="multilevel"/>
    <w:tmpl w:val="5E88E46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2A927011"/>
    <w:multiLevelType w:val="multilevel"/>
    <w:tmpl w:val="3B1E3C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D642168"/>
    <w:multiLevelType w:val="multilevel"/>
    <w:tmpl w:val="9CC6E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D8A47F3"/>
    <w:multiLevelType w:val="multilevel"/>
    <w:tmpl w:val="F5F8DF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E9C4BF7"/>
    <w:multiLevelType w:val="multilevel"/>
    <w:tmpl w:val="225A5E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EF52CC1"/>
    <w:multiLevelType w:val="multilevel"/>
    <w:tmpl w:val="3C68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F807CA9"/>
    <w:multiLevelType w:val="multilevel"/>
    <w:tmpl w:val="60E0EA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2F90688E"/>
    <w:multiLevelType w:val="multilevel"/>
    <w:tmpl w:val="B442E16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03233ED"/>
    <w:multiLevelType w:val="multilevel"/>
    <w:tmpl w:val="99C6DD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178751A"/>
    <w:multiLevelType w:val="multilevel"/>
    <w:tmpl w:val="4D8A0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288484C"/>
    <w:multiLevelType w:val="multilevel"/>
    <w:tmpl w:val="7E1C6E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33044FEF"/>
    <w:multiLevelType w:val="multilevel"/>
    <w:tmpl w:val="6E5C3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33FA2FF7"/>
    <w:multiLevelType w:val="multilevel"/>
    <w:tmpl w:val="B32C34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53A383C"/>
    <w:multiLevelType w:val="multilevel"/>
    <w:tmpl w:val="3CB8EB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377D04DF"/>
    <w:multiLevelType w:val="multilevel"/>
    <w:tmpl w:val="18A6E8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7DF194B"/>
    <w:multiLevelType w:val="multilevel"/>
    <w:tmpl w:val="21C6F5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39203A2D"/>
    <w:multiLevelType w:val="multilevel"/>
    <w:tmpl w:val="2B4C9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39535DD3"/>
    <w:multiLevelType w:val="multilevel"/>
    <w:tmpl w:val="7E94966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3A272990"/>
    <w:multiLevelType w:val="multilevel"/>
    <w:tmpl w:val="85885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3BBC4E67"/>
    <w:multiLevelType w:val="multilevel"/>
    <w:tmpl w:val="00089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C04143A"/>
    <w:multiLevelType w:val="multilevel"/>
    <w:tmpl w:val="6302D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3CF65A22"/>
    <w:multiLevelType w:val="multilevel"/>
    <w:tmpl w:val="2624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E6F70CA"/>
    <w:multiLevelType w:val="multilevel"/>
    <w:tmpl w:val="6AF24A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3FFA1EF3"/>
    <w:multiLevelType w:val="multilevel"/>
    <w:tmpl w:val="F19C9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1" w15:restartNumberingAfterBreak="0">
    <w:nsid w:val="40111389"/>
    <w:multiLevelType w:val="multilevel"/>
    <w:tmpl w:val="50C88D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42AA2BAD"/>
    <w:multiLevelType w:val="multilevel"/>
    <w:tmpl w:val="9FD4FA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33B69FA"/>
    <w:multiLevelType w:val="multilevel"/>
    <w:tmpl w:val="C24207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44C1580A"/>
    <w:multiLevelType w:val="multilevel"/>
    <w:tmpl w:val="68CCCC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44CD38A1"/>
    <w:multiLevelType w:val="multilevel"/>
    <w:tmpl w:val="7284D5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4E12633"/>
    <w:multiLevelType w:val="multilevel"/>
    <w:tmpl w:val="7228C9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7" w15:restartNumberingAfterBreak="0">
    <w:nsid w:val="47EA297F"/>
    <w:multiLevelType w:val="multilevel"/>
    <w:tmpl w:val="3664F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8454C57"/>
    <w:multiLevelType w:val="multilevel"/>
    <w:tmpl w:val="BDCE0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9F2184A"/>
    <w:multiLevelType w:val="multilevel"/>
    <w:tmpl w:val="05E0C1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A3758E5"/>
    <w:multiLevelType w:val="multilevel"/>
    <w:tmpl w:val="32EC12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A5B448B"/>
    <w:multiLevelType w:val="multilevel"/>
    <w:tmpl w:val="BB2625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4ABD6839"/>
    <w:multiLevelType w:val="multilevel"/>
    <w:tmpl w:val="4692D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3" w15:restartNumberingAfterBreak="0">
    <w:nsid w:val="4B5E12A3"/>
    <w:multiLevelType w:val="multilevel"/>
    <w:tmpl w:val="6D76E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E2C43D1"/>
    <w:multiLevelType w:val="multilevel"/>
    <w:tmpl w:val="E8C8C6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F996016"/>
    <w:multiLevelType w:val="multilevel"/>
    <w:tmpl w:val="100CE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6" w15:restartNumberingAfterBreak="0">
    <w:nsid w:val="506274C0"/>
    <w:multiLevelType w:val="multilevel"/>
    <w:tmpl w:val="6A2EBE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7" w15:restartNumberingAfterBreak="0">
    <w:nsid w:val="50C30794"/>
    <w:multiLevelType w:val="multilevel"/>
    <w:tmpl w:val="E71A95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8" w15:restartNumberingAfterBreak="0">
    <w:nsid w:val="53D1332B"/>
    <w:multiLevelType w:val="multilevel"/>
    <w:tmpl w:val="68CCCE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4C14239"/>
    <w:multiLevelType w:val="multilevel"/>
    <w:tmpl w:val="91F25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4CE1AF4"/>
    <w:multiLevelType w:val="multilevel"/>
    <w:tmpl w:val="5D96D6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5D5133D"/>
    <w:multiLevelType w:val="multilevel"/>
    <w:tmpl w:val="A34C09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55F6018F"/>
    <w:multiLevelType w:val="multilevel"/>
    <w:tmpl w:val="DF3A352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561D4F9D"/>
    <w:multiLevelType w:val="multilevel"/>
    <w:tmpl w:val="08C01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4"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5" w15:restartNumberingAfterBreak="0">
    <w:nsid w:val="58C663EC"/>
    <w:multiLevelType w:val="multilevel"/>
    <w:tmpl w:val="5CF22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94B4A02"/>
    <w:multiLevelType w:val="multilevel"/>
    <w:tmpl w:val="D610D0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5C752BB2"/>
    <w:multiLevelType w:val="multilevel"/>
    <w:tmpl w:val="FFEC85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8" w15:restartNumberingAfterBreak="0">
    <w:nsid w:val="5CC8215D"/>
    <w:multiLevelType w:val="multilevel"/>
    <w:tmpl w:val="24149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D2D426E"/>
    <w:multiLevelType w:val="multilevel"/>
    <w:tmpl w:val="573C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D8176DB"/>
    <w:multiLevelType w:val="multilevel"/>
    <w:tmpl w:val="E36685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1" w15:restartNumberingAfterBreak="0">
    <w:nsid w:val="5E216E46"/>
    <w:multiLevelType w:val="multilevel"/>
    <w:tmpl w:val="8C2883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2" w15:restartNumberingAfterBreak="0">
    <w:nsid w:val="5ECF7E28"/>
    <w:multiLevelType w:val="multilevel"/>
    <w:tmpl w:val="1A080AD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5FC43DA8"/>
    <w:multiLevelType w:val="multilevel"/>
    <w:tmpl w:val="0E426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4"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5"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6" w15:restartNumberingAfterBreak="0">
    <w:nsid w:val="611C30FE"/>
    <w:multiLevelType w:val="multilevel"/>
    <w:tmpl w:val="80D85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1280DF1"/>
    <w:multiLevelType w:val="multilevel"/>
    <w:tmpl w:val="16367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1E85F0C"/>
    <w:multiLevelType w:val="multilevel"/>
    <w:tmpl w:val="53CC0A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63E16F5F"/>
    <w:multiLevelType w:val="multilevel"/>
    <w:tmpl w:val="D2C8B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44A4230"/>
    <w:multiLevelType w:val="multilevel"/>
    <w:tmpl w:val="EFEAA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5193BAA"/>
    <w:multiLevelType w:val="multilevel"/>
    <w:tmpl w:val="4AAAE5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662B4F1D"/>
    <w:multiLevelType w:val="multilevel"/>
    <w:tmpl w:val="C6960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77F382C"/>
    <w:multiLevelType w:val="multilevel"/>
    <w:tmpl w:val="5A62C4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4" w15:restartNumberingAfterBreak="0">
    <w:nsid w:val="681942A7"/>
    <w:multiLevelType w:val="multilevel"/>
    <w:tmpl w:val="6B02B1B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68C50B53"/>
    <w:multiLevelType w:val="multilevel"/>
    <w:tmpl w:val="5C9C618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69150C96"/>
    <w:multiLevelType w:val="multilevel"/>
    <w:tmpl w:val="334E82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7" w15:restartNumberingAfterBreak="0">
    <w:nsid w:val="69507BA4"/>
    <w:multiLevelType w:val="multilevel"/>
    <w:tmpl w:val="32E04A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9785F82"/>
    <w:multiLevelType w:val="multilevel"/>
    <w:tmpl w:val="A9BE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A0A61D9"/>
    <w:multiLevelType w:val="multilevel"/>
    <w:tmpl w:val="2F9246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B8C1819"/>
    <w:multiLevelType w:val="multilevel"/>
    <w:tmpl w:val="77186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D146099"/>
    <w:multiLevelType w:val="multilevel"/>
    <w:tmpl w:val="494E8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2" w15:restartNumberingAfterBreak="0">
    <w:nsid w:val="6EBC60BF"/>
    <w:multiLevelType w:val="multilevel"/>
    <w:tmpl w:val="B15480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6F67213C"/>
    <w:multiLevelType w:val="multilevel"/>
    <w:tmpl w:val="7512D4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4" w15:restartNumberingAfterBreak="0">
    <w:nsid w:val="70A82C63"/>
    <w:multiLevelType w:val="multilevel"/>
    <w:tmpl w:val="3B161F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2376BFC"/>
    <w:multiLevelType w:val="multilevel"/>
    <w:tmpl w:val="C53E5D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6" w15:restartNumberingAfterBreak="0">
    <w:nsid w:val="73751703"/>
    <w:multiLevelType w:val="multilevel"/>
    <w:tmpl w:val="E31E86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7" w15:restartNumberingAfterBreak="0">
    <w:nsid w:val="738B63E7"/>
    <w:multiLevelType w:val="multilevel"/>
    <w:tmpl w:val="A82C3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8" w15:restartNumberingAfterBreak="0">
    <w:nsid w:val="75B85883"/>
    <w:multiLevelType w:val="multilevel"/>
    <w:tmpl w:val="E9669F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7610257F"/>
    <w:multiLevelType w:val="multilevel"/>
    <w:tmpl w:val="456E1A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0" w15:restartNumberingAfterBreak="0">
    <w:nsid w:val="763E77A7"/>
    <w:multiLevelType w:val="multilevel"/>
    <w:tmpl w:val="369454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77955784"/>
    <w:multiLevelType w:val="multilevel"/>
    <w:tmpl w:val="3EDCD72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7801208A"/>
    <w:multiLevelType w:val="multilevel"/>
    <w:tmpl w:val="1152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8C61AF8"/>
    <w:multiLevelType w:val="multilevel"/>
    <w:tmpl w:val="C644D3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AFF6AD0"/>
    <w:multiLevelType w:val="multilevel"/>
    <w:tmpl w:val="EC3414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B750F9B"/>
    <w:multiLevelType w:val="multilevel"/>
    <w:tmpl w:val="DA80EC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BF078DA"/>
    <w:multiLevelType w:val="multilevel"/>
    <w:tmpl w:val="2FAE97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7" w15:restartNumberingAfterBreak="0">
    <w:nsid w:val="7DE50234"/>
    <w:multiLevelType w:val="multilevel"/>
    <w:tmpl w:val="664005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E1B29C1"/>
    <w:multiLevelType w:val="multilevel"/>
    <w:tmpl w:val="193ECE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990767">
    <w:abstractNumId w:val="2"/>
  </w:num>
  <w:num w:numId="2" w16cid:durableId="376662114">
    <w:abstractNumId w:val="104"/>
  </w:num>
  <w:num w:numId="3" w16cid:durableId="693576223">
    <w:abstractNumId w:val="36"/>
  </w:num>
  <w:num w:numId="4" w16cid:durableId="1776748253">
    <w:abstractNumId w:val="115"/>
  </w:num>
  <w:num w:numId="5" w16cid:durableId="971444006">
    <w:abstractNumId w:val="9"/>
  </w:num>
  <w:num w:numId="6" w16cid:durableId="1785466167">
    <w:abstractNumId w:val="70"/>
  </w:num>
  <w:num w:numId="7" w16cid:durableId="1949465693">
    <w:abstractNumId w:val="114"/>
  </w:num>
  <w:num w:numId="8" w16cid:durableId="929700219">
    <w:abstractNumId w:val="4"/>
  </w:num>
  <w:num w:numId="9" w16cid:durableId="229198787">
    <w:abstractNumId w:val="128"/>
  </w:num>
  <w:num w:numId="10" w16cid:durableId="1331447668">
    <w:abstractNumId w:val="119"/>
  </w:num>
  <w:num w:numId="11" w16cid:durableId="1090127456">
    <w:abstractNumId w:val="108"/>
  </w:num>
  <w:num w:numId="12" w16cid:durableId="1241213736">
    <w:abstractNumId w:val="41"/>
  </w:num>
  <w:num w:numId="13" w16cid:durableId="222567310">
    <w:abstractNumId w:val="12"/>
  </w:num>
  <w:num w:numId="14" w16cid:durableId="4866043">
    <w:abstractNumId w:val="53"/>
  </w:num>
  <w:num w:numId="15" w16cid:durableId="876159791">
    <w:abstractNumId w:val="80"/>
  </w:num>
  <w:num w:numId="16" w16cid:durableId="1606420412">
    <w:abstractNumId w:val="86"/>
  </w:num>
  <w:num w:numId="17" w16cid:durableId="1849557302">
    <w:abstractNumId w:val="113"/>
  </w:num>
  <w:num w:numId="18" w16cid:durableId="1110199553">
    <w:abstractNumId w:val="32"/>
  </w:num>
  <w:num w:numId="19" w16cid:durableId="122891971">
    <w:abstractNumId w:val="77"/>
  </w:num>
  <w:num w:numId="20" w16cid:durableId="1293516223">
    <w:abstractNumId w:val="123"/>
  </w:num>
  <w:num w:numId="21" w16cid:durableId="1874993911">
    <w:abstractNumId w:val="33"/>
  </w:num>
  <w:num w:numId="22" w16cid:durableId="366181739">
    <w:abstractNumId w:val="126"/>
  </w:num>
  <w:num w:numId="23" w16cid:durableId="1561015598">
    <w:abstractNumId w:val="111"/>
  </w:num>
  <w:num w:numId="24" w16cid:durableId="1257405657">
    <w:abstractNumId w:val="67"/>
  </w:num>
  <w:num w:numId="25" w16cid:durableId="1316302652">
    <w:abstractNumId w:val="84"/>
  </w:num>
  <w:num w:numId="26" w16cid:durableId="504706700">
    <w:abstractNumId w:val="92"/>
  </w:num>
  <w:num w:numId="27" w16cid:durableId="1617322332">
    <w:abstractNumId w:val="26"/>
  </w:num>
  <w:num w:numId="28" w16cid:durableId="636690284">
    <w:abstractNumId w:val="139"/>
  </w:num>
  <w:num w:numId="29" w16cid:durableId="328993897">
    <w:abstractNumId w:val="35"/>
  </w:num>
  <w:num w:numId="30" w16cid:durableId="665859024">
    <w:abstractNumId w:val="54"/>
  </w:num>
  <w:num w:numId="31" w16cid:durableId="1955210448">
    <w:abstractNumId w:val="83"/>
  </w:num>
  <w:num w:numId="32" w16cid:durableId="555122233">
    <w:abstractNumId w:val="91"/>
  </w:num>
  <w:num w:numId="33" w16cid:durableId="2055930504">
    <w:abstractNumId w:val="140"/>
  </w:num>
  <w:num w:numId="34" w16cid:durableId="1494299299">
    <w:abstractNumId w:val="58"/>
  </w:num>
  <w:num w:numId="35" w16cid:durableId="1478496722">
    <w:abstractNumId w:val="60"/>
  </w:num>
  <w:num w:numId="36" w16cid:durableId="977762669">
    <w:abstractNumId w:val="120"/>
  </w:num>
  <w:num w:numId="37" w16cid:durableId="95370973">
    <w:abstractNumId w:val="5"/>
  </w:num>
  <w:num w:numId="38" w16cid:durableId="1928877151">
    <w:abstractNumId w:val="101"/>
  </w:num>
  <w:num w:numId="39" w16cid:durableId="732970635">
    <w:abstractNumId w:val="132"/>
  </w:num>
  <w:num w:numId="40" w16cid:durableId="1040088238">
    <w:abstractNumId w:val="45"/>
  </w:num>
  <w:num w:numId="41" w16cid:durableId="1587419148">
    <w:abstractNumId w:val="106"/>
  </w:num>
  <w:num w:numId="42" w16cid:durableId="25058467">
    <w:abstractNumId w:val="46"/>
  </w:num>
  <w:num w:numId="43" w16cid:durableId="631903531">
    <w:abstractNumId w:val="56"/>
  </w:num>
  <w:num w:numId="44" w16cid:durableId="1103457794">
    <w:abstractNumId w:val="25"/>
  </w:num>
  <w:num w:numId="45" w16cid:durableId="2091076314">
    <w:abstractNumId w:val="22"/>
  </w:num>
  <w:num w:numId="46" w16cid:durableId="1687363542">
    <w:abstractNumId w:val="50"/>
  </w:num>
  <w:num w:numId="47" w16cid:durableId="513299537">
    <w:abstractNumId w:val="118"/>
  </w:num>
  <w:num w:numId="48" w16cid:durableId="1453019881">
    <w:abstractNumId w:val="0"/>
  </w:num>
  <w:num w:numId="49" w16cid:durableId="1922832856">
    <w:abstractNumId w:val="138"/>
  </w:num>
  <w:num w:numId="50" w16cid:durableId="112335424">
    <w:abstractNumId w:val="63"/>
  </w:num>
  <w:num w:numId="51" w16cid:durableId="1067613001">
    <w:abstractNumId w:val="74"/>
  </w:num>
  <w:num w:numId="52" w16cid:durableId="587614411">
    <w:abstractNumId w:val="121"/>
  </w:num>
  <w:num w:numId="53" w16cid:durableId="382602428">
    <w:abstractNumId w:val="124"/>
  </w:num>
  <w:num w:numId="54" w16cid:durableId="1854177175">
    <w:abstractNumId w:val="47"/>
  </w:num>
  <w:num w:numId="55" w16cid:durableId="1033308663">
    <w:abstractNumId w:val="141"/>
  </w:num>
  <w:num w:numId="56" w16cid:durableId="1585991429">
    <w:abstractNumId w:val="28"/>
  </w:num>
  <w:num w:numId="57" w16cid:durableId="2137797579">
    <w:abstractNumId w:val="112"/>
  </w:num>
  <w:num w:numId="58" w16cid:durableId="1272663421">
    <w:abstractNumId w:val="125"/>
  </w:num>
  <w:num w:numId="59" w16cid:durableId="1309482952">
    <w:abstractNumId w:val="102"/>
  </w:num>
  <w:num w:numId="60" w16cid:durableId="1598636072">
    <w:abstractNumId w:val="44"/>
  </w:num>
  <w:num w:numId="61" w16cid:durableId="1310667932">
    <w:abstractNumId w:val="51"/>
  </w:num>
  <w:num w:numId="62" w16cid:durableId="1492985190">
    <w:abstractNumId w:val="79"/>
  </w:num>
  <w:num w:numId="63" w16cid:durableId="415706874">
    <w:abstractNumId w:val="20"/>
  </w:num>
  <w:num w:numId="64" w16cid:durableId="447355326">
    <w:abstractNumId w:val="72"/>
  </w:num>
  <w:num w:numId="65" w16cid:durableId="202519600">
    <w:abstractNumId w:val="64"/>
  </w:num>
  <w:num w:numId="66" w16cid:durableId="486212082">
    <w:abstractNumId w:val="43"/>
  </w:num>
  <w:num w:numId="67" w16cid:durableId="862137650">
    <w:abstractNumId w:val="81"/>
  </w:num>
  <w:num w:numId="68" w16cid:durableId="730467377">
    <w:abstractNumId w:val="48"/>
  </w:num>
  <w:num w:numId="69" w16cid:durableId="1819608325">
    <w:abstractNumId w:val="133"/>
  </w:num>
  <w:num w:numId="70" w16cid:durableId="1843349586">
    <w:abstractNumId w:val="62"/>
  </w:num>
  <w:num w:numId="71" w16cid:durableId="1956130732">
    <w:abstractNumId w:val="135"/>
  </w:num>
  <w:num w:numId="72" w16cid:durableId="1772435084">
    <w:abstractNumId w:val="95"/>
  </w:num>
  <w:num w:numId="73" w16cid:durableId="178203525">
    <w:abstractNumId w:val="136"/>
  </w:num>
  <w:num w:numId="74" w16cid:durableId="931625902">
    <w:abstractNumId w:val="107"/>
  </w:num>
  <w:num w:numId="75" w16cid:durableId="1309551065">
    <w:abstractNumId w:val="61"/>
  </w:num>
  <w:num w:numId="76" w16cid:durableId="899444609">
    <w:abstractNumId w:val="42"/>
  </w:num>
  <w:num w:numId="77" w16cid:durableId="180515431">
    <w:abstractNumId w:val="15"/>
  </w:num>
  <w:num w:numId="78" w16cid:durableId="2026511862">
    <w:abstractNumId w:val="130"/>
  </w:num>
  <w:num w:numId="79" w16cid:durableId="1582131628">
    <w:abstractNumId w:val="69"/>
  </w:num>
  <w:num w:numId="80" w16cid:durableId="1982803046">
    <w:abstractNumId w:val="57"/>
  </w:num>
  <w:num w:numId="81" w16cid:durableId="1102720841">
    <w:abstractNumId w:val="68"/>
  </w:num>
  <w:num w:numId="82" w16cid:durableId="1724672338">
    <w:abstractNumId w:val="100"/>
  </w:num>
  <w:num w:numId="83" w16cid:durableId="164639250">
    <w:abstractNumId w:val="144"/>
  </w:num>
  <w:num w:numId="84" w16cid:durableId="814302527">
    <w:abstractNumId w:val="82"/>
  </w:num>
  <w:num w:numId="85" w16cid:durableId="699165290">
    <w:abstractNumId w:val="40"/>
  </w:num>
  <w:num w:numId="86" w16cid:durableId="1382557321">
    <w:abstractNumId w:val="142"/>
  </w:num>
  <w:num w:numId="87" w16cid:durableId="2031956069">
    <w:abstractNumId w:val="105"/>
  </w:num>
  <w:num w:numId="88" w16cid:durableId="1723169318">
    <w:abstractNumId w:val="23"/>
  </w:num>
  <w:num w:numId="89" w16cid:durableId="1521624683">
    <w:abstractNumId w:val="116"/>
  </w:num>
  <w:num w:numId="90" w16cid:durableId="190463880">
    <w:abstractNumId w:val="37"/>
  </w:num>
  <w:num w:numId="91" w16cid:durableId="291130562">
    <w:abstractNumId w:val="109"/>
  </w:num>
  <w:num w:numId="92" w16cid:durableId="1252935741">
    <w:abstractNumId w:val="88"/>
  </w:num>
  <w:num w:numId="93" w16cid:durableId="1184398614">
    <w:abstractNumId w:val="143"/>
  </w:num>
  <w:num w:numId="94" w16cid:durableId="116995103">
    <w:abstractNumId w:val="55"/>
  </w:num>
  <w:num w:numId="95" w16cid:durableId="1329137241">
    <w:abstractNumId w:val="34"/>
  </w:num>
  <w:num w:numId="96" w16cid:durableId="52512263">
    <w:abstractNumId w:val="117"/>
  </w:num>
  <w:num w:numId="97" w16cid:durableId="1065958852">
    <w:abstractNumId w:val="52"/>
  </w:num>
  <w:num w:numId="98" w16cid:durableId="1464082285">
    <w:abstractNumId w:val="65"/>
  </w:num>
  <w:num w:numId="99" w16cid:durableId="1772165693">
    <w:abstractNumId w:val="87"/>
  </w:num>
  <w:num w:numId="100" w16cid:durableId="1275598236">
    <w:abstractNumId w:val="78"/>
  </w:num>
  <w:num w:numId="101" w16cid:durableId="1586526047">
    <w:abstractNumId w:val="93"/>
  </w:num>
  <w:num w:numId="102" w16cid:durableId="1816995199">
    <w:abstractNumId w:val="134"/>
  </w:num>
  <w:num w:numId="103" w16cid:durableId="1485707615">
    <w:abstractNumId w:val="127"/>
  </w:num>
  <w:num w:numId="104" w16cid:durableId="232082622">
    <w:abstractNumId w:val="94"/>
  </w:num>
  <w:num w:numId="105" w16cid:durableId="1772704855">
    <w:abstractNumId w:val="13"/>
  </w:num>
  <w:num w:numId="106" w16cid:durableId="1517957780">
    <w:abstractNumId w:val="145"/>
  </w:num>
  <w:num w:numId="107" w16cid:durableId="2006589417">
    <w:abstractNumId w:val="85"/>
  </w:num>
  <w:num w:numId="108" w16cid:durableId="1529950582">
    <w:abstractNumId w:val="90"/>
  </w:num>
  <w:num w:numId="109" w16cid:durableId="2049335108">
    <w:abstractNumId w:val="148"/>
  </w:num>
  <w:num w:numId="110" w16cid:durableId="379869303">
    <w:abstractNumId w:val="59"/>
  </w:num>
  <w:num w:numId="111" w16cid:durableId="706639669">
    <w:abstractNumId w:val="137"/>
  </w:num>
  <w:num w:numId="112" w16cid:durableId="602803559">
    <w:abstractNumId w:val="110"/>
  </w:num>
  <w:num w:numId="113" w16cid:durableId="176386081">
    <w:abstractNumId w:val="131"/>
  </w:num>
  <w:num w:numId="114" w16cid:durableId="1105617361">
    <w:abstractNumId w:val="75"/>
  </w:num>
  <w:num w:numId="115" w16cid:durableId="781728119">
    <w:abstractNumId w:val="49"/>
  </w:num>
  <w:num w:numId="116" w16cid:durableId="1261335481">
    <w:abstractNumId w:val="73"/>
  </w:num>
  <w:num w:numId="117" w16cid:durableId="352808829">
    <w:abstractNumId w:val="39"/>
  </w:num>
  <w:num w:numId="118" w16cid:durableId="790979990">
    <w:abstractNumId w:val="146"/>
  </w:num>
  <w:num w:numId="119" w16cid:durableId="1468234831">
    <w:abstractNumId w:val="97"/>
  </w:num>
  <w:num w:numId="120" w16cid:durableId="31151321">
    <w:abstractNumId w:val="103"/>
  </w:num>
  <w:num w:numId="121" w16cid:durableId="339432828">
    <w:abstractNumId w:val="66"/>
  </w:num>
  <w:num w:numId="122" w16cid:durableId="2138908821">
    <w:abstractNumId w:val="8"/>
  </w:num>
  <w:num w:numId="123" w16cid:durableId="1700424750">
    <w:abstractNumId w:val="96"/>
  </w:num>
  <w:num w:numId="124" w16cid:durableId="1294361766">
    <w:abstractNumId w:val="14"/>
  </w:num>
  <w:num w:numId="125" w16cid:durableId="1732998622">
    <w:abstractNumId w:val="10"/>
  </w:num>
  <w:num w:numId="126" w16cid:durableId="785929049">
    <w:abstractNumId w:val="99"/>
  </w:num>
  <w:num w:numId="127" w16cid:durableId="781918289">
    <w:abstractNumId w:val="24"/>
  </w:num>
  <w:num w:numId="128" w16cid:durableId="121310005">
    <w:abstractNumId w:val="31"/>
  </w:num>
  <w:num w:numId="129" w16cid:durableId="1435593058">
    <w:abstractNumId w:val="98"/>
  </w:num>
  <w:num w:numId="130" w16cid:durableId="1884361749">
    <w:abstractNumId w:val="30"/>
  </w:num>
  <w:num w:numId="131" w16cid:durableId="1831675027">
    <w:abstractNumId w:val="27"/>
  </w:num>
  <w:num w:numId="132" w16cid:durableId="2015499352">
    <w:abstractNumId w:val="6"/>
  </w:num>
  <w:num w:numId="133" w16cid:durableId="1593129694">
    <w:abstractNumId w:val="18"/>
  </w:num>
  <w:num w:numId="134" w16cid:durableId="210924460">
    <w:abstractNumId w:val="7"/>
  </w:num>
  <w:num w:numId="135" w16cid:durableId="575437485">
    <w:abstractNumId w:val="147"/>
  </w:num>
  <w:num w:numId="136" w16cid:durableId="1646082107">
    <w:abstractNumId w:val="3"/>
  </w:num>
  <w:num w:numId="137" w16cid:durableId="307587408">
    <w:abstractNumId w:val="16"/>
  </w:num>
  <w:num w:numId="138" w16cid:durableId="337971155">
    <w:abstractNumId w:val="17"/>
  </w:num>
  <w:num w:numId="139" w16cid:durableId="861823299">
    <w:abstractNumId w:val="122"/>
  </w:num>
  <w:num w:numId="140" w16cid:durableId="1224368134">
    <w:abstractNumId w:val="76"/>
  </w:num>
  <w:num w:numId="141" w16cid:durableId="1451051636">
    <w:abstractNumId w:val="19"/>
  </w:num>
  <w:num w:numId="142" w16cid:durableId="744112980">
    <w:abstractNumId w:val="129"/>
  </w:num>
  <w:num w:numId="143" w16cid:durableId="1651447829">
    <w:abstractNumId w:val="21"/>
  </w:num>
  <w:num w:numId="144" w16cid:durableId="788664531">
    <w:abstractNumId w:val="11"/>
  </w:num>
  <w:num w:numId="145" w16cid:durableId="1103917391">
    <w:abstractNumId w:val="38"/>
  </w:num>
  <w:num w:numId="146" w16cid:durableId="1096365174">
    <w:abstractNumId w:val="89"/>
  </w:num>
  <w:num w:numId="147" w16cid:durableId="1970477497">
    <w:abstractNumId w:val="71"/>
  </w:num>
  <w:num w:numId="148" w16cid:durableId="117335949">
    <w:abstractNumId w:val="29"/>
  </w:num>
  <w:num w:numId="149" w16cid:durableId="204197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40031"/>
    <w:rsid w:val="000500C7"/>
    <w:rsid w:val="00070634"/>
    <w:rsid w:val="00083BAA"/>
    <w:rsid w:val="000A6F13"/>
    <w:rsid w:val="000B076A"/>
    <w:rsid w:val="000F393D"/>
    <w:rsid w:val="001555F2"/>
    <w:rsid w:val="001766D6"/>
    <w:rsid w:val="0017722C"/>
    <w:rsid w:val="00177C41"/>
    <w:rsid w:val="00185805"/>
    <w:rsid w:val="001A57FD"/>
    <w:rsid w:val="001B7569"/>
    <w:rsid w:val="001C2C5B"/>
    <w:rsid w:val="001C7A70"/>
    <w:rsid w:val="001D7EAF"/>
    <w:rsid w:val="001E2C1B"/>
    <w:rsid w:val="002144B5"/>
    <w:rsid w:val="00237252"/>
    <w:rsid w:val="00247464"/>
    <w:rsid w:val="002B34F0"/>
    <w:rsid w:val="002C4AD9"/>
    <w:rsid w:val="002C5048"/>
    <w:rsid w:val="00361E26"/>
    <w:rsid w:val="003A083E"/>
    <w:rsid w:val="003E24CA"/>
    <w:rsid w:val="003E24DF"/>
    <w:rsid w:val="003F6F57"/>
    <w:rsid w:val="00410483"/>
    <w:rsid w:val="00415E80"/>
    <w:rsid w:val="00423DAC"/>
    <w:rsid w:val="0043267C"/>
    <w:rsid w:val="00450BB2"/>
    <w:rsid w:val="00485C18"/>
    <w:rsid w:val="004A2B0D"/>
    <w:rsid w:val="004E10F5"/>
    <w:rsid w:val="004F123C"/>
    <w:rsid w:val="00501380"/>
    <w:rsid w:val="00504736"/>
    <w:rsid w:val="0051181C"/>
    <w:rsid w:val="00526C06"/>
    <w:rsid w:val="00564809"/>
    <w:rsid w:val="005C2210"/>
    <w:rsid w:val="00615018"/>
    <w:rsid w:val="0062123A"/>
    <w:rsid w:val="006445F5"/>
    <w:rsid w:val="00645DF8"/>
    <w:rsid w:val="00646E75"/>
    <w:rsid w:val="00651FEC"/>
    <w:rsid w:val="0065258E"/>
    <w:rsid w:val="00663BA0"/>
    <w:rsid w:val="0067693A"/>
    <w:rsid w:val="006B4163"/>
    <w:rsid w:val="006E4133"/>
    <w:rsid w:val="006F44C5"/>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D2A43"/>
    <w:rsid w:val="00905959"/>
    <w:rsid w:val="00914F3A"/>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66740"/>
    <w:rsid w:val="00B713FE"/>
    <w:rsid w:val="00B9260C"/>
    <w:rsid w:val="00BB6380"/>
    <w:rsid w:val="00BE2DE7"/>
    <w:rsid w:val="00BF664E"/>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36BB1"/>
    <w:rsid w:val="00E55D74"/>
    <w:rsid w:val="00E612AD"/>
    <w:rsid w:val="00E6540C"/>
    <w:rsid w:val="00E81E2A"/>
    <w:rsid w:val="00E97621"/>
    <w:rsid w:val="00EB2569"/>
    <w:rsid w:val="00ED220B"/>
    <w:rsid w:val="00EE0952"/>
    <w:rsid w:val="00EE12E4"/>
    <w:rsid w:val="00F05825"/>
    <w:rsid w:val="00F077EE"/>
    <w:rsid w:val="00F5070E"/>
    <w:rsid w:val="00F72F94"/>
    <w:rsid w:val="00F80163"/>
    <w:rsid w:val="00FB2D62"/>
    <w:rsid w:val="00FB6231"/>
    <w:rsid w:val="00FE0F43"/>
    <w:rsid w:val="06D9CE79"/>
    <w:rsid w:val="1102C28B"/>
    <w:rsid w:val="14CB7021"/>
    <w:rsid w:val="16E35B70"/>
    <w:rsid w:val="1E2DC1B5"/>
    <w:rsid w:val="24004E71"/>
    <w:rsid w:val="2813BF25"/>
    <w:rsid w:val="37A0F758"/>
    <w:rsid w:val="39F1D342"/>
    <w:rsid w:val="3DA934EB"/>
    <w:rsid w:val="3E35576C"/>
    <w:rsid w:val="48FCF3DE"/>
    <w:rsid w:val="54EEF15F"/>
    <w:rsid w:val="5891D10C"/>
    <w:rsid w:val="5B1CE848"/>
    <w:rsid w:val="5CC5F17F"/>
    <w:rsid w:val="682CBB74"/>
    <w:rsid w:val="6BBB6256"/>
    <w:rsid w:val="764D913C"/>
    <w:rsid w:val="790EAD0D"/>
    <w:rsid w:val="79182071"/>
    <w:rsid w:val="7942AFBF"/>
    <w:rsid w:val="7AE7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37542">
      <w:bodyDiv w:val="1"/>
      <w:marLeft w:val="0"/>
      <w:marRight w:val="0"/>
      <w:marTop w:val="0"/>
      <w:marBottom w:val="0"/>
      <w:divBdr>
        <w:top w:val="none" w:sz="0" w:space="0" w:color="auto"/>
        <w:left w:val="none" w:sz="0" w:space="0" w:color="auto"/>
        <w:bottom w:val="none" w:sz="0" w:space="0" w:color="auto"/>
        <w:right w:val="none" w:sz="0" w:space="0" w:color="auto"/>
      </w:divBdr>
      <w:divsChild>
        <w:div w:id="629091410">
          <w:marLeft w:val="0"/>
          <w:marRight w:val="0"/>
          <w:marTop w:val="0"/>
          <w:marBottom w:val="0"/>
          <w:divBdr>
            <w:top w:val="none" w:sz="0" w:space="0" w:color="auto"/>
            <w:left w:val="none" w:sz="0" w:space="0" w:color="auto"/>
            <w:bottom w:val="none" w:sz="0" w:space="0" w:color="auto"/>
            <w:right w:val="none" w:sz="0" w:space="0" w:color="auto"/>
          </w:divBdr>
        </w:div>
        <w:div w:id="1091971526">
          <w:marLeft w:val="0"/>
          <w:marRight w:val="0"/>
          <w:marTop w:val="0"/>
          <w:marBottom w:val="0"/>
          <w:divBdr>
            <w:top w:val="none" w:sz="0" w:space="0" w:color="auto"/>
            <w:left w:val="none" w:sz="0" w:space="0" w:color="auto"/>
            <w:bottom w:val="none" w:sz="0" w:space="0" w:color="auto"/>
            <w:right w:val="none" w:sz="0" w:space="0" w:color="auto"/>
          </w:divBdr>
          <w:divsChild>
            <w:div w:id="1549951948">
              <w:marLeft w:val="-75"/>
              <w:marRight w:val="0"/>
              <w:marTop w:val="30"/>
              <w:marBottom w:val="30"/>
              <w:divBdr>
                <w:top w:val="none" w:sz="0" w:space="0" w:color="auto"/>
                <w:left w:val="none" w:sz="0" w:space="0" w:color="auto"/>
                <w:bottom w:val="none" w:sz="0" w:space="0" w:color="auto"/>
                <w:right w:val="none" w:sz="0" w:space="0" w:color="auto"/>
              </w:divBdr>
              <w:divsChild>
                <w:div w:id="255142265">
                  <w:marLeft w:val="0"/>
                  <w:marRight w:val="0"/>
                  <w:marTop w:val="0"/>
                  <w:marBottom w:val="0"/>
                  <w:divBdr>
                    <w:top w:val="none" w:sz="0" w:space="0" w:color="auto"/>
                    <w:left w:val="none" w:sz="0" w:space="0" w:color="auto"/>
                    <w:bottom w:val="none" w:sz="0" w:space="0" w:color="auto"/>
                    <w:right w:val="none" w:sz="0" w:space="0" w:color="auto"/>
                  </w:divBdr>
                  <w:divsChild>
                    <w:div w:id="1644191664">
                      <w:marLeft w:val="0"/>
                      <w:marRight w:val="0"/>
                      <w:marTop w:val="0"/>
                      <w:marBottom w:val="0"/>
                      <w:divBdr>
                        <w:top w:val="none" w:sz="0" w:space="0" w:color="auto"/>
                        <w:left w:val="none" w:sz="0" w:space="0" w:color="auto"/>
                        <w:bottom w:val="none" w:sz="0" w:space="0" w:color="auto"/>
                        <w:right w:val="none" w:sz="0" w:space="0" w:color="auto"/>
                      </w:divBdr>
                    </w:div>
                  </w:divsChild>
                </w:div>
                <w:div w:id="1235234897">
                  <w:marLeft w:val="0"/>
                  <w:marRight w:val="0"/>
                  <w:marTop w:val="0"/>
                  <w:marBottom w:val="0"/>
                  <w:divBdr>
                    <w:top w:val="none" w:sz="0" w:space="0" w:color="auto"/>
                    <w:left w:val="none" w:sz="0" w:space="0" w:color="auto"/>
                    <w:bottom w:val="none" w:sz="0" w:space="0" w:color="auto"/>
                    <w:right w:val="none" w:sz="0" w:space="0" w:color="auto"/>
                  </w:divBdr>
                  <w:divsChild>
                    <w:div w:id="347484742">
                      <w:marLeft w:val="0"/>
                      <w:marRight w:val="0"/>
                      <w:marTop w:val="0"/>
                      <w:marBottom w:val="0"/>
                      <w:divBdr>
                        <w:top w:val="none" w:sz="0" w:space="0" w:color="auto"/>
                        <w:left w:val="none" w:sz="0" w:space="0" w:color="auto"/>
                        <w:bottom w:val="none" w:sz="0" w:space="0" w:color="auto"/>
                        <w:right w:val="none" w:sz="0" w:space="0" w:color="auto"/>
                      </w:divBdr>
                    </w:div>
                  </w:divsChild>
                </w:div>
                <w:div w:id="1685211057">
                  <w:marLeft w:val="0"/>
                  <w:marRight w:val="0"/>
                  <w:marTop w:val="0"/>
                  <w:marBottom w:val="0"/>
                  <w:divBdr>
                    <w:top w:val="none" w:sz="0" w:space="0" w:color="auto"/>
                    <w:left w:val="none" w:sz="0" w:space="0" w:color="auto"/>
                    <w:bottom w:val="none" w:sz="0" w:space="0" w:color="auto"/>
                    <w:right w:val="none" w:sz="0" w:space="0" w:color="auto"/>
                  </w:divBdr>
                  <w:divsChild>
                    <w:div w:id="391270812">
                      <w:marLeft w:val="0"/>
                      <w:marRight w:val="0"/>
                      <w:marTop w:val="0"/>
                      <w:marBottom w:val="0"/>
                      <w:divBdr>
                        <w:top w:val="none" w:sz="0" w:space="0" w:color="auto"/>
                        <w:left w:val="none" w:sz="0" w:space="0" w:color="auto"/>
                        <w:bottom w:val="none" w:sz="0" w:space="0" w:color="auto"/>
                        <w:right w:val="none" w:sz="0" w:space="0" w:color="auto"/>
                      </w:divBdr>
                    </w:div>
                  </w:divsChild>
                </w:div>
                <w:div w:id="1719084509">
                  <w:marLeft w:val="0"/>
                  <w:marRight w:val="0"/>
                  <w:marTop w:val="0"/>
                  <w:marBottom w:val="0"/>
                  <w:divBdr>
                    <w:top w:val="none" w:sz="0" w:space="0" w:color="auto"/>
                    <w:left w:val="none" w:sz="0" w:space="0" w:color="auto"/>
                    <w:bottom w:val="none" w:sz="0" w:space="0" w:color="auto"/>
                    <w:right w:val="none" w:sz="0" w:space="0" w:color="auto"/>
                  </w:divBdr>
                  <w:divsChild>
                    <w:div w:id="1610697028">
                      <w:marLeft w:val="0"/>
                      <w:marRight w:val="0"/>
                      <w:marTop w:val="0"/>
                      <w:marBottom w:val="0"/>
                      <w:divBdr>
                        <w:top w:val="none" w:sz="0" w:space="0" w:color="auto"/>
                        <w:left w:val="none" w:sz="0" w:space="0" w:color="auto"/>
                        <w:bottom w:val="none" w:sz="0" w:space="0" w:color="auto"/>
                        <w:right w:val="none" w:sz="0" w:space="0" w:color="auto"/>
                      </w:divBdr>
                    </w:div>
                  </w:divsChild>
                </w:div>
                <w:div w:id="1081026545">
                  <w:marLeft w:val="0"/>
                  <w:marRight w:val="0"/>
                  <w:marTop w:val="0"/>
                  <w:marBottom w:val="0"/>
                  <w:divBdr>
                    <w:top w:val="none" w:sz="0" w:space="0" w:color="auto"/>
                    <w:left w:val="none" w:sz="0" w:space="0" w:color="auto"/>
                    <w:bottom w:val="none" w:sz="0" w:space="0" w:color="auto"/>
                    <w:right w:val="none" w:sz="0" w:space="0" w:color="auto"/>
                  </w:divBdr>
                  <w:divsChild>
                    <w:div w:id="308099211">
                      <w:marLeft w:val="0"/>
                      <w:marRight w:val="0"/>
                      <w:marTop w:val="0"/>
                      <w:marBottom w:val="0"/>
                      <w:divBdr>
                        <w:top w:val="none" w:sz="0" w:space="0" w:color="auto"/>
                        <w:left w:val="none" w:sz="0" w:space="0" w:color="auto"/>
                        <w:bottom w:val="none" w:sz="0" w:space="0" w:color="auto"/>
                        <w:right w:val="none" w:sz="0" w:space="0" w:color="auto"/>
                      </w:divBdr>
                    </w:div>
                  </w:divsChild>
                </w:div>
                <w:div w:id="538132627">
                  <w:marLeft w:val="0"/>
                  <w:marRight w:val="0"/>
                  <w:marTop w:val="0"/>
                  <w:marBottom w:val="0"/>
                  <w:divBdr>
                    <w:top w:val="none" w:sz="0" w:space="0" w:color="auto"/>
                    <w:left w:val="none" w:sz="0" w:space="0" w:color="auto"/>
                    <w:bottom w:val="none" w:sz="0" w:space="0" w:color="auto"/>
                    <w:right w:val="none" w:sz="0" w:space="0" w:color="auto"/>
                  </w:divBdr>
                  <w:divsChild>
                    <w:div w:id="1581058306">
                      <w:marLeft w:val="0"/>
                      <w:marRight w:val="0"/>
                      <w:marTop w:val="0"/>
                      <w:marBottom w:val="0"/>
                      <w:divBdr>
                        <w:top w:val="none" w:sz="0" w:space="0" w:color="auto"/>
                        <w:left w:val="none" w:sz="0" w:space="0" w:color="auto"/>
                        <w:bottom w:val="none" w:sz="0" w:space="0" w:color="auto"/>
                        <w:right w:val="none" w:sz="0" w:space="0" w:color="auto"/>
                      </w:divBdr>
                    </w:div>
                  </w:divsChild>
                </w:div>
                <w:div w:id="1668288113">
                  <w:marLeft w:val="0"/>
                  <w:marRight w:val="0"/>
                  <w:marTop w:val="0"/>
                  <w:marBottom w:val="0"/>
                  <w:divBdr>
                    <w:top w:val="none" w:sz="0" w:space="0" w:color="auto"/>
                    <w:left w:val="none" w:sz="0" w:space="0" w:color="auto"/>
                    <w:bottom w:val="none" w:sz="0" w:space="0" w:color="auto"/>
                    <w:right w:val="none" w:sz="0" w:space="0" w:color="auto"/>
                  </w:divBdr>
                  <w:divsChild>
                    <w:div w:id="1759249021">
                      <w:marLeft w:val="0"/>
                      <w:marRight w:val="0"/>
                      <w:marTop w:val="0"/>
                      <w:marBottom w:val="0"/>
                      <w:divBdr>
                        <w:top w:val="none" w:sz="0" w:space="0" w:color="auto"/>
                        <w:left w:val="none" w:sz="0" w:space="0" w:color="auto"/>
                        <w:bottom w:val="none" w:sz="0" w:space="0" w:color="auto"/>
                        <w:right w:val="none" w:sz="0" w:space="0" w:color="auto"/>
                      </w:divBdr>
                    </w:div>
                    <w:div w:id="4407093">
                      <w:marLeft w:val="0"/>
                      <w:marRight w:val="0"/>
                      <w:marTop w:val="0"/>
                      <w:marBottom w:val="0"/>
                      <w:divBdr>
                        <w:top w:val="none" w:sz="0" w:space="0" w:color="auto"/>
                        <w:left w:val="none" w:sz="0" w:space="0" w:color="auto"/>
                        <w:bottom w:val="none" w:sz="0" w:space="0" w:color="auto"/>
                        <w:right w:val="none" w:sz="0" w:space="0" w:color="auto"/>
                      </w:divBdr>
                    </w:div>
                    <w:div w:id="2046828939">
                      <w:marLeft w:val="0"/>
                      <w:marRight w:val="0"/>
                      <w:marTop w:val="0"/>
                      <w:marBottom w:val="0"/>
                      <w:divBdr>
                        <w:top w:val="none" w:sz="0" w:space="0" w:color="auto"/>
                        <w:left w:val="none" w:sz="0" w:space="0" w:color="auto"/>
                        <w:bottom w:val="none" w:sz="0" w:space="0" w:color="auto"/>
                        <w:right w:val="none" w:sz="0" w:space="0" w:color="auto"/>
                      </w:divBdr>
                    </w:div>
                  </w:divsChild>
                </w:div>
                <w:div w:id="1746759811">
                  <w:marLeft w:val="0"/>
                  <w:marRight w:val="0"/>
                  <w:marTop w:val="0"/>
                  <w:marBottom w:val="0"/>
                  <w:divBdr>
                    <w:top w:val="none" w:sz="0" w:space="0" w:color="auto"/>
                    <w:left w:val="none" w:sz="0" w:space="0" w:color="auto"/>
                    <w:bottom w:val="none" w:sz="0" w:space="0" w:color="auto"/>
                    <w:right w:val="none" w:sz="0" w:space="0" w:color="auto"/>
                  </w:divBdr>
                  <w:divsChild>
                    <w:div w:id="575746058">
                      <w:marLeft w:val="0"/>
                      <w:marRight w:val="0"/>
                      <w:marTop w:val="0"/>
                      <w:marBottom w:val="0"/>
                      <w:divBdr>
                        <w:top w:val="none" w:sz="0" w:space="0" w:color="auto"/>
                        <w:left w:val="none" w:sz="0" w:space="0" w:color="auto"/>
                        <w:bottom w:val="none" w:sz="0" w:space="0" w:color="auto"/>
                        <w:right w:val="none" w:sz="0" w:space="0" w:color="auto"/>
                      </w:divBdr>
                    </w:div>
                    <w:div w:id="1949196053">
                      <w:marLeft w:val="0"/>
                      <w:marRight w:val="0"/>
                      <w:marTop w:val="0"/>
                      <w:marBottom w:val="0"/>
                      <w:divBdr>
                        <w:top w:val="none" w:sz="0" w:space="0" w:color="auto"/>
                        <w:left w:val="none" w:sz="0" w:space="0" w:color="auto"/>
                        <w:bottom w:val="none" w:sz="0" w:space="0" w:color="auto"/>
                        <w:right w:val="none" w:sz="0" w:space="0" w:color="auto"/>
                      </w:divBdr>
                    </w:div>
                    <w:div w:id="1555658192">
                      <w:marLeft w:val="0"/>
                      <w:marRight w:val="0"/>
                      <w:marTop w:val="0"/>
                      <w:marBottom w:val="0"/>
                      <w:divBdr>
                        <w:top w:val="none" w:sz="0" w:space="0" w:color="auto"/>
                        <w:left w:val="none" w:sz="0" w:space="0" w:color="auto"/>
                        <w:bottom w:val="none" w:sz="0" w:space="0" w:color="auto"/>
                        <w:right w:val="none" w:sz="0" w:space="0" w:color="auto"/>
                      </w:divBdr>
                    </w:div>
                  </w:divsChild>
                </w:div>
                <w:div w:id="1812015210">
                  <w:marLeft w:val="0"/>
                  <w:marRight w:val="0"/>
                  <w:marTop w:val="0"/>
                  <w:marBottom w:val="0"/>
                  <w:divBdr>
                    <w:top w:val="none" w:sz="0" w:space="0" w:color="auto"/>
                    <w:left w:val="none" w:sz="0" w:space="0" w:color="auto"/>
                    <w:bottom w:val="none" w:sz="0" w:space="0" w:color="auto"/>
                    <w:right w:val="none" w:sz="0" w:space="0" w:color="auto"/>
                  </w:divBdr>
                  <w:divsChild>
                    <w:div w:id="126314129">
                      <w:marLeft w:val="0"/>
                      <w:marRight w:val="0"/>
                      <w:marTop w:val="0"/>
                      <w:marBottom w:val="0"/>
                      <w:divBdr>
                        <w:top w:val="none" w:sz="0" w:space="0" w:color="auto"/>
                        <w:left w:val="none" w:sz="0" w:space="0" w:color="auto"/>
                        <w:bottom w:val="none" w:sz="0" w:space="0" w:color="auto"/>
                        <w:right w:val="none" w:sz="0" w:space="0" w:color="auto"/>
                      </w:divBdr>
                    </w:div>
                  </w:divsChild>
                </w:div>
                <w:div w:id="1381517694">
                  <w:marLeft w:val="0"/>
                  <w:marRight w:val="0"/>
                  <w:marTop w:val="0"/>
                  <w:marBottom w:val="0"/>
                  <w:divBdr>
                    <w:top w:val="none" w:sz="0" w:space="0" w:color="auto"/>
                    <w:left w:val="none" w:sz="0" w:space="0" w:color="auto"/>
                    <w:bottom w:val="none" w:sz="0" w:space="0" w:color="auto"/>
                    <w:right w:val="none" w:sz="0" w:space="0" w:color="auto"/>
                  </w:divBdr>
                  <w:divsChild>
                    <w:div w:id="41253422">
                      <w:marLeft w:val="0"/>
                      <w:marRight w:val="0"/>
                      <w:marTop w:val="0"/>
                      <w:marBottom w:val="0"/>
                      <w:divBdr>
                        <w:top w:val="none" w:sz="0" w:space="0" w:color="auto"/>
                        <w:left w:val="none" w:sz="0" w:space="0" w:color="auto"/>
                        <w:bottom w:val="none" w:sz="0" w:space="0" w:color="auto"/>
                        <w:right w:val="none" w:sz="0" w:space="0" w:color="auto"/>
                      </w:divBdr>
                    </w:div>
                  </w:divsChild>
                </w:div>
                <w:div w:id="82653344">
                  <w:marLeft w:val="0"/>
                  <w:marRight w:val="0"/>
                  <w:marTop w:val="0"/>
                  <w:marBottom w:val="0"/>
                  <w:divBdr>
                    <w:top w:val="none" w:sz="0" w:space="0" w:color="auto"/>
                    <w:left w:val="none" w:sz="0" w:space="0" w:color="auto"/>
                    <w:bottom w:val="none" w:sz="0" w:space="0" w:color="auto"/>
                    <w:right w:val="none" w:sz="0" w:space="0" w:color="auto"/>
                  </w:divBdr>
                  <w:divsChild>
                    <w:div w:id="139152106">
                      <w:marLeft w:val="0"/>
                      <w:marRight w:val="0"/>
                      <w:marTop w:val="0"/>
                      <w:marBottom w:val="0"/>
                      <w:divBdr>
                        <w:top w:val="none" w:sz="0" w:space="0" w:color="auto"/>
                        <w:left w:val="none" w:sz="0" w:space="0" w:color="auto"/>
                        <w:bottom w:val="none" w:sz="0" w:space="0" w:color="auto"/>
                        <w:right w:val="none" w:sz="0" w:space="0" w:color="auto"/>
                      </w:divBdr>
                    </w:div>
                  </w:divsChild>
                </w:div>
                <w:div w:id="2145537520">
                  <w:marLeft w:val="0"/>
                  <w:marRight w:val="0"/>
                  <w:marTop w:val="0"/>
                  <w:marBottom w:val="0"/>
                  <w:divBdr>
                    <w:top w:val="none" w:sz="0" w:space="0" w:color="auto"/>
                    <w:left w:val="none" w:sz="0" w:space="0" w:color="auto"/>
                    <w:bottom w:val="none" w:sz="0" w:space="0" w:color="auto"/>
                    <w:right w:val="none" w:sz="0" w:space="0" w:color="auto"/>
                  </w:divBdr>
                  <w:divsChild>
                    <w:div w:id="272635298">
                      <w:marLeft w:val="0"/>
                      <w:marRight w:val="0"/>
                      <w:marTop w:val="0"/>
                      <w:marBottom w:val="0"/>
                      <w:divBdr>
                        <w:top w:val="none" w:sz="0" w:space="0" w:color="auto"/>
                        <w:left w:val="none" w:sz="0" w:space="0" w:color="auto"/>
                        <w:bottom w:val="none" w:sz="0" w:space="0" w:color="auto"/>
                        <w:right w:val="none" w:sz="0" w:space="0" w:color="auto"/>
                      </w:divBdr>
                    </w:div>
                  </w:divsChild>
                </w:div>
                <w:div w:id="747726735">
                  <w:marLeft w:val="0"/>
                  <w:marRight w:val="0"/>
                  <w:marTop w:val="0"/>
                  <w:marBottom w:val="0"/>
                  <w:divBdr>
                    <w:top w:val="none" w:sz="0" w:space="0" w:color="auto"/>
                    <w:left w:val="none" w:sz="0" w:space="0" w:color="auto"/>
                    <w:bottom w:val="none" w:sz="0" w:space="0" w:color="auto"/>
                    <w:right w:val="none" w:sz="0" w:space="0" w:color="auto"/>
                  </w:divBdr>
                  <w:divsChild>
                    <w:div w:id="2137988386">
                      <w:marLeft w:val="0"/>
                      <w:marRight w:val="0"/>
                      <w:marTop w:val="0"/>
                      <w:marBottom w:val="0"/>
                      <w:divBdr>
                        <w:top w:val="none" w:sz="0" w:space="0" w:color="auto"/>
                        <w:left w:val="none" w:sz="0" w:space="0" w:color="auto"/>
                        <w:bottom w:val="none" w:sz="0" w:space="0" w:color="auto"/>
                        <w:right w:val="none" w:sz="0" w:space="0" w:color="auto"/>
                      </w:divBdr>
                    </w:div>
                  </w:divsChild>
                </w:div>
                <w:div w:id="1147162818">
                  <w:marLeft w:val="0"/>
                  <w:marRight w:val="0"/>
                  <w:marTop w:val="0"/>
                  <w:marBottom w:val="0"/>
                  <w:divBdr>
                    <w:top w:val="none" w:sz="0" w:space="0" w:color="auto"/>
                    <w:left w:val="none" w:sz="0" w:space="0" w:color="auto"/>
                    <w:bottom w:val="none" w:sz="0" w:space="0" w:color="auto"/>
                    <w:right w:val="none" w:sz="0" w:space="0" w:color="auto"/>
                  </w:divBdr>
                  <w:divsChild>
                    <w:div w:id="1785365">
                      <w:marLeft w:val="0"/>
                      <w:marRight w:val="0"/>
                      <w:marTop w:val="0"/>
                      <w:marBottom w:val="0"/>
                      <w:divBdr>
                        <w:top w:val="none" w:sz="0" w:space="0" w:color="auto"/>
                        <w:left w:val="none" w:sz="0" w:space="0" w:color="auto"/>
                        <w:bottom w:val="none" w:sz="0" w:space="0" w:color="auto"/>
                        <w:right w:val="none" w:sz="0" w:space="0" w:color="auto"/>
                      </w:divBdr>
                    </w:div>
                    <w:div w:id="1159082559">
                      <w:marLeft w:val="0"/>
                      <w:marRight w:val="0"/>
                      <w:marTop w:val="0"/>
                      <w:marBottom w:val="0"/>
                      <w:divBdr>
                        <w:top w:val="none" w:sz="0" w:space="0" w:color="auto"/>
                        <w:left w:val="none" w:sz="0" w:space="0" w:color="auto"/>
                        <w:bottom w:val="none" w:sz="0" w:space="0" w:color="auto"/>
                        <w:right w:val="none" w:sz="0" w:space="0" w:color="auto"/>
                      </w:divBdr>
                    </w:div>
                    <w:div w:id="1069965870">
                      <w:marLeft w:val="0"/>
                      <w:marRight w:val="0"/>
                      <w:marTop w:val="0"/>
                      <w:marBottom w:val="0"/>
                      <w:divBdr>
                        <w:top w:val="none" w:sz="0" w:space="0" w:color="auto"/>
                        <w:left w:val="none" w:sz="0" w:space="0" w:color="auto"/>
                        <w:bottom w:val="none" w:sz="0" w:space="0" w:color="auto"/>
                        <w:right w:val="none" w:sz="0" w:space="0" w:color="auto"/>
                      </w:divBdr>
                    </w:div>
                    <w:div w:id="1281037765">
                      <w:marLeft w:val="0"/>
                      <w:marRight w:val="0"/>
                      <w:marTop w:val="0"/>
                      <w:marBottom w:val="0"/>
                      <w:divBdr>
                        <w:top w:val="none" w:sz="0" w:space="0" w:color="auto"/>
                        <w:left w:val="none" w:sz="0" w:space="0" w:color="auto"/>
                        <w:bottom w:val="none" w:sz="0" w:space="0" w:color="auto"/>
                        <w:right w:val="none" w:sz="0" w:space="0" w:color="auto"/>
                      </w:divBdr>
                    </w:div>
                    <w:div w:id="315762096">
                      <w:marLeft w:val="0"/>
                      <w:marRight w:val="0"/>
                      <w:marTop w:val="0"/>
                      <w:marBottom w:val="0"/>
                      <w:divBdr>
                        <w:top w:val="none" w:sz="0" w:space="0" w:color="auto"/>
                        <w:left w:val="none" w:sz="0" w:space="0" w:color="auto"/>
                        <w:bottom w:val="none" w:sz="0" w:space="0" w:color="auto"/>
                        <w:right w:val="none" w:sz="0" w:space="0" w:color="auto"/>
                      </w:divBdr>
                    </w:div>
                    <w:div w:id="1899700883">
                      <w:marLeft w:val="0"/>
                      <w:marRight w:val="0"/>
                      <w:marTop w:val="0"/>
                      <w:marBottom w:val="0"/>
                      <w:divBdr>
                        <w:top w:val="none" w:sz="0" w:space="0" w:color="auto"/>
                        <w:left w:val="none" w:sz="0" w:space="0" w:color="auto"/>
                        <w:bottom w:val="none" w:sz="0" w:space="0" w:color="auto"/>
                        <w:right w:val="none" w:sz="0" w:space="0" w:color="auto"/>
                      </w:divBdr>
                    </w:div>
                    <w:div w:id="2133206268">
                      <w:marLeft w:val="0"/>
                      <w:marRight w:val="0"/>
                      <w:marTop w:val="0"/>
                      <w:marBottom w:val="0"/>
                      <w:divBdr>
                        <w:top w:val="none" w:sz="0" w:space="0" w:color="auto"/>
                        <w:left w:val="none" w:sz="0" w:space="0" w:color="auto"/>
                        <w:bottom w:val="none" w:sz="0" w:space="0" w:color="auto"/>
                        <w:right w:val="none" w:sz="0" w:space="0" w:color="auto"/>
                      </w:divBdr>
                    </w:div>
                    <w:div w:id="682709953">
                      <w:marLeft w:val="0"/>
                      <w:marRight w:val="0"/>
                      <w:marTop w:val="0"/>
                      <w:marBottom w:val="0"/>
                      <w:divBdr>
                        <w:top w:val="none" w:sz="0" w:space="0" w:color="auto"/>
                        <w:left w:val="none" w:sz="0" w:space="0" w:color="auto"/>
                        <w:bottom w:val="none" w:sz="0" w:space="0" w:color="auto"/>
                        <w:right w:val="none" w:sz="0" w:space="0" w:color="auto"/>
                      </w:divBdr>
                    </w:div>
                    <w:div w:id="1325158340">
                      <w:marLeft w:val="0"/>
                      <w:marRight w:val="0"/>
                      <w:marTop w:val="0"/>
                      <w:marBottom w:val="0"/>
                      <w:divBdr>
                        <w:top w:val="none" w:sz="0" w:space="0" w:color="auto"/>
                        <w:left w:val="none" w:sz="0" w:space="0" w:color="auto"/>
                        <w:bottom w:val="none" w:sz="0" w:space="0" w:color="auto"/>
                        <w:right w:val="none" w:sz="0" w:space="0" w:color="auto"/>
                      </w:divBdr>
                    </w:div>
                    <w:div w:id="1613047730">
                      <w:marLeft w:val="0"/>
                      <w:marRight w:val="0"/>
                      <w:marTop w:val="0"/>
                      <w:marBottom w:val="0"/>
                      <w:divBdr>
                        <w:top w:val="none" w:sz="0" w:space="0" w:color="auto"/>
                        <w:left w:val="none" w:sz="0" w:space="0" w:color="auto"/>
                        <w:bottom w:val="none" w:sz="0" w:space="0" w:color="auto"/>
                        <w:right w:val="none" w:sz="0" w:space="0" w:color="auto"/>
                      </w:divBdr>
                    </w:div>
                    <w:div w:id="1725710940">
                      <w:marLeft w:val="0"/>
                      <w:marRight w:val="0"/>
                      <w:marTop w:val="0"/>
                      <w:marBottom w:val="0"/>
                      <w:divBdr>
                        <w:top w:val="none" w:sz="0" w:space="0" w:color="auto"/>
                        <w:left w:val="none" w:sz="0" w:space="0" w:color="auto"/>
                        <w:bottom w:val="none" w:sz="0" w:space="0" w:color="auto"/>
                        <w:right w:val="none" w:sz="0" w:space="0" w:color="auto"/>
                      </w:divBdr>
                    </w:div>
                    <w:div w:id="1298027477">
                      <w:marLeft w:val="0"/>
                      <w:marRight w:val="0"/>
                      <w:marTop w:val="0"/>
                      <w:marBottom w:val="0"/>
                      <w:divBdr>
                        <w:top w:val="none" w:sz="0" w:space="0" w:color="auto"/>
                        <w:left w:val="none" w:sz="0" w:space="0" w:color="auto"/>
                        <w:bottom w:val="none" w:sz="0" w:space="0" w:color="auto"/>
                        <w:right w:val="none" w:sz="0" w:space="0" w:color="auto"/>
                      </w:divBdr>
                    </w:div>
                    <w:div w:id="523133688">
                      <w:marLeft w:val="0"/>
                      <w:marRight w:val="0"/>
                      <w:marTop w:val="0"/>
                      <w:marBottom w:val="0"/>
                      <w:divBdr>
                        <w:top w:val="none" w:sz="0" w:space="0" w:color="auto"/>
                        <w:left w:val="none" w:sz="0" w:space="0" w:color="auto"/>
                        <w:bottom w:val="none" w:sz="0" w:space="0" w:color="auto"/>
                        <w:right w:val="none" w:sz="0" w:space="0" w:color="auto"/>
                      </w:divBdr>
                    </w:div>
                    <w:div w:id="1778528103">
                      <w:marLeft w:val="0"/>
                      <w:marRight w:val="0"/>
                      <w:marTop w:val="0"/>
                      <w:marBottom w:val="0"/>
                      <w:divBdr>
                        <w:top w:val="none" w:sz="0" w:space="0" w:color="auto"/>
                        <w:left w:val="none" w:sz="0" w:space="0" w:color="auto"/>
                        <w:bottom w:val="none" w:sz="0" w:space="0" w:color="auto"/>
                        <w:right w:val="none" w:sz="0" w:space="0" w:color="auto"/>
                      </w:divBdr>
                    </w:div>
                    <w:div w:id="816188833">
                      <w:marLeft w:val="0"/>
                      <w:marRight w:val="0"/>
                      <w:marTop w:val="0"/>
                      <w:marBottom w:val="0"/>
                      <w:divBdr>
                        <w:top w:val="none" w:sz="0" w:space="0" w:color="auto"/>
                        <w:left w:val="none" w:sz="0" w:space="0" w:color="auto"/>
                        <w:bottom w:val="none" w:sz="0" w:space="0" w:color="auto"/>
                        <w:right w:val="none" w:sz="0" w:space="0" w:color="auto"/>
                      </w:divBdr>
                    </w:div>
                    <w:div w:id="988021453">
                      <w:marLeft w:val="0"/>
                      <w:marRight w:val="0"/>
                      <w:marTop w:val="0"/>
                      <w:marBottom w:val="0"/>
                      <w:divBdr>
                        <w:top w:val="none" w:sz="0" w:space="0" w:color="auto"/>
                        <w:left w:val="none" w:sz="0" w:space="0" w:color="auto"/>
                        <w:bottom w:val="none" w:sz="0" w:space="0" w:color="auto"/>
                        <w:right w:val="none" w:sz="0" w:space="0" w:color="auto"/>
                      </w:divBdr>
                    </w:div>
                    <w:div w:id="1918131759">
                      <w:marLeft w:val="0"/>
                      <w:marRight w:val="0"/>
                      <w:marTop w:val="0"/>
                      <w:marBottom w:val="0"/>
                      <w:divBdr>
                        <w:top w:val="none" w:sz="0" w:space="0" w:color="auto"/>
                        <w:left w:val="none" w:sz="0" w:space="0" w:color="auto"/>
                        <w:bottom w:val="none" w:sz="0" w:space="0" w:color="auto"/>
                        <w:right w:val="none" w:sz="0" w:space="0" w:color="auto"/>
                      </w:divBdr>
                    </w:div>
                    <w:div w:id="2009407268">
                      <w:marLeft w:val="0"/>
                      <w:marRight w:val="0"/>
                      <w:marTop w:val="0"/>
                      <w:marBottom w:val="0"/>
                      <w:divBdr>
                        <w:top w:val="none" w:sz="0" w:space="0" w:color="auto"/>
                        <w:left w:val="none" w:sz="0" w:space="0" w:color="auto"/>
                        <w:bottom w:val="none" w:sz="0" w:space="0" w:color="auto"/>
                        <w:right w:val="none" w:sz="0" w:space="0" w:color="auto"/>
                      </w:divBdr>
                    </w:div>
                    <w:div w:id="2064403953">
                      <w:marLeft w:val="0"/>
                      <w:marRight w:val="0"/>
                      <w:marTop w:val="0"/>
                      <w:marBottom w:val="0"/>
                      <w:divBdr>
                        <w:top w:val="none" w:sz="0" w:space="0" w:color="auto"/>
                        <w:left w:val="none" w:sz="0" w:space="0" w:color="auto"/>
                        <w:bottom w:val="none" w:sz="0" w:space="0" w:color="auto"/>
                        <w:right w:val="none" w:sz="0" w:space="0" w:color="auto"/>
                      </w:divBdr>
                    </w:div>
                    <w:div w:id="365984308">
                      <w:marLeft w:val="0"/>
                      <w:marRight w:val="0"/>
                      <w:marTop w:val="0"/>
                      <w:marBottom w:val="0"/>
                      <w:divBdr>
                        <w:top w:val="none" w:sz="0" w:space="0" w:color="auto"/>
                        <w:left w:val="none" w:sz="0" w:space="0" w:color="auto"/>
                        <w:bottom w:val="none" w:sz="0" w:space="0" w:color="auto"/>
                        <w:right w:val="none" w:sz="0" w:space="0" w:color="auto"/>
                      </w:divBdr>
                    </w:div>
                    <w:div w:id="95253185">
                      <w:marLeft w:val="0"/>
                      <w:marRight w:val="0"/>
                      <w:marTop w:val="0"/>
                      <w:marBottom w:val="0"/>
                      <w:divBdr>
                        <w:top w:val="none" w:sz="0" w:space="0" w:color="auto"/>
                        <w:left w:val="none" w:sz="0" w:space="0" w:color="auto"/>
                        <w:bottom w:val="none" w:sz="0" w:space="0" w:color="auto"/>
                        <w:right w:val="none" w:sz="0" w:space="0" w:color="auto"/>
                      </w:divBdr>
                    </w:div>
                    <w:div w:id="1757743204">
                      <w:marLeft w:val="0"/>
                      <w:marRight w:val="0"/>
                      <w:marTop w:val="0"/>
                      <w:marBottom w:val="0"/>
                      <w:divBdr>
                        <w:top w:val="none" w:sz="0" w:space="0" w:color="auto"/>
                        <w:left w:val="none" w:sz="0" w:space="0" w:color="auto"/>
                        <w:bottom w:val="none" w:sz="0" w:space="0" w:color="auto"/>
                        <w:right w:val="none" w:sz="0" w:space="0" w:color="auto"/>
                      </w:divBdr>
                    </w:div>
                    <w:div w:id="1799714894">
                      <w:marLeft w:val="0"/>
                      <w:marRight w:val="0"/>
                      <w:marTop w:val="0"/>
                      <w:marBottom w:val="0"/>
                      <w:divBdr>
                        <w:top w:val="none" w:sz="0" w:space="0" w:color="auto"/>
                        <w:left w:val="none" w:sz="0" w:space="0" w:color="auto"/>
                        <w:bottom w:val="none" w:sz="0" w:space="0" w:color="auto"/>
                        <w:right w:val="none" w:sz="0" w:space="0" w:color="auto"/>
                      </w:divBdr>
                    </w:div>
                    <w:div w:id="2084796103">
                      <w:marLeft w:val="0"/>
                      <w:marRight w:val="0"/>
                      <w:marTop w:val="0"/>
                      <w:marBottom w:val="0"/>
                      <w:divBdr>
                        <w:top w:val="none" w:sz="0" w:space="0" w:color="auto"/>
                        <w:left w:val="none" w:sz="0" w:space="0" w:color="auto"/>
                        <w:bottom w:val="none" w:sz="0" w:space="0" w:color="auto"/>
                        <w:right w:val="none" w:sz="0" w:space="0" w:color="auto"/>
                      </w:divBdr>
                    </w:div>
                    <w:div w:id="1491293893">
                      <w:marLeft w:val="0"/>
                      <w:marRight w:val="0"/>
                      <w:marTop w:val="0"/>
                      <w:marBottom w:val="0"/>
                      <w:divBdr>
                        <w:top w:val="none" w:sz="0" w:space="0" w:color="auto"/>
                        <w:left w:val="none" w:sz="0" w:space="0" w:color="auto"/>
                        <w:bottom w:val="none" w:sz="0" w:space="0" w:color="auto"/>
                        <w:right w:val="none" w:sz="0" w:space="0" w:color="auto"/>
                      </w:divBdr>
                    </w:div>
                    <w:div w:id="1421028420">
                      <w:marLeft w:val="0"/>
                      <w:marRight w:val="0"/>
                      <w:marTop w:val="0"/>
                      <w:marBottom w:val="0"/>
                      <w:divBdr>
                        <w:top w:val="none" w:sz="0" w:space="0" w:color="auto"/>
                        <w:left w:val="none" w:sz="0" w:space="0" w:color="auto"/>
                        <w:bottom w:val="none" w:sz="0" w:space="0" w:color="auto"/>
                        <w:right w:val="none" w:sz="0" w:space="0" w:color="auto"/>
                      </w:divBdr>
                    </w:div>
                    <w:div w:id="831943472">
                      <w:marLeft w:val="0"/>
                      <w:marRight w:val="0"/>
                      <w:marTop w:val="0"/>
                      <w:marBottom w:val="0"/>
                      <w:divBdr>
                        <w:top w:val="none" w:sz="0" w:space="0" w:color="auto"/>
                        <w:left w:val="none" w:sz="0" w:space="0" w:color="auto"/>
                        <w:bottom w:val="none" w:sz="0" w:space="0" w:color="auto"/>
                        <w:right w:val="none" w:sz="0" w:space="0" w:color="auto"/>
                      </w:divBdr>
                    </w:div>
                    <w:div w:id="817574110">
                      <w:marLeft w:val="0"/>
                      <w:marRight w:val="0"/>
                      <w:marTop w:val="0"/>
                      <w:marBottom w:val="0"/>
                      <w:divBdr>
                        <w:top w:val="none" w:sz="0" w:space="0" w:color="auto"/>
                        <w:left w:val="none" w:sz="0" w:space="0" w:color="auto"/>
                        <w:bottom w:val="none" w:sz="0" w:space="0" w:color="auto"/>
                        <w:right w:val="none" w:sz="0" w:space="0" w:color="auto"/>
                      </w:divBdr>
                    </w:div>
                    <w:div w:id="1339044980">
                      <w:marLeft w:val="0"/>
                      <w:marRight w:val="0"/>
                      <w:marTop w:val="0"/>
                      <w:marBottom w:val="0"/>
                      <w:divBdr>
                        <w:top w:val="none" w:sz="0" w:space="0" w:color="auto"/>
                        <w:left w:val="none" w:sz="0" w:space="0" w:color="auto"/>
                        <w:bottom w:val="none" w:sz="0" w:space="0" w:color="auto"/>
                        <w:right w:val="none" w:sz="0" w:space="0" w:color="auto"/>
                      </w:divBdr>
                    </w:div>
                    <w:div w:id="1654214159">
                      <w:marLeft w:val="0"/>
                      <w:marRight w:val="0"/>
                      <w:marTop w:val="0"/>
                      <w:marBottom w:val="0"/>
                      <w:divBdr>
                        <w:top w:val="none" w:sz="0" w:space="0" w:color="auto"/>
                        <w:left w:val="none" w:sz="0" w:space="0" w:color="auto"/>
                        <w:bottom w:val="none" w:sz="0" w:space="0" w:color="auto"/>
                        <w:right w:val="none" w:sz="0" w:space="0" w:color="auto"/>
                      </w:divBdr>
                    </w:div>
                    <w:div w:id="926773419">
                      <w:marLeft w:val="0"/>
                      <w:marRight w:val="0"/>
                      <w:marTop w:val="0"/>
                      <w:marBottom w:val="0"/>
                      <w:divBdr>
                        <w:top w:val="none" w:sz="0" w:space="0" w:color="auto"/>
                        <w:left w:val="none" w:sz="0" w:space="0" w:color="auto"/>
                        <w:bottom w:val="none" w:sz="0" w:space="0" w:color="auto"/>
                        <w:right w:val="none" w:sz="0" w:space="0" w:color="auto"/>
                      </w:divBdr>
                    </w:div>
                    <w:div w:id="2084910946">
                      <w:marLeft w:val="0"/>
                      <w:marRight w:val="0"/>
                      <w:marTop w:val="0"/>
                      <w:marBottom w:val="0"/>
                      <w:divBdr>
                        <w:top w:val="none" w:sz="0" w:space="0" w:color="auto"/>
                        <w:left w:val="none" w:sz="0" w:space="0" w:color="auto"/>
                        <w:bottom w:val="none" w:sz="0" w:space="0" w:color="auto"/>
                        <w:right w:val="none" w:sz="0" w:space="0" w:color="auto"/>
                      </w:divBdr>
                    </w:div>
                    <w:div w:id="994793987">
                      <w:marLeft w:val="0"/>
                      <w:marRight w:val="0"/>
                      <w:marTop w:val="0"/>
                      <w:marBottom w:val="0"/>
                      <w:divBdr>
                        <w:top w:val="none" w:sz="0" w:space="0" w:color="auto"/>
                        <w:left w:val="none" w:sz="0" w:space="0" w:color="auto"/>
                        <w:bottom w:val="none" w:sz="0" w:space="0" w:color="auto"/>
                        <w:right w:val="none" w:sz="0" w:space="0" w:color="auto"/>
                      </w:divBdr>
                    </w:div>
                  </w:divsChild>
                </w:div>
                <w:div w:id="127165970">
                  <w:marLeft w:val="0"/>
                  <w:marRight w:val="0"/>
                  <w:marTop w:val="0"/>
                  <w:marBottom w:val="0"/>
                  <w:divBdr>
                    <w:top w:val="none" w:sz="0" w:space="0" w:color="auto"/>
                    <w:left w:val="none" w:sz="0" w:space="0" w:color="auto"/>
                    <w:bottom w:val="none" w:sz="0" w:space="0" w:color="auto"/>
                    <w:right w:val="none" w:sz="0" w:space="0" w:color="auto"/>
                  </w:divBdr>
                  <w:divsChild>
                    <w:div w:id="1030180556">
                      <w:marLeft w:val="0"/>
                      <w:marRight w:val="0"/>
                      <w:marTop w:val="0"/>
                      <w:marBottom w:val="0"/>
                      <w:divBdr>
                        <w:top w:val="none" w:sz="0" w:space="0" w:color="auto"/>
                        <w:left w:val="none" w:sz="0" w:space="0" w:color="auto"/>
                        <w:bottom w:val="none" w:sz="0" w:space="0" w:color="auto"/>
                        <w:right w:val="none" w:sz="0" w:space="0" w:color="auto"/>
                      </w:divBdr>
                    </w:div>
                  </w:divsChild>
                </w:div>
                <w:div w:id="1949241175">
                  <w:marLeft w:val="0"/>
                  <w:marRight w:val="0"/>
                  <w:marTop w:val="0"/>
                  <w:marBottom w:val="0"/>
                  <w:divBdr>
                    <w:top w:val="none" w:sz="0" w:space="0" w:color="auto"/>
                    <w:left w:val="none" w:sz="0" w:space="0" w:color="auto"/>
                    <w:bottom w:val="none" w:sz="0" w:space="0" w:color="auto"/>
                    <w:right w:val="none" w:sz="0" w:space="0" w:color="auto"/>
                  </w:divBdr>
                  <w:divsChild>
                    <w:div w:id="1498570938">
                      <w:marLeft w:val="0"/>
                      <w:marRight w:val="0"/>
                      <w:marTop w:val="0"/>
                      <w:marBottom w:val="0"/>
                      <w:divBdr>
                        <w:top w:val="none" w:sz="0" w:space="0" w:color="auto"/>
                        <w:left w:val="none" w:sz="0" w:space="0" w:color="auto"/>
                        <w:bottom w:val="none" w:sz="0" w:space="0" w:color="auto"/>
                        <w:right w:val="none" w:sz="0" w:space="0" w:color="auto"/>
                      </w:divBdr>
                    </w:div>
                  </w:divsChild>
                </w:div>
                <w:div w:id="996686687">
                  <w:marLeft w:val="0"/>
                  <w:marRight w:val="0"/>
                  <w:marTop w:val="0"/>
                  <w:marBottom w:val="0"/>
                  <w:divBdr>
                    <w:top w:val="none" w:sz="0" w:space="0" w:color="auto"/>
                    <w:left w:val="none" w:sz="0" w:space="0" w:color="auto"/>
                    <w:bottom w:val="none" w:sz="0" w:space="0" w:color="auto"/>
                    <w:right w:val="none" w:sz="0" w:space="0" w:color="auto"/>
                  </w:divBdr>
                  <w:divsChild>
                    <w:div w:id="2116705088">
                      <w:marLeft w:val="0"/>
                      <w:marRight w:val="0"/>
                      <w:marTop w:val="0"/>
                      <w:marBottom w:val="0"/>
                      <w:divBdr>
                        <w:top w:val="none" w:sz="0" w:space="0" w:color="auto"/>
                        <w:left w:val="none" w:sz="0" w:space="0" w:color="auto"/>
                        <w:bottom w:val="none" w:sz="0" w:space="0" w:color="auto"/>
                        <w:right w:val="none" w:sz="0" w:space="0" w:color="auto"/>
                      </w:divBdr>
                    </w:div>
                  </w:divsChild>
                </w:div>
                <w:div w:id="385301518">
                  <w:marLeft w:val="0"/>
                  <w:marRight w:val="0"/>
                  <w:marTop w:val="0"/>
                  <w:marBottom w:val="0"/>
                  <w:divBdr>
                    <w:top w:val="none" w:sz="0" w:space="0" w:color="auto"/>
                    <w:left w:val="none" w:sz="0" w:space="0" w:color="auto"/>
                    <w:bottom w:val="none" w:sz="0" w:space="0" w:color="auto"/>
                    <w:right w:val="none" w:sz="0" w:space="0" w:color="auto"/>
                  </w:divBdr>
                  <w:divsChild>
                    <w:div w:id="11199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0888">
          <w:marLeft w:val="0"/>
          <w:marRight w:val="0"/>
          <w:marTop w:val="0"/>
          <w:marBottom w:val="0"/>
          <w:divBdr>
            <w:top w:val="none" w:sz="0" w:space="0" w:color="auto"/>
            <w:left w:val="none" w:sz="0" w:space="0" w:color="auto"/>
            <w:bottom w:val="none" w:sz="0" w:space="0" w:color="auto"/>
            <w:right w:val="none" w:sz="0" w:space="0" w:color="auto"/>
          </w:divBdr>
        </w:div>
        <w:div w:id="1085111305">
          <w:marLeft w:val="0"/>
          <w:marRight w:val="0"/>
          <w:marTop w:val="0"/>
          <w:marBottom w:val="0"/>
          <w:divBdr>
            <w:top w:val="none" w:sz="0" w:space="0" w:color="auto"/>
            <w:left w:val="none" w:sz="0" w:space="0" w:color="auto"/>
            <w:bottom w:val="none" w:sz="0" w:space="0" w:color="auto"/>
            <w:right w:val="none" w:sz="0" w:space="0" w:color="auto"/>
          </w:divBdr>
        </w:div>
      </w:divsChild>
    </w:div>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622344325">
      <w:bodyDiv w:val="1"/>
      <w:marLeft w:val="0"/>
      <w:marRight w:val="0"/>
      <w:marTop w:val="0"/>
      <w:marBottom w:val="0"/>
      <w:divBdr>
        <w:top w:val="none" w:sz="0" w:space="0" w:color="auto"/>
        <w:left w:val="none" w:sz="0" w:space="0" w:color="auto"/>
        <w:bottom w:val="none" w:sz="0" w:space="0" w:color="auto"/>
        <w:right w:val="none" w:sz="0" w:space="0" w:color="auto"/>
      </w:divBdr>
      <w:divsChild>
        <w:div w:id="1034885550">
          <w:marLeft w:val="0"/>
          <w:marRight w:val="0"/>
          <w:marTop w:val="0"/>
          <w:marBottom w:val="0"/>
          <w:divBdr>
            <w:top w:val="none" w:sz="0" w:space="0" w:color="auto"/>
            <w:left w:val="none" w:sz="0" w:space="0" w:color="auto"/>
            <w:bottom w:val="none" w:sz="0" w:space="0" w:color="auto"/>
            <w:right w:val="none" w:sz="0" w:space="0" w:color="auto"/>
          </w:divBdr>
        </w:div>
        <w:div w:id="97920086">
          <w:marLeft w:val="0"/>
          <w:marRight w:val="0"/>
          <w:marTop w:val="0"/>
          <w:marBottom w:val="0"/>
          <w:divBdr>
            <w:top w:val="none" w:sz="0" w:space="0" w:color="auto"/>
            <w:left w:val="none" w:sz="0" w:space="0" w:color="auto"/>
            <w:bottom w:val="none" w:sz="0" w:space="0" w:color="auto"/>
            <w:right w:val="none" w:sz="0" w:space="0" w:color="auto"/>
          </w:divBdr>
          <w:divsChild>
            <w:div w:id="519662329">
              <w:marLeft w:val="-75"/>
              <w:marRight w:val="0"/>
              <w:marTop w:val="30"/>
              <w:marBottom w:val="30"/>
              <w:divBdr>
                <w:top w:val="none" w:sz="0" w:space="0" w:color="auto"/>
                <w:left w:val="none" w:sz="0" w:space="0" w:color="auto"/>
                <w:bottom w:val="none" w:sz="0" w:space="0" w:color="auto"/>
                <w:right w:val="none" w:sz="0" w:space="0" w:color="auto"/>
              </w:divBdr>
              <w:divsChild>
                <w:div w:id="1068501190">
                  <w:marLeft w:val="0"/>
                  <w:marRight w:val="0"/>
                  <w:marTop w:val="0"/>
                  <w:marBottom w:val="0"/>
                  <w:divBdr>
                    <w:top w:val="none" w:sz="0" w:space="0" w:color="auto"/>
                    <w:left w:val="none" w:sz="0" w:space="0" w:color="auto"/>
                    <w:bottom w:val="none" w:sz="0" w:space="0" w:color="auto"/>
                    <w:right w:val="none" w:sz="0" w:space="0" w:color="auto"/>
                  </w:divBdr>
                  <w:divsChild>
                    <w:div w:id="1145388265">
                      <w:marLeft w:val="0"/>
                      <w:marRight w:val="0"/>
                      <w:marTop w:val="0"/>
                      <w:marBottom w:val="0"/>
                      <w:divBdr>
                        <w:top w:val="none" w:sz="0" w:space="0" w:color="auto"/>
                        <w:left w:val="none" w:sz="0" w:space="0" w:color="auto"/>
                        <w:bottom w:val="none" w:sz="0" w:space="0" w:color="auto"/>
                        <w:right w:val="none" w:sz="0" w:space="0" w:color="auto"/>
                      </w:divBdr>
                    </w:div>
                  </w:divsChild>
                </w:div>
                <w:div w:id="1765875428">
                  <w:marLeft w:val="0"/>
                  <w:marRight w:val="0"/>
                  <w:marTop w:val="0"/>
                  <w:marBottom w:val="0"/>
                  <w:divBdr>
                    <w:top w:val="none" w:sz="0" w:space="0" w:color="auto"/>
                    <w:left w:val="none" w:sz="0" w:space="0" w:color="auto"/>
                    <w:bottom w:val="none" w:sz="0" w:space="0" w:color="auto"/>
                    <w:right w:val="none" w:sz="0" w:space="0" w:color="auto"/>
                  </w:divBdr>
                  <w:divsChild>
                    <w:div w:id="483425121">
                      <w:marLeft w:val="0"/>
                      <w:marRight w:val="0"/>
                      <w:marTop w:val="0"/>
                      <w:marBottom w:val="0"/>
                      <w:divBdr>
                        <w:top w:val="none" w:sz="0" w:space="0" w:color="auto"/>
                        <w:left w:val="none" w:sz="0" w:space="0" w:color="auto"/>
                        <w:bottom w:val="none" w:sz="0" w:space="0" w:color="auto"/>
                        <w:right w:val="none" w:sz="0" w:space="0" w:color="auto"/>
                      </w:divBdr>
                    </w:div>
                  </w:divsChild>
                </w:div>
                <w:div w:id="1344819362">
                  <w:marLeft w:val="0"/>
                  <w:marRight w:val="0"/>
                  <w:marTop w:val="0"/>
                  <w:marBottom w:val="0"/>
                  <w:divBdr>
                    <w:top w:val="none" w:sz="0" w:space="0" w:color="auto"/>
                    <w:left w:val="none" w:sz="0" w:space="0" w:color="auto"/>
                    <w:bottom w:val="none" w:sz="0" w:space="0" w:color="auto"/>
                    <w:right w:val="none" w:sz="0" w:space="0" w:color="auto"/>
                  </w:divBdr>
                  <w:divsChild>
                    <w:div w:id="315688769">
                      <w:marLeft w:val="0"/>
                      <w:marRight w:val="0"/>
                      <w:marTop w:val="0"/>
                      <w:marBottom w:val="0"/>
                      <w:divBdr>
                        <w:top w:val="none" w:sz="0" w:space="0" w:color="auto"/>
                        <w:left w:val="none" w:sz="0" w:space="0" w:color="auto"/>
                        <w:bottom w:val="none" w:sz="0" w:space="0" w:color="auto"/>
                        <w:right w:val="none" w:sz="0" w:space="0" w:color="auto"/>
                      </w:divBdr>
                    </w:div>
                  </w:divsChild>
                </w:div>
                <w:div w:id="1916818796">
                  <w:marLeft w:val="0"/>
                  <w:marRight w:val="0"/>
                  <w:marTop w:val="0"/>
                  <w:marBottom w:val="0"/>
                  <w:divBdr>
                    <w:top w:val="none" w:sz="0" w:space="0" w:color="auto"/>
                    <w:left w:val="none" w:sz="0" w:space="0" w:color="auto"/>
                    <w:bottom w:val="none" w:sz="0" w:space="0" w:color="auto"/>
                    <w:right w:val="none" w:sz="0" w:space="0" w:color="auto"/>
                  </w:divBdr>
                  <w:divsChild>
                    <w:div w:id="1815371542">
                      <w:marLeft w:val="0"/>
                      <w:marRight w:val="0"/>
                      <w:marTop w:val="0"/>
                      <w:marBottom w:val="0"/>
                      <w:divBdr>
                        <w:top w:val="none" w:sz="0" w:space="0" w:color="auto"/>
                        <w:left w:val="none" w:sz="0" w:space="0" w:color="auto"/>
                        <w:bottom w:val="none" w:sz="0" w:space="0" w:color="auto"/>
                        <w:right w:val="none" w:sz="0" w:space="0" w:color="auto"/>
                      </w:divBdr>
                    </w:div>
                  </w:divsChild>
                </w:div>
                <w:div w:id="1687901032">
                  <w:marLeft w:val="0"/>
                  <w:marRight w:val="0"/>
                  <w:marTop w:val="0"/>
                  <w:marBottom w:val="0"/>
                  <w:divBdr>
                    <w:top w:val="none" w:sz="0" w:space="0" w:color="auto"/>
                    <w:left w:val="none" w:sz="0" w:space="0" w:color="auto"/>
                    <w:bottom w:val="none" w:sz="0" w:space="0" w:color="auto"/>
                    <w:right w:val="none" w:sz="0" w:space="0" w:color="auto"/>
                  </w:divBdr>
                  <w:divsChild>
                    <w:div w:id="1032997115">
                      <w:marLeft w:val="0"/>
                      <w:marRight w:val="0"/>
                      <w:marTop w:val="0"/>
                      <w:marBottom w:val="0"/>
                      <w:divBdr>
                        <w:top w:val="none" w:sz="0" w:space="0" w:color="auto"/>
                        <w:left w:val="none" w:sz="0" w:space="0" w:color="auto"/>
                        <w:bottom w:val="none" w:sz="0" w:space="0" w:color="auto"/>
                        <w:right w:val="none" w:sz="0" w:space="0" w:color="auto"/>
                      </w:divBdr>
                    </w:div>
                  </w:divsChild>
                </w:div>
                <w:div w:id="1777140482">
                  <w:marLeft w:val="0"/>
                  <w:marRight w:val="0"/>
                  <w:marTop w:val="0"/>
                  <w:marBottom w:val="0"/>
                  <w:divBdr>
                    <w:top w:val="none" w:sz="0" w:space="0" w:color="auto"/>
                    <w:left w:val="none" w:sz="0" w:space="0" w:color="auto"/>
                    <w:bottom w:val="none" w:sz="0" w:space="0" w:color="auto"/>
                    <w:right w:val="none" w:sz="0" w:space="0" w:color="auto"/>
                  </w:divBdr>
                  <w:divsChild>
                    <w:div w:id="1848321029">
                      <w:marLeft w:val="0"/>
                      <w:marRight w:val="0"/>
                      <w:marTop w:val="0"/>
                      <w:marBottom w:val="0"/>
                      <w:divBdr>
                        <w:top w:val="none" w:sz="0" w:space="0" w:color="auto"/>
                        <w:left w:val="none" w:sz="0" w:space="0" w:color="auto"/>
                        <w:bottom w:val="none" w:sz="0" w:space="0" w:color="auto"/>
                        <w:right w:val="none" w:sz="0" w:space="0" w:color="auto"/>
                      </w:divBdr>
                    </w:div>
                  </w:divsChild>
                </w:div>
                <w:div w:id="1809056619">
                  <w:marLeft w:val="0"/>
                  <w:marRight w:val="0"/>
                  <w:marTop w:val="0"/>
                  <w:marBottom w:val="0"/>
                  <w:divBdr>
                    <w:top w:val="none" w:sz="0" w:space="0" w:color="auto"/>
                    <w:left w:val="none" w:sz="0" w:space="0" w:color="auto"/>
                    <w:bottom w:val="none" w:sz="0" w:space="0" w:color="auto"/>
                    <w:right w:val="none" w:sz="0" w:space="0" w:color="auto"/>
                  </w:divBdr>
                  <w:divsChild>
                    <w:div w:id="1913812144">
                      <w:marLeft w:val="0"/>
                      <w:marRight w:val="0"/>
                      <w:marTop w:val="0"/>
                      <w:marBottom w:val="0"/>
                      <w:divBdr>
                        <w:top w:val="none" w:sz="0" w:space="0" w:color="auto"/>
                        <w:left w:val="none" w:sz="0" w:space="0" w:color="auto"/>
                        <w:bottom w:val="none" w:sz="0" w:space="0" w:color="auto"/>
                        <w:right w:val="none" w:sz="0" w:space="0" w:color="auto"/>
                      </w:divBdr>
                    </w:div>
                    <w:div w:id="1019741172">
                      <w:marLeft w:val="0"/>
                      <w:marRight w:val="0"/>
                      <w:marTop w:val="0"/>
                      <w:marBottom w:val="0"/>
                      <w:divBdr>
                        <w:top w:val="none" w:sz="0" w:space="0" w:color="auto"/>
                        <w:left w:val="none" w:sz="0" w:space="0" w:color="auto"/>
                        <w:bottom w:val="none" w:sz="0" w:space="0" w:color="auto"/>
                        <w:right w:val="none" w:sz="0" w:space="0" w:color="auto"/>
                      </w:divBdr>
                    </w:div>
                    <w:div w:id="678780097">
                      <w:marLeft w:val="0"/>
                      <w:marRight w:val="0"/>
                      <w:marTop w:val="0"/>
                      <w:marBottom w:val="0"/>
                      <w:divBdr>
                        <w:top w:val="none" w:sz="0" w:space="0" w:color="auto"/>
                        <w:left w:val="none" w:sz="0" w:space="0" w:color="auto"/>
                        <w:bottom w:val="none" w:sz="0" w:space="0" w:color="auto"/>
                        <w:right w:val="none" w:sz="0" w:space="0" w:color="auto"/>
                      </w:divBdr>
                    </w:div>
                  </w:divsChild>
                </w:div>
                <w:div w:id="1081684901">
                  <w:marLeft w:val="0"/>
                  <w:marRight w:val="0"/>
                  <w:marTop w:val="0"/>
                  <w:marBottom w:val="0"/>
                  <w:divBdr>
                    <w:top w:val="none" w:sz="0" w:space="0" w:color="auto"/>
                    <w:left w:val="none" w:sz="0" w:space="0" w:color="auto"/>
                    <w:bottom w:val="none" w:sz="0" w:space="0" w:color="auto"/>
                    <w:right w:val="none" w:sz="0" w:space="0" w:color="auto"/>
                  </w:divBdr>
                  <w:divsChild>
                    <w:div w:id="558593021">
                      <w:marLeft w:val="0"/>
                      <w:marRight w:val="0"/>
                      <w:marTop w:val="0"/>
                      <w:marBottom w:val="0"/>
                      <w:divBdr>
                        <w:top w:val="none" w:sz="0" w:space="0" w:color="auto"/>
                        <w:left w:val="none" w:sz="0" w:space="0" w:color="auto"/>
                        <w:bottom w:val="none" w:sz="0" w:space="0" w:color="auto"/>
                        <w:right w:val="none" w:sz="0" w:space="0" w:color="auto"/>
                      </w:divBdr>
                    </w:div>
                    <w:div w:id="1587958112">
                      <w:marLeft w:val="0"/>
                      <w:marRight w:val="0"/>
                      <w:marTop w:val="0"/>
                      <w:marBottom w:val="0"/>
                      <w:divBdr>
                        <w:top w:val="none" w:sz="0" w:space="0" w:color="auto"/>
                        <w:left w:val="none" w:sz="0" w:space="0" w:color="auto"/>
                        <w:bottom w:val="none" w:sz="0" w:space="0" w:color="auto"/>
                        <w:right w:val="none" w:sz="0" w:space="0" w:color="auto"/>
                      </w:divBdr>
                    </w:div>
                    <w:div w:id="1820340469">
                      <w:marLeft w:val="0"/>
                      <w:marRight w:val="0"/>
                      <w:marTop w:val="0"/>
                      <w:marBottom w:val="0"/>
                      <w:divBdr>
                        <w:top w:val="none" w:sz="0" w:space="0" w:color="auto"/>
                        <w:left w:val="none" w:sz="0" w:space="0" w:color="auto"/>
                        <w:bottom w:val="none" w:sz="0" w:space="0" w:color="auto"/>
                        <w:right w:val="none" w:sz="0" w:space="0" w:color="auto"/>
                      </w:divBdr>
                    </w:div>
                  </w:divsChild>
                </w:div>
                <w:div w:id="428357271">
                  <w:marLeft w:val="0"/>
                  <w:marRight w:val="0"/>
                  <w:marTop w:val="0"/>
                  <w:marBottom w:val="0"/>
                  <w:divBdr>
                    <w:top w:val="none" w:sz="0" w:space="0" w:color="auto"/>
                    <w:left w:val="none" w:sz="0" w:space="0" w:color="auto"/>
                    <w:bottom w:val="none" w:sz="0" w:space="0" w:color="auto"/>
                    <w:right w:val="none" w:sz="0" w:space="0" w:color="auto"/>
                  </w:divBdr>
                  <w:divsChild>
                    <w:div w:id="1339230966">
                      <w:marLeft w:val="0"/>
                      <w:marRight w:val="0"/>
                      <w:marTop w:val="0"/>
                      <w:marBottom w:val="0"/>
                      <w:divBdr>
                        <w:top w:val="none" w:sz="0" w:space="0" w:color="auto"/>
                        <w:left w:val="none" w:sz="0" w:space="0" w:color="auto"/>
                        <w:bottom w:val="none" w:sz="0" w:space="0" w:color="auto"/>
                        <w:right w:val="none" w:sz="0" w:space="0" w:color="auto"/>
                      </w:divBdr>
                    </w:div>
                  </w:divsChild>
                </w:div>
                <w:div w:id="2087024271">
                  <w:marLeft w:val="0"/>
                  <w:marRight w:val="0"/>
                  <w:marTop w:val="0"/>
                  <w:marBottom w:val="0"/>
                  <w:divBdr>
                    <w:top w:val="none" w:sz="0" w:space="0" w:color="auto"/>
                    <w:left w:val="none" w:sz="0" w:space="0" w:color="auto"/>
                    <w:bottom w:val="none" w:sz="0" w:space="0" w:color="auto"/>
                    <w:right w:val="none" w:sz="0" w:space="0" w:color="auto"/>
                  </w:divBdr>
                  <w:divsChild>
                    <w:div w:id="1343050321">
                      <w:marLeft w:val="0"/>
                      <w:marRight w:val="0"/>
                      <w:marTop w:val="0"/>
                      <w:marBottom w:val="0"/>
                      <w:divBdr>
                        <w:top w:val="none" w:sz="0" w:space="0" w:color="auto"/>
                        <w:left w:val="none" w:sz="0" w:space="0" w:color="auto"/>
                        <w:bottom w:val="none" w:sz="0" w:space="0" w:color="auto"/>
                        <w:right w:val="none" w:sz="0" w:space="0" w:color="auto"/>
                      </w:divBdr>
                    </w:div>
                  </w:divsChild>
                </w:div>
                <w:div w:id="501237090">
                  <w:marLeft w:val="0"/>
                  <w:marRight w:val="0"/>
                  <w:marTop w:val="0"/>
                  <w:marBottom w:val="0"/>
                  <w:divBdr>
                    <w:top w:val="none" w:sz="0" w:space="0" w:color="auto"/>
                    <w:left w:val="none" w:sz="0" w:space="0" w:color="auto"/>
                    <w:bottom w:val="none" w:sz="0" w:space="0" w:color="auto"/>
                    <w:right w:val="none" w:sz="0" w:space="0" w:color="auto"/>
                  </w:divBdr>
                  <w:divsChild>
                    <w:div w:id="2114127940">
                      <w:marLeft w:val="0"/>
                      <w:marRight w:val="0"/>
                      <w:marTop w:val="0"/>
                      <w:marBottom w:val="0"/>
                      <w:divBdr>
                        <w:top w:val="none" w:sz="0" w:space="0" w:color="auto"/>
                        <w:left w:val="none" w:sz="0" w:space="0" w:color="auto"/>
                        <w:bottom w:val="none" w:sz="0" w:space="0" w:color="auto"/>
                        <w:right w:val="none" w:sz="0" w:space="0" w:color="auto"/>
                      </w:divBdr>
                    </w:div>
                  </w:divsChild>
                </w:div>
                <w:div w:id="265582030">
                  <w:marLeft w:val="0"/>
                  <w:marRight w:val="0"/>
                  <w:marTop w:val="0"/>
                  <w:marBottom w:val="0"/>
                  <w:divBdr>
                    <w:top w:val="none" w:sz="0" w:space="0" w:color="auto"/>
                    <w:left w:val="none" w:sz="0" w:space="0" w:color="auto"/>
                    <w:bottom w:val="none" w:sz="0" w:space="0" w:color="auto"/>
                    <w:right w:val="none" w:sz="0" w:space="0" w:color="auto"/>
                  </w:divBdr>
                  <w:divsChild>
                    <w:div w:id="1662926696">
                      <w:marLeft w:val="0"/>
                      <w:marRight w:val="0"/>
                      <w:marTop w:val="0"/>
                      <w:marBottom w:val="0"/>
                      <w:divBdr>
                        <w:top w:val="none" w:sz="0" w:space="0" w:color="auto"/>
                        <w:left w:val="none" w:sz="0" w:space="0" w:color="auto"/>
                        <w:bottom w:val="none" w:sz="0" w:space="0" w:color="auto"/>
                        <w:right w:val="none" w:sz="0" w:space="0" w:color="auto"/>
                      </w:divBdr>
                    </w:div>
                  </w:divsChild>
                </w:div>
                <w:div w:id="1189568690">
                  <w:marLeft w:val="0"/>
                  <w:marRight w:val="0"/>
                  <w:marTop w:val="0"/>
                  <w:marBottom w:val="0"/>
                  <w:divBdr>
                    <w:top w:val="none" w:sz="0" w:space="0" w:color="auto"/>
                    <w:left w:val="none" w:sz="0" w:space="0" w:color="auto"/>
                    <w:bottom w:val="none" w:sz="0" w:space="0" w:color="auto"/>
                    <w:right w:val="none" w:sz="0" w:space="0" w:color="auto"/>
                  </w:divBdr>
                  <w:divsChild>
                    <w:div w:id="361588561">
                      <w:marLeft w:val="0"/>
                      <w:marRight w:val="0"/>
                      <w:marTop w:val="0"/>
                      <w:marBottom w:val="0"/>
                      <w:divBdr>
                        <w:top w:val="none" w:sz="0" w:space="0" w:color="auto"/>
                        <w:left w:val="none" w:sz="0" w:space="0" w:color="auto"/>
                        <w:bottom w:val="none" w:sz="0" w:space="0" w:color="auto"/>
                        <w:right w:val="none" w:sz="0" w:space="0" w:color="auto"/>
                      </w:divBdr>
                    </w:div>
                  </w:divsChild>
                </w:div>
                <w:div w:id="1248537890">
                  <w:marLeft w:val="0"/>
                  <w:marRight w:val="0"/>
                  <w:marTop w:val="0"/>
                  <w:marBottom w:val="0"/>
                  <w:divBdr>
                    <w:top w:val="none" w:sz="0" w:space="0" w:color="auto"/>
                    <w:left w:val="none" w:sz="0" w:space="0" w:color="auto"/>
                    <w:bottom w:val="none" w:sz="0" w:space="0" w:color="auto"/>
                    <w:right w:val="none" w:sz="0" w:space="0" w:color="auto"/>
                  </w:divBdr>
                  <w:divsChild>
                    <w:div w:id="967466694">
                      <w:marLeft w:val="0"/>
                      <w:marRight w:val="0"/>
                      <w:marTop w:val="0"/>
                      <w:marBottom w:val="0"/>
                      <w:divBdr>
                        <w:top w:val="none" w:sz="0" w:space="0" w:color="auto"/>
                        <w:left w:val="none" w:sz="0" w:space="0" w:color="auto"/>
                        <w:bottom w:val="none" w:sz="0" w:space="0" w:color="auto"/>
                        <w:right w:val="none" w:sz="0" w:space="0" w:color="auto"/>
                      </w:divBdr>
                    </w:div>
                    <w:div w:id="1729306780">
                      <w:marLeft w:val="0"/>
                      <w:marRight w:val="0"/>
                      <w:marTop w:val="0"/>
                      <w:marBottom w:val="0"/>
                      <w:divBdr>
                        <w:top w:val="none" w:sz="0" w:space="0" w:color="auto"/>
                        <w:left w:val="none" w:sz="0" w:space="0" w:color="auto"/>
                        <w:bottom w:val="none" w:sz="0" w:space="0" w:color="auto"/>
                        <w:right w:val="none" w:sz="0" w:space="0" w:color="auto"/>
                      </w:divBdr>
                    </w:div>
                    <w:div w:id="618800873">
                      <w:marLeft w:val="0"/>
                      <w:marRight w:val="0"/>
                      <w:marTop w:val="0"/>
                      <w:marBottom w:val="0"/>
                      <w:divBdr>
                        <w:top w:val="none" w:sz="0" w:space="0" w:color="auto"/>
                        <w:left w:val="none" w:sz="0" w:space="0" w:color="auto"/>
                        <w:bottom w:val="none" w:sz="0" w:space="0" w:color="auto"/>
                        <w:right w:val="none" w:sz="0" w:space="0" w:color="auto"/>
                      </w:divBdr>
                    </w:div>
                    <w:div w:id="250700917">
                      <w:marLeft w:val="0"/>
                      <w:marRight w:val="0"/>
                      <w:marTop w:val="0"/>
                      <w:marBottom w:val="0"/>
                      <w:divBdr>
                        <w:top w:val="none" w:sz="0" w:space="0" w:color="auto"/>
                        <w:left w:val="none" w:sz="0" w:space="0" w:color="auto"/>
                        <w:bottom w:val="none" w:sz="0" w:space="0" w:color="auto"/>
                        <w:right w:val="none" w:sz="0" w:space="0" w:color="auto"/>
                      </w:divBdr>
                    </w:div>
                    <w:div w:id="1046217250">
                      <w:marLeft w:val="0"/>
                      <w:marRight w:val="0"/>
                      <w:marTop w:val="0"/>
                      <w:marBottom w:val="0"/>
                      <w:divBdr>
                        <w:top w:val="none" w:sz="0" w:space="0" w:color="auto"/>
                        <w:left w:val="none" w:sz="0" w:space="0" w:color="auto"/>
                        <w:bottom w:val="none" w:sz="0" w:space="0" w:color="auto"/>
                        <w:right w:val="none" w:sz="0" w:space="0" w:color="auto"/>
                      </w:divBdr>
                    </w:div>
                    <w:div w:id="1798840275">
                      <w:marLeft w:val="0"/>
                      <w:marRight w:val="0"/>
                      <w:marTop w:val="0"/>
                      <w:marBottom w:val="0"/>
                      <w:divBdr>
                        <w:top w:val="none" w:sz="0" w:space="0" w:color="auto"/>
                        <w:left w:val="none" w:sz="0" w:space="0" w:color="auto"/>
                        <w:bottom w:val="none" w:sz="0" w:space="0" w:color="auto"/>
                        <w:right w:val="none" w:sz="0" w:space="0" w:color="auto"/>
                      </w:divBdr>
                    </w:div>
                    <w:div w:id="740709979">
                      <w:marLeft w:val="0"/>
                      <w:marRight w:val="0"/>
                      <w:marTop w:val="0"/>
                      <w:marBottom w:val="0"/>
                      <w:divBdr>
                        <w:top w:val="none" w:sz="0" w:space="0" w:color="auto"/>
                        <w:left w:val="none" w:sz="0" w:space="0" w:color="auto"/>
                        <w:bottom w:val="none" w:sz="0" w:space="0" w:color="auto"/>
                        <w:right w:val="none" w:sz="0" w:space="0" w:color="auto"/>
                      </w:divBdr>
                    </w:div>
                    <w:div w:id="846752485">
                      <w:marLeft w:val="0"/>
                      <w:marRight w:val="0"/>
                      <w:marTop w:val="0"/>
                      <w:marBottom w:val="0"/>
                      <w:divBdr>
                        <w:top w:val="none" w:sz="0" w:space="0" w:color="auto"/>
                        <w:left w:val="none" w:sz="0" w:space="0" w:color="auto"/>
                        <w:bottom w:val="none" w:sz="0" w:space="0" w:color="auto"/>
                        <w:right w:val="none" w:sz="0" w:space="0" w:color="auto"/>
                      </w:divBdr>
                    </w:div>
                    <w:div w:id="871117865">
                      <w:marLeft w:val="0"/>
                      <w:marRight w:val="0"/>
                      <w:marTop w:val="0"/>
                      <w:marBottom w:val="0"/>
                      <w:divBdr>
                        <w:top w:val="none" w:sz="0" w:space="0" w:color="auto"/>
                        <w:left w:val="none" w:sz="0" w:space="0" w:color="auto"/>
                        <w:bottom w:val="none" w:sz="0" w:space="0" w:color="auto"/>
                        <w:right w:val="none" w:sz="0" w:space="0" w:color="auto"/>
                      </w:divBdr>
                    </w:div>
                    <w:div w:id="91904967">
                      <w:marLeft w:val="0"/>
                      <w:marRight w:val="0"/>
                      <w:marTop w:val="0"/>
                      <w:marBottom w:val="0"/>
                      <w:divBdr>
                        <w:top w:val="none" w:sz="0" w:space="0" w:color="auto"/>
                        <w:left w:val="none" w:sz="0" w:space="0" w:color="auto"/>
                        <w:bottom w:val="none" w:sz="0" w:space="0" w:color="auto"/>
                        <w:right w:val="none" w:sz="0" w:space="0" w:color="auto"/>
                      </w:divBdr>
                    </w:div>
                    <w:div w:id="539782506">
                      <w:marLeft w:val="0"/>
                      <w:marRight w:val="0"/>
                      <w:marTop w:val="0"/>
                      <w:marBottom w:val="0"/>
                      <w:divBdr>
                        <w:top w:val="none" w:sz="0" w:space="0" w:color="auto"/>
                        <w:left w:val="none" w:sz="0" w:space="0" w:color="auto"/>
                        <w:bottom w:val="none" w:sz="0" w:space="0" w:color="auto"/>
                        <w:right w:val="none" w:sz="0" w:space="0" w:color="auto"/>
                      </w:divBdr>
                    </w:div>
                    <w:div w:id="546795000">
                      <w:marLeft w:val="0"/>
                      <w:marRight w:val="0"/>
                      <w:marTop w:val="0"/>
                      <w:marBottom w:val="0"/>
                      <w:divBdr>
                        <w:top w:val="none" w:sz="0" w:space="0" w:color="auto"/>
                        <w:left w:val="none" w:sz="0" w:space="0" w:color="auto"/>
                        <w:bottom w:val="none" w:sz="0" w:space="0" w:color="auto"/>
                        <w:right w:val="none" w:sz="0" w:space="0" w:color="auto"/>
                      </w:divBdr>
                    </w:div>
                    <w:div w:id="1020929208">
                      <w:marLeft w:val="0"/>
                      <w:marRight w:val="0"/>
                      <w:marTop w:val="0"/>
                      <w:marBottom w:val="0"/>
                      <w:divBdr>
                        <w:top w:val="none" w:sz="0" w:space="0" w:color="auto"/>
                        <w:left w:val="none" w:sz="0" w:space="0" w:color="auto"/>
                        <w:bottom w:val="none" w:sz="0" w:space="0" w:color="auto"/>
                        <w:right w:val="none" w:sz="0" w:space="0" w:color="auto"/>
                      </w:divBdr>
                    </w:div>
                    <w:div w:id="613947851">
                      <w:marLeft w:val="0"/>
                      <w:marRight w:val="0"/>
                      <w:marTop w:val="0"/>
                      <w:marBottom w:val="0"/>
                      <w:divBdr>
                        <w:top w:val="none" w:sz="0" w:space="0" w:color="auto"/>
                        <w:left w:val="none" w:sz="0" w:space="0" w:color="auto"/>
                        <w:bottom w:val="none" w:sz="0" w:space="0" w:color="auto"/>
                        <w:right w:val="none" w:sz="0" w:space="0" w:color="auto"/>
                      </w:divBdr>
                    </w:div>
                    <w:div w:id="1773696866">
                      <w:marLeft w:val="0"/>
                      <w:marRight w:val="0"/>
                      <w:marTop w:val="0"/>
                      <w:marBottom w:val="0"/>
                      <w:divBdr>
                        <w:top w:val="none" w:sz="0" w:space="0" w:color="auto"/>
                        <w:left w:val="none" w:sz="0" w:space="0" w:color="auto"/>
                        <w:bottom w:val="none" w:sz="0" w:space="0" w:color="auto"/>
                        <w:right w:val="none" w:sz="0" w:space="0" w:color="auto"/>
                      </w:divBdr>
                    </w:div>
                    <w:div w:id="669262456">
                      <w:marLeft w:val="0"/>
                      <w:marRight w:val="0"/>
                      <w:marTop w:val="0"/>
                      <w:marBottom w:val="0"/>
                      <w:divBdr>
                        <w:top w:val="none" w:sz="0" w:space="0" w:color="auto"/>
                        <w:left w:val="none" w:sz="0" w:space="0" w:color="auto"/>
                        <w:bottom w:val="none" w:sz="0" w:space="0" w:color="auto"/>
                        <w:right w:val="none" w:sz="0" w:space="0" w:color="auto"/>
                      </w:divBdr>
                    </w:div>
                    <w:div w:id="838354433">
                      <w:marLeft w:val="0"/>
                      <w:marRight w:val="0"/>
                      <w:marTop w:val="0"/>
                      <w:marBottom w:val="0"/>
                      <w:divBdr>
                        <w:top w:val="none" w:sz="0" w:space="0" w:color="auto"/>
                        <w:left w:val="none" w:sz="0" w:space="0" w:color="auto"/>
                        <w:bottom w:val="none" w:sz="0" w:space="0" w:color="auto"/>
                        <w:right w:val="none" w:sz="0" w:space="0" w:color="auto"/>
                      </w:divBdr>
                    </w:div>
                    <w:div w:id="808285391">
                      <w:marLeft w:val="0"/>
                      <w:marRight w:val="0"/>
                      <w:marTop w:val="0"/>
                      <w:marBottom w:val="0"/>
                      <w:divBdr>
                        <w:top w:val="none" w:sz="0" w:space="0" w:color="auto"/>
                        <w:left w:val="none" w:sz="0" w:space="0" w:color="auto"/>
                        <w:bottom w:val="none" w:sz="0" w:space="0" w:color="auto"/>
                        <w:right w:val="none" w:sz="0" w:space="0" w:color="auto"/>
                      </w:divBdr>
                    </w:div>
                    <w:div w:id="1902398575">
                      <w:marLeft w:val="0"/>
                      <w:marRight w:val="0"/>
                      <w:marTop w:val="0"/>
                      <w:marBottom w:val="0"/>
                      <w:divBdr>
                        <w:top w:val="none" w:sz="0" w:space="0" w:color="auto"/>
                        <w:left w:val="none" w:sz="0" w:space="0" w:color="auto"/>
                        <w:bottom w:val="none" w:sz="0" w:space="0" w:color="auto"/>
                        <w:right w:val="none" w:sz="0" w:space="0" w:color="auto"/>
                      </w:divBdr>
                    </w:div>
                    <w:div w:id="46733628">
                      <w:marLeft w:val="0"/>
                      <w:marRight w:val="0"/>
                      <w:marTop w:val="0"/>
                      <w:marBottom w:val="0"/>
                      <w:divBdr>
                        <w:top w:val="none" w:sz="0" w:space="0" w:color="auto"/>
                        <w:left w:val="none" w:sz="0" w:space="0" w:color="auto"/>
                        <w:bottom w:val="none" w:sz="0" w:space="0" w:color="auto"/>
                        <w:right w:val="none" w:sz="0" w:space="0" w:color="auto"/>
                      </w:divBdr>
                    </w:div>
                    <w:div w:id="546450738">
                      <w:marLeft w:val="0"/>
                      <w:marRight w:val="0"/>
                      <w:marTop w:val="0"/>
                      <w:marBottom w:val="0"/>
                      <w:divBdr>
                        <w:top w:val="none" w:sz="0" w:space="0" w:color="auto"/>
                        <w:left w:val="none" w:sz="0" w:space="0" w:color="auto"/>
                        <w:bottom w:val="none" w:sz="0" w:space="0" w:color="auto"/>
                        <w:right w:val="none" w:sz="0" w:space="0" w:color="auto"/>
                      </w:divBdr>
                    </w:div>
                    <w:div w:id="544177438">
                      <w:marLeft w:val="0"/>
                      <w:marRight w:val="0"/>
                      <w:marTop w:val="0"/>
                      <w:marBottom w:val="0"/>
                      <w:divBdr>
                        <w:top w:val="none" w:sz="0" w:space="0" w:color="auto"/>
                        <w:left w:val="none" w:sz="0" w:space="0" w:color="auto"/>
                        <w:bottom w:val="none" w:sz="0" w:space="0" w:color="auto"/>
                        <w:right w:val="none" w:sz="0" w:space="0" w:color="auto"/>
                      </w:divBdr>
                    </w:div>
                    <w:div w:id="613101613">
                      <w:marLeft w:val="0"/>
                      <w:marRight w:val="0"/>
                      <w:marTop w:val="0"/>
                      <w:marBottom w:val="0"/>
                      <w:divBdr>
                        <w:top w:val="none" w:sz="0" w:space="0" w:color="auto"/>
                        <w:left w:val="none" w:sz="0" w:space="0" w:color="auto"/>
                        <w:bottom w:val="none" w:sz="0" w:space="0" w:color="auto"/>
                        <w:right w:val="none" w:sz="0" w:space="0" w:color="auto"/>
                      </w:divBdr>
                    </w:div>
                    <w:div w:id="1341347800">
                      <w:marLeft w:val="0"/>
                      <w:marRight w:val="0"/>
                      <w:marTop w:val="0"/>
                      <w:marBottom w:val="0"/>
                      <w:divBdr>
                        <w:top w:val="none" w:sz="0" w:space="0" w:color="auto"/>
                        <w:left w:val="none" w:sz="0" w:space="0" w:color="auto"/>
                        <w:bottom w:val="none" w:sz="0" w:space="0" w:color="auto"/>
                        <w:right w:val="none" w:sz="0" w:space="0" w:color="auto"/>
                      </w:divBdr>
                    </w:div>
                    <w:div w:id="553927565">
                      <w:marLeft w:val="0"/>
                      <w:marRight w:val="0"/>
                      <w:marTop w:val="0"/>
                      <w:marBottom w:val="0"/>
                      <w:divBdr>
                        <w:top w:val="none" w:sz="0" w:space="0" w:color="auto"/>
                        <w:left w:val="none" w:sz="0" w:space="0" w:color="auto"/>
                        <w:bottom w:val="none" w:sz="0" w:space="0" w:color="auto"/>
                        <w:right w:val="none" w:sz="0" w:space="0" w:color="auto"/>
                      </w:divBdr>
                    </w:div>
                    <w:div w:id="141195483">
                      <w:marLeft w:val="0"/>
                      <w:marRight w:val="0"/>
                      <w:marTop w:val="0"/>
                      <w:marBottom w:val="0"/>
                      <w:divBdr>
                        <w:top w:val="none" w:sz="0" w:space="0" w:color="auto"/>
                        <w:left w:val="none" w:sz="0" w:space="0" w:color="auto"/>
                        <w:bottom w:val="none" w:sz="0" w:space="0" w:color="auto"/>
                        <w:right w:val="none" w:sz="0" w:space="0" w:color="auto"/>
                      </w:divBdr>
                    </w:div>
                    <w:div w:id="165286735">
                      <w:marLeft w:val="0"/>
                      <w:marRight w:val="0"/>
                      <w:marTop w:val="0"/>
                      <w:marBottom w:val="0"/>
                      <w:divBdr>
                        <w:top w:val="none" w:sz="0" w:space="0" w:color="auto"/>
                        <w:left w:val="none" w:sz="0" w:space="0" w:color="auto"/>
                        <w:bottom w:val="none" w:sz="0" w:space="0" w:color="auto"/>
                        <w:right w:val="none" w:sz="0" w:space="0" w:color="auto"/>
                      </w:divBdr>
                    </w:div>
                    <w:div w:id="1385567903">
                      <w:marLeft w:val="0"/>
                      <w:marRight w:val="0"/>
                      <w:marTop w:val="0"/>
                      <w:marBottom w:val="0"/>
                      <w:divBdr>
                        <w:top w:val="none" w:sz="0" w:space="0" w:color="auto"/>
                        <w:left w:val="none" w:sz="0" w:space="0" w:color="auto"/>
                        <w:bottom w:val="none" w:sz="0" w:space="0" w:color="auto"/>
                        <w:right w:val="none" w:sz="0" w:space="0" w:color="auto"/>
                      </w:divBdr>
                    </w:div>
                    <w:div w:id="1426877148">
                      <w:marLeft w:val="0"/>
                      <w:marRight w:val="0"/>
                      <w:marTop w:val="0"/>
                      <w:marBottom w:val="0"/>
                      <w:divBdr>
                        <w:top w:val="none" w:sz="0" w:space="0" w:color="auto"/>
                        <w:left w:val="none" w:sz="0" w:space="0" w:color="auto"/>
                        <w:bottom w:val="none" w:sz="0" w:space="0" w:color="auto"/>
                        <w:right w:val="none" w:sz="0" w:space="0" w:color="auto"/>
                      </w:divBdr>
                    </w:div>
                    <w:div w:id="605042347">
                      <w:marLeft w:val="0"/>
                      <w:marRight w:val="0"/>
                      <w:marTop w:val="0"/>
                      <w:marBottom w:val="0"/>
                      <w:divBdr>
                        <w:top w:val="none" w:sz="0" w:space="0" w:color="auto"/>
                        <w:left w:val="none" w:sz="0" w:space="0" w:color="auto"/>
                        <w:bottom w:val="none" w:sz="0" w:space="0" w:color="auto"/>
                        <w:right w:val="none" w:sz="0" w:space="0" w:color="auto"/>
                      </w:divBdr>
                    </w:div>
                    <w:div w:id="1301424561">
                      <w:marLeft w:val="0"/>
                      <w:marRight w:val="0"/>
                      <w:marTop w:val="0"/>
                      <w:marBottom w:val="0"/>
                      <w:divBdr>
                        <w:top w:val="none" w:sz="0" w:space="0" w:color="auto"/>
                        <w:left w:val="none" w:sz="0" w:space="0" w:color="auto"/>
                        <w:bottom w:val="none" w:sz="0" w:space="0" w:color="auto"/>
                        <w:right w:val="none" w:sz="0" w:space="0" w:color="auto"/>
                      </w:divBdr>
                    </w:div>
                    <w:div w:id="156313839">
                      <w:marLeft w:val="0"/>
                      <w:marRight w:val="0"/>
                      <w:marTop w:val="0"/>
                      <w:marBottom w:val="0"/>
                      <w:divBdr>
                        <w:top w:val="none" w:sz="0" w:space="0" w:color="auto"/>
                        <w:left w:val="none" w:sz="0" w:space="0" w:color="auto"/>
                        <w:bottom w:val="none" w:sz="0" w:space="0" w:color="auto"/>
                        <w:right w:val="none" w:sz="0" w:space="0" w:color="auto"/>
                      </w:divBdr>
                    </w:div>
                    <w:div w:id="2119173969">
                      <w:marLeft w:val="0"/>
                      <w:marRight w:val="0"/>
                      <w:marTop w:val="0"/>
                      <w:marBottom w:val="0"/>
                      <w:divBdr>
                        <w:top w:val="none" w:sz="0" w:space="0" w:color="auto"/>
                        <w:left w:val="none" w:sz="0" w:space="0" w:color="auto"/>
                        <w:bottom w:val="none" w:sz="0" w:space="0" w:color="auto"/>
                        <w:right w:val="none" w:sz="0" w:space="0" w:color="auto"/>
                      </w:divBdr>
                    </w:div>
                  </w:divsChild>
                </w:div>
                <w:div w:id="1394960124">
                  <w:marLeft w:val="0"/>
                  <w:marRight w:val="0"/>
                  <w:marTop w:val="0"/>
                  <w:marBottom w:val="0"/>
                  <w:divBdr>
                    <w:top w:val="none" w:sz="0" w:space="0" w:color="auto"/>
                    <w:left w:val="none" w:sz="0" w:space="0" w:color="auto"/>
                    <w:bottom w:val="none" w:sz="0" w:space="0" w:color="auto"/>
                    <w:right w:val="none" w:sz="0" w:space="0" w:color="auto"/>
                  </w:divBdr>
                  <w:divsChild>
                    <w:div w:id="2119904638">
                      <w:marLeft w:val="0"/>
                      <w:marRight w:val="0"/>
                      <w:marTop w:val="0"/>
                      <w:marBottom w:val="0"/>
                      <w:divBdr>
                        <w:top w:val="none" w:sz="0" w:space="0" w:color="auto"/>
                        <w:left w:val="none" w:sz="0" w:space="0" w:color="auto"/>
                        <w:bottom w:val="none" w:sz="0" w:space="0" w:color="auto"/>
                        <w:right w:val="none" w:sz="0" w:space="0" w:color="auto"/>
                      </w:divBdr>
                    </w:div>
                  </w:divsChild>
                </w:div>
                <w:div w:id="240021845">
                  <w:marLeft w:val="0"/>
                  <w:marRight w:val="0"/>
                  <w:marTop w:val="0"/>
                  <w:marBottom w:val="0"/>
                  <w:divBdr>
                    <w:top w:val="none" w:sz="0" w:space="0" w:color="auto"/>
                    <w:left w:val="none" w:sz="0" w:space="0" w:color="auto"/>
                    <w:bottom w:val="none" w:sz="0" w:space="0" w:color="auto"/>
                    <w:right w:val="none" w:sz="0" w:space="0" w:color="auto"/>
                  </w:divBdr>
                  <w:divsChild>
                    <w:div w:id="2142843397">
                      <w:marLeft w:val="0"/>
                      <w:marRight w:val="0"/>
                      <w:marTop w:val="0"/>
                      <w:marBottom w:val="0"/>
                      <w:divBdr>
                        <w:top w:val="none" w:sz="0" w:space="0" w:color="auto"/>
                        <w:left w:val="none" w:sz="0" w:space="0" w:color="auto"/>
                        <w:bottom w:val="none" w:sz="0" w:space="0" w:color="auto"/>
                        <w:right w:val="none" w:sz="0" w:space="0" w:color="auto"/>
                      </w:divBdr>
                    </w:div>
                  </w:divsChild>
                </w:div>
                <w:div w:id="802961139">
                  <w:marLeft w:val="0"/>
                  <w:marRight w:val="0"/>
                  <w:marTop w:val="0"/>
                  <w:marBottom w:val="0"/>
                  <w:divBdr>
                    <w:top w:val="none" w:sz="0" w:space="0" w:color="auto"/>
                    <w:left w:val="none" w:sz="0" w:space="0" w:color="auto"/>
                    <w:bottom w:val="none" w:sz="0" w:space="0" w:color="auto"/>
                    <w:right w:val="none" w:sz="0" w:space="0" w:color="auto"/>
                  </w:divBdr>
                  <w:divsChild>
                    <w:div w:id="1944727179">
                      <w:marLeft w:val="0"/>
                      <w:marRight w:val="0"/>
                      <w:marTop w:val="0"/>
                      <w:marBottom w:val="0"/>
                      <w:divBdr>
                        <w:top w:val="none" w:sz="0" w:space="0" w:color="auto"/>
                        <w:left w:val="none" w:sz="0" w:space="0" w:color="auto"/>
                        <w:bottom w:val="none" w:sz="0" w:space="0" w:color="auto"/>
                        <w:right w:val="none" w:sz="0" w:space="0" w:color="auto"/>
                      </w:divBdr>
                    </w:div>
                  </w:divsChild>
                </w:div>
                <w:div w:id="746534710">
                  <w:marLeft w:val="0"/>
                  <w:marRight w:val="0"/>
                  <w:marTop w:val="0"/>
                  <w:marBottom w:val="0"/>
                  <w:divBdr>
                    <w:top w:val="none" w:sz="0" w:space="0" w:color="auto"/>
                    <w:left w:val="none" w:sz="0" w:space="0" w:color="auto"/>
                    <w:bottom w:val="none" w:sz="0" w:space="0" w:color="auto"/>
                    <w:right w:val="none" w:sz="0" w:space="0" w:color="auto"/>
                  </w:divBdr>
                  <w:divsChild>
                    <w:div w:id="2525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7687">
          <w:marLeft w:val="0"/>
          <w:marRight w:val="0"/>
          <w:marTop w:val="0"/>
          <w:marBottom w:val="0"/>
          <w:divBdr>
            <w:top w:val="none" w:sz="0" w:space="0" w:color="auto"/>
            <w:left w:val="none" w:sz="0" w:space="0" w:color="auto"/>
            <w:bottom w:val="none" w:sz="0" w:space="0" w:color="auto"/>
            <w:right w:val="none" w:sz="0" w:space="0" w:color="auto"/>
          </w:divBdr>
        </w:div>
        <w:div w:id="1528788711">
          <w:marLeft w:val="0"/>
          <w:marRight w:val="0"/>
          <w:marTop w:val="0"/>
          <w:marBottom w:val="0"/>
          <w:divBdr>
            <w:top w:val="none" w:sz="0" w:space="0" w:color="auto"/>
            <w:left w:val="none" w:sz="0" w:space="0" w:color="auto"/>
            <w:bottom w:val="none" w:sz="0" w:space="0" w:color="auto"/>
            <w:right w:val="none" w:sz="0" w:space="0" w:color="auto"/>
          </w:divBdr>
        </w:div>
      </w:divsChild>
    </w:div>
    <w:div w:id="636647415">
      <w:bodyDiv w:val="1"/>
      <w:marLeft w:val="0"/>
      <w:marRight w:val="0"/>
      <w:marTop w:val="0"/>
      <w:marBottom w:val="0"/>
      <w:divBdr>
        <w:top w:val="none" w:sz="0" w:space="0" w:color="auto"/>
        <w:left w:val="none" w:sz="0" w:space="0" w:color="auto"/>
        <w:bottom w:val="none" w:sz="0" w:space="0" w:color="auto"/>
        <w:right w:val="none" w:sz="0" w:space="0" w:color="auto"/>
      </w:divBdr>
      <w:divsChild>
        <w:div w:id="1951740609">
          <w:marLeft w:val="0"/>
          <w:marRight w:val="0"/>
          <w:marTop w:val="0"/>
          <w:marBottom w:val="0"/>
          <w:divBdr>
            <w:top w:val="none" w:sz="0" w:space="0" w:color="auto"/>
            <w:left w:val="none" w:sz="0" w:space="0" w:color="auto"/>
            <w:bottom w:val="none" w:sz="0" w:space="0" w:color="auto"/>
            <w:right w:val="none" w:sz="0" w:space="0" w:color="auto"/>
          </w:divBdr>
        </w:div>
        <w:div w:id="1095907412">
          <w:marLeft w:val="0"/>
          <w:marRight w:val="0"/>
          <w:marTop w:val="0"/>
          <w:marBottom w:val="0"/>
          <w:divBdr>
            <w:top w:val="none" w:sz="0" w:space="0" w:color="auto"/>
            <w:left w:val="none" w:sz="0" w:space="0" w:color="auto"/>
            <w:bottom w:val="none" w:sz="0" w:space="0" w:color="auto"/>
            <w:right w:val="none" w:sz="0" w:space="0" w:color="auto"/>
          </w:divBdr>
          <w:divsChild>
            <w:div w:id="1889105383">
              <w:marLeft w:val="-75"/>
              <w:marRight w:val="0"/>
              <w:marTop w:val="30"/>
              <w:marBottom w:val="30"/>
              <w:divBdr>
                <w:top w:val="none" w:sz="0" w:space="0" w:color="auto"/>
                <w:left w:val="none" w:sz="0" w:space="0" w:color="auto"/>
                <w:bottom w:val="none" w:sz="0" w:space="0" w:color="auto"/>
                <w:right w:val="none" w:sz="0" w:space="0" w:color="auto"/>
              </w:divBdr>
              <w:divsChild>
                <w:div w:id="1230311388">
                  <w:marLeft w:val="0"/>
                  <w:marRight w:val="0"/>
                  <w:marTop w:val="0"/>
                  <w:marBottom w:val="0"/>
                  <w:divBdr>
                    <w:top w:val="none" w:sz="0" w:space="0" w:color="auto"/>
                    <w:left w:val="none" w:sz="0" w:space="0" w:color="auto"/>
                    <w:bottom w:val="none" w:sz="0" w:space="0" w:color="auto"/>
                    <w:right w:val="none" w:sz="0" w:space="0" w:color="auto"/>
                  </w:divBdr>
                  <w:divsChild>
                    <w:div w:id="701588522">
                      <w:marLeft w:val="0"/>
                      <w:marRight w:val="0"/>
                      <w:marTop w:val="0"/>
                      <w:marBottom w:val="0"/>
                      <w:divBdr>
                        <w:top w:val="none" w:sz="0" w:space="0" w:color="auto"/>
                        <w:left w:val="none" w:sz="0" w:space="0" w:color="auto"/>
                        <w:bottom w:val="none" w:sz="0" w:space="0" w:color="auto"/>
                        <w:right w:val="none" w:sz="0" w:space="0" w:color="auto"/>
                      </w:divBdr>
                    </w:div>
                  </w:divsChild>
                </w:div>
                <w:div w:id="1005743136">
                  <w:marLeft w:val="0"/>
                  <w:marRight w:val="0"/>
                  <w:marTop w:val="0"/>
                  <w:marBottom w:val="0"/>
                  <w:divBdr>
                    <w:top w:val="none" w:sz="0" w:space="0" w:color="auto"/>
                    <w:left w:val="none" w:sz="0" w:space="0" w:color="auto"/>
                    <w:bottom w:val="none" w:sz="0" w:space="0" w:color="auto"/>
                    <w:right w:val="none" w:sz="0" w:space="0" w:color="auto"/>
                  </w:divBdr>
                  <w:divsChild>
                    <w:div w:id="31659328">
                      <w:marLeft w:val="0"/>
                      <w:marRight w:val="0"/>
                      <w:marTop w:val="0"/>
                      <w:marBottom w:val="0"/>
                      <w:divBdr>
                        <w:top w:val="none" w:sz="0" w:space="0" w:color="auto"/>
                        <w:left w:val="none" w:sz="0" w:space="0" w:color="auto"/>
                        <w:bottom w:val="none" w:sz="0" w:space="0" w:color="auto"/>
                        <w:right w:val="none" w:sz="0" w:space="0" w:color="auto"/>
                      </w:divBdr>
                    </w:div>
                  </w:divsChild>
                </w:div>
                <w:div w:id="1349451934">
                  <w:marLeft w:val="0"/>
                  <w:marRight w:val="0"/>
                  <w:marTop w:val="0"/>
                  <w:marBottom w:val="0"/>
                  <w:divBdr>
                    <w:top w:val="none" w:sz="0" w:space="0" w:color="auto"/>
                    <w:left w:val="none" w:sz="0" w:space="0" w:color="auto"/>
                    <w:bottom w:val="none" w:sz="0" w:space="0" w:color="auto"/>
                    <w:right w:val="none" w:sz="0" w:space="0" w:color="auto"/>
                  </w:divBdr>
                  <w:divsChild>
                    <w:div w:id="788820872">
                      <w:marLeft w:val="0"/>
                      <w:marRight w:val="0"/>
                      <w:marTop w:val="0"/>
                      <w:marBottom w:val="0"/>
                      <w:divBdr>
                        <w:top w:val="none" w:sz="0" w:space="0" w:color="auto"/>
                        <w:left w:val="none" w:sz="0" w:space="0" w:color="auto"/>
                        <w:bottom w:val="none" w:sz="0" w:space="0" w:color="auto"/>
                        <w:right w:val="none" w:sz="0" w:space="0" w:color="auto"/>
                      </w:divBdr>
                    </w:div>
                  </w:divsChild>
                </w:div>
                <w:div w:id="1205870714">
                  <w:marLeft w:val="0"/>
                  <w:marRight w:val="0"/>
                  <w:marTop w:val="0"/>
                  <w:marBottom w:val="0"/>
                  <w:divBdr>
                    <w:top w:val="none" w:sz="0" w:space="0" w:color="auto"/>
                    <w:left w:val="none" w:sz="0" w:space="0" w:color="auto"/>
                    <w:bottom w:val="none" w:sz="0" w:space="0" w:color="auto"/>
                    <w:right w:val="none" w:sz="0" w:space="0" w:color="auto"/>
                  </w:divBdr>
                  <w:divsChild>
                    <w:div w:id="685597928">
                      <w:marLeft w:val="0"/>
                      <w:marRight w:val="0"/>
                      <w:marTop w:val="0"/>
                      <w:marBottom w:val="0"/>
                      <w:divBdr>
                        <w:top w:val="none" w:sz="0" w:space="0" w:color="auto"/>
                        <w:left w:val="none" w:sz="0" w:space="0" w:color="auto"/>
                        <w:bottom w:val="none" w:sz="0" w:space="0" w:color="auto"/>
                        <w:right w:val="none" w:sz="0" w:space="0" w:color="auto"/>
                      </w:divBdr>
                    </w:div>
                  </w:divsChild>
                </w:div>
                <w:div w:id="1520000982">
                  <w:marLeft w:val="0"/>
                  <w:marRight w:val="0"/>
                  <w:marTop w:val="0"/>
                  <w:marBottom w:val="0"/>
                  <w:divBdr>
                    <w:top w:val="none" w:sz="0" w:space="0" w:color="auto"/>
                    <w:left w:val="none" w:sz="0" w:space="0" w:color="auto"/>
                    <w:bottom w:val="none" w:sz="0" w:space="0" w:color="auto"/>
                    <w:right w:val="none" w:sz="0" w:space="0" w:color="auto"/>
                  </w:divBdr>
                  <w:divsChild>
                    <w:div w:id="20479230">
                      <w:marLeft w:val="0"/>
                      <w:marRight w:val="0"/>
                      <w:marTop w:val="0"/>
                      <w:marBottom w:val="0"/>
                      <w:divBdr>
                        <w:top w:val="none" w:sz="0" w:space="0" w:color="auto"/>
                        <w:left w:val="none" w:sz="0" w:space="0" w:color="auto"/>
                        <w:bottom w:val="none" w:sz="0" w:space="0" w:color="auto"/>
                        <w:right w:val="none" w:sz="0" w:space="0" w:color="auto"/>
                      </w:divBdr>
                    </w:div>
                  </w:divsChild>
                </w:div>
                <w:div w:id="1777287691">
                  <w:marLeft w:val="0"/>
                  <w:marRight w:val="0"/>
                  <w:marTop w:val="0"/>
                  <w:marBottom w:val="0"/>
                  <w:divBdr>
                    <w:top w:val="none" w:sz="0" w:space="0" w:color="auto"/>
                    <w:left w:val="none" w:sz="0" w:space="0" w:color="auto"/>
                    <w:bottom w:val="none" w:sz="0" w:space="0" w:color="auto"/>
                    <w:right w:val="none" w:sz="0" w:space="0" w:color="auto"/>
                  </w:divBdr>
                  <w:divsChild>
                    <w:div w:id="1282372615">
                      <w:marLeft w:val="0"/>
                      <w:marRight w:val="0"/>
                      <w:marTop w:val="0"/>
                      <w:marBottom w:val="0"/>
                      <w:divBdr>
                        <w:top w:val="none" w:sz="0" w:space="0" w:color="auto"/>
                        <w:left w:val="none" w:sz="0" w:space="0" w:color="auto"/>
                        <w:bottom w:val="none" w:sz="0" w:space="0" w:color="auto"/>
                        <w:right w:val="none" w:sz="0" w:space="0" w:color="auto"/>
                      </w:divBdr>
                    </w:div>
                  </w:divsChild>
                </w:div>
                <w:div w:id="25102077">
                  <w:marLeft w:val="0"/>
                  <w:marRight w:val="0"/>
                  <w:marTop w:val="0"/>
                  <w:marBottom w:val="0"/>
                  <w:divBdr>
                    <w:top w:val="none" w:sz="0" w:space="0" w:color="auto"/>
                    <w:left w:val="none" w:sz="0" w:space="0" w:color="auto"/>
                    <w:bottom w:val="none" w:sz="0" w:space="0" w:color="auto"/>
                    <w:right w:val="none" w:sz="0" w:space="0" w:color="auto"/>
                  </w:divBdr>
                  <w:divsChild>
                    <w:div w:id="810905082">
                      <w:marLeft w:val="0"/>
                      <w:marRight w:val="0"/>
                      <w:marTop w:val="0"/>
                      <w:marBottom w:val="0"/>
                      <w:divBdr>
                        <w:top w:val="none" w:sz="0" w:space="0" w:color="auto"/>
                        <w:left w:val="none" w:sz="0" w:space="0" w:color="auto"/>
                        <w:bottom w:val="none" w:sz="0" w:space="0" w:color="auto"/>
                        <w:right w:val="none" w:sz="0" w:space="0" w:color="auto"/>
                      </w:divBdr>
                    </w:div>
                    <w:div w:id="674966493">
                      <w:marLeft w:val="0"/>
                      <w:marRight w:val="0"/>
                      <w:marTop w:val="0"/>
                      <w:marBottom w:val="0"/>
                      <w:divBdr>
                        <w:top w:val="none" w:sz="0" w:space="0" w:color="auto"/>
                        <w:left w:val="none" w:sz="0" w:space="0" w:color="auto"/>
                        <w:bottom w:val="none" w:sz="0" w:space="0" w:color="auto"/>
                        <w:right w:val="none" w:sz="0" w:space="0" w:color="auto"/>
                      </w:divBdr>
                    </w:div>
                    <w:div w:id="1185434919">
                      <w:marLeft w:val="0"/>
                      <w:marRight w:val="0"/>
                      <w:marTop w:val="0"/>
                      <w:marBottom w:val="0"/>
                      <w:divBdr>
                        <w:top w:val="none" w:sz="0" w:space="0" w:color="auto"/>
                        <w:left w:val="none" w:sz="0" w:space="0" w:color="auto"/>
                        <w:bottom w:val="none" w:sz="0" w:space="0" w:color="auto"/>
                        <w:right w:val="none" w:sz="0" w:space="0" w:color="auto"/>
                      </w:divBdr>
                    </w:div>
                  </w:divsChild>
                </w:div>
                <w:div w:id="236399948">
                  <w:marLeft w:val="0"/>
                  <w:marRight w:val="0"/>
                  <w:marTop w:val="0"/>
                  <w:marBottom w:val="0"/>
                  <w:divBdr>
                    <w:top w:val="none" w:sz="0" w:space="0" w:color="auto"/>
                    <w:left w:val="none" w:sz="0" w:space="0" w:color="auto"/>
                    <w:bottom w:val="none" w:sz="0" w:space="0" w:color="auto"/>
                    <w:right w:val="none" w:sz="0" w:space="0" w:color="auto"/>
                  </w:divBdr>
                  <w:divsChild>
                    <w:div w:id="652493270">
                      <w:marLeft w:val="0"/>
                      <w:marRight w:val="0"/>
                      <w:marTop w:val="0"/>
                      <w:marBottom w:val="0"/>
                      <w:divBdr>
                        <w:top w:val="none" w:sz="0" w:space="0" w:color="auto"/>
                        <w:left w:val="none" w:sz="0" w:space="0" w:color="auto"/>
                        <w:bottom w:val="none" w:sz="0" w:space="0" w:color="auto"/>
                        <w:right w:val="none" w:sz="0" w:space="0" w:color="auto"/>
                      </w:divBdr>
                    </w:div>
                    <w:div w:id="942421633">
                      <w:marLeft w:val="0"/>
                      <w:marRight w:val="0"/>
                      <w:marTop w:val="0"/>
                      <w:marBottom w:val="0"/>
                      <w:divBdr>
                        <w:top w:val="none" w:sz="0" w:space="0" w:color="auto"/>
                        <w:left w:val="none" w:sz="0" w:space="0" w:color="auto"/>
                        <w:bottom w:val="none" w:sz="0" w:space="0" w:color="auto"/>
                        <w:right w:val="none" w:sz="0" w:space="0" w:color="auto"/>
                      </w:divBdr>
                    </w:div>
                    <w:div w:id="271668837">
                      <w:marLeft w:val="0"/>
                      <w:marRight w:val="0"/>
                      <w:marTop w:val="0"/>
                      <w:marBottom w:val="0"/>
                      <w:divBdr>
                        <w:top w:val="none" w:sz="0" w:space="0" w:color="auto"/>
                        <w:left w:val="none" w:sz="0" w:space="0" w:color="auto"/>
                        <w:bottom w:val="none" w:sz="0" w:space="0" w:color="auto"/>
                        <w:right w:val="none" w:sz="0" w:space="0" w:color="auto"/>
                      </w:divBdr>
                    </w:div>
                  </w:divsChild>
                </w:div>
                <w:div w:id="528034812">
                  <w:marLeft w:val="0"/>
                  <w:marRight w:val="0"/>
                  <w:marTop w:val="0"/>
                  <w:marBottom w:val="0"/>
                  <w:divBdr>
                    <w:top w:val="none" w:sz="0" w:space="0" w:color="auto"/>
                    <w:left w:val="none" w:sz="0" w:space="0" w:color="auto"/>
                    <w:bottom w:val="none" w:sz="0" w:space="0" w:color="auto"/>
                    <w:right w:val="none" w:sz="0" w:space="0" w:color="auto"/>
                  </w:divBdr>
                  <w:divsChild>
                    <w:div w:id="1417821482">
                      <w:marLeft w:val="0"/>
                      <w:marRight w:val="0"/>
                      <w:marTop w:val="0"/>
                      <w:marBottom w:val="0"/>
                      <w:divBdr>
                        <w:top w:val="none" w:sz="0" w:space="0" w:color="auto"/>
                        <w:left w:val="none" w:sz="0" w:space="0" w:color="auto"/>
                        <w:bottom w:val="none" w:sz="0" w:space="0" w:color="auto"/>
                        <w:right w:val="none" w:sz="0" w:space="0" w:color="auto"/>
                      </w:divBdr>
                    </w:div>
                  </w:divsChild>
                </w:div>
                <w:div w:id="1811053662">
                  <w:marLeft w:val="0"/>
                  <w:marRight w:val="0"/>
                  <w:marTop w:val="0"/>
                  <w:marBottom w:val="0"/>
                  <w:divBdr>
                    <w:top w:val="none" w:sz="0" w:space="0" w:color="auto"/>
                    <w:left w:val="none" w:sz="0" w:space="0" w:color="auto"/>
                    <w:bottom w:val="none" w:sz="0" w:space="0" w:color="auto"/>
                    <w:right w:val="none" w:sz="0" w:space="0" w:color="auto"/>
                  </w:divBdr>
                  <w:divsChild>
                    <w:div w:id="1924146969">
                      <w:marLeft w:val="0"/>
                      <w:marRight w:val="0"/>
                      <w:marTop w:val="0"/>
                      <w:marBottom w:val="0"/>
                      <w:divBdr>
                        <w:top w:val="none" w:sz="0" w:space="0" w:color="auto"/>
                        <w:left w:val="none" w:sz="0" w:space="0" w:color="auto"/>
                        <w:bottom w:val="none" w:sz="0" w:space="0" w:color="auto"/>
                        <w:right w:val="none" w:sz="0" w:space="0" w:color="auto"/>
                      </w:divBdr>
                    </w:div>
                  </w:divsChild>
                </w:div>
                <w:div w:id="1705642220">
                  <w:marLeft w:val="0"/>
                  <w:marRight w:val="0"/>
                  <w:marTop w:val="0"/>
                  <w:marBottom w:val="0"/>
                  <w:divBdr>
                    <w:top w:val="none" w:sz="0" w:space="0" w:color="auto"/>
                    <w:left w:val="none" w:sz="0" w:space="0" w:color="auto"/>
                    <w:bottom w:val="none" w:sz="0" w:space="0" w:color="auto"/>
                    <w:right w:val="none" w:sz="0" w:space="0" w:color="auto"/>
                  </w:divBdr>
                  <w:divsChild>
                    <w:div w:id="1363360531">
                      <w:marLeft w:val="0"/>
                      <w:marRight w:val="0"/>
                      <w:marTop w:val="0"/>
                      <w:marBottom w:val="0"/>
                      <w:divBdr>
                        <w:top w:val="none" w:sz="0" w:space="0" w:color="auto"/>
                        <w:left w:val="none" w:sz="0" w:space="0" w:color="auto"/>
                        <w:bottom w:val="none" w:sz="0" w:space="0" w:color="auto"/>
                        <w:right w:val="none" w:sz="0" w:space="0" w:color="auto"/>
                      </w:divBdr>
                    </w:div>
                  </w:divsChild>
                </w:div>
                <w:div w:id="943925078">
                  <w:marLeft w:val="0"/>
                  <w:marRight w:val="0"/>
                  <w:marTop w:val="0"/>
                  <w:marBottom w:val="0"/>
                  <w:divBdr>
                    <w:top w:val="none" w:sz="0" w:space="0" w:color="auto"/>
                    <w:left w:val="none" w:sz="0" w:space="0" w:color="auto"/>
                    <w:bottom w:val="none" w:sz="0" w:space="0" w:color="auto"/>
                    <w:right w:val="none" w:sz="0" w:space="0" w:color="auto"/>
                  </w:divBdr>
                  <w:divsChild>
                    <w:div w:id="1545016863">
                      <w:marLeft w:val="0"/>
                      <w:marRight w:val="0"/>
                      <w:marTop w:val="0"/>
                      <w:marBottom w:val="0"/>
                      <w:divBdr>
                        <w:top w:val="none" w:sz="0" w:space="0" w:color="auto"/>
                        <w:left w:val="none" w:sz="0" w:space="0" w:color="auto"/>
                        <w:bottom w:val="none" w:sz="0" w:space="0" w:color="auto"/>
                        <w:right w:val="none" w:sz="0" w:space="0" w:color="auto"/>
                      </w:divBdr>
                    </w:div>
                  </w:divsChild>
                </w:div>
                <w:div w:id="459539649">
                  <w:marLeft w:val="0"/>
                  <w:marRight w:val="0"/>
                  <w:marTop w:val="0"/>
                  <w:marBottom w:val="0"/>
                  <w:divBdr>
                    <w:top w:val="none" w:sz="0" w:space="0" w:color="auto"/>
                    <w:left w:val="none" w:sz="0" w:space="0" w:color="auto"/>
                    <w:bottom w:val="none" w:sz="0" w:space="0" w:color="auto"/>
                    <w:right w:val="none" w:sz="0" w:space="0" w:color="auto"/>
                  </w:divBdr>
                  <w:divsChild>
                    <w:div w:id="639652383">
                      <w:marLeft w:val="0"/>
                      <w:marRight w:val="0"/>
                      <w:marTop w:val="0"/>
                      <w:marBottom w:val="0"/>
                      <w:divBdr>
                        <w:top w:val="none" w:sz="0" w:space="0" w:color="auto"/>
                        <w:left w:val="none" w:sz="0" w:space="0" w:color="auto"/>
                        <w:bottom w:val="none" w:sz="0" w:space="0" w:color="auto"/>
                        <w:right w:val="none" w:sz="0" w:space="0" w:color="auto"/>
                      </w:divBdr>
                    </w:div>
                  </w:divsChild>
                </w:div>
                <w:div w:id="204753672">
                  <w:marLeft w:val="0"/>
                  <w:marRight w:val="0"/>
                  <w:marTop w:val="0"/>
                  <w:marBottom w:val="0"/>
                  <w:divBdr>
                    <w:top w:val="none" w:sz="0" w:space="0" w:color="auto"/>
                    <w:left w:val="none" w:sz="0" w:space="0" w:color="auto"/>
                    <w:bottom w:val="none" w:sz="0" w:space="0" w:color="auto"/>
                    <w:right w:val="none" w:sz="0" w:space="0" w:color="auto"/>
                  </w:divBdr>
                  <w:divsChild>
                    <w:div w:id="1628513622">
                      <w:marLeft w:val="0"/>
                      <w:marRight w:val="0"/>
                      <w:marTop w:val="0"/>
                      <w:marBottom w:val="0"/>
                      <w:divBdr>
                        <w:top w:val="none" w:sz="0" w:space="0" w:color="auto"/>
                        <w:left w:val="none" w:sz="0" w:space="0" w:color="auto"/>
                        <w:bottom w:val="none" w:sz="0" w:space="0" w:color="auto"/>
                        <w:right w:val="none" w:sz="0" w:space="0" w:color="auto"/>
                      </w:divBdr>
                    </w:div>
                    <w:div w:id="1824161059">
                      <w:marLeft w:val="0"/>
                      <w:marRight w:val="0"/>
                      <w:marTop w:val="0"/>
                      <w:marBottom w:val="0"/>
                      <w:divBdr>
                        <w:top w:val="none" w:sz="0" w:space="0" w:color="auto"/>
                        <w:left w:val="none" w:sz="0" w:space="0" w:color="auto"/>
                        <w:bottom w:val="none" w:sz="0" w:space="0" w:color="auto"/>
                        <w:right w:val="none" w:sz="0" w:space="0" w:color="auto"/>
                      </w:divBdr>
                    </w:div>
                    <w:div w:id="563836972">
                      <w:marLeft w:val="0"/>
                      <w:marRight w:val="0"/>
                      <w:marTop w:val="0"/>
                      <w:marBottom w:val="0"/>
                      <w:divBdr>
                        <w:top w:val="none" w:sz="0" w:space="0" w:color="auto"/>
                        <w:left w:val="none" w:sz="0" w:space="0" w:color="auto"/>
                        <w:bottom w:val="none" w:sz="0" w:space="0" w:color="auto"/>
                        <w:right w:val="none" w:sz="0" w:space="0" w:color="auto"/>
                      </w:divBdr>
                    </w:div>
                    <w:div w:id="782387189">
                      <w:marLeft w:val="0"/>
                      <w:marRight w:val="0"/>
                      <w:marTop w:val="0"/>
                      <w:marBottom w:val="0"/>
                      <w:divBdr>
                        <w:top w:val="none" w:sz="0" w:space="0" w:color="auto"/>
                        <w:left w:val="none" w:sz="0" w:space="0" w:color="auto"/>
                        <w:bottom w:val="none" w:sz="0" w:space="0" w:color="auto"/>
                        <w:right w:val="none" w:sz="0" w:space="0" w:color="auto"/>
                      </w:divBdr>
                    </w:div>
                    <w:div w:id="2089424272">
                      <w:marLeft w:val="0"/>
                      <w:marRight w:val="0"/>
                      <w:marTop w:val="0"/>
                      <w:marBottom w:val="0"/>
                      <w:divBdr>
                        <w:top w:val="none" w:sz="0" w:space="0" w:color="auto"/>
                        <w:left w:val="none" w:sz="0" w:space="0" w:color="auto"/>
                        <w:bottom w:val="none" w:sz="0" w:space="0" w:color="auto"/>
                        <w:right w:val="none" w:sz="0" w:space="0" w:color="auto"/>
                      </w:divBdr>
                    </w:div>
                    <w:div w:id="1828588531">
                      <w:marLeft w:val="0"/>
                      <w:marRight w:val="0"/>
                      <w:marTop w:val="0"/>
                      <w:marBottom w:val="0"/>
                      <w:divBdr>
                        <w:top w:val="none" w:sz="0" w:space="0" w:color="auto"/>
                        <w:left w:val="none" w:sz="0" w:space="0" w:color="auto"/>
                        <w:bottom w:val="none" w:sz="0" w:space="0" w:color="auto"/>
                        <w:right w:val="none" w:sz="0" w:space="0" w:color="auto"/>
                      </w:divBdr>
                    </w:div>
                    <w:div w:id="2147113807">
                      <w:marLeft w:val="0"/>
                      <w:marRight w:val="0"/>
                      <w:marTop w:val="0"/>
                      <w:marBottom w:val="0"/>
                      <w:divBdr>
                        <w:top w:val="none" w:sz="0" w:space="0" w:color="auto"/>
                        <w:left w:val="none" w:sz="0" w:space="0" w:color="auto"/>
                        <w:bottom w:val="none" w:sz="0" w:space="0" w:color="auto"/>
                        <w:right w:val="none" w:sz="0" w:space="0" w:color="auto"/>
                      </w:divBdr>
                    </w:div>
                    <w:div w:id="425923305">
                      <w:marLeft w:val="0"/>
                      <w:marRight w:val="0"/>
                      <w:marTop w:val="0"/>
                      <w:marBottom w:val="0"/>
                      <w:divBdr>
                        <w:top w:val="none" w:sz="0" w:space="0" w:color="auto"/>
                        <w:left w:val="none" w:sz="0" w:space="0" w:color="auto"/>
                        <w:bottom w:val="none" w:sz="0" w:space="0" w:color="auto"/>
                        <w:right w:val="none" w:sz="0" w:space="0" w:color="auto"/>
                      </w:divBdr>
                    </w:div>
                    <w:div w:id="57560038">
                      <w:marLeft w:val="0"/>
                      <w:marRight w:val="0"/>
                      <w:marTop w:val="0"/>
                      <w:marBottom w:val="0"/>
                      <w:divBdr>
                        <w:top w:val="none" w:sz="0" w:space="0" w:color="auto"/>
                        <w:left w:val="none" w:sz="0" w:space="0" w:color="auto"/>
                        <w:bottom w:val="none" w:sz="0" w:space="0" w:color="auto"/>
                        <w:right w:val="none" w:sz="0" w:space="0" w:color="auto"/>
                      </w:divBdr>
                    </w:div>
                    <w:div w:id="1461387561">
                      <w:marLeft w:val="0"/>
                      <w:marRight w:val="0"/>
                      <w:marTop w:val="0"/>
                      <w:marBottom w:val="0"/>
                      <w:divBdr>
                        <w:top w:val="none" w:sz="0" w:space="0" w:color="auto"/>
                        <w:left w:val="none" w:sz="0" w:space="0" w:color="auto"/>
                        <w:bottom w:val="none" w:sz="0" w:space="0" w:color="auto"/>
                        <w:right w:val="none" w:sz="0" w:space="0" w:color="auto"/>
                      </w:divBdr>
                    </w:div>
                  </w:divsChild>
                </w:div>
                <w:div w:id="569584597">
                  <w:marLeft w:val="0"/>
                  <w:marRight w:val="0"/>
                  <w:marTop w:val="0"/>
                  <w:marBottom w:val="0"/>
                  <w:divBdr>
                    <w:top w:val="none" w:sz="0" w:space="0" w:color="auto"/>
                    <w:left w:val="none" w:sz="0" w:space="0" w:color="auto"/>
                    <w:bottom w:val="none" w:sz="0" w:space="0" w:color="auto"/>
                    <w:right w:val="none" w:sz="0" w:space="0" w:color="auto"/>
                  </w:divBdr>
                  <w:divsChild>
                    <w:div w:id="584071646">
                      <w:marLeft w:val="0"/>
                      <w:marRight w:val="0"/>
                      <w:marTop w:val="0"/>
                      <w:marBottom w:val="0"/>
                      <w:divBdr>
                        <w:top w:val="none" w:sz="0" w:space="0" w:color="auto"/>
                        <w:left w:val="none" w:sz="0" w:space="0" w:color="auto"/>
                        <w:bottom w:val="none" w:sz="0" w:space="0" w:color="auto"/>
                        <w:right w:val="none" w:sz="0" w:space="0" w:color="auto"/>
                      </w:divBdr>
                    </w:div>
                  </w:divsChild>
                </w:div>
                <w:div w:id="1717509334">
                  <w:marLeft w:val="0"/>
                  <w:marRight w:val="0"/>
                  <w:marTop w:val="0"/>
                  <w:marBottom w:val="0"/>
                  <w:divBdr>
                    <w:top w:val="none" w:sz="0" w:space="0" w:color="auto"/>
                    <w:left w:val="none" w:sz="0" w:space="0" w:color="auto"/>
                    <w:bottom w:val="none" w:sz="0" w:space="0" w:color="auto"/>
                    <w:right w:val="none" w:sz="0" w:space="0" w:color="auto"/>
                  </w:divBdr>
                  <w:divsChild>
                    <w:div w:id="576130822">
                      <w:marLeft w:val="0"/>
                      <w:marRight w:val="0"/>
                      <w:marTop w:val="0"/>
                      <w:marBottom w:val="0"/>
                      <w:divBdr>
                        <w:top w:val="none" w:sz="0" w:space="0" w:color="auto"/>
                        <w:left w:val="none" w:sz="0" w:space="0" w:color="auto"/>
                        <w:bottom w:val="none" w:sz="0" w:space="0" w:color="auto"/>
                        <w:right w:val="none" w:sz="0" w:space="0" w:color="auto"/>
                      </w:divBdr>
                    </w:div>
                  </w:divsChild>
                </w:div>
                <w:div w:id="1702977229">
                  <w:marLeft w:val="0"/>
                  <w:marRight w:val="0"/>
                  <w:marTop w:val="0"/>
                  <w:marBottom w:val="0"/>
                  <w:divBdr>
                    <w:top w:val="none" w:sz="0" w:space="0" w:color="auto"/>
                    <w:left w:val="none" w:sz="0" w:space="0" w:color="auto"/>
                    <w:bottom w:val="none" w:sz="0" w:space="0" w:color="auto"/>
                    <w:right w:val="none" w:sz="0" w:space="0" w:color="auto"/>
                  </w:divBdr>
                  <w:divsChild>
                    <w:div w:id="1623149609">
                      <w:marLeft w:val="0"/>
                      <w:marRight w:val="0"/>
                      <w:marTop w:val="0"/>
                      <w:marBottom w:val="0"/>
                      <w:divBdr>
                        <w:top w:val="none" w:sz="0" w:space="0" w:color="auto"/>
                        <w:left w:val="none" w:sz="0" w:space="0" w:color="auto"/>
                        <w:bottom w:val="none" w:sz="0" w:space="0" w:color="auto"/>
                        <w:right w:val="none" w:sz="0" w:space="0" w:color="auto"/>
                      </w:divBdr>
                    </w:div>
                  </w:divsChild>
                </w:div>
                <w:div w:id="309292293">
                  <w:marLeft w:val="0"/>
                  <w:marRight w:val="0"/>
                  <w:marTop w:val="0"/>
                  <w:marBottom w:val="0"/>
                  <w:divBdr>
                    <w:top w:val="none" w:sz="0" w:space="0" w:color="auto"/>
                    <w:left w:val="none" w:sz="0" w:space="0" w:color="auto"/>
                    <w:bottom w:val="none" w:sz="0" w:space="0" w:color="auto"/>
                    <w:right w:val="none" w:sz="0" w:space="0" w:color="auto"/>
                  </w:divBdr>
                  <w:divsChild>
                    <w:div w:id="20824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89">
          <w:marLeft w:val="0"/>
          <w:marRight w:val="0"/>
          <w:marTop w:val="0"/>
          <w:marBottom w:val="0"/>
          <w:divBdr>
            <w:top w:val="none" w:sz="0" w:space="0" w:color="auto"/>
            <w:left w:val="none" w:sz="0" w:space="0" w:color="auto"/>
            <w:bottom w:val="none" w:sz="0" w:space="0" w:color="auto"/>
            <w:right w:val="none" w:sz="0" w:space="0" w:color="auto"/>
          </w:divBdr>
        </w:div>
        <w:div w:id="1375227343">
          <w:marLeft w:val="0"/>
          <w:marRight w:val="0"/>
          <w:marTop w:val="0"/>
          <w:marBottom w:val="0"/>
          <w:divBdr>
            <w:top w:val="none" w:sz="0" w:space="0" w:color="auto"/>
            <w:left w:val="none" w:sz="0" w:space="0" w:color="auto"/>
            <w:bottom w:val="none" w:sz="0" w:space="0" w:color="auto"/>
            <w:right w:val="none" w:sz="0" w:space="0" w:color="auto"/>
          </w:divBdr>
        </w:div>
      </w:divsChild>
    </w:div>
    <w:div w:id="844133007">
      <w:bodyDiv w:val="1"/>
      <w:marLeft w:val="0"/>
      <w:marRight w:val="0"/>
      <w:marTop w:val="0"/>
      <w:marBottom w:val="0"/>
      <w:divBdr>
        <w:top w:val="none" w:sz="0" w:space="0" w:color="auto"/>
        <w:left w:val="none" w:sz="0" w:space="0" w:color="auto"/>
        <w:bottom w:val="none" w:sz="0" w:space="0" w:color="auto"/>
        <w:right w:val="none" w:sz="0" w:space="0" w:color="auto"/>
      </w:divBdr>
      <w:divsChild>
        <w:div w:id="505094798">
          <w:marLeft w:val="0"/>
          <w:marRight w:val="0"/>
          <w:marTop w:val="0"/>
          <w:marBottom w:val="0"/>
          <w:divBdr>
            <w:top w:val="none" w:sz="0" w:space="0" w:color="auto"/>
            <w:left w:val="none" w:sz="0" w:space="0" w:color="auto"/>
            <w:bottom w:val="none" w:sz="0" w:space="0" w:color="auto"/>
            <w:right w:val="none" w:sz="0" w:space="0" w:color="auto"/>
          </w:divBdr>
        </w:div>
        <w:div w:id="1905337953">
          <w:marLeft w:val="0"/>
          <w:marRight w:val="0"/>
          <w:marTop w:val="0"/>
          <w:marBottom w:val="0"/>
          <w:divBdr>
            <w:top w:val="none" w:sz="0" w:space="0" w:color="auto"/>
            <w:left w:val="none" w:sz="0" w:space="0" w:color="auto"/>
            <w:bottom w:val="none" w:sz="0" w:space="0" w:color="auto"/>
            <w:right w:val="none" w:sz="0" w:space="0" w:color="auto"/>
          </w:divBdr>
          <w:divsChild>
            <w:div w:id="269749282">
              <w:marLeft w:val="-75"/>
              <w:marRight w:val="0"/>
              <w:marTop w:val="30"/>
              <w:marBottom w:val="30"/>
              <w:divBdr>
                <w:top w:val="none" w:sz="0" w:space="0" w:color="auto"/>
                <w:left w:val="none" w:sz="0" w:space="0" w:color="auto"/>
                <w:bottom w:val="none" w:sz="0" w:space="0" w:color="auto"/>
                <w:right w:val="none" w:sz="0" w:space="0" w:color="auto"/>
              </w:divBdr>
              <w:divsChild>
                <w:div w:id="1550653788">
                  <w:marLeft w:val="0"/>
                  <w:marRight w:val="0"/>
                  <w:marTop w:val="0"/>
                  <w:marBottom w:val="0"/>
                  <w:divBdr>
                    <w:top w:val="none" w:sz="0" w:space="0" w:color="auto"/>
                    <w:left w:val="none" w:sz="0" w:space="0" w:color="auto"/>
                    <w:bottom w:val="none" w:sz="0" w:space="0" w:color="auto"/>
                    <w:right w:val="none" w:sz="0" w:space="0" w:color="auto"/>
                  </w:divBdr>
                  <w:divsChild>
                    <w:div w:id="751896212">
                      <w:marLeft w:val="0"/>
                      <w:marRight w:val="0"/>
                      <w:marTop w:val="0"/>
                      <w:marBottom w:val="0"/>
                      <w:divBdr>
                        <w:top w:val="none" w:sz="0" w:space="0" w:color="auto"/>
                        <w:left w:val="none" w:sz="0" w:space="0" w:color="auto"/>
                        <w:bottom w:val="none" w:sz="0" w:space="0" w:color="auto"/>
                        <w:right w:val="none" w:sz="0" w:space="0" w:color="auto"/>
                      </w:divBdr>
                    </w:div>
                  </w:divsChild>
                </w:div>
                <w:div w:id="558634871">
                  <w:marLeft w:val="0"/>
                  <w:marRight w:val="0"/>
                  <w:marTop w:val="0"/>
                  <w:marBottom w:val="0"/>
                  <w:divBdr>
                    <w:top w:val="none" w:sz="0" w:space="0" w:color="auto"/>
                    <w:left w:val="none" w:sz="0" w:space="0" w:color="auto"/>
                    <w:bottom w:val="none" w:sz="0" w:space="0" w:color="auto"/>
                    <w:right w:val="none" w:sz="0" w:space="0" w:color="auto"/>
                  </w:divBdr>
                  <w:divsChild>
                    <w:div w:id="1526796600">
                      <w:marLeft w:val="0"/>
                      <w:marRight w:val="0"/>
                      <w:marTop w:val="0"/>
                      <w:marBottom w:val="0"/>
                      <w:divBdr>
                        <w:top w:val="none" w:sz="0" w:space="0" w:color="auto"/>
                        <w:left w:val="none" w:sz="0" w:space="0" w:color="auto"/>
                        <w:bottom w:val="none" w:sz="0" w:space="0" w:color="auto"/>
                        <w:right w:val="none" w:sz="0" w:space="0" w:color="auto"/>
                      </w:divBdr>
                    </w:div>
                  </w:divsChild>
                </w:div>
                <w:div w:id="1092361928">
                  <w:marLeft w:val="0"/>
                  <w:marRight w:val="0"/>
                  <w:marTop w:val="0"/>
                  <w:marBottom w:val="0"/>
                  <w:divBdr>
                    <w:top w:val="none" w:sz="0" w:space="0" w:color="auto"/>
                    <w:left w:val="none" w:sz="0" w:space="0" w:color="auto"/>
                    <w:bottom w:val="none" w:sz="0" w:space="0" w:color="auto"/>
                    <w:right w:val="none" w:sz="0" w:space="0" w:color="auto"/>
                  </w:divBdr>
                  <w:divsChild>
                    <w:div w:id="1208026678">
                      <w:marLeft w:val="0"/>
                      <w:marRight w:val="0"/>
                      <w:marTop w:val="0"/>
                      <w:marBottom w:val="0"/>
                      <w:divBdr>
                        <w:top w:val="none" w:sz="0" w:space="0" w:color="auto"/>
                        <w:left w:val="none" w:sz="0" w:space="0" w:color="auto"/>
                        <w:bottom w:val="none" w:sz="0" w:space="0" w:color="auto"/>
                        <w:right w:val="none" w:sz="0" w:space="0" w:color="auto"/>
                      </w:divBdr>
                    </w:div>
                  </w:divsChild>
                </w:div>
                <w:div w:id="376052620">
                  <w:marLeft w:val="0"/>
                  <w:marRight w:val="0"/>
                  <w:marTop w:val="0"/>
                  <w:marBottom w:val="0"/>
                  <w:divBdr>
                    <w:top w:val="none" w:sz="0" w:space="0" w:color="auto"/>
                    <w:left w:val="none" w:sz="0" w:space="0" w:color="auto"/>
                    <w:bottom w:val="none" w:sz="0" w:space="0" w:color="auto"/>
                    <w:right w:val="none" w:sz="0" w:space="0" w:color="auto"/>
                  </w:divBdr>
                  <w:divsChild>
                    <w:div w:id="2083287859">
                      <w:marLeft w:val="0"/>
                      <w:marRight w:val="0"/>
                      <w:marTop w:val="0"/>
                      <w:marBottom w:val="0"/>
                      <w:divBdr>
                        <w:top w:val="none" w:sz="0" w:space="0" w:color="auto"/>
                        <w:left w:val="none" w:sz="0" w:space="0" w:color="auto"/>
                        <w:bottom w:val="none" w:sz="0" w:space="0" w:color="auto"/>
                        <w:right w:val="none" w:sz="0" w:space="0" w:color="auto"/>
                      </w:divBdr>
                    </w:div>
                  </w:divsChild>
                </w:div>
                <w:div w:id="607005969">
                  <w:marLeft w:val="0"/>
                  <w:marRight w:val="0"/>
                  <w:marTop w:val="0"/>
                  <w:marBottom w:val="0"/>
                  <w:divBdr>
                    <w:top w:val="none" w:sz="0" w:space="0" w:color="auto"/>
                    <w:left w:val="none" w:sz="0" w:space="0" w:color="auto"/>
                    <w:bottom w:val="none" w:sz="0" w:space="0" w:color="auto"/>
                    <w:right w:val="none" w:sz="0" w:space="0" w:color="auto"/>
                  </w:divBdr>
                  <w:divsChild>
                    <w:div w:id="1685858504">
                      <w:marLeft w:val="0"/>
                      <w:marRight w:val="0"/>
                      <w:marTop w:val="0"/>
                      <w:marBottom w:val="0"/>
                      <w:divBdr>
                        <w:top w:val="none" w:sz="0" w:space="0" w:color="auto"/>
                        <w:left w:val="none" w:sz="0" w:space="0" w:color="auto"/>
                        <w:bottom w:val="none" w:sz="0" w:space="0" w:color="auto"/>
                        <w:right w:val="none" w:sz="0" w:space="0" w:color="auto"/>
                      </w:divBdr>
                    </w:div>
                  </w:divsChild>
                </w:div>
                <w:div w:id="1559508867">
                  <w:marLeft w:val="0"/>
                  <w:marRight w:val="0"/>
                  <w:marTop w:val="0"/>
                  <w:marBottom w:val="0"/>
                  <w:divBdr>
                    <w:top w:val="none" w:sz="0" w:space="0" w:color="auto"/>
                    <w:left w:val="none" w:sz="0" w:space="0" w:color="auto"/>
                    <w:bottom w:val="none" w:sz="0" w:space="0" w:color="auto"/>
                    <w:right w:val="none" w:sz="0" w:space="0" w:color="auto"/>
                  </w:divBdr>
                  <w:divsChild>
                    <w:div w:id="1936011900">
                      <w:marLeft w:val="0"/>
                      <w:marRight w:val="0"/>
                      <w:marTop w:val="0"/>
                      <w:marBottom w:val="0"/>
                      <w:divBdr>
                        <w:top w:val="none" w:sz="0" w:space="0" w:color="auto"/>
                        <w:left w:val="none" w:sz="0" w:space="0" w:color="auto"/>
                        <w:bottom w:val="none" w:sz="0" w:space="0" w:color="auto"/>
                        <w:right w:val="none" w:sz="0" w:space="0" w:color="auto"/>
                      </w:divBdr>
                    </w:div>
                  </w:divsChild>
                </w:div>
                <w:div w:id="699864204">
                  <w:marLeft w:val="0"/>
                  <w:marRight w:val="0"/>
                  <w:marTop w:val="0"/>
                  <w:marBottom w:val="0"/>
                  <w:divBdr>
                    <w:top w:val="none" w:sz="0" w:space="0" w:color="auto"/>
                    <w:left w:val="none" w:sz="0" w:space="0" w:color="auto"/>
                    <w:bottom w:val="none" w:sz="0" w:space="0" w:color="auto"/>
                    <w:right w:val="none" w:sz="0" w:space="0" w:color="auto"/>
                  </w:divBdr>
                  <w:divsChild>
                    <w:div w:id="758870471">
                      <w:marLeft w:val="0"/>
                      <w:marRight w:val="0"/>
                      <w:marTop w:val="0"/>
                      <w:marBottom w:val="0"/>
                      <w:divBdr>
                        <w:top w:val="none" w:sz="0" w:space="0" w:color="auto"/>
                        <w:left w:val="none" w:sz="0" w:space="0" w:color="auto"/>
                        <w:bottom w:val="none" w:sz="0" w:space="0" w:color="auto"/>
                        <w:right w:val="none" w:sz="0" w:space="0" w:color="auto"/>
                      </w:divBdr>
                    </w:div>
                    <w:div w:id="334656058">
                      <w:marLeft w:val="0"/>
                      <w:marRight w:val="0"/>
                      <w:marTop w:val="0"/>
                      <w:marBottom w:val="0"/>
                      <w:divBdr>
                        <w:top w:val="none" w:sz="0" w:space="0" w:color="auto"/>
                        <w:left w:val="none" w:sz="0" w:space="0" w:color="auto"/>
                        <w:bottom w:val="none" w:sz="0" w:space="0" w:color="auto"/>
                        <w:right w:val="none" w:sz="0" w:space="0" w:color="auto"/>
                      </w:divBdr>
                    </w:div>
                    <w:div w:id="1035696795">
                      <w:marLeft w:val="0"/>
                      <w:marRight w:val="0"/>
                      <w:marTop w:val="0"/>
                      <w:marBottom w:val="0"/>
                      <w:divBdr>
                        <w:top w:val="none" w:sz="0" w:space="0" w:color="auto"/>
                        <w:left w:val="none" w:sz="0" w:space="0" w:color="auto"/>
                        <w:bottom w:val="none" w:sz="0" w:space="0" w:color="auto"/>
                        <w:right w:val="none" w:sz="0" w:space="0" w:color="auto"/>
                      </w:divBdr>
                    </w:div>
                  </w:divsChild>
                </w:div>
                <w:div w:id="565920532">
                  <w:marLeft w:val="0"/>
                  <w:marRight w:val="0"/>
                  <w:marTop w:val="0"/>
                  <w:marBottom w:val="0"/>
                  <w:divBdr>
                    <w:top w:val="none" w:sz="0" w:space="0" w:color="auto"/>
                    <w:left w:val="none" w:sz="0" w:space="0" w:color="auto"/>
                    <w:bottom w:val="none" w:sz="0" w:space="0" w:color="auto"/>
                    <w:right w:val="none" w:sz="0" w:space="0" w:color="auto"/>
                  </w:divBdr>
                  <w:divsChild>
                    <w:div w:id="1291479857">
                      <w:marLeft w:val="0"/>
                      <w:marRight w:val="0"/>
                      <w:marTop w:val="0"/>
                      <w:marBottom w:val="0"/>
                      <w:divBdr>
                        <w:top w:val="none" w:sz="0" w:space="0" w:color="auto"/>
                        <w:left w:val="none" w:sz="0" w:space="0" w:color="auto"/>
                        <w:bottom w:val="none" w:sz="0" w:space="0" w:color="auto"/>
                        <w:right w:val="none" w:sz="0" w:space="0" w:color="auto"/>
                      </w:divBdr>
                    </w:div>
                    <w:div w:id="1855529208">
                      <w:marLeft w:val="0"/>
                      <w:marRight w:val="0"/>
                      <w:marTop w:val="0"/>
                      <w:marBottom w:val="0"/>
                      <w:divBdr>
                        <w:top w:val="none" w:sz="0" w:space="0" w:color="auto"/>
                        <w:left w:val="none" w:sz="0" w:space="0" w:color="auto"/>
                        <w:bottom w:val="none" w:sz="0" w:space="0" w:color="auto"/>
                        <w:right w:val="none" w:sz="0" w:space="0" w:color="auto"/>
                      </w:divBdr>
                    </w:div>
                    <w:div w:id="1274439491">
                      <w:marLeft w:val="0"/>
                      <w:marRight w:val="0"/>
                      <w:marTop w:val="0"/>
                      <w:marBottom w:val="0"/>
                      <w:divBdr>
                        <w:top w:val="none" w:sz="0" w:space="0" w:color="auto"/>
                        <w:left w:val="none" w:sz="0" w:space="0" w:color="auto"/>
                        <w:bottom w:val="none" w:sz="0" w:space="0" w:color="auto"/>
                        <w:right w:val="none" w:sz="0" w:space="0" w:color="auto"/>
                      </w:divBdr>
                    </w:div>
                  </w:divsChild>
                </w:div>
                <w:div w:id="1605068224">
                  <w:marLeft w:val="0"/>
                  <w:marRight w:val="0"/>
                  <w:marTop w:val="0"/>
                  <w:marBottom w:val="0"/>
                  <w:divBdr>
                    <w:top w:val="none" w:sz="0" w:space="0" w:color="auto"/>
                    <w:left w:val="none" w:sz="0" w:space="0" w:color="auto"/>
                    <w:bottom w:val="none" w:sz="0" w:space="0" w:color="auto"/>
                    <w:right w:val="none" w:sz="0" w:space="0" w:color="auto"/>
                  </w:divBdr>
                  <w:divsChild>
                    <w:div w:id="75905454">
                      <w:marLeft w:val="0"/>
                      <w:marRight w:val="0"/>
                      <w:marTop w:val="0"/>
                      <w:marBottom w:val="0"/>
                      <w:divBdr>
                        <w:top w:val="none" w:sz="0" w:space="0" w:color="auto"/>
                        <w:left w:val="none" w:sz="0" w:space="0" w:color="auto"/>
                        <w:bottom w:val="none" w:sz="0" w:space="0" w:color="auto"/>
                        <w:right w:val="none" w:sz="0" w:space="0" w:color="auto"/>
                      </w:divBdr>
                    </w:div>
                  </w:divsChild>
                </w:div>
                <w:div w:id="97216085">
                  <w:marLeft w:val="0"/>
                  <w:marRight w:val="0"/>
                  <w:marTop w:val="0"/>
                  <w:marBottom w:val="0"/>
                  <w:divBdr>
                    <w:top w:val="none" w:sz="0" w:space="0" w:color="auto"/>
                    <w:left w:val="none" w:sz="0" w:space="0" w:color="auto"/>
                    <w:bottom w:val="none" w:sz="0" w:space="0" w:color="auto"/>
                    <w:right w:val="none" w:sz="0" w:space="0" w:color="auto"/>
                  </w:divBdr>
                  <w:divsChild>
                    <w:div w:id="619066318">
                      <w:marLeft w:val="0"/>
                      <w:marRight w:val="0"/>
                      <w:marTop w:val="0"/>
                      <w:marBottom w:val="0"/>
                      <w:divBdr>
                        <w:top w:val="none" w:sz="0" w:space="0" w:color="auto"/>
                        <w:left w:val="none" w:sz="0" w:space="0" w:color="auto"/>
                        <w:bottom w:val="none" w:sz="0" w:space="0" w:color="auto"/>
                        <w:right w:val="none" w:sz="0" w:space="0" w:color="auto"/>
                      </w:divBdr>
                    </w:div>
                  </w:divsChild>
                </w:div>
                <w:div w:id="342896393">
                  <w:marLeft w:val="0"/>
                  <w:marRight w:val="0"/>
                  <w:marTop w:val="0"/>
                  <w:marBottom w:val="0"/>
                  <w:divBdr>
                    <w:top w:val="none" w:sz="0" w:space="0" w:color="auto"/>
                    <w:left w:val="none" w:sz="0" w:space="0" w:color="auto"/>
                    <w:bottom w:val="none" w:sz="0" w:space="0" w:color="auto"/>
                    <w:right w:val="none" w:sz="0" w:space="0" w:color="auto"/>
                  </w:divBdr>
                  <w:divsChild>
                    <w:div w:id="1940945212">
                      <w:marLeft w:val="0"/>
                      <w:marRight w:val="0"/>
                      <w:marTop w:val="0"/>
                      <w:marBottom w:val="0"/>
                      <w:divBdr>
                        <w:top w:val="none" w:sz="0" w:space="0" w:color="auto"/>
                        <w:left w:val="none" w:sz="0" w:space="0" w:color="auto"/>
                        <w:bottom w:val="none" w:sz="0" w:space="0" w:color="auto"/>
                        <w:right w:val="none" w:sz="0" w:space="0" w:color="auto"/>
                      </w:divBdr>
                    </w:div>
                  </w:divsChild>
                </w:div>
                <w:div w:id="2003389495">
                  <w:marLeft w:val="0"/>
                  <w:marRight w:val="0"/>
                  <w:marTop w:val="0"/>
                  <w:marBottom w:val="0"/>
                  <w:divBdr>
                    <w:top w:val="none" w:sz="0" w:space="0" w:color="auto"/>
                    <w:left w:val="none" w:sz="0" w:space="0" w:color="auto"/>
                    <w:bottom w:val="none" w:sz="0" w:space="0" w:color="auto"/>
                    <w:right w:val="none" w:sz="0" w:space="0" w:color="auto"/>
                  </w:divBdr>
                  <w:divsChild>
                    <w:div w:id="142622954">
                      <w:marLeft w:val="0"/>
                      <w:marRight w:val="0"/>
                      <w:marTop w:val="0"/>
                      <w:marBottom w:val="0"/>
                      <w:divBdr>
                        <w:top w:val="none" w:sz="0" w:space="0" w:color="auto"/>
                        <w:left w:val="none" w:sz="0" w:space="0" w:color="auto"/>
                        <w:bottom w:val="none" w:sz="0" w:space="0" w:color="auto"/>
                        <w:right w:val="none" w:sz="0" w:space="0" w:color="auto"/>
                      </w:divBdr>
                    </w:div>
                  </w:divsChild>
                </w:div>
                <w:div w:id="1471708160">
                  <w:marLeft w:val="0"/>
                  <w:marRight w:val="0"/>
                  <w:marTop w:val="0"/>
                  <w:marBottom w:val="0"/>
                  <w:divBdr>
                    <w:top w:val="none" w:sz="0" w:space="0" w:color="auto"/>
                    <w:left w:val="none" w:sz="0" w:space="0" w:color="auto"/>
                    <w:bottom w:val="none" w:sz="0" w:space="0" w:color="auto"/>
                    <w:right w:val="none" w:sz="0" w:space="0" w:color="auto"/>
                  </w:divBdr>
                  <w:divsChild>
                    <w:div w:id="1728607186">
                      <w:marLeft w:val="0"/>
                      <w:marRight w:val="0"/>
                      <w:marTop w:val="0"/>
                      <w:marBottom w:val="0"/>
                      <w:divBdr>
                        <w:top w:val="none" w:sz="0" w:space="0" w:color="auto"/>
                        <w:left w:val="none" w:sz="0" w:space="0" w:color="auto"/>
                        <w:bottom w:val="none" w:sz="0" w:space="0" w:color="auto"/>
                        <w:right w:val="none" w:sz="0" w:space="0" w:color="auto"/>
                      </w:divBdr>
                    </w:div>
                  </w:divsChild>
                </w:div>
                <w:div w:id="1339960085">
                  <w:marLeft w:val="0"/>
                  <w:marRight w:val="0"/>
                  <w:marTop w:val="0"/>
                  <w:marBottom w:val="0"/>
                  <w:divBdr>
                    <w:top w:val="none" w:sz="0" w:space="0" w:color="auto"/>
                    <w:left w:val="none" w:sz="0" w:space="0" w:color="auto"/>
                    <w:bottom w:val="none" w:sz="0" w:space="0" w:color="auto"/>
                    <w:right w:val="none" w:sz="0" w:space="0" w:color="auto"/>
                  </w:divBdr>
                  <w:divsChild>
                    <w:div w:id="788167194">
                      <w:marLeft w:val="0"/>
                      <w:marRight w:val="0"/>
                      <w:marTop w:val="0"/>
                      <w:marBottom w:val="0"/>
                      <w:divBdr>
                        <w:top w:val="none" w:sz="0" w:space="0" w:color="auto"/>
                        <w:left w:val="none" w:sz="0" w:space="0" w:color="auto"/>
                        <w:bottom w:val="none" w:sz="0" w:space="0" w:color="auto"/>
                        <w:right w:val="none" w:sz="0" w:space="0" w:color="auto"/>
                      </w:divBdr>
                    </w:div>
                    <w:div w:id="1502113068">
                      <w:marLeft w:val="0"/>
                      <w:marRight w:val="0"/>
                      <w:marTop w:val="0"/>
                      <w:marBottom w:val="0"/>
                      <w:divBdr>
                        <w:top w:val="none" w:sz="0" w:space="0" w:color="auto"/>
                        <w:left w:val="none" w:sz="0" w:space="0" w:color="auto"/>
                        <w:bottom w:val="none" w:sz="0" w:space="0" w:color="auto"/>
                        <w:right w:val="none" w:sz="0" w:space="0" w:color="auto"/>
                      </w:divBdr>
                    </w:div>
                    <w:div w:id="422842502">
                      <w:marLeft w:val="0"/>
                      <w:marRight w:val="0"/>
                      <w:marTop w:val="0"/>
                      <w:marBottom w:val="0"/>
                      <w:divBdr>
                        <w:top w:val="none" w:sz="0" w:space="0" w:color="auto"/>
                        <w:left w:val="none" w:sz="0" w:space="0" w:color="auto"/>
                        <w:bottom w:val="none" w:sz="0" w:space="0" w:color="auto"/>
                        <w:right w:val="none" w:sz="0" w:space="0" w:color="auto"/>
                      </w:divBdr>
                    </w:div>
                    <w:div w:id="32267742">
                      <w:marLeft w:val="0"/>
                      <w:marRight w:val="0"/>
                      <w:marTop w:val="0"/>
                      <w:marBottom w:val="0"/>
                      <w:divBdr>
                        <w:top w:val="none" w:sz="0" w:space="0" w:color="auto"/>
                        <w:left w:val="none" w:sz="0" w:space="0" w:color="auto"/>
                        <w:bottom w:val="none" w:sz="0" w:space="0" w:color="auto"/>
                        <w:right w:val="none" w:sz="0" w:space="0" w:color="auto"/>
                      </w:divBdr>
                    </w:div>
                    <w:div w:id="1457411381">
                      <w:marLeft w:val="0"/>
                      <w:marRight w:val="0"/>
                      <w:marTop w:val="0"/>
                      <w:marBottom w:val="0"/>
                      <w:divBdr>
                        <w:top w:val="none" w:sz="0" w:space="0" w:color="auto"/>
                        <w:left w:val="none" w:sz="0" w:space="0" w:color="auto"/>
                        <w:bottom w:val="none" w:sz="0" w:space="0" w:color="auto"/>
                        <w:right w:val="none" w:sz="0" w:space="0" w:color="auto"/>
                      </w:divBdr>
                    </w:div>
                    <w:div w:id="947588092">
                      <w:marLeft w:val="0"/>
                      <w:marRight w:val="0"/>
                      <w:marTop w:val="0"/>
                      <w:marBottom w:val="0"/>
                      <w:divBdr>
                        <w:top w:val="none" w:sz="0" w:space="0" w:color="auto"/>
                        <w:left w:val="none" w:sz="0" w:space="0" w:color="auto"/>
                        <w:bottom w:val="none" w:sz="0" w:space="0" w:color="auto"/>
                        <w:right w:val="none" w:sz="0" w:space="0" w:color="auto"/>
                      </w:divBdr>
                    </w:div>
                    <w:div w:id="1381520255">
                      <w:marLeft w:val="0"/>
                      <w:marRight w:val="0"/>
                      <w:marTop w:val="0"/>
                      <w:marBottom w:val="0"/>
                      <w:divBdr>
                        <w:top w:val="none" w:sz="0" w:space="0" w:color="auto"/>
                        <w:left w:val="none" w:sz="0" w:space="0" w:color="auto"/>
                        <w:bottom w:val="none" w:sz="0" w:space="0" w:color="auto"/>
                        <w:right w:val="none" w:sz="0" w:space="0" w:color="auto"/>
                      </w:divBdr>
                    </w:div>
                    <w:div w:id="1498495329">
                      <w:marLeft w:val="0"/>
                      <w:marRight w:val="0"/>
                      <w:marTop w:val="0"/>
                      <w:marBottom w:val="0"/>
                      <w:divBdr>
                        <w:top w:val="none" w:sz="0" w:space="0" w:color="auto"/>
                        <w:left w:val="none" w:sz="0" w:space="0" w:color="auto"/>
                        <w:bottom w:val="none" w:sz="0" w:space="0" w:color="auto"/>
                        <w:right w:val="none" w:sz="0" w:space="0" w:color="auto"/>
                      </w:divBdr>
                    </w:div>
                    <w:div w:id="1419324894">
                      <w:marLeft w:val="0"/>
                      <w:marRight w:val="0"/>
                      <w:marTop w:val="0"/>
                      <w:marBottom w:val="0"/>
                      <w:divBdr>
                        <w:top w:val="none" w:sz="0" w:space="0" w:color="auto"/>
                        <w:left w:val="none" w:sz="0" w:space="0" w:color="auto"/>
                        <w:bottom w:val="none" w:sz="0" w:space="0" w:color="auto"/>
                        <w:right w:val="none" w:sz="0" w:space="0" w:color="auto"/>
                      </w:divBdr>
                    </w:div>
                    <w:div w:id="653950283">
                      <w:marLeft w:val="0"/>
                      <w:marRight w:val="0"/>
                      <w:marTop w:val="0"/>
                      <w:marBottom w:val="0"/>
                      <w:divBdr>
                        <w:top w:val="none" w:sz="0" w:space="0" w:color="auto"/>
                        <w:left w:val="none" w:sz="0" w:space="0" w:color="auto"/>
                        <w:bottom w:val="none" w:sz="0" w:space="0" w:color="auto"/>
                        <w:right w:val="none" w:sz="0" w:space="0" w:color="auto"/>
                      </w:divBdr>
                    </w:div>
                  </w:divsChild>
                </w:div>
                <w:div w:id="2002193128">
                  <w:marLeft w:val="0"/>
                  <w:marRight w:val="0"/>
                  <w:marTop w:val="0"/>
                  <w:marBottom w:val="0"/>
                  <w:divBdr>
                    <w:top w:val="none" w:sz="0" w:space="0" w:color="auto"/>
                    <w:left w:val="none" w:sz="0" w:space="0" w:color="auto"/>
                    <w:bottom w:val="none" w:sz="0" w:space="0" w:color="auto"/>
                    <w:right w:val="none" w:sz="0" w:space="0" w:color="auto"/>
                  </w:divBdr>
                  <w:divsChild>
                    <w:div w:id="1317955444">
                      <w:marLeft w:val="0"/>
                      <w:marRight w:val="0"/>
                      <w:marTop w:val="0"/>
                      <w:marBottom w:val="0"/>
                      <w:divBdr>
                        <w:top w:val="none" w:sz="0" w:space="0" w:color="auto"/>
                        <w:left w:val="none" w:sz="0" w:space="0" w:color="auto"/>
                        <w:bottom w:val="none" w:sz="0" w:space="0" w:color="auto"/>
                        <w:right w:val="none" w:sz="0" w:space="0" w:color="auto"/>
                      </w:divBdr>
                    </w:div>
                  </w:divsChild>
                </w:div>
                <w:div w:id="489054620">
                  <w:marLeft w:val="0"/>
                  <w:marRight w:val="0"/>
                  <w:marTop w:val="0"/>
                  <w:marBottom w:val="0"/>
                  <w:divBdr>
                    <w:top w:val="none" w:sz="0" w:space="0" w:color="auto"/>
                    <w:left w:val="none" w:sz="0" w:space="0" w:color="auto"/>
                    <w:bottom w:val="none" w:sz="0" w:space="0" w:color="auto"/>
                    <w:right w:val="none" w:sz="0" w:space="0" w:color="auto"/>
                  </w:divBdr>
                  <w:divsChild>
                    <w:div w:id="1611350838">
                      <w:marLeft w:val="0"/>
                      <w:marRight w:val="0"/>
                      <w:marTop w:val="0"/>
                      <w:marBottom w:val="0"/>
                      <w:divBdr>
                        <w:top w:val="none" w:sz="0" w:space="0" w:color="auto"/>
                        <w:left w:val="none" w:sz="0" w:space="0" w:color="auto"/>
                        <w:bottom w:val="none" w:sz="0" w:space="0" w:color="auto"/>
                        <w:right w:val="none" w:sz="0" w:space="0" w:color="auto"/>
                      </w:divBdr>
                    </w:div>
                  </w:divsChild>
                </w:div>
                <w:div w:id="202836913">
                  <w:marLeft w:val="0"/>
                  <w:marRight w:val="0"/>
                  <w:marTop w:val="0"/>
                  <w:marBottom w:val="0"/>
                  <w:divBdr>
                    <w:top w:val="none" w:sz="0" w:space="0" w:color="auto"/>
                    <w:left w:val="none" w:sz="0" w:space="0" w:color="auto"/>
                    <w:bottom w:val="none" w:sz="0" w:space="0" w:color="auto"/>
                    <w:right w:val="none" w:sz="0" w:space="0" w:color="auto"/>
                  </w:divBdr>
                  <w:divsChild>
                    <w:div w:id="819931326">
                      <w:marLeft w:val="0"/>
                      <w:marRight w:val="0"/>
                      <w:marTop w:val="0"/>
                      <w:marBottom w:val="0"/>
                      <w:divBdr>
                        <w:top w:val="none" w:sz="0" w:space="0" w:color="auto"/>
                        <w:left w:val="none" w:sz="0" w:space="0" w:color="auto"/>
                        <w:bottom w:val="none" w:sz="0" w:space="0" w:color="auto"/>
                        <w:right w:val="none" w:sz="0" w:space="0" w:color="auto"/>
                      </w:divBdr>
                    </w:div>
                  </w:divsChild>
                </w:div>
                <w:div w:id="1044326757">
                  <w:marLeft w:val="0"/>
                  <w:marRight w:val="0"/>
                  <w:marTop w:val="0"/>
                  <w:marBottom w:val="0"/>
                  <w:divBdr>
                    <w:top w:val="none" w:sz="0" w:space="0" w:color="auto"/>
                    <w:left w:val="none" w:sz="0" w:space="0" w:color="auto"/>
                    <w:bottom w:val="none" w:sz="0" w:space="0" w:color="auto"/>
                    <w:right w:val="none" w:sz="0" w:space="0" w:color="auto"/>
                  </w:divBdr>
                  <w:divsChild>
                    <w:div w:id="2809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2543">
          <w:marLeft w:val="0"/>
          <w:marRight w:val="0"/>
          <w:marTop w:val="0"/>
          <w:marBottom w:val="0"/>
          <w:divBdr>
            <w:top w:val="none" w:sz="0" w:space="0" w:color="auto"/>
            <w:left w:val="none" w:sz="0" w:space="0" w:color="auto"/>
            <w:bottom w:val="none" w:sz="0" w:space="0" w:color="auto"/>
            <w:right w:val="none" w:sz="0" w:space="0" w:color="auto"/>
          </w:divBdr>
        </w:div>
        <w:div w:id="1052075050">
          <w:marLeft w:val="0"/>
          <w:marRight w:val="0"/>
          <w:marTop w:val="0"/>
          <w:marBottom w:val="0"/>
          <w:divBdr>
            <w:top w:val="none" w:sz="0" w:space="0" w:color="auto"/>
            <w:left w:val="none" w:sz="0" w:space="0" w:color="auto"/>
            <w:bottom w:val="none" w:sz="0" w:space="0" w:color="auto"/>
            <w:right w:val="none" w:sz="0" w:space="0" w:color="auto"/>
          </w:divBdr>
        </w:div>
      </w:divsChild>
    </w:div>
    <w:div w:id="887258979">
      <w:bodyDiv w:val="1"/>
      <w:marLeft w:val="0"/>
      <w:marRight w:val="0"/>
      <w:marTop w:val="0"/>
      <w:marBottom w:val="0"/>
      <w:divBdr>
        <w:top w:val="none" w:sz="0" w:space="0" w:color="auto"/>
        <w:left w:val="none" w:sz="0" w:space="0" w:color="auto"/>
        <w:bottom w:val="none" w:sz="0" w:space="0" w:color="auto"/>
        <w:right w:val="none" w:sz="0" w:space="0" w:color="auto"/>
      </w:divBdr>
      <w:divsChild>
        <w:div w:id="2108690832">
          <w:marLeft w:val="0"/>
          <w:marRight w:val="0"/>
          <w:marTop w:val="0"/>
          <w:marBottom w:val="0"/>
          <w:divBdr>
            <w:top w:val="none" w:sz="0" w:space="0" w:color="auto"/>
            <w:left w:val="none" w:sz="0" w:space="0" w:color="auto"/>
            <w:bottom w:val="none" w:sz="0" w:space="0" w:color="auto"/>
            <w:right w:val="none" w:sz="0" w:space="0" w:color="auto"/>
          </w:divBdr>
        </w:div>
        <w:div w:id="126825766">
          <w:marLeft w:val="0"/>
          <w:marRight w:val="0"/>
          <w:marTop w:val="0"/>
          <w:marBottom w:val="0"/>
          <w:divBdr>
            <w:top w:val="none" w:sz="0" w:space="0" w:color="auto"/>
            <w:left w:val="none" w:sz="0" w:space="0" w:color="auto"/>
            <w:bottom w:val="none" w:sz="0" w:space="0" w:color="auto"/>
            <w:right w:val="none" w:sz="0" w:space="0" w:color="auto"/>
          </w:divBdr>
          <w:divsChild>
            <w:div w:id="1132793263">
              <w:marLeft w:val="-75"/>
              <w:marRight w:val="0"/>
              <w:marTop w:val="30"/>
              <w:marBottom w:val="30"/>
              <w:divBdr>
                <w:top w:val="none" w:sz="0" w:space="0" w:color="auto"/>
                <w:left w:val="none" w:sz="0" w:space="0" w:color="auto"/>
                <w:bottom w:val="none" w:sz="0" w:space="0" w:color="auto"/>
                <w:right w:val="none" w:sz="0" w:space="0" w:color="auto"/>
              </w:divBdr>
              <w:divsChild>
                <w:div w:id="435559121">
                  <w:marLeft w:val="0"/>
                  <w:marRight w:val="0"/>
                  <w:marTop w:val="0"/>
                  <w:marBottom w:val="0"/>
                  <w:divBdr>
                    <w:top w:val="none" w:sz="0" w:space="0" w:color="auto"/>
                    <w:left w:val="none" w:sz="0" w:space="0" w:color="auto"/>
                    <w:bottom w:val="none" w:sz="0" w:space="0" w:color="auto"/>
                    <w:right w:val="none" w:sz="0" w:space="0" w:color="auto"/>
                  </w:divBdr>
                  <w:divsChild>
                    <w:div w:id="1262177333">
                      <w:marLeft w:val="0"/>
                      <w:marRight w:val="0"/>
                      <w:marTop w:val="0"/>
                      <w:marBottom w:val="0"/>
                      <w:divBdr>
                        <w:top w:val="none" w:sz="0" w:space="0" w:color="auto"/>
                        <w:left w:val="none" w:sz="0" w:space="0" w:color="auto"/>
                        <w:bottom w:val="none" w:sz="0" w:space="0" w:color="auto"/>
                        <w:right w:val="none" w:sz="0" w:space="0" w:color="auto"/>
                      </w:divBdr>
                    </w:div>
                  </w:divsChild>
                </w:div>
                <w:div w:id="1006716073">
                  <w:marLeft w:val="0"/>
                  <w:marRight w:val="0"/>
                  <w:marTop w:val="0"/>
                  <w:marBottom w:val="0"/>
                  <w:divBdr>
                    <w:top w:val="none" w:sz="0" w:space="0" w:color="auto"/>
                    <w:left w:val="none" w:sz="0" w:space="0" w:color="auto"/>
                    <w:bottom w:val="none" w:sz="0" w:space="0" w:color="auto"/>
                    <w:right w:val="none" w:sz="0" w:space="0" w:color="auto"/>
                  </w:divBdr>
                  <w:divsChild>
                    <w:div w:id="1345521839">
                      <w:marLeft w:val="0"/>
                      <w:marRight w:val="0"/>
                      <w:marTop w:val="0"/>
                      <w:marBottom w:val="0"/>
                      <w:divBdr>
                        <w:top w:val="none" w:sz="0" w:space="0" w:color="auto"/>
                        <w:left w:val="none" w:sz="0" w:space="0" w:color="auto"/>
                        <w:bottom w:val="none" w:sz="0" w:space="0" w:color="auto"/>
                        <w:right w:val="none" w:sz="0" w:space="0" w:color="auto"/>
                      </w:divBdr>
                    </w:div>
                  </w:divsChild>
                </w:div>
                <w:div w:id="1731610554">
                  <w:marLeft w:val="0"/>
                  <w:marRight w:val="0"/>
                  <w:marTop w:val="0"/>
                  <w:marBottom w:val="0"/>
                  <w:divBdr>
                    <w:top w:val="none" w:sz="0" w:space="0" w:color="auto"/>
                    <w:left w:val="none" w:sz="0" w:space="0" w:color="auto"/>
                    <w:bottom w:val="none" w:sz="0" w:space="0" w:color="auto"/>
                    <w:right w:val="none" w:sz="0" w:space="0" w:color="auto"/>
                  </w:divBdr>
                  <w:divsChild>
                    <w:div w:id="455954734">
                      <w:marLeft w:val="0"/>
                      <w:marRight w:val="0"/>
                      <w:marTop w:val="0"/>
                      <w:marBottom w:val="0"/>
                      <w:divBdr>
                        <w:top w:val="none" w:sz="0" w:space="0" w:color="auto"/>
                        <w:left w:val="none" w:sz="0" w:space="0" w:color="auto"/>
                        <w:bottom w:val="none" w:sz="0" w:space="0" w:color="auto"/>
                        <w:right w:val="none" w:sz="0" w:space="0" w:color="auto"/>
                      </w:divBdr>
                    </w:div>
                  </w:divsChild>
                </w:div>
                <w:div w:id="702175836">
                  <w:marLeft w:val="0"/>
                  <w:marRight w:val="0"/>
                  <w:marTop w:val="0"/>
                  <w:marBottom w:val="0"/>
                  <w:divBdr>
                    <w:top w:val="none" w:sz="0" w:space="0" w:color="auto"/>
                    <w:left w:val="none" w:sz="0" w:space="0" w:color="auto"/>
                    <w:bottom w:val="none" w:sz="0" w:space="0" w:color="auto"/>
                    <w:right w:val="none" w:sz="0" w:space="0" w:color="auto"/>
                  </w:divBdr>
                  <w:divsChild>
                    <w:div w:id="1238784104">
                      <w:marLeft w:val="0"/>
                      <w:marRight w:val="0"/>
                      <w:marTop w:val="0"/>
                      <w:marBottom w:val="0"/>
                      <w:divBdr>
                        <w:top w:val="none" w:sz="0" w:space="0" w:color="auto"/>
                        <w:left w:val="none" w:sz="0" w:space="0" w:color="auto"/>
                        <w:bottom w:val="none" w:sz="0" w:space="0" w:color="auto"/>
                        <w:right w:val="none" w:sz="0" w:space="0" w:color="auto"/>
                      </w:divBdr>
                    </w:div>
                  </w:divsChild>
                </w:div>
                <w:div w:id="1070537529">
                  <w:marLeft w:val="0"/>
                  <w:marRight w:val="0"/>
                  <w:marTop w:val="0"/>
                  <w:marBottom w:val="0"/>
                  <w:divBdr>
                    <w:top w:val="none" w:sz="0" w:space="0" w:color="auto"/>
                    <w:left w:val="none" w:sz="0" w:space="0" w:color="auto"/>
                    <w:bottom w:val="none" w:sz="0" w:space="0" w:color="auto"/>
                    <w:right w:val="none" w:sz="0" w:space="0" w:color="auto"/>
                  </w:divBdr>
                  <w:divsChild>
                    <w:div w:id="543295954">
                      <w:marLeft w:val="0"/>
                      <w:marRight w:val="0"/>
                      <w:marTop w:val="0"/>
                      <w:marBottom w:val="0"/>
                      <w:divBdr>
                        <w:top w:val="none" w:sz="0" w:space="0" w:color="auto"/>
                        <w:left w:val="none" w:sz="0" w:space="0" w:color="auto"/>
                        <w:bottom w:val="none" w:sz="0" w:space="0" w:color="auto"/>
                        <w:right w:val="none" w:sz="0" w:space="0" w:color="auto"/>
                      </w:divBdr>
                    </w:div>
                  </w:divsChild>
                </w:div>
                <w:div w:id="1026098562">
                  <w:marLeft w:val="0"/>
                  <w:marRight w:val="0"/>
                  <w:marTop w:val="0"/>
                  <w:marBottom w:val="0"/>
                  <w:divBdr>
                    <w:top w:val="none" w:sz="0" w:space="0" w:color="auto"/>
                    <w:left w:val="none" w:sz="0" w:space="0" w:color="auto"/>
                    <w:bottom w:val="none" w:sz="0" w:space="0" w:color="auto"/>
                    <w:right w:val="none" w:sz="0" w:space="0" w:color="auto"/>
                  </w:divBdr>
                  <w:divsChild>
                    <w:div w:id="1659533856">
                      <w:marLeft w:val="0"/>
                      <w:marRight w:val="0"/>
                      <w:marTop w:val="0"/>
                      <w:marBottom w:val="0"/>
                      <w:divBdr>
                        <w:top w:val="none" w:sz="0" w:space="0" w:color="auto"/>
                        <w:left w:val="none" w:sz="0" w:space="0" w:color="auto"/>
                        <w:bottom w:val="none" w:sz="0" w:space="0" w:color="auto"/>
                        <w:right w:val="none" w:sz="0" w:space="0" w:color="auto"/>
                      </w:divBdr>
                    </w:div>
                  </w:divsChild>
                </w:div>
                <w:div w:id="1887182312">
                  <w:marLeft w:val="0"/>
                  <w:marRight w:val="0"/>
                  <w:marTop w:val="0"/>
                  <w:marBottom w:val="0"/>
                  <w:divBdr>
                    <w:top w:val="none" w:sz="0" w:space="0" w:color="auto"/>
                    <w:left w:val="none" w:sz="0" w:space="0" w:color="auto"/>
                    <w:bottom w:val="none" w:sz="0" w:space="0" w:color="auto"/>
                    <w:right w:val="none" w:sz="0" w:space="0" w:color="auto"/>
                  </w:divBdr>
                  <w:divsChild>
                    <w:div w:id="1176311402">
                      <w:marLeft w:val="0"/>
                      <w:marRight w:val="0"/>
                      <w:marTop w:val="0"/>
                      <w:marBottom w:val="0"/>
                      <w:divBdr>
                        <w:top w:val="none" w:sz="0" w:space="0" w:color="auto"/>
                        <w:left w:val="none" w:sz="0" w:space="0" w:color="auto"/>
                        <w:bottom w:val="none" w:sz="0" w:space="0" w:color="auto"/>
                        <w:right w:val="none" w:sz="0" w:space="0" w:color="auto"/>
                      </w:divBdr>
                    </w:div>
                    <w:div w:id="1629774135">
                      <w:marLeft w:val="0"/>
                      <w:marRight w:val="0"/>
                      <w:marTop w:val="0"/>
                      <w:marBottom w:val="0"/>
                      <w:divBdr>
                        <w:top w:val="none" w:sz="0" w:space="0" w:color="auto"/>
                        <w:left w:val="none" w:sz="0" w:space="0" w:color="auto"/>
                        <w:bottom w:val="none" w:sz="0" w:space="0" w:color="auto"/>
                        <w:right w:val="none" w:sz="0" w:space="0" w:color="auto"/>
                      </w:divBdr>
                    </w:div>
                    <w:div w:id="382876382">
                      <w:marLeft w:val="0"/>
                      <w:marRight w:val="0"/>
                      <w:marTop w:val="0"/>
                      <w:marBottom w:val="0"/>
                      <w:divBdr>
                        <w:top w:val="none" w:sz="0" w:space="0" w:color="auto"/>
                        <w:left w:val="none" w:sz="0" w:space="0" w:color="auto"/>
                        <w:bottom w:val="none" w:sz="0" w:space="0" w:color="auto"/>
                        <w:right w:val="none" w:sz="0" w:space="0" w:color="auto"/>
                      </w:divBdr>
                    </w:div>
                  </w:divsChild>
                </w:div>
                <w:div w:id="1965111093">
                  <w:marLeft w:val="0"/>
                  <w:marRight w:val="0"/>
                  <w:marTop w:val="0"/>
                  <w:marBottom w:val="0"/>
                  <w:divBdr>
                    <w:top w:val="none" w:sz="0" w:space="0" w:color="auto"/>
                    <w:left w:val="none" w:sz="0" w:space="0" w:color="auto"/>
                    <w:bottom w:val="none" w:sz="0" w:space="0" w:color="auto"/>
                    <w:right w:val="none" w:sz="0" w:space="0" w:color="auto"/>
                  </w:divBdr>
                  <w:divsChild>
                    <w:div w:id="1262300695">
                      <w:marLeft w:val="0"/>
                      <w:marRight w:val="0"/>
                      <w:marTop w:val="0"/>
                      <w:marBottom w:val="0"/>
                      <w:divBdr>
                        <w:top w:val="none" w:sz="0" w:space="0" w:color="auto"/>
                        <w:left w:val="none" w:sz="0" w:space="0" w:color="auto"/>
                        <w:bottom w:val="none" w:sz="0" w:space="0" w:color="auto"/>
                        <w:right w:val="none" w:sz="0" w:space="0" w:color="auto"/>
                      </w:divBdr>
                    </w:div>
                    <w:div w:id="1080564470">
                      <w:marLeft w:val="0"/>
                      <w:marRight w:val="0"/>
                      <w:marTop w:val="0"/>
                      <w:marBottom w:val="0"/>
                      <w:divBdr>
                        <w:top w:val="none" w:sz="0" w:space="0" w:color="auto"/>
                        <w:left w:val="none" w:sz="0" w:space="0" w:color="auto"/>
                        <w:bottom w:val="none" w:sz="0" w:space="0" w:color="auto"/>
                        <w:right w:val="none" w:sz="0" w:space="0" w:color="auto"/>
                      </w:divBdr>
                    </w:div>
                    <w:div w:id="1323267010">
                      <w:marLeft w:val="0"/>
                      <w:marRight w:val="0"/>
                      <w:marTop w:val="0"/>
                      <w:marBottom w:val="0"/>
                      <w:divBdr>
                        <w:top w:val="none" w:sz="0" w:space="0" w:color="auto"/>
                        <w:left w:val="none" w:sz="0" w:space="0" w:color="auto"/>
                        <w:bottom w:val="none" w:sz="0" w:space="0" w:color="auto"/>
                        <w:right w:val="none" w:sz="0" w:space="0" w:color="auto"/>
                      </w:divBdr>
                    </w:div>
                  </w:divsChild>
                </w:div>
                <w:div w:id="2085838038">
                  <w:marLeft w:val="0"/>
                  <w:marRight w:val="0"/>
                  <w:marTop w:val="0"/>
                  <w:marBottom w:val="0"/>
                  <w:divBdr>
                    <w:top w:val="none" w:sz="0" w:space="0" w:color="auto"/>
                    <w:left w:val="none" w:sz="0" w:space="0" w:color="auto"/>
                    <w:bottom w:val="none" w:sz="0" w:space="0" w:color="auto"/>
                    <w:right w:val="none" w:sz="0" w:space="0" w:color="auto"/>
                  </w:divBdr>
                  <w:divsChild>
                    <w:div w:id="1921017042">
                      <w:marLeft w:val="0"/>
                      <w:marRight w:val="0"/>
                      <w:marTop w:val="0"/>
                      <w:marBottom w:val="0"/>
                      <w:divBdr>
                        <w:top w:val="none" w:sz="0" w:space="0" w:color="auto"/>
                        <w:left w:val="none" w:sz="0" w:space="0" w:color="auto"/>
                        <w:bottom w:val="none" w:sz="0" w:space="0" w:color="auto"/>
                        <w:right w:val="none" w:sz="0" w:space="0" w:color="auto"/>
                      </w:divBdr>
                    </w:div>
                  </w:divsChild>
                </w:div>
                <w:div w:id="1392196026">
                  <w:marLeft w:val="0"/>
                  <w:marRight w:val="0"/>
                  <w:marTop w:val="0"/>
                  <w:marBottom w:val="0"/>
                  <w:divBdr>
                    <w:top w:val="none" w:sz="0" w:space="0" w:color="auto"/>
                    <w:left w:val="none" w:sz="0" w:space="0" w:color="auto"/>
                    <w:bottom w:val="none" w:sz="0" w:space="0" w:color="auto"/>
                    <w:right w:val="none" w:sz="0" w:space="0" w:color="auto"/>
                  </w:divBdr>
                  <w:divsChild>
                    <w:div w:id="694696012">
                      <w:marLeft w:val="0"/>
                      <w:marRight w:val="0"/>
                      <w:marTop w:val="0"/>
                      <w:marBottom w:val="0"/>
                      <w:divBdr>
                        <w:top w:val="none" w:sz="0" w:space="0" w:color="auto"/>
                        <w:left w:val="none" w:sz="0" w:space="0" w:color="auto"/>
                        <w:bottom w:val="none" w:sz="0" w:space="0" w:color="auto"/>
                        <w:right w:val="none" w:sz="0" w:space="0" w:color="auto"/>
                      </w:divBdr>
                    </w:div>
                  </w:divsChild>
                </w:div>
                <w:div w:id="1328902273">
                  <w:marLeft w:val="0"/>
                  <w:marRight w:val="0"/>
                  <w:marTop w:val="0"/>
                  <w:marBottom w:val="0"/>
                  <w:divBdr>
                    <w:top w:val="none" w:sz="0" w:space="0" w:color="auto"/>
                    <w:left w:val="none" w:sz="0" w:space="0" w:color="auto"/>
                    <w:bottom w:val="none" w:sz="0" w:space="0" w:color="auto"/>
                    <w:right w:val="none" w:sz="0" w:space="0" w:color="auto"/>
                  </w:divBdr>
                  <w:divsChild>
                    <w:div w:id="962267292">
                      <w:marLeft w:val="0"/>
                      <w:marRight w:val="0"/>
                      <w:marTop w:val="0"/>
                      <w:marBottom w:val="0"/>
                      <w:divBdr>
                        <w:top w:val="none" w:sz="0" w:space="0" w:color="auto"/>
                        <w:left w:val="none" w:sz="0" w:space="0" w:color="auto"/>
                        <w:bottom w:val="none" w:sz="0" w:space="0" w:color="auto"/>
                        <w:right w:val="none" w:sz="0" w:space="0" w:color="auto"/>
                      </w:divBdr>
                    </w:div>
                  </w:divsChild>
                </w:div>
                <w:div w:id="32770605">
                  <w:marLeft w:val="0"/>
                  <w:marRight w:val="0"/>
                  <w:marTop w:val="0"/>
                  <w:marBottom w:val="0"/>
                  <w:divBdr>
                    <w:top w:val="none" w:sz="0" w:space="0" w:color="auto"/>
                    <w:left w:val="none" w:sz="0" w:space="0" w:color="auto"/>
                    <w:bottom w:val="none" w:sz="0" w:space="0" w:color="auto"/>
                    <w:right w:val="none" w:sz="0" w:space="0" w:color="auto"/>
                  </w:divBdr>
                  <w:divsChild>
                    <w:div w:id="584805078">
                      <w:marLeft w:val="0"/>
                      <w:marRight w:val="0"/>
                      <w:marTop w:val="0"/>
                      <w:marBottom w:val="0"/>
                      <w:divBdr>
                        <w:top w:val="none" w:sz="0" w:space="0" w:color="auto"/>
                        <w:left w:val="none" w:sz="0" w:space="0" w:color="auto"/>
                        <w:bottom w:val="none" w:sz="0" w:space="0" w:color="auto"/>
                        <w:right w:val="none" w:sz="0" w:space="0" w:color="auto"/>
                      </w:divBdr>
                    </w:div>
                    <w:div w:id="1305506530">
                      <w:marLeft w:val="0"/>
                      <w:marRight w:val="0"/>
                      <w:marTop w:val="0"/>
                      <w:marBottom w:val="0"/>
                      <w:divBdr>
                        <w:top w:val="none" w:sz="0" w:space="0" w:color="auto"/>
                        <w:left w:val="none" w:sz="0" w:space="0" w:color="auto"/>
                        <w:bottom w:val="none" w:sz="0" w:space="0" w:color="auto"/>
                        <w:right w:val="none" w:sz="0" w:space="0" w:color="auto"/>
                      </w:divBdr>
                    </w:div>
                  </w:divsChild>
                </w:div>
                <w:div w:id="2002461864">
                  <w:marLeft w:val="0"/>
                  <w:marRight w:val="0"/>
                  <w:marTop w:val="0"/>
                  <w:marBottom w:val="0"/>
                  <w:divBdr>
                    <w:top w:val="none" w:sz="0" w:space="0" w:color="auto"/>
                    <w:left w:val="none" w:sz="0" w:space="0" w:color="auto"/>
                    <w:bottom w:val="none" w:sz="0" w:space="0" w:color="auto"/>
                    <w:right w:val="none" w:sz="0" w:space="0" w:color="auto"/>
                  </w:divBdr>
                  <w:divsChild>
                    <w:div w:id="1554538229">
                      <w:marLeft w:val="0"/>
                      <w:marRight w:val="0"/>
                      <w:marTop w:val="0"/>
                      <w:marBottom w:val="0"/>
                      <w:divBdr>
                        <w:top w:val="none" w:sz="0" w:space="0" w:color="auto"/>
                        <w:left w:val="none" w:sz="0" w:space="0" w:color="auto"/>
                        <w:bottom w:val="none" w:sz="0" w:space="0" w:color="auto"/>
                        <w:right w:val="none" w:sz="0" w:space="0" w:color="auto"/>
                      </w:divBdr>
                    </w:div>
                  </w:divsChild>
                </w:div>
                <w:div w:id="937955172">
                  <w:marLeft w:val="0"/>
                  <w:marRight w:val="0"/>
                  <w:marTop w:val="0"/>
                  <w:marBottom w:val="0"/>
                  <w:divBdr>
                    <w:top w:val="none" w:sz="0" w:space="0" w:color="auto"/>
                    <w:left w:val="none" w:sz="0" w:space="0" w:color="auto"/>
                    <w:bottom w:val="none" w:sz="0" w:space="0" w:color="auto"/>
                    <w:right w:val="none" w:sz="0" w:space="0" w:color="auto"/>
                  </w:divBdr>
                  <w:divsChild>
                    <w:div w:id="1291790347">
                      <w:marLeft w:val="0"/>
                      <w:marRight w:val="0"/>
                      <w:marTop w:val="0"/>
                      <w:marBottom w:val="0"/>
                      <w:divBdr>
                        <w:top w:val="none" w:sz="0" w:space="0" w:color="auto"/>
                        <w:left w:val="none" w:sz="0" w:space="0" w:color="auto"/>
                        <w:bottom w:val="none" w:sz="0" w:space="0" w:color="auto"/>
                        <w:right w:val="none" w:sz="0" w:space="0" w:color="auto"/>
                      </w:divBdr>
                    </w:div>
                    <w:div w:id="1406495521">
                      <w:marLeft w:val="0"/>
                      <w:marRight w:val="0"/>
                      <w:marTop w:val="0"/>
                      <w:marBottom w:val="0"/>
                      <w:divBdr>
                        <w:top w:val="none" w:sz="0" w:space="0" w:color="auto"/>
                        <w:left w:val="none" w:sz="0" w:space="0" w:color="auto"/>
                        <w:bottom w:val="none" w:sz="0" w:space="0" w:color="auto"/>
                        <w:right w:val="none" w:sz="0" w:space="0" w:color="auto"/>
                      </w:divBdr>
                    </w:div>
                    <w:div w:id="60176716">
                      <w:marLeft w:val="0"/>
                      <w:marRight w:val="0"/>
                      <w:marTop w:val="0"/>
                      <w:marBottom w:val="0"/>
                      <w:divBdr>
                        <w:top w:val="none" w:sz="0" w:space="0" w:color="auto"/>
                        <w:left w:val="none" w:sz="0" w:space="0" w:color="auto"/>
                        <w:bottom w:val="none" w:sz="0" w:space="0" w:color="auto"/>
                        <w:right w:val="none" w:sz="0" w:space="0" w:color="auto"/>
                      </w:divBdr>
                    </w:div>
                    <w:div w:id="2094744325">
                      <w:marLeft w:val="0"/>
                      <w:marRight w:val="0"/>
                      <w:marTop w:val="0"/>
                      <w:marBottom w:val="0"/>
                      <w:divBdr>
                        <w:top w:val="none" w:sz="0" w:space="0" w:color="auto"/>
                        <w:left w:val="none" w:sz="0" w:space="0" w:color="auto"/>
                        <w:bottom w:val="none" w:sz="0" w:space="0" w:color="auto"/>
                        <w:right w:val="none" w:sz="0" w:space="0" w:color="auto"/>
                      </w:divBdr>
                    </w:div>
                    <w:div w:id="71247102">
                      <w:marLeft w:val="0"/>
                      <w:marRight w:val="0"/>
                      <w:marTop w:val="0"/>
                      <w:marBottom w:val="0"/>
                      <w:divBdr>
                        <w:top w:val="none" w:sz="0" w:space="0" w:color="auto"/>
                        <w:left w:val="none" w:sz="0" w:space="0" w:color="auto"/>
                        <w:bottom w:val="none" w:sz="0" w:space="0" w:color="auto"/>
                        <w:right w:val="none" w:sz="0" w:space="0" w:color="auto"/>
                      </w:divBdr>
                    </w:div>
                    <w:div w:id="673847911">
                      <w:marLeft w:val="0"/>
                      <w:marRight w:val="0"/>
                      <w:marTop w:val="0"/>
                      <w:marBottom w:val="0"/>
                      <w:divBdr>
                        <w:top w:val="none" w:sz="0" w:space="0" w:color="auto"/>
                        <w:left w:val="none" w:sz="0" w:space="0" w:color="auto"/>
                        <w:bottom w:val="none" w:sz="0" w:space="0" w:color="auto"/>
                        <w:right w:val="none" w:sz="0" w:space="0" w:color="auto"/>
                      </w:divBdr>
                    </w:div>
                    <w:div w:id="1406227113">
                      <w:marLeft w:val="0"/>
                      <w:marRight w:val="0"/>
                      <w:marTop w:val="0"/>
                      <w:marBottom w:val="0"/>
                      <w:divBdr>
                        <w:top w:val="none" w:sz="0" w:space="0" w:color="auto"/>
                        <w:left w:val="none" w:sz="0" w:space="0" w:color="auto"/>
                        <w:bottom w:val="none" w:sz="0" w:space="0" w:color="auto"/>
                        <w:right w:val="none" w:sz="0" w:space="0" w:color="auto"/>
                      </w:divBdr>
                    </w:div>
                    <w:div w:id="1140997963">
                      <w:marLeft w:val="0"/>
                      <w:marRight w:val="0"/>
                      <w:marTop w:val="0"/>
                      <w:marBottom w:val="0"/>
                      <w:divBdr>
                        <w:top w:val="none" w:sz="0" w:space="0" w:color="auto"/>
                        <w:left w:val="none" w:sz="0" w:space="0" w:color="auto"/>
                        <w:bottom w:val="none" w:sz="0" w:space="0" w:color="auto"/>
                        <w:right w:val="none" w:sz="0" w:space="0" w:color="auto"/>
                      </w:divBdr>
                    </w:div>
                    <w:div w:id="1310401698">
                      <w:marLeft w:val="0"/>
                      <w:marRight w:val="0"/>
                      <w:marTop w:val="0"/>
                      <w:marBottom w:val="0"/>
                      <w:divBdr>
                        <w:top w:val="none" w:sz="0" w:space="0" w:color="auto"/>
                        <w:left w:val="none" w:sz="0" w:space="0" w:color="auto"/>
                        <w:bottom w:val="none" w:sz="0" w:space="0" w:color="auto"/>
                        <w:right w:val="none" w:sz="0" w:space="0" w:color="auto"/>
                      </w:divBdr>
                    </w:div>
                    <w:div w:id="776829894">
                      <w:marLeft w:val="0"/>
                      <w:marRight w:val="0"/>
                      <w:marTop w:val="0"/>
                      <w:marBottom w:val="0"/>
                      <w:divBdr>
                        <w:top w:val="none" w:sz="0" w:space="0" w:color="auto"/>
                        <w:left w:val="none" w:sz="0" w:space="0" w:color="auto"/>
                        <w:bottom w:val="none" w:sz="0" w:space="0" w:color="auto"/>
                        <w:right w:val="none" w:sz="0" w:space="0" w:color="auto"/>
                      </w:divBdr>
                    </w:div>
                    <w:div w:id="1903826140">
                      <w:marLeft w:val="0"/>
                      <w:marRight w:val="0"/>
                      <w:marTop w:val="0"/>
                      <w:marBottom w:val="0"/>
                      <w:divBdr>
                        <w:top w:val="none" w:sz="0" w:space="0" w:color="auto"/>
                        <w:left w:val="none" w:sz="0" w:space="0" w:color="auto"/>
                        <w:bottom w:val="none" w:sz="0" w:space="0" w:color="auto"/>
                        <w:right w:val="none" w:sz="0" w:space="0" w:color="auto"/>
                      </w:divBdr>
                    </w:div>
                    <w:div w:id="51082221">
                      <w:marLeft w:val="0"/>
                      <w:marRight w:val="0"/>
                      <w:marTop w:val="0"/>
                      <w:marBottom w:val="0"/>
                      <w:divBdr>
                        <w:top w:val="none" w:sz="0" w:space="0" w:color="auto"/>
                        <w:left w:val="none" w:sz="0" w:space="0" w:color="auto"/>
                        <w:bottom w:val="none" w:sz="0" w:space="0" w:color="auto"/>
                        <w:right w:val="none" w:sz="0" w:space="0" w:color="auto"/>
                      </w:divBdr>
                    </w:div>
                    <w:div w:id="342557724">
                      <w:marLeft w:val="0"/>
                      <w:marRight w:val="0"/>
                      <w:marTop w:val="0"/>
                      <w:marBottom w:val="0"/>
                      <w:divBdr>
                        <w:top w:val="none" w:sz="0" w:space="0" w:color="auto"/>
                        <w:left w:val="none" w:sz="0" w:space="0" w:color="auto"/>
                        <w:bottom w:val="none" w:sz="0" w:space="0" w:color="auto"/>
                        <w:right w:val="none" w:sz="0" w:space="0" w:color="auto"/>
                      </w:divBdr>
                    </w:div>
                    <w:div w:id="65685875">
                      <w:marLeft w:val="0"/>
                      <w:marRight w:val="0"/>
                      <w:marTop w:val="0"/>
                      <w:marBottom w:val="0"/>
                      <w:divBdr>
                        <w:top w:val="none" w:sz="0" w:space="0" w:color="auto"/>
                        <w:left w:val="none" w:sz="0" w:space="0" w:color="auto"/>
                        <w:bottom w:val="none" w:sz="0" w:space="0" w:color="auto"/>
                        <w:right w:val="none" w:sz="0" w:space="0" w:color="auto"/>
                      </w:divBdr>
                    </w:div>
                    <w:div w:id="1162624032">
                      <w:marLeft w:val="0"/>
                      <w:marRight w:val="0"/>
                      <w:marTop w:val="0"/>
                      <w:marBottom w:val="0"/>
                      <w:divBdr>
                        <w:top w:val="none" w:sz="0" w:space="0" w:color="auto"/>
                        <w:left w:val="none" w:sz="0" w:space="0" w:color="auto"/>
                        <w:bottom w:val="none" w:sz="0" w:space="0" w:color="auto"/>
                        <w:right w:val="none" w:sz="0" w:space="0" w:color="auto"/>
                      </w:divBdr>
                    </w:div>
                    <w:div w:id="586814450">
                      <w:marLeft w:val="0"/>
                      <w:marRight w:val="0"/>
                      <w:marTop w:val="0"/>
                      <w:marBottom w:val="0"/>
                      <w:divBdr>
                        <w:top w:val="none" w:sz="0" w:space="0" w:color="auto"/>
                        <w:left w:val="none" w:sz="0" w:space="0" w:color="auto"/>
                        <w:bottom w:val="none" w:sz="0" w:space="0" w:color="auto"/>
                        <w:right w:val="none" w:sz="0" w:space="0" w:color="auto"/>
                      </w:divBdr>
                    </w:div>
                    <w:div w:id="1058941832">
                      <w:marLeft w:val="0"/>
                      <w:marRight w:val="0"/>
                      <w:marTop w:val="0"/>
                      <w:marBottom w:val="0"/>
                      <w:divBdr>
                        <w:top w:val="none" w:sz="0" w:space="0" w:color="auto"/>
                        <w:left w:val="none" w:sz="0" w:space="0" w:color="auto"/>
                        <w:bottom w:val="none" w:sz="0" w:space="0" w:color="auto"/>
                        <w:right w:val="none" w:sz="0" w:space="0" w:color="auto"/>
                      </w:divBdr>
                    </w:div>
                    <w:div w:id="499857945">
                      <w:marLeft w:val="0"/>
                      <w:marRight w:val="0"/>
                      <w:marTop w:val="0"/>
                      <w:marBottom w:val="0"/>
                      <w:divBdr>
                        <w:top w:val="none" w:sz="0" w:space="0" w:color="auto"/>
                        <w:left w:val="none" w:sz="0" w:space="0" w:color="auto"/>
                        <w:bottom w:val="none" w:sz="0" w:space="0" w:color="auto"/>
                        <w:right w:val="none" w:sz="0" w:space="0" w:color="auto"/>
                      </w:divBdr>
                    </w:div>
                    <w:div w:id="1636593933">
                      <w:marLeft w:val="0"/>
                      <w:marRight w:val="0"/>
                      <w:marTop w:val="0"/>
                      <w:marBottom w:val="0"/>
                      <w:divBdr>
                        <w:top w:val="none" w:sz="0" w:space="0" w:color="auto"/>
                        <w:left w:val="none" w:sz="0" w:space="0" w:color="auto"/>
                        <w:bottom w:val="none" w:sz="0" w:space="0" w:color="auto"/>
                        <w:right w:val="none" w:sz="0" w:space="0" w:color="auto"/>
                      </w:divBdr>
                    </w:div>
                    <w:div w:id="982732153">
                      <w:marLeft w:val="0"/>
                      <w:marRight w:val="0"/>
                      <w:marTop w:val="0"/>
                      <w:marBottom w:val="0"/>
                      <w:divBdr>
                        <w:top w:val="none" w:sz="0" w:space="0" w:color="auto"/>
                        <w:left w:val="none" w:sz="0" w:space="0" w:color="auto"/>
                        <w:bottom w:val="none" w:sz="0" w:space="0" w:color="auto"/>
                        <w:right w:val="none" w:sz="0" w:space="0" w:color="auto"/>
                      </w:divBdr>
                    </w:div>
                    <w:div w:id="928193393">
                      <w:marLeft w:val="0"/>
                      <w:marRight w:val="0"/>
                      <w:marTop w:val="0"/>
                      <w:marBottom w:val="0"/>
                      <w:divBdr>
                        <w:top w:val="none" w:sz="0" w:space="0" w:color="auto"/>
                        <w:left w:val="none" w:sz="0" w:space="0" w:color="auto"/>
                        <w:bottom w:val="none" w:sz="0" w:space="0" w:color="auto"/>
                        <w:right w:val="none" w:sz="0" w:space="0" w:color="auto"/>
                      </w:divBdr>
                    </w:div>
                    <w:div w:id="1251543171">
                      <w:marLeft w:val="0"/>
                      <w:marRight w:val="0"/>
                      <w:marTop w:val="0"/>
                      <w:marBottom w:val="0"/>
                      <w:divBdr>
                        <w:top w:val="none" w:sz="0" w:space="0" w:color="auto"/>
                        <w:left w:val="none" w:sz="0" w:space="0" w:color="auto"/>
                        <w:bottom w:val="none" w:sz="0" w:space="0" w:color="auto"/>
                        <w:right w:val="none" w:sz="0" w:space="0" w:color="auto"/>
                      </w:divBdr>
                    </w:div>
                    <w:div w:id="141235533">
                      <w:marLeft w:val="0"/>
                      <w:marRight w:val="0"/>
                      <w:marTop w:val="0"/>
                      <w:marBottom w:val="0"/>
                      <w:divBdr>
                        <w:top w:val="none" w:sz="0" w:space="0" w:color="auto"/>
                        <w:left w:val="none" w:sz="0" w:space="0" w:color="auto"/>
                        <w:bottom w:val="none" w:sz="0" w:space="0" w:color="auto"/>
                        <w:right w:val="none" w:sz="0" w:space="0" w:color="auto"/>
                      </w:divBdr>
                    </w:div>
                  </w:divsChild>
                </w:div>
                <w:div w:id="1131174084">
                  <w:marLeft w:val="0"/>
                  <w:marRight w:val="0"/>
                  <w:marTop w:val="0"/>
                  <w:marBottom w:val="0"/>
                  <w:divBdr>
                    <w:top w:val="none" w:sz="0" w:space="0" w:color="auto"/>
                    <w:left w:val="none" w:sz="0" w:space="0" w:color="auto"/>
                    <w:bottom w:val="none" w:sz="0" w:space="0" w:color="auto"/>
                    <w:right w:val="none" w:sz="0" w:space="0" w:color="auto"/>
                  </w:divBdr>
                  <w:divsChild>
                    <w:div w:id="76175184">
                      <w:marLeft w:val="0"/>
                      <w:marRight w:val="0"/>
                      <w:marTop w:val="0"/>
                      <w:marBottom w:val="0"/>
                      <w:divBdr>
                        <w:top w:val="none" w:sz="0" w:space="0" w:color="auto"/>
                        <w:left w:val="none" w:sz="0" w:space="0" w:color="auto"/>
                        <w:bottom w:val="none" w:sz="0" w:space="0" w:color="auto"/>
                        <w:right w:val="none" w:sz="0" w:space="0" w:color="auto"/>
                      </w:divBdr>
                    </w:div>
                  </w:divsChild>
                </w:div>
                <w:div w:id="659389603">
                  <w:marLeft w:val="0"/>
                  <w:marRight w:val="0"/>
                  <w:marTop w:val="0"/>
                  <w:marBottom w:val="0"/>
                  <w:divBdr>
                    <w:top w:val="none" w:sz="0" w:space="0" w:color="auto"/>
                    <w:left w:val="none" w:sz="0" w:space="0" w:color="auto"/>
                    <w:bottom w:val="none" w:sz="0" w:space="0" w:color="auto"/>
                    <w:right w:val="none" w:sz="0" w:space="0" w:color="auto"/>
                  </w:divBdr>
                  <w:divsChild>
                    <w:div w:id="66198664">
                      <w:marLeft w:val="0"/>
                      <w:marRight w:val="0"/>
                      <w:marTop w:val="0"/>
                      <w:marBottom w:val="0"/>
                      <w:divBdr>
                        <w:top w:val="none" w:sz="0" w:space="0" w:color="auto"/>
                        <w:left w:val="none" w:sz="0" w:space="0" w:color="auto"/>
                        <w:bottom w:val="none" w:sz="0" w:space="0" w:color="auto"/>
                        <w:right w:val="none" w:sz="0" w:space="0" w:color="auto"/>
                      </w:divBdr>
                    </w:div>
                  </w:divsChild>
                </w:div>
                <w:div w:id="1571578389">
                  <w:marLeft w:val="0"/>
                  <w:marRight w:val="0"/>
                  <w:marTop w:val="0"/>
                  <w:marBottom w:val="0"/>
                  <w:divBdr>
                    <w:top w:val="none" w:sz="0" w:space="0" w:color="auto"/>
                    <w:left w:val="none" w:sz="0" w:space="0" w:color="auto"/>
                    <w:bottom w:val="none" w:sz="0" w:space="0" w:color="auto"/>
                    <w:right w:val="none" w:sz="0" w:space="0" w:color="auto"/>
                  </w:divBdr>
                  <w:divsChild>
                    <w:div w:id="581523134">
                      <w:marLeft w:val="0"/>
                      <w:marRight w:val="0"/>
                      <w:marTop w:val="0"/>
                      <w:marBottom w:val="0"/>
                      <w:divBdr>
                        <w:top w:val="none" w:sz="0" w:space="0" w:color="auto"/>
                        <w:left w:val="none" w:sz="0" w:space="0" w:color="auto"/>
                        <w:bottom w:val="none" w:sz="0" w:space="0" w:color="auto"/>
                        <w:right w:val="none" w:sz="0" w:space="0" w:color="auto"/>
                      </w:divBdr>
                    </w:div>
                  </w:divsChild>
                </w:div>
                <w:div w:id="882405468">
                  <w:marLeft w:val="0"/>
                  <w:marRight w:val="0"/>
                  <w:marTop w:val="0"/>
                  <w:marBottom w:val="0"/>
                  <w:divBdr>
                    <w:top w:val="none" w:sz="0" w:space="0" w:color="auto"/>
                    <w:left w:val="none" w:sz="0" w:space="0" w:color="auto"/>
                    <w:bottom w:val="none" w:sz="0" w:space="0" w:color="auto"/>
                    <w:right w:val="none" w:sz="0" w:space="0" w:color="auto"/>
                  </w:divBdr>
                  <w:divsChild>
                    <w:div w:id="20094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3560">
          <w:marLeft w:val="0"/>
          <w:marRight w:val="0"/>
          <w:marTop w:val="0"/>
          <w:marBottom w:val="0"/>
          <w:divBdr>
            <w:top w:val="none" w:sz="0" w:space="0" w:color="auto"/>
            <w:left w:val="none" w:sz="0" w:space="0" w:color="auto"/>
            <w:bottom w:val="none" w:sz="0" w:space="0" w:color="auto"/>
            <w:right w:val="none" w:sz="0" w:space="0" w:color="auto"/>
          </w:divBdr>
        </w:div>
        <w:div w:id="1761023399">
          <w:marLeft w:val="0"/>
          <w:marRight w:val="0"/>
          <w:marTop w:val="0"/>
          <w:marBottom w:val="0"/>
          <w:divBdr>
            <w:top w:val="none" w:sz="0" w:space="0" w:color="auto"/>
            <w:left w:val="none" w:sz="0" w:space="0" w:color="auto"/>
            <w:bottom w:val="none" w:sz="0" w:space="0" w:color="auto"/>
            <w:right w:val="none" w:sz="0" w:space="0" w:color="auto"/>
          </w:divBdr>
        </w:div>
      </w:divsChild>
    </w:div>
    <w:div w:id="1140269434">
      <w:bodyDiv w:val="1"/>
      <w:marLeft w:val="0"/>
      <w:marRight w:val="0"/>
      <w:marTop w:val="0"/>
      <w:marBottom w:val="0"/>
      <w:divBdr>
        <w:top w:val="none" w:sz="0" w:space="0" w:color="auto"/>
        <w:left w:val="none" w:sz="0" w:space="0" w:color="auto"/>
        <w:bottom w:val="none" w:sz="0" w:space="0" w:color="auto"/>
        <w:right w:val="none" w:sz="0" w:space="0" w:color="auto"/>
      </w:divBdr>
      <w:divsChild>
        <w:div w:id="1984315268">
          <w:marLeft w:val="0"/>
          <w:marRight w:val="0"/>
          <w:marTop w:val="0"/>
          <w:marBottom w:val="0"/>
          <w:divBdr>
            <w:top w:val="none" w:sz="0" w:space="0" w:color="auto"/>
            <w:left w:val="none" w:sz="0" w:space="0" w:color="auto"/>
            <w:bottom w:val="none" w:sz="0" w:space="0" w:color="auto"/>
            <w:right w:val="none" w:sz="0" w:space="0" w:color="auto"/>
          </w:divBdr>
        </w:div>
        <w:div w:id="1546991010">
          <w:marLeft w:val="0"/>
          <w:marRight w:val="0"/>
          <w:marTop w:val="0"/>
          <w:marBottom w:val="0"/>
          <w:divBdr>
            <w:top w:val="none" w:sz="0" w:space="0" w:color="auto"/>
            <w:left w:val="none" w:sz="0" w:space="0" w:color="auto"/>
            <w:bottom w:val="none" w:sz="0" w:space="0" w:color="auto"/>
            <w:right w:val="none" w:sz="0" w:space="0" w:color="auto"/>
          </w:divBdr>
          <w:divsChild>
            <w:div w:id="405304824">
              <w:marLeft w:val="-75"/>
              <w:marRight w:val="0"/>
              <w:marTop w:val="30"/>
              <w:marBottom w:val="30"/>
              <w:divBdr>
                <w:top w:val="none" w:sz="0" w:space="0" w:color="auto"/>
                <w:left w:val="none" w:sz="0" w:space="0" w:color="auto"/>
                <w:bottom w:val="none" w:sz="0" w:space="0" w:color="auto"/>
                <w:right w:val="none" w:sz="0" w:space="0" w:color="auto"/>
              </w:divBdr>
              <w:divsChild>
                <w:div w:id="1303190350">
                  <w:marLeft w:val="0"/>
                  <w:marRight w:val="0"/>
                  <w:marTop w:val="0"/>
                  <w:marBottom w:val="0"/>
                  <w:divBdr>
                    <w:top w:val="none" w:sz="0" w:space="0" w:color="auto"/>
                    <w:left w:val="none" w:sz="0" w:space="0" w:color="auto"/>
                    <w:bottom w:val="none" w:sz="0" w:space="0" w:color="auto"/>
                    <w:right w:val="none" w:sz="0" w:space="0" w:color="auto"/>
                  </w:divBdr>
                  <w:divsChild>
                    <w:div w:id="1255818113">
                      <w:marLeft w:val="0"/>
                      <w:marRight w:val="0"/>
                      <w:marTop w:val="0"/>
                      <w:marBottom w:val="0"/>
                      <w:divBdr>
                        <w:top w:val="none" w:sz="0" w:space="0" w:color="auto"/>
                        <w:left w:val="none" w:sz="0" w:space="0" w:color="auto"/>
                        <w:bottom w:val="none" w:sz="0" w:space="0" w:color="auto"/>
                        <w:right w:val="none" w:sz="0" w:space="0" w:color="auto"/>
                      </w:divBdr>
                    </w:div>
                  </w:divsChild>
                </w:div>
                <w:div w:id="1100763337">
                  <w:marLeft w:val="0"/>
                  <w:marRight w:val="0"/>
                  <w:marTop w:val="0"/>
                  <w:marBottom w:val="0"/>
                  <w:divBdr>
                    <w:top w:val="none" w:sz="0" w:space="0" w:color="auto"/>
                    <w:left w:val="none" w:sz="0" w:space="0" w:color="auto"/>
                    <w:bottom w:val="none" w:sz="0" w:space="0" w:color="auto"/>
                    <w:right w:val="none" w:sz="0" w:space="0" w:color="auto"/>
                  </w:divBdr>
                  <w:divsChild>
                    <w:div w:id="2092654727">
                      <w:marLeft w:val="0"/>
                      <w:marRight w:val="0"/>
                      <w:marTop w:val="0"/>
                      <w:marBottom w:val="0"/>
                      <w:divBdr>
                        <w:top w:val="none" w:sz="0" w:space="0" w:color="auto"/>
                        <w:left w:val="none" w:sz="0" w:space="0" w:color="auto"/>
                        <w:bottom w:val="none" w:sz="0" w:space="0" w:color="auto"/>
                        <w:right w:val="none" w:sz="0" w:space="0" w:color="auto"/>
                      </w:divBdr>
                    </w:div>
                  </w:divsChild>
                </w:div>
                <w:div w:id="1537890973">
                  <w:marLeft w:val="0"/>
                  <w:marRight w:val="0"/>
                  <w:marTop w:val="0"/>
                  <w:marBottom w:val="0"/>
                  <w:divBdr>
                    <w:top w:val="none" w:sz="0" w:space="0" w:color="auto"/>
                    <w:left w:val="none" w:sz="0" w:space="0" w:color="auto"/>
                    <w:bottom w:val="none" w:sz="0" w:space="0" w:color="auto"/>
                    <w:right w:val="none" w:sz="0" w:space="0" w:color="auto"/>
                  </w:divBdr>
                  <w:divsChild>
                    <w:div w:id="1150247782">
                      <w:marLeft w:val="0"/>
                      <w:marRight w:val="0"/>
                      <w:marTop w:val="0"/>
                      <w:marBottom w:val="0"/>
                      <w:divBdr>
                        <w:top w:val="none" w:sz="0" w:space="0" w:color="auto"/>
                        <w:left w:val="none" w:sz="0" w:space="0" w:color="auto"/>
                        <w:bottom w:val="none" w:sz="0" w:space="0" w:color="auto"/>
                        <w:right w:val="none" w:sz="0" w:space="0" w:color="auto"/>
                      </w:divBdr>
                    </w:div>
                  </w:divsChild>
                </w:div>
                <w:div w:id="873544295">
                  <w:marLeft w:val="0"/>
                  <w:marRight w:val="0"/>
                  <w:marTop w:val="0"/>
                  <w:marBottom w:val="0"/>
                  <w:divBdr>
                    <w:top w:val="none" w:sz="0" w:space="0" w:color="auto"/>
                    <w:left w:val="none" w:sz="0" w:space="0" w:color="auto"/>
                    <w:bottom w:val="none" w:sz="0" w:space="0" w:color="auto"/>
                    <w:right w:val="none" w:sz="0" w:space="0" w:color="auto"/>
                  </w:divBdr>
                  <w:divsChild>
                    <w:div w:id="1301155372">
                      <w:marLeft w:val="0"/>
                      <w:marRight w:val="0"/>
                      <w:marTop w:val="0"/>
                      <w:marBottom w:val="0"/>
                      <w:divBdr>
                        <w:top w:val="none" w:sz="0" w:space="0" w:color="auto"/>
                        <w:left w:val="none" w:sz="0" w:space="0" w:color="auto"/>
                        <w:bottom w:val="none" w:sz="0" w:space="0" w:color="auto"/>
                        <w:right w:val="none" w:sz="0" w:space="0" w:color="auto"/>
                      </w:divBdr>
                    </w:div>
                  </w:divsChild>
                </w:div>
                <w:div w:id="2027293701">
                  <w:marLeft w:val="0"/>
                  <w:marRight w:val="0"/>
                  <w:marTop w:val="0"/>
                  <w:marBottom w:val="0"/>
                  <w:divBdr>
                    <w:top w:val="none" w:sz="0" w:space="0" w:color="auto"/>
                    <w:left w:val="none" w:sz="0" w:space="0" w:color="auto"/>
                    <w:bottom w:val="none" w:sz="0" w:space="0" w:color="auto"/>
                    <w:right w:val="none" w:sz="0" w:space="0" w:color="auto"/>
                  </w:divBdr>
                  <w:divsChild>
                    <w:div w:id="241574257">
                      <w:marLeft w:val="0"/>
                      <w:marRight w:val="0"/>
                      <w:marTop w:val="0"/>
                      <w:marBottom w:val="0"/>
                      <w:divBdr>
                        <w:top w:val="none" w:sz="0" w:space="0" w:color="auto"/>
                        <w:left w:val="none" w:sz="0" w:space="0" w:color="auto"/>
                        <w:bottom w:val="none" w:sz="0" w:space="0" w:color="auto"/>
                        <w:right w:val="none" w:sz="0" w:space="0" w:color="auto"/>
                      </w:divBdr>
                    </w:div>
                  </w:divsChild>
                </w:div>
                <w:div w:id="618026782">
                  <w:marLeft w:val="0"/>
                  <w:marRight w:val="0"/>
                  <w:marTop w:val="0"/>
                  <w:marBottom w:val="0"/>
                  <w:divBdr>
                    <w:top w:val="none" w:sz="0" w:space="0" w:color="auto"/>
                    <w:left w:val="none" w:sz="0" w:space="0" w:color="auto"/>
                    <w:bottom w:val="none" w:sz="0" w:space="0" w:color="auto"/>
                    <w:right w:val="none" w:sz="0" w:space="0" w:color="auto"/>
                  </w:divBdr>
                  <w:divsChild>
                    <w:div w:id="433549718">
                      <w:marLeft w:val="0"/>
                      <w:marRight w:val="0"/>
                      <w:marTop w:val="0"/>
                      <w:marBottom w:val="0"/>
                      <w:divBdr>
                        <w:top w:val="none" w:sz="0" w:space="0" w:color="auto"/>
                        <w:left w:val="none" w:sz="0" w:space="0" w:color="auto"/>
                        <w:bottom w:val="none" w:sz="0" w:space="0" w:color="auto"/>
                        <w:right w:val="none" w:sz="0" w:space="0" w:color="auto"/>
                      </w:divBdr>
                    </w:div>
                  </w:divsChild>
                </w:div>
                <w:div w:id="941843066">
                  <w:marLeft w:val="0"/>
                  <w:marRight w:val="0"/>
                  <w:marTop w:val="0"/>
                  <w:marBottom w:val="0"/>
                  <w:divBdr>
                    <w:top w:val="none" w:sz="0" w:space="0" w:color="auto"/>
                    <w:left w:val="none" w:sz="0" w:space="0" w:color="auto"/>
                    <w:bottom w:val="none" w:sz="0" w:space="0" w:color="auto"/>
                    <w:right w:val="none" w:sz="0" w:space="0" w:color="auto"/>
                  </w:divBdr>
                  <w:divsChild>
                    <w:div w:id="1016663159">
                      <w:marLeft w:val="0"/>
                      <w:marRight w:val="0"/>
                      <w:marTop w:val="0"/>
                      <w:marBottom w:val="0"/>
                      <w:divBdr>
                        <w:top w:val="none" w:sz="0" w:space="0" w:color="auto"/>
                        <w:left w:val="none" w:sz="0" w:space="0" w:color="auto"/>
                        <w:bottom w:val="none" w:sz="0" w:space="0" w:color="auto"/>
                        <w:right w:val="none" w:sz="0" w:space="0" w:color="auto"/>
                      </w:divBdr>
                    </w:div>
                    <w:div w:id="943267561">
                      <w:marLeft w:val="0"/>
                      <w:marRight w:val="0"/>
                      <w:marTop w:val="0"/>
                      <w:marBottom w:val="0"/>
                      <w:divBdr>
                        <w:top w:val="none" w:sz="0" w:space="0" w:color="auto"/>
                        <w:left w:val="none" w:sz="0" w:space="0" w:color="auto"/>
                        <w:bottom w:val="none" w:sz="0" w:space="0" w:color="auto"/>
                        <w:right w:val="none" w:sz="0" w:space="0" w:color="auto"/>
                      </w:divBdr>
                    </w:div>
                    <w:div w:id="1634482498">
                      <w:marLeft w:val="0"/>
                      <w:marRight w:val="0"/>
                      <w:marTop w:val="0"/>
                      <w:marBottom w:val="0"/>
                      <w:divBdr>
                        <w:top w:val="none" w:sz="0" w:space="0" w:color="auto"/>
                        <w:left w:val="none" w:sz="0" w:space="0" w:color="auto"/>
                        <w:bottom w:val="none" w:sz="0" w:space="0" w:color="auto"/>
                        <w:right w:val="none" w:sz="0" w:space="0" w:color="auto"/>
                      </w:divBdr>
                    </w:div>
                  </w:divsChild>
                </w:div>
                <w:div w:id="10843052">
                  <w:marLeft w:val="0"/>
                  <w:marRight w:val="0"/>
                  <w:marTop w:val="0"/>
                  <w:marBottom w:val="0"/>
                  <w:divBdr>
                    <w:top w:val="none" w:sz="0" w:space="0" w:color="auto"/>
                    <w:left w:val="none" w:sz="0" w:space="0" w:color="auto"/>
                    <w:bottom w:val="none" w:sz="0" w:space="0" w:color="auto"/>
                    <w:right w:val="none" w:sz="0" w:space="0" w:color="auto"/>
                  </w:divBdr>
                  <w:divsChild>
                    <w:div w:id="1974166621">
                      <w:marLeft w:val="0"/>
                      <w:marRight w:val="0"/>
                      <w:marTop w:val="0"/>
                      <w:marBottom w:val="0"/>
                      <w:divBdr>
                        <w:top w:val="none" w:sz="0" w:space="0" w:color="auto"/>
                        <w:left w:val="none" w:sz="0" w:space="0" w:color="auto"/>
                        <w:bottom w:val="none" w:sz="0" w:space="0" w:color="auto"/>
                        <w:right w:val="none" w:sz="0" w:space="0" w:color="auto"/>
                      </w:divBdr>
                    </w:div>
                    <w:div w:id="1811361276">
                      <w:marLeft w:val="0"/>
                      <w:marRight w:val="0"/>
                      <w:marTop w:val="0"/>
                      <w:marBottom w:val="0"/>
                      <w:divBdr>
                        <w:top w:val="none" w:sz="0" w:space="0" w:color="auto"/>
                        <w:left w:val="none" w:sz="0" w:space="0" w:color="auto"/>
                        <w:bottom w:val="none" w:sz="0" w:space="0" w:color="auto"/>
                        <w:right w:val="none" w:sz="0" w:space="0" w:color="auto"/>
                      </w:divBdr>
                    </w:div>
                    <w:div w:id="851575952">
                      <w:marLeft w:val="0"/>
                      <w:marRight w:val="0"/>
                      <w:marTop w:val="0"/>
                      <w:marBottom w:val="0"/>
                      <w:divBdr>
                        <w:top w:val="none" w:sz="0" w:space="0" w:color="auto"/>
                        <w:left w:val="none" w:sz="0" w:space="0" w:color="auto"/>
                        <w:bottom w:val="none" w:sz="0" w:space="0" w:color="auto"/>
                        <w:right w:val="none" w:sz="0" w:space="0" w:color="auto"/>
                      </w:divBdr>
                    </w:div>
                  </w:divsChild>
                </w:div>
                <w:div w:id="729352651">
                  <w:marLeft w:val="0"/>
                  <w:marRight w:val="0"/>
                  <w:marTop w:val="0"/>
                  <w:marBottom w:val="0"/>
                  <w:divBdr>
                    <w:top w:val="none" w:sz="0" w:space="0" w:color="auto"/>
                    <w:left w:val="none" w:sz="0" w:space="0" w:color="auto"/>
                    <w:bottom w:val="none" w:sz="0" w:space="0" w:color="auto"/>
                    <w:right w:val="none" w:sz="0" w:space="0" w:color="auto"/>
                  </w:divBdr>
                  <w:divsChild>
                    <w:div w:id="1084763127">
                      <w:marLeft w:val="0"/>
                      <w:marRight w:val="0"/>
                      <w:marTop w:val="0"/>
                      <w:marBottom w:val="0"/>
                      <w:divBdr>
                        <w:top w:val="none" w:sz="0" w:space="0" w:color="auto"/>
                        <w:left w:val="none" w:sz="0" w:space="0" w:color="auto"/>
                        <w:bottom w:val="none" w:sz="0" w:space="0" w:color="auto"/>
                        <w:right w:val="none" w:sz="0" w:space="0" w:color="auto"/>
                      </w:divBdr>
                    </w:div>
                  </w:divsChild>
                </w:div>
                <w:div w:id="1588341041">
                  <w:marLeft w:val="0"/>
                  <w:marRight w:val="0"/>
                  <w:marTop w:val="0"/>
                  <w:marBottom w:val="0"/>
                  <w:divBdr>
                    <w:top w:val="none" w:sz="0" w:space="0" w:color="auto"/>
                    <w:left w:val="none" w:sz="0" w:space="0" w:color="auto"/>
                    <w:bottom w:val="none" w:sz="0" w:space="0" w:color="auto"/>
                    <w:right w:val="none" w:sz="0" w:space="0" w:color="auto"/>
                  </w:divBdr>
                  <w:divsChild>
                    <w:div w:id="1057976107">
                      <w:marLeft w:val="0"/>
                      <w:marRight w:val="0"/>
                      <w:marTop w:val="0"/>
                      <w:marBottom w:val="0"/>
                      <w:divBdr>
                        <w:top w:val="none" w:sz="0" w:space="0" w:color="auto"/>
                        <w:left w:val="none" w:sz="0" w:space="0" w:color="auto"/>
                        <w:bottom w:val="none" w:sz="0" w:space="0" w:color="auto"/>
                        <w:right w:val="none" w:sz="0" w:space="0" w:color="auto"/>
                      </w:divBdr>
                    </w:div>
                  </w:divsChild>
                </w:div>
                <w:div w:id="1165361451">
                  <w:marLeft w:val="0"/>
                  <w:marRight w:val="0"/>
                  <w:marTop w:val="0"/>
                  <w:marBottom w:val="0"/>
                  <w:divBdr>
                    <w:top w:val="none" w:sz="0" w:space="0" w:color="auto"/>
                    <w:left w:val="none" w:sz="0" w:space="0" w:color="auto"/>
                    <w:bottom w:val="none" w:sz="0" w:space="0" w:color="auto"/>
                    <w:right w:val="none" w:sz="0" w:space="0" w:color="auto"/>
                  </w:divBdr>
                  <w:divsChild>
                    <w:div w:id="1363508031">
                      <w:marLeft w:val="0"/>
                      <w:marRight w:val="0"/>
                      <w:marTop w:val="0"/>
                      <w:marBottom w:val="0"/>
                      <w:divBdr>
                        <w:top w:val="none" w:sz="0" w:space="0" w:color="auto"/>
                        <w:left w:val="none" w:sz="0" w:space="0" w:color="auto"/>
                        <w:bottom w:val="none" w:sz="0" w:space="0" w:color="auto"/>
                        <w:right w:val="none" w:sz="0" w:space="0" w:color="auto"/>
                      </w:divBdr>
                    </w:div>
                  </w:divsChild>
                </w:div>
                <w:div w:id="1544177141">
                  <w:marLeft w:val="0"/>
                  <w:marRight w:val="0"/>
                  <w:marTop w:val="0"/>
                  <w:marBottom w:val="0"/>
                  <w:divBdr>
                    <w:top w:val="none" w:sz="0" w:space="0" w:color="auto"/>
                    <w:left w:val="none" w:sz="0" w:space="0" w:color="auto"/>
                    <w:bottom w:val="none" w:sz="0" w:space="0" w:color="auto"/>
                    <w:right w:val="none" w:sz="0" w:space="0" w:color="auto"/>
                  </w:divBdr>
                  <w:divsChild>
                    <w:div w:id="1409616545">
                      <w:marLeft w:val="0"/>
                      <w:marRight w:val="0"/>
                      <w:marTop w:val="0"/>
                      <w:marBottom w:val="0"/>
                      <w:divBdr>
                        <w:top w:val="none" w:sz="0" w:space="0" w:color="auto"/>
                        <w:left w:val="none" w:sz="0" w:space="0" w:color="auto"/>
                        <w:bottom w:val="none" w:sz="0" w:space="0" w:color="auto"/>
                        <w:right w:val="none" w:sz="0" w:space="0" w:color="auto"/>
                      </w:divBdr>
                    </w:div>
                  </w:divsChild>
                </w:div>
                <w:div w:id="198512726">
                  <w:marLeft w:val="0"/>
                  <w:marRight w:val="0"/>
                  <w:marTop w:val="0"/>
                  <w:marBottom w:val="0"/>
                  <w:divBdr>
                    <w:top w:val="none" w:sz="0" w:space="0" w:color="auto"/>
                    <w:left w:val="none" w:sz="0" w:space="0" w:color="auto"/>
                    <w:bottom w:val="none" w:sz="0" w:space="0" w:color="auto"/>
                    <w:right w:val="none" w:sz="0" w:space="0" w:color="auto"/>
                  </w:divBdr>
                  <w:divsChild>
                    <w:div w:id="1853765609">
                      <w:marLeft w:val="0"/>
                      <w:marRight w:val="0"/>
                      <w:marTop w:val="0"/>
                      <w:marBottom w:val="0"/>
                      <w:divBdr>
                        <w:top w:val="none" w:sz="0" w:space="0" w:color="auto"/>
                        <w:left w:val="none" w:sz="0" w:space="0" w:color="auto"/>
                        <w:bottom w:val="none" w:sz="0" w:space="0" w:color="auto"/>
                        <w:right w:val="none" w:sz="0" w:space="0" w:color="auto"/>
                      </w:divBdr>
                    </w:div>
                  </w:divsChild>
                </w:div>
                <w:div w:id="1706563332">
                  <w:marLeft w:val="0"/>
                  <w:marRight w:val="0"/>
                  <w:marTop w:val="0"/>
                  <w:marBottom w:val="0"/>
                  <w:divBdr>
                    <w:top w:val="none" w:sz="0" w:space="0" w:color="auto"/>
                    <w:left w:val="none" w:sz="0" w:space="0" w:color="auto"/>
                    <w:bottom w:val="none" w:sz="0" w:space="0" w:color="auto"/>
                    <w:right w:val="none" w:sz="0" w:space="0" w:color="auto"/>
                  </w:divBdr>
                  <w:divsChild>
                    <w:div w:id="869218440">
                      <w:marLeft w:val="0"/>
                      <w:marRight w:val="0"/>
                      <w:marTop w:val="0"/>
                      <w:marBottom w:val="0"/>
                      <w:divBdr>
                        <w:top w:val="none" w:sz="0" w:space="0" w:color="auto"/>
                        <w:left w:val="none" w:sz="0" w:space="0" w:color="auto"/>
                        <w:bottom w:val="none" w:sz="0" w:space="0" w:color="auto"/>
                        <w:right w:val="none" w:sz="0" w:space="0" w:color="auto"/>
                      </w:divBdr>
                    </w:div>
                    <w:div w:id="1309826060">
                      <w:marLeft w:val="0"/>
                      <w:marRight w:val="0"/>
                      <w:marTop w:val="0"/>
                      <w:marBottom w:val="0"/>
                      <w:divBdr>
                        <w:top w:val="none" w:sz="0" w:space="0" w:color="auto"/>
                        <w:left w:val="none" w:sz="0" w:space="0" w:color="auto"/>
                        <w:bottom w:val="none" w:sz="0" w:space="0" w:color="auto"/>
                        <w:right w:val="none" w:sz="0" w:space="0" w:color="auto"/>
                      </w:divBdr>
                    </w:div>
                    <w:div w:id="1048191214">
                      <w:marLeft w:val="0"/>
                      <w:marRight w:val="0"/>
                      <w:marTop w:val="0"/>
                      <w:marBottom w:val="0"/>
                      <w:divBdr>
                        <w:top w:val="none" w:sz="0" w:space="0" w:color="auto"/>
                        <w:left w:val="none" w:sz="0" w:space="0" w:color="auto"/>
                        <w:bottom w:val="none" w:sz="0" w:space="0" w:color="auto"/>
                        <w:right w:val="none" w:sz="0" w:space="0" w:color="auto"/>
                      </w:divBdr>
                    </w:div>
                    <w:div w:id="1954555365">
                      <w:marLeft w:val="0"/>
                      <w:marRight w:val="0"/>
                      <w:marTop w:val="0"/>
                      <w:marBottom w:val="0"/>
                      <w:divBdr>
                        <w:top w:val="none" w:sz="0" w:space="0" w:color="auto"/>
                        <w:left w:val="none" w:sz="0" w:space="0" w:color="auto"/>
                        <w:bottom w:val="none" w:sz="0" w:space="0" w:color="auto"/>
                        <w:right w:val="none" w:sz="0" w:space="0" w:color="auto"/>
                      </w:divBdr>
                    </w:div>
                    <w:div w:id="837963035">
                      <w:marLeft w:val="0"/>
                      <w:marRight w:val="0"/>
                      <w:marTop w:val="0"/>
                      <w:marBottom w:val="0"/>
                      <w:divBdr>
                        <w:top w:val="none" w:sz="0" w:space="0" w:color="auto"/>
                        <w:left w:val="none" w:sz="0" w:space="0" w:color="auto"/>
                        <w:bottom w:val="none" w:sz="0" w:space="0" w:color="auto"/>
                        <w:right w:val="none" w:sz="0" w:space="0" w:color="auto"/>
                      </w:divBdr>
                    </w:div>
                    <w:div w:id="643386849">
                      <w:marLeft w:val="0"/>
                      <w:marRight w:val="0"/>
                      <w:marTop w:val="0"/>
                      <w:marBottom w:val="0"/>
                      <w:divBdr>
                        <w:top w:val="none" w:sz="0" w:space="0" w:color="auto"/>
                        <w:left w:val="none" w:sz="0" w:space="0" w:color="auto"/>
                        <w:bottom w:val="none" w:sz="0" w:space="0" w:color="auto"/>
                        <w:right w:val="none" w:sz="0" w:space="0" w:color="auto"/>
                      </w:divBdr>
                    </w:div>
                    <w:div w:id="1239243850">
                      <w:marLeft w:val="0"/>
                      <w:marRight w:val="0"/>
                      <w:marTop w:val="0"/>
                      <w:marBottom w:val="0"/>
                      <w:divBdr>
                        <w:top w:val="none" w:sz="0" w:space="0" w:color="auto"/>
                        <w:left w:val="none" w:sz="0" w:space="0" w:color="auto"/>
                        <w:bottom w:val="none" w:sz="0" w:space="0" w:color="auto"/>
                        <w:right w:val="none" w:sz="0" w:space="0" w:color="auto"/>
                      </w:divBdr>
                    </w:div>
                    <w:div w:id="538202299">
                      <w:marLeft w:val="0"/>
                      <w:marRight w:val="0"/>
                      <w:marTop w:val="0"/>
                      <w:marBottom w:val="0"/>
                      <w:divBdr>
                        <w:top w:val="none" w:sz="0" w:space="0" w:color="auto"/>
                        <w:left w:val="none" w:sz="0" w:space="0" w:color="auto"/>
                        <w:bottom w:val="none" w:sz="0" w:space="0" w:color="auto"/>
                        <w:right w:val="none" w:sz="0" w:space="0" w:color="auto"/>
                      </w:divBdr>
                    </w:div>
                    <w:div w:id="601693712">
                      <w:marLeft w:val="0"/>
                      <w:marRight w:val="0"/>
                      <w:marTop w:val="0"/>
                      <w:marBottom w:val="0"/>
                      <w:divBdr>
                        <w:top w:val="none" w:sz="0" w:space="0" w:color="auto"/>
                        <w:left w:val="none" w:sz="0" w:space="0" w:color="auto"/>
                        <w:bottom w:val="none" w:sz="0" w:space="0" w:color="auto"/>
                        <w:right w:val="none" w:sz="0" w:space="0" w:color="auto"/>
                      </w:divBdr>
                    </w:div>
                    <w:div w:id="1435400440">
                      <w:marLeft w:val="0"/>
                      <w:marRight w:val="0"/>
                      <w:marTop w:val="0"/>
                      <w:marBottom w:val="0"/>
                      <w:divBdr>
                        <w:top w:val="none" w:sz="0" w:space="0" w:color="auto"/>
                        <w:left w:val="none" w:sz="0" w:space="0" w:color="auto"/>
                        <w:bottom w:val="none" w:sz="0" w:space="0" w:color="auto"/>
                        <w:right w:val="none" w:sz="0" w:space="0" w:color="auto"/>
                      </w:divBdr>
                    </w:div>
                  </w:divsChild>
                </w:div>
                <w:div w:id="1767190785">
                  <w:marLeft w:val="0"/>
                  <w:marRight w:val="0"/>
                  <w:marTop w:val="0"/>
                  <w:marBottom w:val="0"/>
                  <w:divBdr>
                    <w:top w:val="none" w:sz="0" w:space="0" w:color="auto"/>
                    <w:left w:val="none" w:sz="0" w:space="0" w:color="auto"/>
                    <w:bottom w:val="none" w:sz="0" w:space="0" w:color="auto"/>
                    <w:right w:val="none" w:sz="0" w:space="0" w:color="auto"/>
                  </w:divBdr>
                  <w:divsChild>
                    <w:div w:id="2023507038">
                      <w:marLeft w:val="0"/>
                      <w:marRight w:val="0"/>
                      <w:marTop w:val="0"/>
                      <w:marBottom w:val="0"/>
                      <w:divBdr>
                        <w:top w:val="none" w:sz="0" w:space="0" w:color="auto"/>
                        <w:left w:val="none" w:sz="0" w:space="0" w:color="auto"/>
                        <w:bottom w:val="none" w:sz="0" w:space="0" w:color="auto"/>
                        <w:right w:val="none" w:sz="0" w:space="0" w:color="auto"/>
                      </w:divBdr>
                    </w:div>
                  </w:divsChild>
                </w:div>
                <w:div w:id="1251815441">
                  <w:marLeft w:val="0"/>
                  <w:marRight w:val="0"/>
                  <w:marTop w:val="0"/>
                  <w:marBottom w:val="0"/>
                  <w:divBdr>
                    <w:top w:val="none" w:sz="0" w:space="0" w:color="auto"/>
                    <w:left w:val="none" w:sz="0" w:space="0" w:color="auto"/>
                    <w:bottom w:val="none" w:sz="0" w:space="0" w:color="auto"/>
                    <w:right w:val="none" w:sz="0" w:space="0" w:color="auto"/>
                  </w:divBdr>
                  <w:divsChild>
                    <w:div w:id="2014064482">
                      <w:marLeft w:val="0"/>
                      <w:marRight w:val="0"/>
                      <w:marTop w:val="0"/>
                      <w:marBottom w:val="0"/>
                      <w:divBdr>
                        <w:top w:val="none" w:sz="0" w:space="0" w:color="auto"/>
                        <w:left w:val="none" w:sz="0" w:space="0" w:color="auto"/>
                        <w:bottom w:val="none" w:sz="0" w:space="0" w:color="auto"/>
                        <w:right w:val="none" w:sz="0" w:space="0" w:color="auto"/>
                      </w:divBdr>
                    </w:div>
                  </w:divsChild>
                </w:div>
                <w:div w:id="452409024">
                  <w:marLeft w:val="0"/>
                  <w:marRight w:val="0"/>
                  <w:marTop w:val="0"/>
                  <w:marBottom w:val="0"/>
                  <w:divBdr>
                    <w:top w:val="none" w:sz="0" w:space="0" w:color="auto"/>
                    <w:left w:val="none" w:sz="0" w:space="0" w:color="auto"/>
                    <w:bottom w:val="none" w:sz="0" w:space="0" w:color="auto"/>
                    <w:right w:val="none" w:sz="0" w:space="0" w:color="auto"/>
                  </w:divBdr>
                  <w:divsChild>
                    <w:div w:id="154997508">
                      <w:marLeft w:val="0"/>
                      <w:marRight w:val="0"/>
                      <w:marTop w:val="0"/>
                      <w:marBottom w:val="0"/>
                      <w:divBdr>
                        <w:top w:val="none" w:sz="0" w:space="0" w:color="auto"/>
                        <w:left w:val="none" w:sz="0" w:space="0" w:color="auto"/>
                        <w:bottom w:val="none" w:sz="0" w:space="0" w:color="auto"/>
                        <w:right w:val="none" w:sz="0" w:space="0" w:color="auto"/>
                      </w:divBdr>
                    </w:div>
                  </w:divsChild>
                </w:div>
                <w:div w:id="1071806464">
                  <w:marLeft w:val="0"/>
                  <w:marRight w:val="0"/>
                  <w:marTop w:val="0"/>
                  <w:marBottom w:val="0"/>
                  <w:divBdr>
                    <w:top w:val="none" w:sz="0" w:space="0" w:color="auto"/>
                    <w:left w:val="none" w:sz="0" w:space="0" w:color="auto"/>
                    <w:bottom w:val="none" w:sz="0" w:space="0" w:color="auto"/>
                    <w:right w:val="none" w:sz="0" w:space="0" w:color="auto"/>
                  </w:divBdr>
                  <w:divsChild>
                    <w:div w:id="390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1128">
          <w:marLeft w:val="0"/>
          <w:marRight w:val="0"/>
          <w:marTop w:val="0"/>
          <w:marBottom w:val="0"/>
          <w:divBdr>
            <w:top w:val="none" w:sz="0" w:space="0" w:color="auto"/>
            <w:left w:val="none" w:sz="0" w:space="0" w:color="auto"/>
            <w:bottom w:val="none" w:sz="0" w:space="0" w:color="auto"/>
            <w:right w:val="none" w:sz="0" w:space="0" w:color="auto"/>
          </w:divBdr>
        </w:div>
        <w:div w:id="195041527">
          <w:marLeft w:val="0"/>
          <w:marRight w:val="0"/>
          <w:marTop w:val="0"/>
          <w:marBottom w:val="0"/>
          <w:divBdr>
            <w:top w:val="none" w:sz="0" w:space="0" w:color="auto"/>
            <w:left w:val="none" w:sz="0" w:space="0" w:color="auto"/>
            <w:bottom w:val="none" w:sz="0" w:space="0" w:color="auto"/>
            <w:right w:val="none" w:sz="0" w:space="0" w:color="auto"/>
          </w:divBdr>
        </w:div>
      </w:divsChild>
    </w:div>
    <w:div w:id="1154880293">
      <w:bodyDiv w:val="1"/>
      <w:marLeft w:val="0"/>
      <w:marRight w:val="0"/>
      <w:marTop w:val="0"/>
      <w:marBottom w:val="0"/>
      <w:divBdr>
        <w:top w:val="none" w:sz="0" w:space="0" w:color="auto"/>
        <w:left w:val="none" w:sz="0" w:space="0" w:color="auto"/>
        <w:bottom w:val="none" w:sz="0" w:space="0" w:color="auto"/>
        <w:right w:val="none" w:sz="0" w:space="0" w:color="auto"/>
      </w:divBdr>
      <w:divsChild>
        <w:div w:id="2076851880">
          <w:marLeft w:val="0"/>
          <w:marRight w:val="0"/>
          <w:marTop w:val="0"/>
          <w:marBottom w:val="0"/>
          <w:divBdr>
            <w:top w:val="none" w:sz="0" w:space="0" w:color="auto"/>
            <w:left w:val="none" w:sz="0" w:space="0" w:color="auto"/>
            <w:bottom w:val="none" w:sz="0" w:space="0" w:color="auto"/>
            <w:right w:val="none" w:sz="0" w:space="0" w:color="auto"/>
          </w:divBdr>
        </w:div>
        <w:div w:id="1372026041">
          <w:marLeft w:val="0"/>
          <w:marRight w:val="0"/>
          <w:marTop w:val="0"/>
          <w:marBottom w:val="0"/>
          <w:divBdr>
            <w:top w:val="none" w:sz="0" w:space="0" w:color="auto"/>
            <w:left w:val="none" w:sz="0" w:space="0" w:color="auto"/>
            <w:bottom w:val="none" w:sz="0" w:space="0" w:color="auto"/>
            <w:right w:val="none" w:sz="0" w:space="0" w:color="auto"/>
          </w:divBdr>
          <w:divsChild>
            <w:div w:id="1989820566">
              <w:marLeft w:val="-75"/>
              <w:marRight w:val="0"/>
              <w:marTop w:val="30"/>
              <w:marBottom w:val="30"/>
              <w:divBdr>
                <w:top w:val="none" w:sz="0" w:space="0" w:color="auto"/>
                <w:left w:val="none" w:sz="0" w:space="0" w:color="auto"/>
                <w:bottom w:val="none" w:sz="0" w:space="0" w:color="auto"/>
                <w:right w:val="none" w:sz="0" w:space="0" w:color="auto"/>
              </w:divBdr>
              <w:divsChild>
                <w:div w:id="530994250">
                  <w:marLeft w:val="0"/>
                  <w:marRight w:val="0"/>
                  <w:marTop w:val="0"/>
                  <w:marBottom w:val="0"/>
                  <w:divBdr>
                    <w:top w:val="none" w:sz="0" w:space="0" w:color="auto"/>
                    <w:left w:val="none" w:sz="0" w:space="0" w:color="auto"/>
                    <w:bottom w:val="none" w:sz="0" w:space="0" w:color="auto"/>
                    <w:right w:val="none" w:sz="0" w:space="0" w:color="auto"/>
                  </w:divBdr>
                  <w:divsChild>
                    <w:div w:id="1161121872">
                      <w:marLeft w:val="0"/>
                      <w:marRight w:val="0"/>
                      <w:marTop w:val="0"/>
                      <w:marBottom w:val="0"/>
                      <w:divBdr>
                        <w:top w:val="none" w:sz="0" w:space="0" w:color="auto"/>
                        <w:left w:val="none" w:sz="0" w:space="0" w:color="auto"/>
                        <w:bottom w:val="none" w:sz="0" w:space="0" w:color="auto"/>
                        <w:right w:val="none" w:sz="0" w:space="0" w:color="auto"/>
                      </w:divBdr>
                    </w:div>
                  </w:divsChild>
                </w:div>
                <w:div w:id="2020737957">
                  <w:marLeft w:val="0"/>
                  <w:marRight w:val="0"/>
                  <w:marTop w:val="0"/>
                  <w:marBottom w:val="0"/>
                  <w:divBdr>
                    <w:top w:val="none" w:sz="0" w:space="0" w:color="auto"/>
                    <w:left w:val="none" w:sz="0" w:space="0" w:color="auto"/>
                    <w:bottom w:val="none" w:sz="0" w:space="0" w:color="auto"/>
                    <w:right w:val="none" w:sz="0" w:space="0" w:color="auto"/>
                  </w:divBdr>
                  <w:divsChild>
                    <w:div w:id="1295990151">
                      <w:marLeft w:val="0"/>
                      <w:marRight w:val="0"/>
                      <w:marTop w:val="0"/>
                      <w:marBottom w:val="0"/>
                      <w:divBdr>
                        <w:top w:val="none" w:sz="0" w:space="0" w:color="auto"/>
                        <w:left w:val="none" w:sz="0" w:space="0" w:color="auto"/>
                        <w:bottom w:val="none" w:sz="0" w:space="0" w:color="auto"/>
                        <w:right w:val="none" w:sz="0" w:space="0" w:color="auto"/>
                      </w:divBdr>
                    </w:div>
                  </w:divsChild>
                </w:div>
                <w:div w:id="247082544">
                  <w:marLeft w:val="0"/>
                  <w:marRight w:val="0"/>
                  <w:marTop w:val="0"/>
                  <w:marBottom w:val="0"/>
                  <w:divBdr>
                    <w:top w:val="none" w:sz="0" w:space="0" w:color="auto"/>
                    <w:left w:val="none" w:sz="0" w:space="0" w:color="auto"/>
                    <w:bottom w:val="none" w:sz="0" w:space="0" w:color="auto"/>
                    <w:right w:val="none" w:sz="0" w:space="0" w:color="auto"/>
                  </w:divBdr>
                  <w:divsChild>
                    <w:div w:id="1711606898">
                      <w:marLeft w:val="0"/>
                      <w:marRight w:val="0"/>
                      <w:marTop w:val="0"/>
                      <w:marBottom w:val="0"/>
                      <w:divBdr>
                        <w:top w:val="none" w:sz="0" w:space="0" w:color="auto"/>
                        <w:left w:val="none" w:sz="0" w:space="0" w:color="auto"/>
                        <w:bottom w:val="none" w:sz="0" w:space="0" w:color="auto"/>
                        <w:right w:val="none" w:sz="0" w:space="0" w:color="auto"/>
                      </w:divBdr>
                    </w:div>
                  </w:divsChild>
                </w:div>
                <w:div w:id="585454346">
                  <w:marLeft w:val="0"/>
                  <w:marRight w:val="0"/>
                  <w:marTop w:val="0"/>
                  <w:marBottom w:val="0"/>
                  <w:divBdr>
                    <w:top w:val="none" w:sz="0" w:space="0" w:color="auto"/>
                    <w:left w:val="none" w:sz="0" w:space="0" w:color="auto"/>
                    <w:bottom w:val="none" w:sz="0" w:space="0" w:color="auto"/>
                    <w:right w:val="none" w:sz="0" w:space="0" w:color="auto"/>
                  </w:divBdr>
                  <w:divsChild>
                    <w:div w:id="1984117795">
                      <w:marLeft w:val="0"/>
                      <w:marRight w:val="0"/>
                      <w:marTop w:val="0"/>
                      <w:marBottom w:val="0"/>
                      <w:divBdr>
                        <w:top w:val="none" w:sz="0" w:space="0" w:color="auto"/>
                        <w:left w:val="none" w:sz="0" w:space="0" w:color="auto"/>
                        <w:bottom w:val="none" w:sz="0" w:space="0" w:color="auto"/>
                        <w:right w:val="none" w:sz="0" w:space="0" w:color="auto"/>
                      </w:divBdr>
                    </w:div>
                  </w:divsChild>
                </w:div>
                <w:div w:id="1663922464">
                  <w:marLeft w:val="0"/>
                  <w:marRight w:val="0"/>
                  <w:marTop w:val="0"/>
                  <w:marBottom w:val="0"/>
                  <w:divBdr>
                    <w:top w:val="none" w:sz="0" w:space="0" w:color="auto"/>
                    <w:left w:val="none" w:sz="0" w:space="0" w:color="auto"/>
                    <w:bottom w:val="none" w:sz="0" w:space="0" w:color="auto"/>
                    <w:right w:val="none" w:sz="0" w:space="0" w:color="auto"/>
                  </w:divBdr>
                  <w:divsChild>
                    <w:div w:id="1516185335">
                      <w:marLeft w:val="0"/>
                      <w:marRight w:val="0"/>
                      <w:marTop w:val="0"/>
                      <w:marBottom w:val="0"/>
                      <w:divBdr>
                        <w:top w:val="none" w:sz="0" w:space="0" w:color="auto"/>
                        <w:left w:val="none" w:sz="0" w:space="0" w:color="auto"/>
                        <w:bottom w:val="none" w:sz="0" w:space="0" w:color="auto"/>
                        <w:right w:val="none" w:sz="0" w:space="0" w:color="auto"/>
                      </w:divBdr>
                    </w:div>
                  </w:divsChild>
                </w:div>
                <w:div w:id="1693413791">
                  <w:marLeft w:val="0"/>
                  <w:marRight w:val="0"/>
                  <w:marTop w:val="0"/>
                  <w:marBottom w:val="0"/>
                  <w:divBdr>
                    <w:top w:val="none" w:sz="0" w:space="0" w:color="auto"/>
                    <w:left w:val="none" w:sz="0" w:space="0" w:color="auto"/>
                    <w:bottom w:val="none" w:sz="0" w:space="0" w:color="auto"/>
                    <w:right w:val="none" w:sz="0" w:space="0" w:color="auto"/>
                  </w:divBdr>
                  <w:divsChild>
                    <w:div w:id="348531704">
                      <w:marLeft w:val="0"/>
                      <w:marRight w:val="0"/>
                      <w:marTop w:val="0"/>
                      <w:marBottom w:val="0"/>
                      <w:divBdr>
                        <w:top w:val="none" w:sz="0" w:space="0" w:color="auto"/>
                        <w:left w:val="none" w:sz="0" w:space="0" w:color="auto"/>
                        <w:bottom w:val="none" w:sz="0" w:space="0" w:color="auto"/>
                        <w:right w:val="none" w:sz="0" w:space="0" w:color="auto"/>
                      </w:divBdr>
                    </w:div>
                  </w:divsChild>
                </w:div>
                <w:div w:id="562646673">
                  <w:marLeft w:val="0"/>
                  <w:marRight w:val="0"/>
                  <w:marTop w:val="0"/>
                  <w:marBottom w:val="0"/>
                  <w:divBdr>
                    <w:top w:val="none" w:sz="0" w:space="0" w:color="auto"/>
                    <w:left w:val="none" w:sz="0" w:space="0" w:color="auto"/>
                    <w:bottom w:val="none" w:sz="0" w:space="0" w:color="auto"/>
                    <w:right w:val="none" w:sz="0" w:space="0" w:color="auto"/>
                  </w:divBdr>
                  <w:divsChild>
                    <w:div w:id="2140682926">
                      <w:marLeft w:val="0"/>
                      <w:marRight w:val="0"/>
                      <w:marTop w:val="0"/>
                      <w:marBottom w:val="0"/>
                      <w:divBdr>
                        <w:top w:val="none" w:sz="0" w:space="0" w:color="auto"/>
                        <w:left w:val="none" w:sz="0" w:space="0" w:color="auto"/>
                        <w:bottom w:val="none" w:sz="0" w:space="0" w:color="auto"/>
                        <w:right w:val="none" w:sz="0" w:space="0" w:color="auto"/>
                      </w:divBdr>
                    </w:div>
                    <w:div w:id="802696164">
                      <w:marLeft w:val="0"/>
                      <w:marRight w:val="0"/>
                      <w:marTop w:val="0"/>
                      <w:marBottom w:val="0"/>
                      <w:divBdr>
                        <w:top w:val="none" w:sz="0" w:space="0" w:color="auto"/>
                        <w:left w:val="none" w:sz="0" w:space="0" w:color="auto"/>
                        <w:bottom w:val="none" w:sz="0" w:space="0" w:color="auto"/>
                        <w:right w:val="none" w:sz="0" w:space="0" w:color="auto"/>
                      </w:divBdr>
                    </w:div>
                    <w:div w:id="1730880619">
                      <w:marLeft w:val="0"/>
                      <w:marRight w:val="0"/>
                      <w:marTop w:val="0"/>
                      <w:marBottom w:val="0"/>
                      <w:divBdr>
                        <w:top w:val="none" w:sz="0" w:space="0" w:color="auto"/>
                        <w:left w:val="none" w:sz="0" w:space="0" w:color="auto"/>
                        <w:bottom w:val="none" w:sz="0" w:space="0" w:color="auto"/>
                        <w:right w:val="none" w:sz="0" w:space="0" w:color="auto"/>
                      </w:divBdr>
                    </w:div>
                  </w:divsChild>
                </w:div>
                <w:div w:id="1797797484">
                  <w:marLeft w:val="0"/>
                  <w:marRight w:val="0"/>
                  <w:marTop w:val="0"/>
                  <w:marBottom w:val="0"/>
                  <w:divBdr>
                    <w:top w:val="none" w:sz="0" w:space="0" w:color="auto"/>
                    <w:left w:val="none" w:sz="0" w:space="0" w:color="auto"/>
                    <w:bottom w:val="none" w:sz="0" w:space="0" w:color="auto"/>
                    <w:right w:val="none" w:sz="0" w:space="0" w:color="auto"/>
                  </w:divBdr>
                  <w:divsChild>
                    <w:div w:id="855118507">
                      <w:marLeft w:val="0"/>
                      <w:marRight w:val="0"/>
                      <w:marTop w:val="0"/>
                      <w:marBottom w:val="0"/>
                      <w:divBdr>
                        <w:top w:val="none" w:sz="0" w:space="0" w:color="auto"/>
                        <w:left w:val="none" w:sz="0" w:space="0" w:color="auto"/>
                        <w:bottom w:val="none" w:sz="0" w:space="0" w:color="auto"/>
                        <w:right w:val="none" w:sz="0" w:space="0" w:color="auto"/>
                      </w:divBdr>
                    </w:div>
                    <w:div w:id="1012031048">
                      <w:marLeft w:val="0"/>
                      <w:marRight w:val="0"/>
                      <w:marTop w:val="0"/>
                      <w:marBottom w:val="0"/>
                      <w:divBdr>
                        <w:top w:val="none" w:sz="0" w:space="0" w:color="auto"/>
                        <w:left w:val="none" w:sz="0" w:space="0" w:color="auto"/>
                        <w:bottom w:val="none" w:sz="0" w:space="0" w:color="auto"/>
                        <w:right w:val="none" w:sz="0" w:space="0" w:color="auto"/>
                      </w:divBdr>
                    </w:div>
                    <w:div w:id="299849449">
                      <w:marLeft w:val="0"/>
                      <w:marRight w:val="0"/>
                      <w:marTop w:val="0"/>
                      <w:marBottom w:val="0"/>
                      <w:divBdr>
                        <w:top w:val="none" w:sz="0" w:space="0" w:color="auto"/>
                        <w:left w:val="none" w:sz="0" w:space="0" w:color="auto"/>
                        <w:bottom w:val="none" w:sz="0" w:space="0" w:color="auto"/>
                        <w:right w:val="none" w:sz="0" w:space="0" w:color="auto"/>
                      </w:divBdr>
                    </w:div>
                    <w:div w:id="943995030">
                      <w:marLeft w:val="0"/>
                      <w:marRight w:val="0"/>
                      <w:marTop w:val="0"/>
                      <w:marBottom w:val="0"/>
                      <w:divBdr>
                        <w:top w:val="none" w:sz="0" w:space="0" w:color="auto"/>
                        <w:left w:val="none" w:sz="0" w:space="0" w:color="auto"/>
                        <w:bottom w:val="none" w:sz="0" w:space="0" w:color="auto"/>
                        <w:right w:val="none" w:sz="0" w:space="0" w:color="auto"/>
                      </w:divBdr>
                    </w:div>
                  </w:divsChild>
                </w:div>
                <w:div w:id="1686059768">
                  <w:marLeft w:val="0"/>
                  <w:marRight w:val="0"/>
                  <w:marTop w:val="0"/>
                  <w:marBottom w:val="0"/>
                  <w:divBdr>
                    <w:top w:val="none" w:sz="0" w:space="0" w:color="auto"/>
                    <w:left w:val="none" w:sz="0" w:space="0" w:color="auto"/>
                    <w:bottom w:val="none" w:sz="0" w:space="0" w:color="auto"/>
                    <w:right w:val="none" w:sz="0" w:space="0" w:color="auto"/>
                  </w:divBdr>
                  <w:divsChild>
                    <w:div w:id="1854954979">
                      <w:marLeft w:val="0"/>
                      <w:marRight w:val="0"/>
                      <w:marTop w:val="0"/>
                      <w:marBottom w:val="0"/>
                      <w:divBdr>
                        <w:top w:val="none" w:sz="0" w:space="0" w:color="auto"/>
                        <w:left w:val="none" w:sz="0" w:space="0" w:color="auto"/>
                        <w:bottom w:val="none" w:sz="0" w:space="0" w:color="auto"/>
                        <w:right w:val="none" w:sz="0" w:space="0" w:color="auto"/>
                      </w:divBdr>
                    </w:div>
                  </w:divsChild>
                </w:div>
                <w:div w:id="688259237">
                  <w:marLeft w:val="0"/>
                  <w:marRight w:val="0"/>
                  <w:marTop w:val="0"/>
                  <w:marBottom w:val="0"/>
                  <w:divBdr>
                    <w:top w:val="none" w:sz="0" w:space="0" w:color="auto"/>
                    <w:left w:val="none" w:sz="0" w:space="0" w:color="auto"/>
                    <w:bottom w:val="none" w:sz="0" w:space="0" w:color="auto"/>
                    <w:right w:val="none" w:sz="0" w:space="0" w:color="auto"/>
                  </w:divBdr>
                  <w:divsChild>
                    <w:div w:id="1212620269">
                      <w:marLeft w:val="0"/>
                      <w:marRight w:val="0"/>
                      <w:marTop w:val="0"/>
                      <w:marBottom w:val="0"/>
                      <w:divBdr>
                        <w:top w:val="none" w:sz="0" w:space="0" w:color="auto"/>
                        <w:left w:val="none" w:sz="0" w:space="0" w:color="auto"/>
                        <w:bottom w:val="none" w:sz="0" w:space="0" w:color="auto"/>
                        <w:right w:val="none" w:sz="0" w:space="0" w:color="auto"/>
                      </w:divBdr>
                    </w:div>
                  </w:divsChild>
                </w:div>
                <w:div w:id="1966228785">
                  <w:marLeft w:val="0"/>
                  <w:marRight w:val="0"/>
                  <w:marTop w:val="0"/>
                  <w:marBottom w:val="0"/>
                  <w:divBdr>
                    <w:top w:val="none" w:sz="0" w:space="0" w:color="auto"/>
                    <w:left w:val="none" w:sz="0" w:space="0" w:color="auto"/>
                    <w:bottom w:val="none" w:sz="0" w:space="0" w:color="auto"/>
                    <w:right w:val="none" w:sz="0" w:space="0" w:color="auto"/>
                  </w:divBdr>
                  <w:divsChild>
                    <w:div w:id="976449240">
                      <w:marLeft w:val="0"/>
                      <w:marRight w:val="0"/>
                      <w:marTop w:val="0"/>
                      <w:marBottom w:val="0"/>
                      <w:divBdr>
                        <w:top w:val="none" w:sz="0" w:space="0" w:color="auto"/>
                        <w:left w:val="none" w:sz="0" w:space="0" w:color="auto"/>
                        <w:bottom w:val="none" w:sz="0" w:space="0" w:color="auto"/>
                        <w:right w:val="none" w:sz="0" w:space="0" w:color="auto"/>
                      </w:divBdr>
                    </w:div>
                  </w:divsChild>
                </w:div>
                <w:div w:id="219095453">
                  <w:marLeft w:val="0"/>
                  <w:marRight w:val="0"/>
                  <w:marTop w:val="0"/>
                  <w:marBottom w:val="0"/>
                  <w:divBdr>
                    <w:top w:val="none" w:sz="0" w:space="0" w:color="auto"/>
                    <w:left w:val="none" w:sz="0" w:space="0" w:color="auto"/>
                    <w:bottom w:val="none" w:sz="0" w:space="0" w:color="auto"/>
                    <w:right w:val="none" w:sz="0" w:space="0" w:color="auto"/>
                  </w:divBdr>
                  <w:divsChild>
                    <w:div w:id="2008096730">
                      <w:marLeft w:val="0"/>
                      <w:marRight w:val="0"/>
                      <w:marTop w:val="0"/>
                      <w:marBottom w:val="0"/>
                      <w:divBdr>
                        <w:top w:val="none" w:sz="0" w:space="0" w:color="auto"/>
                        <w:left w:val="none" w:sz="0" w:space="0" w:color="auto"/>
                        <w:bottom w:val="none" w:sz="0" w:space="0" w:color="auto"/>
                        <w:right w:val="none" w:sz="0" w:space="0" w:color="auto"/>
                      </w:divBdr>
                    </w:div>
                  </w:divsChild>
                </w:div>
                <w:div w:id="652099562">
                  <w:marLeft w:val="0"/>
                  <w:marRight w:val="0"/>
                  <w:marTop w:val="0"/>
                  <w:marBottom w:val="0"/>
                  <w:divBdr>
                    <w:top w:val="none" w:sz="0" w:space="0" w:color="auto"/>
                    <w:left w:val="none" w:sz="0" w:space="0" w:color="auto"/>
                    <w:bottom w:val="none" w:sz="0" w:space="0" w:color="auto"/>
                    <w:right w:val="none" w:sz="0" w:space="0" w:color="auto"/>
                  </w:divBdr>
                  <w:divsChild>
                    <w:div w:id="139613718">
                      <w:marLeft w:val="0"/>
                      <w:marRight w:val="0"/>
                      <w:marTop w:val="0"/>
                      <w:marBottom w:val="0"/>
                      <w:divBdr>
                        <w:top w:val="none" w:sz="0" w:space="0" w:color="auto"/>
                        <w:left w:val="none" w:sz="0" w:space="0" w:color="auto"/>
                        <w:bottom w:val="none" w:sz="0" w:space="0" w:color="auto"/>
                        <w:right w:val="none" w:sz="0" w:space="0" w:color="auto"/>
                      </w:divBdr>
                    </w:div>
                  </w:divsChild>
                </w:div>
                <w:div w:id="1020165154">
                  <w:marLeft w:val="0"/>
                  <w:marRight w:val="0"/>
                  <w:marTop w:val="0"/>
                  <w:marBottom w:val="0"/>
                  <w:divBdr>
                    <w:top w:val="none" w:sz="0" w:space="0" w:color="auto"/>
                    <w:left w:val="none" w:sz="0" w:space="0" w:color="auto"/>
                    <w:bottom w:val="none" w:sz="0" w:space="0" w:color="auto"/>
                    <w:right w:val="none" w:sz="0" w:space="0" w:color="auto"/>
                  </w:divBdr>
                  <w:divsChild>
                    <w:div w:id="415789430">
                      <w:marLeft w:val="0"/>
                      <w:marRight w:val="0"/>
                      <w:marTop w:val="0"/>
                      <w:marBottom w:val="0"/>
                      <w:divBdr>
                        <w:top w:val="none" w:sz="0" w:space="0" w:color="auto"/>
                        <w:left w:val="none" w:sz="0" w:space="0" w:color="auto"/>
                        <w:bottom w:val="none" w:sz="0" w:space="0" w:color="auto"/>
                        <w:right w:val="none" w:sz="0" w:space="0" w:color="auto"/>
                      </w:divBdr>
                    </w:div>
                    <w:div w:id="1562404819">
                      <w:marLeft w:val="0"/>
                      <w:marRight w:val="0"/>
                      <w:marTop w:val="0"/>
                      <w:marBottom w:val="0"/>
                      <w:divBdr>
                        <w:top w:val="none" w:sz="0" w:space="0" w:color="auto"/>
                        <w:left w:val="none" w:sz="0" w:space="0" w:color="auto"/>
                        <w:bottom w:val="none" w:sz="0" w:space="0" w:color="auto"/>
                        <w:right w:val="none" w:sz="0" w:space="0" w:color="auto"/>
                      </w:divBdr>
                    </w:div>
                    <w:div w:id="924919749">
                      <w:marLeft w:val="0"/>
                      <w:marRight w:val="0"/>
                      <w:marTop w:val="0"/>
                      <w:marBottom w:val="0"/>
                      <w:divBdr>
                        <w:top w:val="none" w:sz="0" w:space="0" w:color="auto"/>
                        <w:left w:val="none" w:sz="0" w:space="0" w:color="auto"/>
                        <w:bottom w:val="none" w:sz="0" w:space="0" w:color="auto"/>
                        <w:right w:val="none" w:sz="0" w:space="0" w:color="auto"/>
                      </w:divBdr>
                    </w:div>
                    <w:div w:id="1133715062">
                      <w:marLeft w:val="0"/>
                      <w:marRight w:val="0"/>
                      <w:marTop w:val="0"/>
                      <w:marBottom w:val="0"/>
                      <w:divBdr>
                        <w:top w:val="none" w:sz="0" w:space="0" w:color="auto"/>
                        <w:left w:val="none" w:sz="0" w:space="0" w:color="auto"/>
                        <w:bottom w:val="none" w:sz="0" w:space="0" w:color="auto"/>
                        <w:right w:val="none" w:sz="0" w:space="0" w:color="auto"/>
                      </w:divBdr>
                    </w:div>
                    <w:div w:id="576868471">
                      <w:marLeft w:val="0"/>
                      <w:marRight w:val="0"/>
                      <w:marTop w:val="0"/>
                      <w:marBottom w:val="0"/>
                      <w:divBdr>
                        <w:top w:val="none" w:sz="0" w:space="0" w:color="auto"/>
                        <w:left w:val="none" w:sz="0" w:space="0" w:color="auto"/>
                        <w:bottom w:val="none" w:sz="0" w:space="0" w:color="auto"/>
                        <w:right w:val="none" w:sz="0" w:space="0" w:color="auto"/>
                      </w:divBdr>
                    </w:div>
                    <w:div w:id="2049454976">
                      <w:marLeft w:val="0"/>
                      <w:marRight w:val="0"/>
                      <w:marTop w:val="0"/>
                      <w:marBottom w:val="0"/>
                      <w:divBdr>
                        <w:top w:val="none" w:sz="0" w:space="0" w:color="auto"/>
                        <w:left w:val="none" w:sz="0" w:space="0" w:color="auto"/>
                        <w:bottom w:val="none" w:sz="0" w:space="0" w:color="auto"/>
                        <w:right w:val="none" w:sz="0" w:space="0" w:color="auto"/>
                      </w:divBdr>
                    </w:div>
                    <w:div w:id="1423994501">
                      <w:marLeft w:val="0"/>
                      <w:marRight w:val="0"/>
                      <w:marTop w:val="0"/>
                      <w:marBottom w:val="0"/>
                      <w:divBdr>
                        <w:top w:val="none" w:sz="0" w:space="0" w:color="auto"/>
                        <w:left w:val="none" w:sz="0" w:space="0" w:color="auto"/>
                        <w:bottom w:val="none" w:sz="0" w:space="0" w:color="auto"/>
                        <w:right w:val="none" w:sz="0" w:space="0" w:color="auto"/>
                      </w:divBdr>
                    </w:div>
                    <w:div w:id="81029620">
                      <w:marLeft w:val="0"/>
                      <w:marRight w:val="0"/>
                      <w:marTop w:val="0"/>
                      <w:marBottom w:val="0"/>
                      <w:divBdr>
                        <w:top w:val="none" w:sz="0" w:space="0" w:color="auto"/>
                        <w:left w:val="none" w:sz="0" w:space="0" w:color="auto"/>
                        <w:bottom w:val="none" w:sz="0" w:space="0" w:color="auto"/>
                        <w:right w:val="none" w:sz="0" w:space="0" w:color="auto"/>
                      </w:divBdr>
                    </w:div>
                    <w:div w:id="1634944995">
                      <w:marLeft w:val="0"/>
                      <w:marRight w:val="0"/>
                      <w:marTop w:val="0"/>
                      <w:marBottom w:val="0"/>
                      <w:divBdr>
                        <w:top w:val="none" w:sz="0" w:space="0" w:color="auto"/>
                        <w:left w:val="none" w:sz="0" w:space="0" w:color="auto"/>
                        <w:bottom w:val="none" w:sz="0" w:space="0" w:color="auto"/>
                        <w:right w:val="none" w:sz="0" w:space="0" w:color="auto"/>
                      </w:divBdr>
                    </w:div>
                    <w:div w:id="1546211124">
                      <w:marLeft w:val="0"/>
                      <w:marRight w:val="0"/>
                      <w:marTop w:val="0"/>
                      <w:marBottom w:val="0"/>
                      <w:divBdr>
                        <w:top w:val="none" w:sz="0" w:space="0" w:color="auto"/>
                        <w:left w:val="none" w:sz="0" w:space="0" w:color="auto"/>
                        <w:bottom w:val="none" w:sz="0" w:space="0" w:color="auto"/>
                        <w:right w:val="none" w:sz="0" w:space="0" w:color="auto"/>
                      </w:divBdr>
                    </w:div>
                    <w:div w:id="215288736">
                      <w:marLeft w:val="0"/>
                      <w:marRight w:val="0"/>
                      <w:marTop w:val="0"/>
                      <w:marBottom w:val="0"/>
                      <w:divBdr>
                        <w:top w:val="none" w:sz="0" w:space="0" w:color="auto"/>
                        <w:left w:val="none" w:sz="0" w:space="0" w:color="auto"/>
                        <w:bottom w:val="none" w:sz="0" w:space="0" w:color="auto"/>
                        <w:right w:val="none" w:sz="0" w:space="0" w:color="auto"/>
                      </w:divBdr>
                    </w:div>
                    <w:div w:id="158272499">
                      <w:marLeft w:val="0"/>
                      <w:marRight w:val="0"/>
                      <w:marTop w:val="0"/>
                      <w:marBottom w:val="0"/>
                      <w:divBdr>
                        <w:top w:val="none" w:sz="0" w:space="0" w:color="auto"/>
                        <w:left w:val="none" w:sz="0" w:space="0" w:color="auto"/>
                        <w:bottom w:val="none" w:sz="0" w:space="0" w:color="auto"/>
                        <w:right w:val="none" w:sz="0" w:space="0" w:color="auto"/>
                      </w:divBdr>
                    </w:div>
                    <w:div w:id="2087610418">
                      <w:marLeft w:val="0"/>
                      <w:marRight w:val="0"/>
                      <w:marTop w:val="0"/>
                      <w:marBottom w:val="0"/>
                      <w:divBdr>
                        <w:top w:val="none" w:sz="0" w:space="0" w:color="auto"/>
                        <w:left w:val="none" w:sz="0" w:space="0" w:color="auto"/>
                        <w:bottom w:val="none" w:sz="0" w:space="0" w:color="auto"/>
                        <w:right w:val="none" w:sz="0" w:space="0" w:color="auto"/>
                      </w:divBdr>
                    </w:div>
                    <w:div w:id="1848321598">
                      <w:marLeft w:val="0"/>
                      <w:marRight w:val="0"/>
                      <w:marTop w:val="0"/>
                      <w:marBottom w:val="0"/>
                      <w:divBdr>
                        <w:top w:val="none" w:sz="0" w:space="0" w:color="auto"/>
                        <w:left w:val="none" w:sz="0" w:space="0" w:color="auto"/>
                        <w:bottom w:val="none" w:sz="0" w:space="0" w:color="auto"/>
                        <w:right w:val="none" w:sz="0" w:space="0" w:color="auto"/>
                      </w:divBdr>
                    </w:div>
                    <w:div w:id="949166447">
                      <w:marLeft w:val="0"/>
                      <w:marRight w:val="0"/>
                      <w:marTop w:val="0"/>
                      <w:marBottom w:val="0"/>
                      <w:divBdr>
                        <w:top w:val="none" w:sz="0" w:space="0" w:color="auto"/>
                        <w:left w:val="none" w:sz="0" w:space="0" w:color="auto"/>
                        <w:bottom w:val="none" w:sz="0" w:space="0" w:color="auto"/>
                        <w:right w:val="none" w:sz="0" w:space="0" w:color="auto"/>
                      </w:divBdr>
                    </w:div>
                    <w:div w:id="1427923358">
                      <w:marLeft w:val="0"/>
                      <w:marRight w:val="0"/>
                      <w:marTop w:val="0"/>
                      <w:marBottom w:val="0"/>
                      <w:divBdr>
                        <w:top w:val="none" w:sz="0" w:space="0" w:color="auto"/>
                        <w:left w:val="none" w:sz="0" w:space="0" w:color="auto"/>
                        <w:bottom w:val="none" w:sz="0" w:space="0" w:color="auto"/>
                        <w:right w:val="none" w:sz="0" w:space="0" w:color="auto"/>
                      </w:divBdr>
                    </w:div>
                    <w:div w:id="554396701">
                      <w:marLeft w:val="0"/>
                      <w:marRight w:val="0"/>
                      <w:marTop w:val="0"/>
                      <w:marBottom w:val="0"/>
                      <w:divBdr>
                        <w:top w:val="none" w:sz="0" w:space="0" w:color="auto"/>
                        <w:left w:val="none" w:sz="0" w:space="0" w:color="auto"/>
                        <w:bottom w:val="none" w:sz="0" w:space="0" w:color="auto"/>
                        <w:right w:val="none" w:sz="0" w:space="0" w:color="auto"/>
                      </w:divBdr>
                    </w:div>
                    <w:div w:id="1110079454">
                      <w:marLeft w:val="0"/>
                      <w:marRight w:val="0"/>
                      <w:marTop w:val="0"/>
                      <w:marBottom w:val="0"/>
                      <w:divBdr>
                        <w:top w:val="none" w:sz="0" w:space="0" w:color="auto"/>
                        <w:left w:val="none" w:sz="0" w:space="0" w:color="auto"/>
                        <w:bottom w:val="none" w:sz="0" w:space="0" w:color="auto"/>
                        <w:right w:val="none" w:sz="0" w:space="0" w:color="auto"/>
                      </w:divBdr>
                    </w:div>
                    <w:div w:id="991562106">
                      <w:marLeft w:val="0"/>
                      <w:marRight w:val="0"/>
                      <w:marTop w:val="0"/>
                      <w:marBottom w:val="0"/>
                      <w:divBdr>
                        <w:top w:val="none" w:sz="0" w:space="0" w:color="auto"/>
                        <w:left w:val="none" w:sz="0" w:space="0" w:color="auto"/>
                        <w:bottom w:val="none" w:sz="0" w:space="0" w:color="auto"/>
                        <w:right w:val="none" w:sz="0" w:space="0" w:color="auto"/>
                      </w:divBdr>
                    </w:div>
                    <w:div w:id="1271859616">
                      <w:marLeft w:val="0"/>
                      <w:marRight w:val="0"/>
                      <w:marTop w:val="0"/>
                      <w:marBottom w:val="0"/>
                      <w:divBdr>
                        <w:top w:val="none" w:sz="0" w:space="0" w:color="auto"/>
                        <w:left w:val="none" w:sz="0" w:space="0" w:color="auto"/>
                        <w:bottom w:val="none" w:sz="0" w:space="0" w:color="auto"/>
                        <w:right w:val="none" w:sz="0" w:space="0" w:color="auto"/>
                      </w:divBdr>
                    </w:div>
                    <w:div w:id="373697333">
                      <w:marLeft w:val="0"/>
                      <w:marRight w:val="0"/>
                      <w:marTop w:val="0"/>
                      <w:marBottom w:val="0"/>
                      <w:divBdr>
                        <w:top w:val="none" w:sz="0" w:space="0" w:color="auto"/>
                        <w:left w:val="none" w:sz="0" w:space="0" w:color="auto"/>
                        <w:bottom w:val="none" w:sz="0" w:space="0" w:color="auto"/>
                        <w:right w:val="none" w:sz="0" w:space="0" w:color="auto"/>
                      </w:divBdr>
                    </w:div>
                    <w:div w:id="1877961465">
                      <w:marLeft w:val="0"/>
                      <w:marRight w:val="0"/>
                      <w:marTop w:val="0"/>
                      <w:marBottom w:val="0"/>
                      <w:divBdr>
                        <w:top w:val="none" w:sz="0" w:space="0" w:color="auto"/>
                        <w:left w:val="none" w:sz="0" w:space="0" w:color="auto"/>
                        <w:bottom w:val="none" w:sz="0" w:space="0" w:color="auto"/>
                        <w:right w:val="none" w:sz="0" w:space="0" w:color="auto"/>
                      </w:divBdr>
                    </w:div>
                    <w:div w:id="1348866991">
                      <w:marLeft w:val="0"/>
                      <w:marRight w:val="0"/>
                      <w:marTop w:val="0"/>
                      <w:marBottom w:val="0"/>
                      <w:divBdr>
                        <w:top w:val="none" w:sz="0" w:space="0" w:color="auto"/>
                        <w:left w:val="none" w:sz="0" w:space="0" w:color="auto"/>
                        <w:bottom w:val="none" w:sz="0" w:space="0" w:color="auto"/>
                        <w:right w:val="none" w:sz="0" w:space="0" w:color="auto"/>
                      </w:divBdr>
                    </w:div>
                    <w:div w:id="642200432">
                      <w:marLeft w:val="0"/>
                      <w:marRight w:val="0"/>
                      <w:marTop w:val="0"/>
                      <w:marBottom w:val="0"/>
                      <w:divBdr>
                        <w:top w:val="none" w:sz="0" w:space="0" w:color="auto"/>
                        <w:left w:val="none" w:sz="0" w:space="0" w:color="auto"/>
                        <w:bottom w:val="none" w:sz="0" w:space="0" w:color="auto"/>
                        <w:right w:val="none" w:sz="0" w:space="0" w:color="auto"/>
                      </w:divBdr>
                    </w:div>
                    <w:div w:id="443889023">
                      <w:marLeft w:val="0"/>
                      <w:marRight w:val="0"/>
                      <w:marTop w:val="0"/>
                      <w:marBottom w:val="0"/>
                      <w:divBdr>
                        <w:top w:val="none" w:sz="0" w:space="0" w:color="auto"/>
                        <w:left w:val="none" w:sz="0" w:space="0" w:color="auto"/>
                        <w:bottom w:val="none" w:sz="0" w:space="0" w:color="auto"/>
                        <w:right w:val="none" w:sz="0" w:space="0" w:color="auto"/>
                      </w:divBdr>
                    </w:div>
                    <w:div w:id="1517385122">
                      <w:marLeft w:val="0"/>
                      <w:marRight w:val="0"/>
                      <w:marTop w:val="0"/>
                      <w:marBottom w:val="0"/>
                      <w:divBdr>
                        <w:top w:val="none" w:sz="0" w:space="0" w:color="auto"/>
                        <w:left w:val="none" w:sz="0" w:space="0" w:color="auto"/>
                        <w:bottom w:val="none" w:sz="0" w:space="0" w:color="auto"/>
                        <w:right w:val="none" w:sz="0" w:space="0" w:color="auto"/>
                      </w:divBdr>
                    </w:div>
                    <w:div w:id="1345015602">
                      <w:marLeft w:val="0"/>
                      <w:marRight w:val="0"/>
                      <w:marTop w:val="0"/>
                      <w:marBottom w:val="0"/>
                      <w:divBdr>
                        <w:top w:val="none" w:sz="0" w:space="0" w:color="auto"/>
                        <w:left w:val="none" w:sz="0" w:space="0" w:color="auto"/>
                        <w:bottom w:val="none" w:sz="0" w:space="0" w:color="auto"/>
                        <w:right w:val="none" w:sz="0" w:space="0" w:color="auto"/>
                      </w:divBdr>
                    </w:div>
                    <w:div w:id="98523975">
                      <w:marLeft w:val="0"/>
                      <w:marRight w:val="0"/>
                      <w:marTop w:val="0"/>
                      <w:marBottom w:val="0"/>
                      <w:divBdr>
                        <w:top w:val="none" w:sz="0" w:space="0" w:color="auto"/>
                        <w:left w:val="none" w:sz="0" w:space="0" w:color="auto"/>
                        <w:bottom w:val="none" w:sz="0" w:space="0" w:color="auto"/>
                        <w:right w:val="none" w:sz="0" w:space="0" w:color="auto"/>
                      </w:divBdr>
                    </w:div>
                    <w:div w:id="1451515721">
                      <w:marLeft w:val="0"/>
                      <w:marRight w:val="0"/>
                      <w:marTop w:val="0"/>
                      <w:marBottom w:val="0"/>
                      <w:divBdr>
                        <w:top w:val="none" w:sz="0" w:space="0" w:color="auto"/>
                        <w:left w:val="none" w:sz="0" w:space="0" w:color="auto"/>
                        <w:bottom w:val="none" w:sz="0" w:space="0" w:color="auto"/>
                        <w:right w:val="none" w:sz="0" w:space="0" w:color="auto"/>
                      </w:divBdr>
                    </w:div>
                    <w:div w:id="550849953">
                      <w:marLeft w:val="0"/>
                      <w:marRight w:val="0"/>
                      <w:marTop w:val="0"/>
                      <w:marBottom w:val="0"/>
                      <w:divBdr>
                        <w:top w:val="none" w:sz="0" w:space="0" w:color="auto"/>
                        <w:left w:val="none" w:sz="0" w:space="0" w:color="auto"/>
                        <w:bottom w:val="none" w:sz="0" w:space="0" w:color="auto"/>
                        <w:right w:val="none" w:sz="0" w:space="0" w:color="auto"/>
                      </w:divBdr>
                    </w:div>
                    <w:div w:id="846822847">
                      <w:marLeft w:val="0"/>
                      <w:marRight w:val="0"/>
                      <w:marTop w:val="0"/>
                      <w:marBottom w:val="0"/>
                      <w:divBdr>
                        <w:top w:val="none" w:sz="0" w:space="0" w:color="auto"/>
                        <w:left w:val="none" w:sz="0" w:space="0" w:color="auto"/>
                        <w:bottom w:val="none" w:sz="0" w:space="0" w:color="auto"/>
                        <w:right w:val="none" w:sz="0" w:space="0" w:color="auto"/>
                      </w:divBdr>
                    </w:div>
                    <w:div w:id="926841739">
                      <w:marLeft w:val="0"/>
                      <w:marRight w:val="0"/>
                      <w:marTop w:val="0"/>
                      <w:marBottom w:val="0"/>
                      <w:divBdr>
                        <w:top w:val="none" w:sz="0" w:space="0" w:color="auto"/>
                        <w:left w:val="none" w:sz="0" w:space="0" w:color="auto"/>
                        <w:bottom w:val="none" w:sz="0" w:space="0" w:color="auto"/>
                        <w:right w:val="none" w:sz="0" w:space="0" w:color="auto"/>
                      </w:divBdr>
                    </w:div>
                    <w:div w:id="659769171">
                      <w:marLeft w:val="0"/>
                      <w:marRight w:val="0"/>
                      <w:marTop w:val="0"/>
                      <w:marBottom w:val="0"/>
                      <w:divBdr>
                        <w:top w:val="none" w:sz="0" w:space="0" w:color="auto"/>
                        <w:left w:val="none" w:sz="0" w:space="0" w:color="auto"/>
                        <w:bottom w:val="none" w:sz="0" w:space="0" w:color="auto"/>
                        <w:right w:val="none" w:sz="0" w:space="0" w:color="auto"/>
                      </w:divBdr>
                    </w:div>
                    <w:div w:id="1225293762">
                      <w:marLeft w:val="0"/>
                      <w:marRight w:val="0"/>
                      <w:marTop w:val="0"/>
                      <w:marBottom w:val="0"/>
                      <w:divBdr>
                        <w:top w:val="none" w:sz="0" w:space="0" w:color="auto"/>
                        <w:left w:val="none" w:sz="0" w:space="0" w:color="auto"/>
                        <w:bottom w:val="none" w:sz="0" w:space="0" w:color="auto"/>
                        <w:right w:val="none" w:sz="0" w:space="0" w:color="auto"/>
                      </w:divBdr>
                    </w:div>
                    <w:div w:id="1530145860">
                      <w:marLeft w:val="0"/>
                      <w:marRight w:val="0"/>
                      <w:marTop w:val="0"/>
                      <w:marBottom w:val="0"/>
                      <w:divBdr>
                        <w:top w:val="none" w:sz="0" w:space="0" w:color="auto"/>
                        <w:left w:val="none" w:sz="0" w:space="0" w:color="auto"/>
                        <w:bottom w:val="none" w:sz="0" w:space="0" w:color="auto"/>
                        <w:right w:val="none" w:sz="0" w:space="0" w:color="auto"/>
                      </w:divBdr>
                    </w:div>
                    <w:div w:id="444541125">
                      <w:marLeft w:val="0"/>
                      <w:marRight w:val="0"/>
                      <w:marTop w:val="0"/>
                      <w:marBottom w:val="0"/>
                      <w:divBdr>
                        <w:top w:val="none" w:sz="0" w:space="0" w:color="auto"/>
                        <w:left w:val="none" w:sz="0" w:space="0" w:color="auto"/>
                        <w:bottom w:val="none" w:sz="0" w:space="0" w:color="auto"/>
                        <w:right w:val="none" w:sz="0" w:space="0" w:color="auto"/>
                      </w:divBdr>
                    </w:div>
                    <w:div w:id="1967852155">
                      <w:marLeft w:val="0"/>
                      <w:marRight w:val="0"/>
                      <w:marTop w:val="0"/>
                      <w:marBottom w:val="0"/>
                      <w:divBdr>
                        <w:top w:val="none" w:sz="0" w:space="0" w:color="auto"/>
                        <w:left w:val="none" w:sz="0" w:space="0" w:color="auto"/>
                        <w:bottom w:val="none" w:sz="0" w:space="0" w:color="auto"/>
                        <w:right w:val="none" w:sz="0" w:space="0" w:color="auto"/>
                      </w:divBdr>
                    </w:div>
                    <w:div w:id="494229012">
                      <w:marLeft w:val="0"/>
                      <w:marRight w:val="0"/>
                      <w:marTop w:val="0"/>
                      <w:marBottom w:val="0"/>
                      <w:divBdr>
                        <w:top w:val="none" w:sz="0" w:space="0" w:color="auto"/>
                        <w:left w:val="none" w:sz="0" w:space="0" w:color="auto"/>
                        <w:bottom w:val="none" w:sz="0" w:space="0" w:color="auto"/>
                        <w:right w:val="none" w:sz="0" w:space="0" w:color="auto"/>
                      </w:divBdr>
                    </w:div>
                    <w:div w:id="229119542">
                      <w:marLeft w:val="0"/>
                      <w:marRight w:val="0"/>
                      <w:marTop w:val="0"/>
                      <w:marBottom w:val="0"/>
                      <w:divBdr>
                        <w:top w:val="none" w:sz="0" w:space="0" w:color="auto"/>
                        <w:left w:val="none" w:sz="0" w:space="0" w:color="auto"/>
                        <w:bottom w:val="none" w:sz="0" w:space="0" w:color="auto"/>
                        <w:right w:val="none" w:sz="0" w:space="0" w:color="auto"/>
                      </w:divBdr>
                    </w:div>
                    <w:div w:id="691030582">
                      <w:marLeft w:val="0"/>
                      <w:marRight w:val="0"/>
                      <w:marTop w:val="0"/>
                      <w:marBottom w:val="0"/>
                      <w:divBdr>
                        <w:top w:val="none" w:sz="0" w:space="0" w:color="auto"/>
                        <w:left w:val="none" w:sz="0" w:space="0" w:color="auto"/>
                        <w:bottom w:val="none" w:sz="0" w:space="0" w:color="auto"/>
                        <w:right w:val="none" w:sz="0" w:space="0" w:color="auto"/>
                      </w:divBdr>
                    </w:div>
                    <w:div w:id="154956049">
                      <w:marLeft w:val="0"/>
                      <w:marRight w:val="0"/>
                      <w:marTop w:val="0"/>
                      <w:marBottom w:val="0"/>
                      <w:divBdr>
                        <w:top w:val="none" w:sz="0" w:space="0" w:color="auto"/>
                        <w:left w:val="none" w:sz="0" w:space="0" w:color="auto"/>
                        <w:bottom w:val="none" w:sz="0" w:space="0" w:color="auto"/>
                        <w:right w:val="none" w:sz="0" w:space="0" w:color="auto"/>
                      </w:divBdr>
                    </w:div>
                    <w:div w:id="1131823724">
                      <w:marLeft w:val="0"/>
                      <w:marRight w:val="0"/>
                      <w:marTop w:val="0"/>
                      <w:marBottom w:val="0"/>
                      <w:divBdr>
                        <w:top w:val="none" w:sz="0" w:space="0" w:color="auto"/>
                        <w:left w:val="none" w:sz="0" w:space="0" w:color="auto"/>
                        <w:bottom w:val="none" w:sz="0" w:space="0" w:color="auto"/>
                        <w:right w:val="none" w:sz="0" w:space="0" w:color="auto"/>
                      </w:divBdr>
                    </w:div>
                    <w:div w:id="1006789749">
                      <w:marLeft w:val="0"/>
                      <w:marRight w:val="0"/>
                      <w:marTop w:val="0"/>
                      <w:marBottom w:val="0"/>
                      <w:divBdr>
                        <w:top w:val="none" w:sz="0" w:space="0" w:color="auto"/>
                        <w:left w:val="none" w:sz="0" w:space="0" w:color="auto"/>
                        <w:bottom w:val="none" w:sz="0" w:space="0" w:color="auto"/>
                        <w:right w:val="none" w:sz="0" w:space="0" w:color="auto"/>
                      </w:divBdr>
                    </w:div>
                    <w:div w:id="336465049">
                      <w:marLeft w:val="0"/>
                      <w:marRight w:val="0"/>
                      <w:marTop w:val="0"/>
                      <w:marBottom w:val="0"/>
                      <w:divBdr>
                        <w:top w:val="none" w:sz="0" w:space="0" w:color="auto"/>
                        <w:left w:val="none" w:sz="0" w:space="0" w:color="auto"/>
                        <w:bottom w:val="none" w:sz="0" w:space="0" w:color="auto"/>
                        <w:right w:val="none" w:sz="0" w:space="0" w:color="auto"/>
                      </w:divBdr>
                    </w:div>
                    <w:div w:id="1022124924">
                      <w:marLeft w:val="0"/>
                      <w:marRight w:val="0"/>
                      <w:marTop w:val="0"/>
                      <w:marBottom w:val="0"/>
                      <w:divBdr>
                        <w:top w:val="none" w:sz="0" w:space="0" w:color="auto"/>
                        <w:left w:val="none" w:sz="0" w:space="0" w:color="auto"/>
                        <w:bottom w:val="none" w:sz="0" w:space="0" w:color="auto"/>
                        <w:right w:val="none" w:sz="0" w:space="0" w:color="auto"/>
                      </w:divBdr>
                    </w:div>
                    <w:div w:id="728844936">
                      <w:marLeft w:val="0"/>
                      <w:marRight w:val="0"/>
                      <w:marTop w:val="0"/>
                      <w:marBottom w:val="0"/>
                      <w:divBdr>
                        <w:top w:val="none" w:sz="0" w:space="0" w:color="auto"/>
                        <w:left w:val="none" w:sz="0" w:space="0" w:color="auto"/>
                        <w:bottom w:val="none" w:sz="0" w:space="0" w:color="auto"/>
                        <w:right w:val="none" w:sz="0" w:space="0" w:color="auto"/>
                      </w:divBdr>
                    </w:div>
                    <w:div w:id="1843661081">
                      <w:marLeft w:val="0"/>
                      <w:marRight w:val="0"/>
                      <w:marTop w:val="0"/>
                      <w:marBottom w:val="0"/>
                      <w:divBdr>
                        <w:top w:val="none" w:sz="0" w:space="0" w:color="auto"/>
                        <w:left w:val="none" w:sz="0" w:space="0" w:color="auto"/>
                        <w:bottom w:val="none" w:sz="0" w:space="0" w:color="auto"/>
                        <w:right w:val="none" w:sz="0" w:space="0" w:color="auto"/>
                      </w:divBdr>
                    </w:div>
                    <w:div w:id="2142649481">
                      <w:marLeft w:val="0"/>
                      <w:marRight w:val="0"/>
                      <w:marTop w:val="0"/>
                      <w:marBottom w:val="0"/>
                      <w:divBdr>
                        <w:top w:val="none" w:sz="0" w:space="0" w:color="auto"/>
                        <w:left w:val="none" w:sz="0" w:space="0" w:color="auto"/>
                        <w:bottom w:val="none" w:sz="0" w:space="0" w:color="auto"/>
                        <w:right w:val="none" w:sz="0" w:space="0" w:color="auto"/>
                      </w:divBdr>
                    </w:div>
                    <w:div w:id="1526601614">
                      <w:marLeft w:val="0"/>
                      <w:marRight w:val="0"/>
                      <w:marTop w:val="0"/>
                      <w:marBottom w:val="0"/>
                      <w:divBdr>
                        <w:top w:val="none" w:sz="0" w:space="0" w:color="auto"/>
                        <w:left w:val="none" w:sz="0" w:space="0" w:color="auto"/>
                        <w:bottom w:val="none" w:sz="0" w:space="0" w:color="auto"/>
                        <w:right w:val="none" w:sz="0" w:space="0" w:color="auto"/>
                      </w:divBdr>
                    </w:div>
                    <w:div w:id="1127577949">
                      <w:marLeft w:val="0"/>
                      <w:marRight w:val="0"/>
                      <w:marTop w:val="0"/>
                      <w:marBottom w:val="0"/>
                      <w:divBdr>
                        <w:top w:val="none" w:sz="0" w:space="0" w:color="auto"/>
                        <w:left w:val="none" w:sz="0" w:space="0" w:color="auto"/>
                        <w:bottom w:val="none" w:sz="0" w:space="0" w:color="auto"/>
                        <w:right w:val="none" w:sz="0" w:space="0" w:color="auto"/>
                      </w:divBdr>
                    </w:div>
                    <w:div w:id="62333709">
                      <w:marLeft w:val="0"/>
                      <w:marRight w:val="0"/>
                      <w:marTop w:val="0"/>
                      <w:marBottom w:val="0"/>
                      <w:divBdr>
                        <w:top w:val="none" w:sz="0" w:space="0" w:color="auto"/>
                        <w:left w:val="none" w:sz="0" w:space="0" w:color="auto"/>
                        <w:bottom w:val="none" w:sz="0" w:space="0" w:color="auto"/>
                        <w:right w:val="none" w:sz="0" w:space="0" w:color="auto"/>
                      </w:divBdr>
                    </w:div>
                    <w:div w:id="1151554792">
                      <w:marLeft w:val="0"/>
                      <w:marRight w:val="0"/>
                      <w:marTop w:val="0"/>
                      <w:marBottom w:val="0"/>
                      <w:divBdr>
                        <w:top w:val="none" w:sz="0" w:space="0" w:color="auto"/>
                        <w:left w:val="none" w:sz="0" w:space="0" w:color="auto"/>
                        <w:bottom w:val="none" w:sz="0" w:space="0" w:color="auto"/>
                        <w:right w:val="none" w:sz="0" w:space="0" w:color="auto"/>
                      </w:divBdr>
                    </w:div>
                    <w:div w:id="86657779">
                      <w:marLeft w:val="0"/>
                      <w:marRight w:val="0"/>
                      <w:marTop w:val="0"/>
                      <w:marBottom w:val="0"/>
                      <w:divBdr>
                        <w:top w:val="none" w:sz="0" w:space="0" w:color="auto"/>
                        <w:left w:val="none" w:sz="0" w:space="0" w:color="auto"/>
                        <w:bottom w:val="none" w:sz="0" w:space="0" w:color="auto"/>
                        <w:right w:val="none" w:sz="0" w:space="0" w:color="auto"/>
                      </w:divBdr>
                    </w:div>
                    <w:div w:id="1560936695">
                      <w:marLeft w:val="0"/>
                      <w:marRight w:val="0"/>
                      <w:marTop w:val="0"/>
                      <w:marBottom w:val="0"/>
                      <w:divBdr>
                        <w:top w:val="none" w:sz="0" w:space="0" w:color="auto"/>
                        <w:left w:val="none" w:sz="0" w:space="0" w:color="auto"/>
                        <w:bottom w:val="none" w:sz="0" w:space="0" w:color="auto"/>
                        <w:right w:val="none" w:sz="0" w:space="0" w:color="auto"/>
                      </w:divBdr>
                    </w:div>
                    <w:div w:id="1648971554">
                      <w:marLeft w:val="0"/>
                      <w:marRight w:val="0"/>
                      <w:marTop w:val="0"/>
                      <w:marBottom w:val="0"/>
                      <w:divBdr>
                        <w:top w:val="none" w:sz="0" w:space="0" w:color="auto"/>
                        <w:left w:val="none" w:sz="0" w:space="0" w:color="auto"/>
                        <w:bottom w:val="none" w:sz="0" w:space="0" w:color="auto"/>
                        <w:right w:val="none" w:sz="0" w:space="0" w:color="auto"/>
                      </w:divBdr>
                    </w:div>
                    <w:div w:id="279998202">
                      <w:marLeft w:val="0"/>
                      <w:marRight w:val="0"/>
                      <w:marTop w:val="0"/>
                      <w:marBottom w:val="0"/>
                      <w:divBdr>
                        <w:top w:val="none" w:sz="0" w:space="0" w:color="auto"/>
                        <w:left w:val="none" w:sz="0" w:space="0" w:color="auto"/>
                        <w:bottom w:val="none" w:sz="0" w:space="0" w:color="auto"/>
                        <w:right w:val="none" w:sz="0" w:space="0" w:color="auto"/>
                      </w:divBdr>
                    </w:div>
                    <w:div w:id="14314585">
                      <w:marLeft w:val="0"/>
                      <w:marRight w:val="0"/>
                      <w:marTop w:val="0"/>
                      <w:marBottom w:val="0"/>
                      <w:divBdr>
                        <w:top w:val="none" w:sz="0" w:space="0" w:color="auto"/>
                        <w:left w:val="none" w:sz="0" w:space="0" w:color="auto"/>
                        <w:bottom w:val="none" w:sz="0" w:space="0" w:color="auto"/>
                        <w:right w:val="none" w:sz="0" w:space="0" w:color="auto"/>
                      </w:divBdr>
                    </w:div>
                    <w:div w:id="754713042">
                      <w:marLeft w:val="0"/>
                      <w:marRight w:val="0"/>
                      <w:marTop w:val="0"/>
                      <w:marBottom w:val="0"/>
                      <w:divBdr>
                        <w:top w:val="none" w:sz="0" w:space="0" w:color="auto"/>
                        <w:left w:val="none" w:sz="0" w:space="0" w:color="auto"/>
                        <w:bottom w:val="none" w:sz="0" w:space="0" w:color="auto"/>
                        <w:right w:val="none" w:sz="0" w:space="0" w:color="auto"/>
                      </w:divBdr>
                    </w:div>
                    <w:div w:id="1447001212">
                      <w:marLeft w:val="0"/>
                      <w:marRight w:val="0"/>
                      <w:marTop w:val="0"/>
                      <w:marBottom w:val="0"/>
                      <w:divBdr>
                        <w:top w:val="none" w:sz="0" w:space="0" w:color="auto"/>
                        <w:left w:val="none" w:sz="0" w:space="0" w:color="auto"/>
                        <w:bottom w:val="none" w:sz="0" w:space="0" w:color="auto"/>
                        <w:right w:val="none" w:sz="0" w:space="0" w:color="auto"/>
                      </w:divBdr>
                    </w:div>
                    <w:div w:id="1657227508">
                      <w:marLeft w:val="0"/>
                      <w:marRight w:val="0"/>
                      <w:marTop w:val="0"/>
                      <w:marBottom w:val="0"/>
                      <w:divBdr>
                        <w:top w:val="none" w:sz="0" w:space="0" w:color="auto"/>
                        <w:left w:val="none" w:sz="0" w:space="0" w:color="auto"/>
                        <w:bottom w:val="none" w:sz="0" w:space="0" w:color="auto"/>
                        <w:right w:val="none" w:sz="0" w:space="0" w:color="auto"/>
                      </w:divBdr>
                    </w:div>
                    <w:div w:id="192502089">
                      <w:marLeft w:val="0"/>
                      <w:marRight w:val="0"/>
                      <w:marTop w:val="0"/>
                      <w:marBottom w:val="0"/>
                      <w:divBdr>
                        <w:top w:val="none" w:sz="0" w:space="0" w:color="auto"/>
                        <w:left w:val="none" w:sz="0" w:space="0" w:color="auto"/>
                        <w:bottom w:val="none" w:sz="0" w:space="0" w:color="auto"/>
                        <w:right w:val="none" w:sz="0" w:space="0" w:color="auto"/>
                      </w:divBdr>
                    </w:div>
                    <w:div w:id="2091809021">
                      <w:marLeft w:val="0"/>
                      <w:marRight w:val="0"/>
                      <w:marTop w:val="0"/>
                      <w:marBottom w:val="0"/>
                      <w:divBdr>
                        <w:top w:val="none" w:sz="0" w:space="0" w:color="auto"/>
                        <w:left w:val="none" w:sz="0" w:space="0" w:color="auto"/>
                        <w:bottom w:val="none" w:sz="0" w:space="0" w:color="auto"/>
                        <w:right w:val="none" w:sz="0" w:space="0" w:color="auto"/>
                      </w:divBdr>
                    </w:div>
                    <w:div w:id="1288198493">
                      <w:marLeft w:val="0"/>
                      <w:marRight w:val="0"/>
                      <w:marTop w:val="0"/>
                      <w:marBottom w:val="0"/>
                      <w:divBdr>
                        <w:top w:val="none" w:sz="0" w:space="0" w:color="auto"/>
                        <w:left w:val="none" w:sz="0" w:space="0" w:color="auto"/>
                        <w:bottom w:val="none" w:sz="0" w:space="0" w:color="auto"/>
                        <w:right w:val="none" w:sz="0" w:space="0" w:color="auto"/>
                      </w:divBdr>
                    </w:div>
                    <w:div w:id="1963153374">
                      <w:marLeft w:val="0"/>
                      <w:marRight w:val="0"/>
                      <w:marTop w:val="0"/>
                      <w:marBottom w:val="0"/>
                      <w:divBdr>
                        <w:top w:val="none" w:sz="0" w:space="0" w:color="auto"/>
                        <w:left w:val="none" w:sz="0" w:space="0" w:color="auto"/>
                        <w:bottom w:val="none" w:sz="0" w:space="0" w:color="auto"/>
                        <w:right w:val="none" w:sz="0" w:space="0" w:color="auto"/>
                      </w:divBdr>
                    </w:div>
                    <w:div w:id="294070696">
                      <w:marLeft w:val="0"/>
                      <w:marRight w:val="0"/>
                      <w:marTop w:val="0"/>
                      <w:marBottom w:val="0"/>
                      <w:divBdr>
                        <w:top w:val="none" w:sz="0" w:space="0" w:color="auto"/>
                        <w:left w:val="none" w:sz="0" w:space="0" w:color="auto"/>
                        <w:bottom w:val="none" w:sz="0" w:space="0" w:color="auto"/>
                        <w:right w:val="none" w:sz="0" w:space="0" w:color="auto"/>
                      </w:divBdr>
                    </w:div>
                    <w:div w:id="1159616751">
                      <w:marLeft w:val="0"/>
                      <w:marRight w:val="0"/>
                      <w:marTop w:val="0"/>
                      <w:marBottom w:val="0"/>
                      <w:divBdr>
                        <w:top w:val="none" w:sz="0" w:space="0" w:color="auto"/>
                        <w:left w:val="none" w:sz="0" w:space="0" w:color="auto"/>
                        <w:bottom w:val="none" w:sz="0" w:space="0" w:color="auto"/>
                        <w:right w:val="none" w:sz="0" w:space="0" w:color="auto"/>
                      </w:divBdr>
                    </w:div>
                    <w:div w:id="1130826093">
                      <w:marLeft w:val="0"/>
                      <w:marRight w:val="0"/>
                      <w:marTop w:val="0"/>
                      <w:marBottom w:val="0"/>
                      <w:divBdr>
                        <w:top w:val="none" w:sz="0" w:space="0" w:color="auto"/>
                        <w:left w:val="none" w:sz="0" w:space="0" w:color="auto"/>
                        <w:bottom w:val="none" w:sz="0" w:space="0" w:color="auto"/>
                        <w:right w:val="none" w:sz="0" w:space="0" w:color="auto"/>
                      </w:divBdr>
                    </w:div>
                    <w:div w:id="1218083967">
                      <w:marLeft w:val="0"/>
                      <w:marRight w:val="0"/>
                      <w:marTop w:val="0"/>
                      <w:marBottom w:val="0"/>
                      <w:divBdr>
                        <w:top w:val="none" w:sz="0" w:space="0" w:color="auto"/>
                        <w:left w:val="none" w:sz="0" w:space="0" w:color="auto"/>
                        <w:bottom w:val="none" w:sz="0" w:space="0" w:color="auto"/>
                        <w:right w:val="none" w:sz="0" w:space="0" w:color="auto"/>
                      </w:divBdr>
                    </w:div>
                    <w:div w:id="1100636452">
                      <w:marLeft w:val="0"/>
                      <w:marRight w:val="0"/>
                      <w:marTop w:val="0"/>
                      <w:marBottom w:val="0"/>
                      <w:divBdr>
                        <w:top w:val="none" w:sz="0" w:space="0" w:color="auto"/>
                        <w:left w:val="none" w:sz="0" w:space="0" w:color="auto"/>
                        <w:bottom w:val="none" w:sz="0" w:space="0" w:color="auto"/>
                        <w:right w:val="none" w:sz="0" w:space="0" w:color="auto"/>
                      </w:divBdr>
                    </w:div>
                    <w:div w:id="976102961">
                      <w:marLeft w:val="0"/>
                      <w:marRight w:val="0"/>
                      <w:marTop w:val="0"/>
                      <w:marBottom w:val="0"/>
                      <w:divBdr>
                        <w:top w:val="none" w:sz="0" w:space="0" w:color="auto"/>
                        <w:left w:val="none" w:sz="0" w:space="0" w:color="auto"/>
                        <w:bottom w:val="none" w:sz="0" w:space="0" w:color="auto"/>
                        <w:right w:val="none" w:sz="0" w:space="0" w:color="auto"/>
                      </w:divBdr>
                    </w:div>
                    <w:div w:id="723480085">
                      <w:marLeft w:val="0"/>
                      <w:marRight w:val="0"/>
                      <w:marTop w:val="0"/>
                      <w:marBottom w:val="0"/>
                      <w:divBdr>
                        <w:top w:val="none" w:sz="0" w:space="0" w:color="auto"/>
                        <w:left w:val="none" w:sz="0" w:space="0" w:color="auto"/>
                        <w:bottom w:val="none" w:sz="0" w:space="0" w:color="auto"/>
                        <w:right w:val="none" w:sz="0" w:space="0" w:color="auto"/>
                      </w:divBdr>
                    </w:div>
                    <w:div w:id="940068547">
                      <w:marLeft w:val="0"/>
                      <w:marRight w:val="0"/>
                      <w:marTop w:val="0"/>
                      <w:marBottom w:val="0"/>
                      <w:divBdr>
                        <w:top w:val="none" w:sz="0" w:space="0" w:color="auto"/>
                        <w:left w:val="none" w:sz="0" w:space="0" w:color="auto"/>
                        <w:bottom w:val="none" w:sz="0" w:space="0" w:color="auto"/>
                        <w:right w:val="none" w:sz="0" w:space="0" w:color="auto"/>
                      </w:divBdr>
                    </w:div>
                    <w:div w:id="515072574">
                      <w:marLeft w:val="0"/>
                      <w:marRight w:val="0"/>
                      <w:marTop w:val="0"/>
                      <w:marBottom w:val="0"/>
                      <w:divBdr>
                        <w:top w:val="none" w:sz="0" w:space="0" w:color="auto"/>
                        <w:left w:val="none" w:sz="0" w:space="0" w:color="auto"/>
                        <w:bottom w:val="none" w:sz="0" w:space="0" w:color="auto"/>
                        <w:right w:val="none" w:sz="0" w:space="0" w:color="auto"/>
                      </w:divBdr>
                    </w:div>
                    <w:div w:id="364258558">
                      <w:marLeft w:val="0"/>
                      <w:marRight w:val="0"/>
                      <w:marTop w:val="0"/>
                      <w:marBottom w:val="0"/>
                      <w:divBdr>
                        <w:top w:val="none" w:sz="0" w:space="0" w:color="auto"/>
                        <w:left w:val="none" w:sz="0" w:space="0" w:color="auto"/>
                        <w:bottom w:val="none" w:sz="0" w:space="0" w:color="auto"/>
                        <w:right w:val="none" w:sz="0" w:space="0" w:color="auto"/>
                      </w:divBdr>
                    </w:div>
                    <w:div w:id="1194660153">
                      <w:marLeft w:val="0"/>
                      <w:marRight w:val="0"/>
                      <w:marTop w:val="0"/>
                      <w:marBottom w:val="0"/>
                      <w:divBdr>
                        <w:top w:val="none" w:sz="0" w:space="0" w:color="auto"/>
                        <w:left w:val="none" w:sz="0" w:space="0" w:color="auto"/>
                        <w:bottom w:val="none" w:sz="0" w:space="0" w:color="auto"/>
                        <w:right w:val="none" w:sz="0" w:space="0" w:color="auto"/>
                      </w:divBdr>
                    </w:div>
                    <w:div w:id="1435711819">
                      <w:marLeft w:val="0"/>
                      <w:marRight w:val="0"/>
                      <w:marTop w:val="0"/>
                      <w:marBottom w:val="0"/>
                      <w:divBdr>
                        <w:top w:val="none" w:sz="0" w:space="0" w:color="auto"/>
                        <w:left w:val="none" w:sz="0" w:space="0" w:color="auto"/>
                        <w:bottom w:val="none" w:sz="0" w:space="0" w:color="auto"/>
                        <w:right w:val="none" w:sz="0" w:space="0" w:color="auto"/>
                      </w:divBdr>
                    </w:div>
                    <w:div w:id="2127850959">
                      <w:marLeft w:val="0"/>
                      <w:marRight w:val="0"/>
                      <w:marTop w:val="0"/>
                      <w:marBottom w:val="0"/>
                      <w:divBdr>
                        <w:top w:val="none" w:sz="0" w:space="0" w:color="auto"/>
                        <w:left w:val="none" w:sz="0" w:space="0" w:color="auto"/>
                        <w:bottom w:val="none" w:sz="0" w:space="0" w:color="auto"/>
                        <w:right w:val="none" w:sz="0" w:space="0" w:color="auto"/>
                      </w:divBdr>
                    </w:div>
                    <w:div w:id="969357248">
                      <w:marLeft w:val="0"/>
                      <w:marRight w:val="0"/>
                      <w:marTop w:val="0"/>
                      <w:marBottom w:val="0"/>
                      <w:divBdr>
                        <w:top w:val="none" w:sz="0" w:space="0" w:color="auto"/>
                        <w:left w:val="none" w:sz="0" w:space="0" w:color="auto"/>
                        <w:bottom w:val="none" w:sz="0" w:space="0" w:color="auto"/>
                        <w:right w:val="none" w:sz="0" w:space="0" w:color="auto"/>
                      </w:divBdr>
                    </w:div>
                    <w:div w:id="1524586612">
                      <w:marLeft w:val="0"/>
                      <w:marRight w:val="0"/>
                      <w:marTop w:val="0"/>
                      <w:marBottom w:val="0"/>
                      <w:divBdr>
                        <w:top w:val="none" w:sz="0" w:space="0" w:color="auto"/>
                        <w:left w:val="none" w:sz="0" w:space="0" w:color="auto"/>
                        <w:bottom w:val="none" w:sz="0" w:space="0" w:color="auto"/>
                        <w:right w:val="none" w:sz="0" w:space="0" w:color="auto"/>
                      </w:divBdr>
                    </w:div>
                    <w:div w:id="654800343">
                      <w:marLeft w:val="0"/>
                      <w:marRight w:val="0"/>
                      <w:marTop w:val="0"/>
                      <w:marBottom w:val="0"/>
                      <w:divBdr>
                        <w:top w:val="none" w:sz="0" w:space="0" w:color="auto"/>
                        <w:left w:val="none" w:sz="0" w:space="0" w:color="auto"/>
                        <w:bottom w:val="none" w:sz="0" w:space="0" w:color="auto"/>
                        <w:right w:val="none" w:sz="0" w:space="0" w:color="auto"/>
                      </w:divBdr>
                    </w:div>
                    <w:div w:id="16515941">
                      <w:marLeft w:val="0"/>
                      <w:marRight w:val="0"/>
                      <w:marTop w:val="0"/>
                      <w:marBottom w:val="0"/>
                      <w:divBdr>
                        <w:top w:val="none" w:sz="0" w:space="0" w:color="auto"/>
                        <w:left w:val="none" w:sz="0" w:space="0" w:color="auto"/>
                        <w:bottom w:val="none" w:sz="0" w:space="0" w:color="auto"/>
                        <w:right w:val="none" w:sz="0" w:space="0" w:color="auto"/>
                      </w:divBdr>
                    </w:div>
                    <w:div w:id="1536230634">
                      <w:marLeft w:val="0"/>
                      <w:marRight w:val="0"/>
                      <w:marTop w:val="0"/>
                      <w:marBottom w:val="0"/>
                      <w:divBdr>
                        <w:top w:val="none" w:sz="0" w:space="0" w:color="auto"/>
                        <w:left w:val="none" w:sz="0" w:space="0" w:color="auto"/>
                        <w:bottom w:val="none" w:sz="0" w:space="0" w:color="auto"/>
                        <w:right w:val="none" w:sz="0" w:space="0" w:color="auto"/>
                      </w:divBdr>
                    </w:div>
                    <w:div w:id="1676227411">
                      <w:marLeft w:val="0"/>
                      <w:marRight w:val="0"/>
                      <w:marTop w:val="0"/>
                      <w:marBottom w:val="0"/>
                      <w:divBdr>
                        <w:top w:val="none" w:sz="0" w:space="0" w:color="auto"/>
                        <w:left w:val="none" w:sz="0" w:space="0" w:color="auto"/>
                        <w:bottom w:val="none" w:sz="0" w:space="0" w:color="auto"/>
                        <w:right w:val="none" w:sz="0" w:space="0" w:color="auto"/>
                      </w:divBdr>
                    </w:div>
                    <w:div w:id="459541893">
                      <w:marLeft w:val="0"/>
                      <w:marRight w:val="0"/>
                      <w:marTop w:val="0"/>
                      <w:marBottom w:val="0"/>
                      <w:divBdr>
                        <w:top w:val="none" w:sz="0" w:space="0" w:color="auto"/>
                        <w:left w:val="none" w:sz="0" w:space="0" w:color="auto"/>
                        <w:bottom w:val="none" w:sz="0" w:space="0" w:color="auto"/>
                        <w:right w:val="none" w:sz="0" w:space="0" w:color="auto"/>
                      </w:divBdr>
                    </w:div>
                    <w:div w:id="1959674366">
                      <w:marLeft w:val="0"/>
                      <w:marRight w:val="0"/>
                      <w:marTop w:val="0"/>
                      <w:marBottom w:val="0"/>
                      <w:divBdr>
                        <w:top w:val="none" w:sz="0" w:space="0" w:color="auto"/>
                        <w:left w:val="none" w:sz="0" w:space="0" w:color="auto"/>
                        <w:bottom w:val="none" w:sz="0" w:space="0" w:color="auto"/>
                        <w:right w:val="none" w:sz="0" w:space="0" w:color="auto"/>
                      </w:divBdr>
                    </w:div>
                    <w:div w:id="826165877">
                      <w:marLeft w:val="0"/>
                      <w:marRight w:val="0"/>
                      <w:marTop w:val="0"/>
                      <w:marBottom w:val="0"/>
                      <w:divBdr>
                        <w:top w:val="none" w:sz="0" w:space="0" w:color="auto"/>
                        <w:left w:val="none" w:sz="0" w:space="0" w:color="auto"/>
                        <w:bottom w:val="none" w:sz="0" w:space="0" w:color="auto"/>
                        <w:right w:val="none" w:sz="0" w:space="0" w:color="auto"/>
                      </w:divBdr>
                    </w:div>
                    <w:div w:id="249193130">
                      <w:marLeft w:val="0"/>
                      <w:marRight w:val="0"/>
                      <w:marTop w:val="0"/>
                      <w:marBottom w:val="0"/>
                      <w:divBdr>
                        <w:top w:val="none" w:sz="0" w:space="0" w:color="auto"/>
                        <w:left w:val="none" w:sz="0" w:space="0" w:color="auto"/>
                        <w:bottom w:val="none" w:sz="0" w:space="0" w:color="auto"/>
                        <w:right w:val="none" w:sz="0" w:space="0" w:color="auto"/>
                      </w:divBdr>
                    </w:div>
                    <w:div w:id="316689552">
                      <w:marLeft w:val="0"/>
                      <w:marRight w:val="0"/>
                      <w:marTop w:val="0"/>
                      <w:marBottom w:val="0"/>
                      <w:divBdr>
                        <w:top w:val="none" w:sz="0" w:space="0" w:color="auto"/>
                        <w:left w:val="none" w:sz="0" w:space="0" w:color="auto"/>
                        <w:bottom w:val="none" w:sz="0" w:space="0" w:color="auto"/>
                        <w:right w:val="none" w:sz="0" w:space="0" w:color="auto"/>
                      </w:divBdr>
                    </w:div>
                    <w:div w:id="1257251068">
                      <w:marLeft w:val="0"/>
                      <w:marRight w:val="0"/>
                      <w:marTop w:val="0"/>
                      <w:marBottom w:val="0"/>
                      <w:divBdr>
                        <w:top w:val="none" w:sz="0" w:space="0" w:color="auto"/>
                        <w:left w:val="none" w:sz="0" w:space="0" w:color="auto"/>
                        <w:bottom w:val="none" w:sz="0" w:space="0" w:color="auto"/>
                        <w:right w:val="none" w:sz="0" w:space="0" w:color="auto"/>
                      </w:divBdr>
                    </w:div>
                    <w:div w:id="46075230">
                      <w:marLeft w:val="0"/>
                      <w:marRight w:val="0"/>
                      <w:marTop w:val="0"/>
                      <w:marBottom w:val="0"/>
                      <w:divBdr>
                        <w:top w:val="none" w:sz="0" w:space="0" w:color="auto"/>
                        <w:left w:val="none" w:sz="0" w:space="0" w:color="auto"/>
                        <w:bottom w:val="none" w:sz="0" w:space="0" w:color="auto"/>
                        <w:right w:val="none" w:sz="0" w:space="0" w:color="auto"/>
                      </w:divBdr>
                    </w:div>
                    <w:div w:id="1530219184">
                      <w:marLeft w:val="0"/>
                      <w:marRight w:val="0"/>
                      <w:marTop w:val="0"/>
                      <w:marBottom w:val="0"/>
                      <w:divBdr>
                        <w:top w:val="none" w:sz="0" w:space="0" w:color="auto"/>
                        <w:left w:val="none" w:sz="0" w:space="0" w:color="auto"/>
                        <w:bottom w:val="none" w:sz="0" w:space="0" w:color="auto"/>
                        <w:right w:val="none" w:sz="0" w:space="0" w:color="auto"/>
                      </w:divBdr>
                    </w:div>
                    <w:div w:id="1441607532">
                      <w:marLeft w:val="0"/>
                      <w:marRight w:val="0"/>
                      <w:marTop w:val="0"/>
                      <w:marBottom w:val="0"/>
                      <w:divBdr>
                        <w:top w:val="none" w:sz="0" w:space="0" w:color="auto"/>
                        <w:left w:val="none" w:sz="0" w:space="0" w:color="auto"/>
                        <w:bottom w:val="none" w:sz="0" w:space="0" w:color="auto"/>
                        <w:right w:val="none" w:sz="0" w:space="0" w:color="auto"/>
                      </w:divBdr>
                    </w:div>
                    <w:div w:id="1459182201">
                      <w:marLeft w:val="0"/>
                      <w:marRight w:val="0"/>
                      <w:marTop w:val="0"/>
                      <w:marBottom w:val="0"/>
                      <w:divBdr>
                        <w:top w:val="none" w:sz="0" w:space="0" w:color="auto"/>
                        <w:left w:val="none" w:sz="0" w:space="0" w:color="auto"/>
                        <w:bottom w:val="none" w:sz="0" w:space="0" w:color="auto"/>
                        <w:right w:val="none" w:sz="0" w:space="0" w:color="auto"/>
                      </w:divBdr>
                    </w:div>
                    <w:div w:id="2117481231">
                      <w:marLeft w:val="0"/>
                      <w:marRight w:val="0"/>
                      <w:marTop w:val="0"/>
                      <w:marBottom w:val="0"/>
                      <w:divBdr>
                        <w:top w:val="none" w:sz="0" w:space="0" w:color="auto"/>
                        <w:left w:val="none" w:sz="0" w:space="0" w:color="auto"/>
                        <w:bottom w:val="none" w:sz="0" w:space="0" w:color="auto"/>
                        <w:right w:val="none" w:sz="0" w:space="0" w:color="auto"/>
                      </w:divBdr>
                    </w:div>
                    <w:div w:id="1407612125">
                      <w:marLeft w:val="0"/>
                      <w:marRight w:val="0"/>
                      <w:marTop w:val="0"/>
                      <w:marBottom w:val="0"/>
                      <w:divBdr>
                        <w:top w:val="none" w:sz="0" w:space="0" w:color="auto"/>
                        <w:left w:val="none" w:sz="0" w:space="0" w:color="auto"/>
                        <w:bottom w:val="none" w:sz="0" w:space="0" w:color="auto"/>
                        <w:right w:val="none" w:sz="0" w:space="0" w:color="auto"/>
                      </w:divBdr>
                    </w:div>
                    <w:div w:id="1651320926">
                      <w:marLeft w:val="0"/>
                      <w:marRight w:val="0"/>
                      <w:marTop w:val="0"/>
                      <w:marBottom w:val="0"/>
                      <w:divBdr>
                        <w:top w:val="none" w:sz="0" w:space="0" w:color="auto"/>
                        <w:left w:val="none" w:sz="0" w:space="0" w:color="auto"/>
                        <w:bottom w:val="none" w:sz="0" w:space="0" w:color="auto"/>
                        <w:right w:val="none" w:sz="0" w:space="0" w:color="auto"/>
                      </w:divBdr>
                    </w:div>
                    <w:div w:id="1332218270">
                      <w:marLeft w:val="0"/>
                      <w:marRight w:val="0"/>
                      <w:marTop w:val="0"/>
                      <w:marBottom w:val="0"/>
                      <w:divBdr>
                        <w:top w:val="none" w:sz="0" w:space="0" w:color="auto"/>
                        <w:left w:val="none" w:sz="0" w:space="0" w:color="auto"/>
                        <w:bottom w:val="none" w:sz="0" w:space="0" w:color="auto"/>
                        <w:right w:val="none" w:sz="0" w:space="0" w:color="auto"/>
                      </w:divBdr>
                    </w:div>
                    <w:div w:id="258296950">
                      <w:marLeft w:val="0"/>
                      <w:marRight w:val="0"/>
                      <w:marTop w:val="0"/>
                      <w:marBottom w:val="0"/>
                      <w:divBdr>
                        <w:top w:val="none" w:sz="0" w:space="0" w:color="auto"/>
                        <w:left w:val="none" w:sz="0" w:space="0" w:color="auto"/>
                        <w:bottom w:val="none" w:sz="0" w:space="0" w:color="auto"/>
                        <w:right w:val="none" w:sz="0" w:space="0" w:color="auto"/>
                      </w:divBdr>
                    </w:div>
                    <w:div w:id="1835411410">
                      <w:marLeft w:val="0"/>
                      <w:marRight w:val="0"/>
                      <w:marTop w:val="0"/>
                      <w:marBottom w:val="0"/>
                      <w:divBdr>
                        <w:top w:val="none" w:sz="0" w:space="0" w:color="auto"/>
                        <w:left w:val="none" w:sz="0" w:space="0" w:color="auto"/>
                        <w:bottom w:val="none" w:sz="0" w:space="0" w:color="auto"/>
                        <w:right w:val="none" w:sz="0" w:space="0" w:color="auto"/>
                      </w:divBdr>
                    </w:div>
                    <w:div w:id="746655411">
                      <w:marLeft w:val="0"/>
                      <w:marRight w:val="0"/>
                      <w:marTop w:val="0"/>
                      <w:marBottom w:val="0"/>
                      <w:divBdr>
                        <w:top w:val="none" w:sz="0" w:space="0" w:color="auto"/>
                        <w:left w:val="none" w:sz="0" w:space="0" w:color="auto"/>
                        <w:bottom w:val="none" w:sz="0" w:space="0" w:color="auto"/>
                        <w:right w:val="none" w:sz="0" w:space="0" w:color="auto"/>
                      </w:divBdr>
                    </w:div>
                    <w:div w:id="2017923469">
                      <w:marLeft w:val="0"/>
                      <w:marRight w:val="0"/>
                      <w:marTop w:val="0"/>
                      <w:marBottom w:val="0"/>
                      <w:divBdr>
                        <w:top w:val="none" w:sz="0" w:space="0" w:color="auto"/>
                        <w:left w:val="none" w:sz="0" w:space="0" w:color="auto"/>
                        <w:bottom w:val="none" w:sz="0" w:space="0" w:color="auto"/>
                        <w:right w:val="none" w:sz="0" w:space="0" w:color="auto"/>
                      </w:divBdr>
                    </w:div>
                    <w:div w:id="1575314901">
                      <w:marLeft w:val="0"/>
                      <w:marRight w:val="0"/>
                      <w:marTop w:val="0"/>
                      <w:marBottom w:val="0"/>
                      <w:divBdr>
                        <w:top w:val="none" w:sz="0" w:space="0" w:color="auto"/>
                        <w:left w:val="none" w:sz="0" w:space="0" w:color="auto"/>
                        <w:bottom w:val="none" w:sz="0" w:space="0" w:color="auto"/>
                        <w:right w:val="none" w:sz="0" w:space="0" w:color="auto"/>
                      </w:divBdr>
                    </w:div>
                    <w:div w:id="1091511186">
                      <w:marLeft w:val="0"/>
                      <w:marRight w:val="0"/>
                      <w:marTop w:val="0"/>
                      <w:marBottom w:val="0"/>
                      <w:divBdr>
                        <w:top w:val="none" w:sz="0" w:space="0" w:color="auto"/>
                        <w:left w:val="none" w:sz="0" w:space="0" w:color="auto"/>
                        <w:bottom w:val="none" w:sz="0" w:space="0" w:color="auto"/>
                        <w:right w:val="none" w:sz="0" w:space="0" w:color="auto"/>
                      </w:divBdr>
                    </w:div>
                    <w:div w:id="729498037">
                      <w:marLeft w:val="0"/>
                      <w:marRight w:val="0"/>
                      <w:marTop w:val="0"/>
                      <w:marBottom w:val="0"/>
                      <w:divBdr>
                        <w:top w:val="none" w:sz="0" w:space="0" w:color="auto"/>
                        <w:left w:val="none" w:sz="0" w:space="0" w:color="auto"/>
                        <w:bottom w:val="none" w:sz="0" w:space="0" w:color="auto"/>
                        <w:right w:val="none" w:sz="0" w:space="0" w:color="auto"/>
                      </w:divBdr>
                    </w:div>
                    <w:div w:id="1619946277">
                      <w:marLeft w:val="0"/>
                      <w:marRight w:val="0"/>
                      <w:marTop w:val="0"/>
                      <w:marBottom w:val="0"/>
                      <w:divBdr>
                        <w:top w:val="none" w:sz="0" w:space="0" w:color="auto"/>
                        <w:left w:val="none" w:sz="0" w:space="0" w:color="auto"/>
                        <w:bottom w:val="none" w:sz="0" w:space="0" w:color="auto"/>
                        <w:right w:val="none" w:sz="0" w:space="0" w:color="auto"/>
                      </w:divBdr>
                    </w:div>
                    <w:div w:id="613943836">
                      <w:marLeft w:val="0"/>
                      <w:marRight w:val="0"/>
                      <w:marTop w:val="0"/>
                      <w:marBottom w:val="0"/>
                      <w:divBdr>
                        <w:top w:val="none" w:sz="0" w:space="0" w:color="auto"/>
                        <w:left w:val="none" w:sz="0" w:space="0" w:color="auto"/>
                        <w:bottom w:val="none" w:sz="0" w:space="0" w:color="auto"/>
                        <w:right w:val="none" w:sz="0" w:space="0" w:color="auto"/>
                      </w:divBdr>
                    </w:div>
                    <w:div w:id="1445031426">
                      <w:marLeft w:val="0"/>
                      <w:marRight w:val="0"/>
                      <w:marTop w:val="0"/>
                      <w:marBottom w:val="0"/>
                      <w:divBdr>
                        <w:top w:val="none" w:sz="0" w:space="0" w:color="auto"/>
                        <w:left w:val="none" w:sz="0" w:space="0" w:color="auto"/>
                        <w:bottom w:val="none" w:sz="0" w:space="0" w:color="auto"/>
                        <w:right w:val="none" w:sz="0" w:space="0" w:color="auto"/>
                      </w:divBdr>
                    </w:div>
                    <w:div w:id="1546596800">
                      <w:marLeft w:val="0"/>
                      <w:marRight w:val="0"/>
                      <w:marTop w:val="0"/>
                      <w:marBottom w:val="0"/>
                      <w:divBdr>
                        <w:top w:val="none" w:sz="0" w:space="0" w:color="auto"/>
                        <w:left w:val="none" w:sz="0" w:space="0" w:color="auto"/>
                        <w:bottom w:val="none" w:sz="0" w:space="0" w:color="auto"/>
                        <w:right w:val="none" w:sz="0" w:space="0" w:color="auto"/>
                      </w:divBdr>
                    </w:div>
                    <w:div w:id="942877250">
                      <w:marLeft w:val="0"/>
                      <w:marRight w:val="0"/>
                      <w:marTop w:val="0"/>
                      <w:marBottom w:val="0"/>
                      <w:divBdr>
                        <w:top w:val="none" w:sz="0" w:space="0" w:color="auto"/>
                        <w:left w:val="none" w:sz="0" w:space="0" w:color="auto"/>
                        <w:bottom w:val="none" w:sz="0" w:space="0" w:color="auto"/>
                        <w:right w:val="none" w:sz="0" w:space="0" w:color="auto"/>
                      </w:divBdr>
                    </w:div>
                    <w:div w:id="960918507">
                      <w:marLeft w:val="0"/>
                      <w:marRight w:val="0"/>
                      <w:marTop w:val="0"/>
                      <w:marBottom w:val="0"/>
                      <w:divBdr>
                        <w:top w:val="none" w:sz="0" w:space="0" w:color="auto"/>
                        <w:left w:val="none" w:sz="0" w:space="0" w:color="auto"/>
                        <w:bottom w:val="none" w:sz="0" w:space="0" w:color="auto"/>
                        <w:right w:val="none" w:sz="0" w:space="0" w:color="auto"/>
                      </w:divBdr>
                    </w:div>
                    <w:div w:id="1198276167">
                      <w:marLeft w:val="0"/>
                      <w:marRight w:val="0"/>
                      <w:marTop w:val="0"/>
                      <w:marBottom w:val="0"/>
                      <w:divBdr>
                        <w:top w:val="none" w:sz="0" w:space="0" w:color="auto"/>
                        <w:left w:val="none" w:sz="0" w:space="0" w:color="auto"/>
                        <w:bottom w:val="none" w:sz="0" w:space="0" w:color="auto"/>
                        <w:right w:val="none" w:sz="0" w:space="0" w:color="auto"/>
                      </w:divBdr>
                    </w:div>
                    <w:div w:id="1417827208">
                      <w:marLeft w:val="0"/>
                      <w:marRight w:val="0"/>
                      <w:marTop w:val="0"/>
                      <w:marBottom w:val="0"/>
                      <w:divBdr>
                        <w:top w:val="none" w:sz="0" w:space="0" w:color="auto"/>
                        <w:left w:val="none" w:sz="0" w:space="0" w:color="auto"/>
                        <w:bottom w:val="none" w:sz="0" w:space="0" w:color="auto"/>
                        <w:right w:val="none" w:sz="0" w:space="0" w:color="auto"/>
                      </w:divBdr>
                    </w:div>
                    <w:div w:id="1451897179">
                      <w:marLeft w:val="0"/>
                      <w:marRight w:val="0"/>
                      <w:marTop w:val="0"/>
                      <w:marBottom w:val="0"/>
                      <w:divBdr>
                        <w:top w:val="none" w:sz="0" w:space="0" w:color="auto"/>
                        <w:left w:val="none" w:sz="0" w:space="0" w:color="auto"/>
                        <w:bottom w:val="none" w:sz="0" w:space="0" w:color="auto"/>
                        <w:right w:val="none" w:sz="0" w:space="0" w:color="auto"/>
                      </w:divBdr>
                    </w:div>
                    <w:div w:id="1876307606">
                      <w:marLeft w:val="0"/>
                      <w:marRight w:val="0"/>
                      <w:marTop w:val="0"/>
                      <w:marBottom w:val="0"/>
                      <w:divBdr>
                        <w:top w:val="none" w:sz="0" w:space="0" w:color="auto"/>
                        <w:left w:val="none" w:sz="0" w:space="0" w:color="auto"/>
                        <w:bottom w:val="none" w:sz="0" w:space="0" w:color="auto"/>
                        <w:right w:val="none" w:sz="0" w:space="0" w:color="auto"/>
                      </w:divBdr>
                    </w:div>
                    <w:div w:id="985932365">
                      <w:marLeft w:val="0"/>
                      <w:marRight w:val="0"/>
                      <w:marTop w:val="0"/>
                      <w:marBottom w:val="0"/>
                      <w:divBdr>
                        <w:top w:val="none" w:sz="0" w:space="0" w:color="auto"/>
                        <w:left w:val="none" w:sz="0" w:space="0" w:color="auto"/>
                        <w:bottom w:val="none" w:sz="0" w:space="0" w:color="auto"/>
                        <w:right w:val="none" w:sz="0" w:space="0" w:color="auto"/>
                      </w:divBdr>
                    </w:div>
                    <w:div w:id="1696272853">
                      <w:marLeft w:val="0"/>
                      <w:marRight w:val="0"/>
                      <w:marTop w:val="0"/>
                      <w:marBottom w:val="0"/>
                      <w:divBdr>
                        <w:top w:val="none" w:sz="0" w:space="0" w:color="auto"/>
                        <w:left w:val="none" w:sz="0" w:space="0" w:color="auto"/>
                        <w:bottom w:val="none" w:sz="0" w:space="0" w:color="auto"/>
                        <w:right w:val="none" w:sz="0" w:space="0" w:color="auto"/>
                      </w:divBdr>
                    </w:div>
                    <w:div w:id="771818814">
                      <w:marLeft w:val="0"/>
                      <w:marRight w:val="0"/>
                      <w:marTop w:val="0"/>
                      <w:marBottom w:val="0"/>
                      <w:divBdr>
                        <w:top w:val="none" w:sz="0" w:space="0" w:color="auto"/>
                        <w:left w:val="none" w:sz="0" w:space="0" w:color="auto"/>
                        <w:bottom w:val="none" w:sz="0" w:space="0" w:color="auto"/>
                        <w:right w:val="none" w:sz="0" w:space="0" w:color="auto"/>
                      </w:divBdr>
                    </w:div>
                    <w:div w:id="930510532">
                      <w:marLeft w:val="0"/>
                      <w:marRight w:val="0"/>
                      <w:marTop w:val="0"/>
                      <w:marBottom w:val="0"/>
                      <w:divBdr>
                        <w:top w:val="none" w:sz="0" w:space="0" w:color="auto"/>
                        <w:left w:val="none" w:sz="0" w:space="0" w:color="auto"/>
                        <w:bottom w:val="none" w:sz="0" w:space="0" w:color="auto"/>
                        <w:right w:val="none" w:sz="0" w:space="0" w:color="auto"/>
                      </w:divBdr>
                    </w:div>
                    <w:div w:id="1491019256">
                      <w:marLeft w:val="0"/>
                      <w:marRight w:val="0"/>
                      <w:marTop w:val="0"/>
                      <w:marBottom w:val="0"/>
                      <w:divBdr>
                        <w:top w:val="none" w:sz="0" w:space="0" w:color="auto"/>
                        <w:left w:val="none" w:sz="0" w:space="0" w:color="auto"/>
                        <w:bottom w:val="none" w:sz="0" w:space="0" w:color="auto"/>
                        <w:right w:val="none" w:sz="0" w:space="0" w:color="auto"/>
                      </w:divBdr>
                    </w:div>
                    <w:div w:id="1000624244">
                      <w:marLeft w:val="0"/>
                      <w:marRight w:val="0"/>
                      <w:marTop w:val="0"/>
                      <w:marBottom w:val="0"/>
                      <w:divBdr>
                        <w:top w:val="none" w:sz="0" w:space="0" w:color="auto"/>
                        <w:left w:val="none" w:sz="0" w:space="0" w:color="auto"/>
                        <w:bottom w:val="none" w:sz="0" w:space="0" w:color="auto"/>
                        <w:right w:val="none" w:sz="0" w:space="0" w:color="auto"/>
                      </w:divBdr>
                    </w:div>
                    <w:div w:id="123232939">
                      <w:marLeft w:val="0"/>
                      <w:marRight w:val="0"/>
                      <w:marTop w:val="0"/>
                      <w:marBottom w:val="0"/>
                      <w:divBdr>
                        <w:top w:val="none" w:sz="0" w:space="0" w:color="auto"/>
                        <w:left w:val="none" w:sz="0" w:space="0" w:color="auto"/>
                        <w:bottom w:val="none" w:sz="0" w:space="0" w:color="auto"/>
                        <w:right w:val="none" w:sz="0" w:space="0" w:color="auto"/>
                      </w:divBdr>
                    </w:div>
                    <w:div w:id="1978948685">
                      <w:marLeft w:val="0"/>
                      <w:marRight w:val="0"/>
                      <w:marTop w:val="0"/>
                      <w:marBottom w:val="0"/>
                      <w:divBdr>
                        <w:top w:val="none" w:sz="0" w:space="0" w:color="auto"/>
                        <w:left w:val="none" w:sz="0" w:space="0" w:color="auto"/>
                        <w:bottom w:val="none" w:sz="0" w:space="0" w:color="auto"/>
                        <w:right w:val="none" w:sz="0" w:space="0" w:color="auto"/>
                      </w:divBdr>
                    </w:div>
                    <w:div w:id="731999527">
                      <w:marLeft w:val="0"/>
                      <w:marRight w:val="0"/>
                      <w:marTop w:val="0"/>
                      <w:marBottom w:val="0"/>
                      <w:divBdr>
                        <w:top w:val="none" w:sz="0" w:space="0" w:color="auto"/>
                        <w:left w:val="none" w:sz="0" w:space="0" w:color="auto"/>
                        <w:bottom w:val="none" w:sz="0" w:space="0" w:color="auto"/>
                        <w:right w:val="none" w:sz="0" w:space="0" w:color="auto"/>
                      </w:divBdr>
                    </w:div>
                    <w:div w:id="1976332147">
                      <w:marLeft w:val="0"/>
                      <w:marRight w:val="0"/>
                      <w:marTop w:val="0"/>
                      <w:marBottom w:val="0"/>
                      <w:divBdr>
                        <w:top w:val="none" w:sz="0" w:space="0" w:color="auto"/>
                        <w:left w:val="none" w:sz="0" w:space="0" w:color="auto"/>
                        <w:bottom w:val="none" w:sz="0" w:space="0" w:color="auto"/>
                        <w:right w:val="none" w:sz="0" w:space="0" w:color="auto"/>
                      </w:divBdr>
                    </w:div>
                    <w:div w:id="801846284">
                      <w:marLeft w:val="0"/>
                      <w:marRight w:val="0"/>
                      <w:marTop w:val="0"/>
                      <w:marBottom w:val="0"/>
                      <w:divBdr>
                        <w:top w:val="none" w:sz="0" w:space="0" w:color="auto"/>
                        <w:left w:val="none" w:sz="0" w:space="0" w:color="auto"/>
                        <w:bottom w:val="none" w:sz="0" w:space="0" w:color="auto"/>
                        <w:right w:val="none" w:sz="0" w:space="0" w:color="auto"/>
                      </w:divBdr>
                    </w:div>
                    <w:div w:id="1482192515">
                      <w:marLeft w:val="0"/>
                      <w:marRight w:val="0"/>
                      <w:marTop w:val="0"/>
                      <w:marBottom w:val="0"/>
                      <w:divBdr>
                        <w:top w:val="none" w:sz="0" w:space="0" w:color="auto"/>
                        <w:left w:val="none" w:sz="0" w:space="0" w:color="auto"/>
                        <w:bottom w:val="none" w:sz="0" w:space="0" w:color="auto"/>
                        <w:right w:val="none" w:sz="0" w:space="0" w:color="auto"/>
                      </w:divBdr>
                    </w:div>
                    <w:div w:id="543910792">
                      <w:marLeft w:val="0"/>
                      <w:marRight w:val="0"/>
                      <w:marTop w:val="0"/>
                      <w:marBottom w:val="0"/>
                      <w:divBdr>
                        <w:top w:val="none" w:sz="0" w:space="0" w:color="auto"/>
                        <w:left w:val="none" w:sz="0" w:space="0" w:color="auto"/>
                        <w:bottom w:val="none" w:sz="0" w:space="0" w:color="auto"/>
                        <w:right w:val="none" w:sz="0" w:space="0" w:color="auto"/>
                      </w:divBdr>
                    </w:div>
                    <w:div w:id="1829520059">
                      <w:marLeft w:val="0"/>
                      <w:marRight w:val="0"/>
                      <w:marTop w:val="0"/>
                      <w:marBottom w:val="0"/>
                      <w:divBdr>
                        <w:top w:val="none" w:sz="0" w:space="0" w:color="auto"/>
                        <w:left w:val="none" w:sz="0" w:space="0" w:color="auto"/>
                        <w:bottom w:val="none" w:sz="0" w:space="0" w:color="auto"/>
                        <w:right w:val="none" w:sz="0" w:space="0" w:color="auto"/>
                      </w:divBdr>
                    </w:div>
                    <w:div w:id="193884007">
                      <w:marLeft w:val="0"/>
                      <w:marRight w:val="0"/>
                      <w:marTop w:val="0"/>
                      <w:marBottom w:val="0"/>
                      <w:divBdr>
                        <w:top w:val="none" w:sz="0" w:space="0" w:color="auto"/>
                        <w:left w:val="none" w:sz="0" w:space="0" w:color="auto"/>
                        <w:bottom w:val="none" w:sz="0" w:space="0" w:color="auto"/>
                        <w:right w:val="none" w:sz="0" w:space="0" w:color="auto"/>
                      </w:divBdr>
                    </w:div>
                    <w:div w:id="1680767797">
                      <w:marLeft w:val="0"/>
                      <w:marRight w:val="0"/>
                      <w:marTop w:val="0"/>
                      <w:marBottom w:val="0"/>
                      <w:divBdr>
                        <w:top w:val="none" w:sz="0" w:space="0" w:color="auto"/>
                        <w:left w:val="none" w:sz="0" w:space="0" w:color="auto"/>
                        <w:bottom w:val="none" w:sz="0" w:space="0" w:color="auto"/>
                        <w:right w:val="none" w:sz="0" w:space="0" w:color="auto"/>
                      </w:divBdr>
                    </w:div>
                    <w:div w:id="1528131484">
                      <w:marLeft w:val="0"/>
                      <w:marRight w:val="0"/>
                      <w:marTop w:val="0"/>
                      <w:marBottom w:val="0"/>
                      <w:divBdr>
                        <w:top w:val="none" w:sz="0" w:space="0" w:color="auto"/>
                        <w:left w:val="none" w:sz="0" w:space="0" w:color="auto"/>
                        <w:bottom w:val="none" w:sz="0" w:space="0" w:color="auto"/>
                        <w:right w:val="none" w:sz="0" w:space="0" w:color="auto"/>
                      </w:divBdr>
                    </w:div>
                    <w:div w:id="1693602483">
                      <w:marLeft w:val="0"/>
                      <w:marRight w:val="0"/>
                      <w:marTop w:val="0"/>
                      <w:marBottom w:val="0"/>
                      <w:divBdr>
                        <w:top w:val="none" w:sz="0" w:space="0" w:color="auto"/>
                        <w:left w:val="none" w:sz="0" w:space="0" w:color="auto"/>
                        <w:bottom w:val="none" w:sz="0" w:space="0" w:color="auto"/>
                        <w:right w:val="none" w:sz="0" w:space="0" w:color="auto"/>
                      </w:divBdr>
                    </w:div>
                  </w:divsChild>
                </w:div>
                <w:div w:id="783578055">
                  <w:marLeft w:val="0"/>
                  <w:marRight w:val="0"/>
                  <w:marTop w:val="0"/>
                  <w:marBottom w:val="0"/>
                  <w:divBdr>
                    <w:top w:val="none" w:sz="0" w:space="0" w:color="auto"/>
                    <w:left w:val="none" w:sz="0" w:space="0" w:color="auto"/>
                    <w:bottom w:val="none" w:sz="0" w:space="0" w:color="auto"/>
                    <w:right w:val="none" w:sz="0" w:space="0" w:color="auto"/>
                  </w:divBdr>
                  <w:divsChild>
                    <w:div w:id="1284382763">
                      <w:marLeft w:val="0"/>
                      <w:marRight w:val="0"/>
                      <w:marTop w:val="0"/>
                      <w:marBottom w:val="0"/>
                      <w:divBdr>
                        <w:top w:val="none" w:sz="0" w:space="0" w:color="auto"/>
                        <w:left w:val="none" w:sz="0" w:space="0" w:color="auto"/>
                        <w:bottom w:val="none" w:sz="0" w:space="0" w:color="auto"/>
                        <w:right w:val="none" w:sz="0" w:space="0" w:color="auto"/>
                      </w:divBdr>
                    </w:div>
                  </w:divsChild>
                </w:div>
                <w:div w:id="675958858">
                  <w:marLeft w:val="0"/>
                  <w:marRight w:val="0"/>
                  <w:marTop w:val="0"/>
                  <w:marBottom w:val="0"/>
                  <w:divBdr>
                    <w:top w:val="none" w:sz="0" w:space="0" w:color="auto"/>
                    <w:left w:val="none" w:sz="0" w:space="0" w:color="auto"/>
                    <w:bottom w:val="none" w:sz="0" w:space="0" w:color="auto"/>
                    <w:right w:val="none" w:sz="0" w:space="0" w:color="auto"/>
                  </w:divBdr>
                  <w:divsChild>
                    <w:div w:id="1110198815">
                      <w:marLeft w:val="0"/>
                      <w:marRight w:val="0"/>
                      <w:marTop w:val="0"/>
                      <w:marBottom w:val="0"/>
                      <w:divBdr>
                        <w:top w:val="none" w:sz="0" w:space="0" w:color="auto"/>
                        <w:left w:val="none" w:sz="0" w:space="0" w:color="auto"/>
                        <w:bottom w:val="none" w:sz="0" w:space="0" w:color="auto"/>
                        <w:right w:val="none" w:sz="0" w:space="0" w:color="auto"/>
                      </w:divBdr>
                    </w:div>
                  </w:divsChild>
                </w:div>
                <w:div w:id="1179003786">
                  <w:marLeft w:val="0"/>
                  <w:marRight w:val="0"/>
                  <w:marTop w:val="0"/>
                  <w:marBottom w:val="0"/>
                  <w:divBdr>
                    <w:top w:val="none" w:sz="0" w:space="0" w:color="auto"/>
                    <w:left w:val="none" w:sz="0" w:space="0" w:color="auto"/>
                    <w:bottom w:val="none" w:sz="0" w:space="0" w:color="auto"/>
                    <w:right w:val="none" w:sz="0" w:space="0" w:color="auto"/>
                  </w:divBdr>
                  <w:divsChild>
                    <w:div w:id="1401706427">
                      <w:marLeft w:val="0"/>
                      <w:marRight w:val="0"/>
                      <w:marTop w:val="0"/>
                      <w:marBottom w:val="0"/>
                      <w:divBdr>
                        <w:top w:val="none" w:sz="0" w:space="0" w:color="auto"/>
                        <w:left w:val="none" w:sz="0" w:space="0" w:color="auto"/>
                        <w:bottom w:val="none" w:sz="0" w:space="0" w:color="auto"/>
                        <w:right w:val="none" w:sz="0" w:space="0" w:color="auto"/>
                      </w:divBdr>
                    </w:div>
                  </w:divsChild>
                </w:div>
                <w:div w:id="403837602">
                  <w:marLeft w:val="0"/>
                  <w:marRight w:val="0"/>
                  <w:marTop w:val="0"/>
                  <w:marBottom w:val="0"/>
                  <w:divBdr>
                    <w:top w:val="none" w:sz="0" w:space="0" w:color="auto"/>
                    <w:left w:val="none" w:sz="0" w:space="0" w:color="auto"/>
                    <w:bottom w:val="none" w:sz="0" w:space="0" w:color="auto"/>
                    <w:right w:val="none" w:sz="0" w:space="0" w:color="auto"/>
                  </w:divBdr>
                  <w:divsChild>
                    <w:div w:id="16184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420">
          <w:marLeft w:val="0"/>
          <w:marRight w:val="0"/>
          <w:marTop w:val="0"/>
          <w:marBottom w:val="0"/>
          <w:divBdr>
            <w:top w:val="none" w:sz="0" w:space="0" w:color="auto"/>
            <w:left w:val="none" w:sz="0" w:space="0" w:color="auto"/>
            <w:bottom w:val="none" w:sz="0" w:space="0" w:color="auto"/>
            <w:right w:val="none" w:sz="0" w:space="0" w:color="auto"/>
          </w:divBdr>
        </w:div>
        <w:div w:id="158468332">
          <w:marLeft w:val="0"/>
          <w:marRight w:val="0"/>
          <w:marTop w:val="0"/>
          <w:marBottom w:val="0"/>
          <w:divBdr>
            <w:top w:val="none" w:sz="0" w:space="0" w:color="auto"/>
            <w:left w:val="none" w:sz="0" w:space="0" w:color="auto"/>
            <w:bottom w:val="none" w:sz="0" w:space="0" w:color="auto"/>
            <w:right w:val="none" w:sz="0" w:space="0" w:color="auto"/>
          </w:divBdr>
        </w:div>
      </w:divsChild>
    </w:div>
    <w:div w:id="13395800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035">
          <w:marLeft w:val="0"/>
          <w:marRight w:val="0"/>
          <w:marTop w:val="0"/>
          <w:marBottom w:val="0"/>
          <w:divBdr>
            <w:top w:val="none" w:sz="0" w:space="0" w:color="auto"/>
            <w:left w:val="none" w:sz="0" w:space="0" w:color="auto"/>
            <w:bottom w:val="none" w:sz="0" w:space="0" w:color="auto"/>
            <w:right w:val="none" w:sz="0" w:space="0" w:color="auto"/>
          </w:divBdr>
        </w:div>
        <w:div w:id="1482649041">
          <w:marLeft w:val="0"/>
          <w:marRight w:val="0"/>
          <w:marTop w:val="0"/>
          <w:marBottom w:val="0"/>
          <w:divBdr>
            <w:top w:val="none" w:sz="0" w:space="0" w:color="auto"/>
            <w:left w:val="none" w:sz="0" w:space="0" w:color="auto"/>
            <w:bottom w:val="none" w:sz="0" w:space="0" w:color="auto"/>
            <w:right w:val="none" w:sz="0" w:space="0" w:color="auto"/>
          </w:divBdr>
          <w:divsChild>
            <w:div w:id="867642834">
              <w:marLeft w:val="-75"/>
              <w:marRight w:val="0"/>
              <w:marTop w:val="30"/>
              <w:marBottom w:val="30"/>
              <w:divBdr>
                <w:top w:val="none" w:sz="0" w:space="0" w:color="auto"/>
                <w:left w:val="none" w:sz="0" w:space="0" w:color="auto"/>
                <w:bottom w:val="none" w:sz="0" w:space="0" w:color="auto"/>
                <w:right w:val="none" w:sz="0" w:space="0" w:color="auto"/>
              </w:divBdr>
              <w:divsChild>
                <w:div w:id="1857303817">
                  <w:marLeft w:val="0"/>
                  <w:marRight w:val="0"/>
                  <w:marTop w:val="0"/>
                  <w:marBottom w:val="0"/>
                  <w:divBdr>
                    <w:top w:val="none" w:sz="0" w:space="0" w:color="auto"/>
                    <w:left w:val="none" w:sz="0" w:space="0" w:color="auto"/>
                    <w:bottom w:val="none" w:sz="0" w:space="0" w:color="auto"/>
                    <w:right w:val="none" w:sz="0" w:space="0" w:color="auto"/>
                  </w:divBdr>
                  <w:divsChild>
                    <w:div w:id="1047879352">
                      <w:marLeft w:val="0"/>
                      <w:marRight w:val="0"/>
                      <w:marTop w:val="0"/>
                      <w:marBottom w:val="0"/>
                      <w:divBdr>
                        <w:top w:val="none" w:sz="0" w:space="0" w:color="auto"/>
                        <w:left w:val="none" w:sz="0" w:space="0" w:color="auto"/>
                        <w:bottom w:val="none" w:sz="0" w:space="0" w:color="auto"/>
                        <w:right w:val="none" w:sz="0" w:space="0" w:color="auto"/>
                      </w:divBdr>
                    </w:div>
                  </w:divsChild>
                </w:div>
                <w:div w:id="1088113014">
                  <w:marLeft w:val="0"/>
                  <w:marRight w:val="0"/>
                  <w:marTop w:val="0"/>
                  <w:marBottom w:val="0"/>
                  <w:divBdr>
                    <w:top w:val="none" w:sz="0" w:space="0" w:color="auto"/>
                    <w:left w:val="none" w:sz="0" w:space="0" w:color="auto"/>
                    <w:bottom w:val="none" w:sz="0" w:space="0" w:color="auto"/>
                    <w:right w:val="none" w:sz="0" w:space="0" w:color="auto"/>
                  </w:divBdr>
                  <w:divsChild>
                    <w:div w:id="1097676422">
                      <w:marLeft w:val="0"/>
                      <w:marRight w:val="0"/>
                      <w:marTop w:val="0"/>
                      <w:marBottom w:val="0"/>
                      <w:divBdr>
                        <w:top w:val="none" w:sz="0" w:space="0" w:color="auto"/>
                        <w:left w:val="none" w:sz="0" w:space="0" w:color="auto"/>
                        <w:bottom w:val="none" w:sz="0" w:space="0" w:color="auto"/>
                        <w:right w:val="none" w:sz="0" w:space="0" w:color="auto"/>
                      </w:divBdr>
                    </w:div>
                  </w:divsChild>
                </w:div>
                <w:div w:id="1685206343">
                  <w:marLeft w:val="0"/>
                  <w:marRight w:val="0"/>
                  <w:marTop w:val="0"/>
                  <w:marBottom w:val="0"/>
                  <w:divBdr>
                    <w:top w:val="none" w:sz="0" w:space="0" w:color="auto"/>
                    <w:left w:val="none" w:sz="0" w:space="0" w:color="auto"/>
                    <w:bottom w:val="none" w:sz="0" w:space="0" w:color="auto"/>
                    <w:right w:val="none" w:sz="0" w:space="0" w:color="auto"/>
                  </w:divBdr>
                  <w:divsChild>
                    <w:div w:id="1127969339">
                      <w:marLeft w:val="0"/>
                      <w:marRight w:val="0"/>
                      <w:marTop w:val="0"/>
                      <w:marBottom w:val="0"/>
                      <w:divBdr>
                        <w:top w:val="none" w:sz="0" w:space="0" w:color="auto"/>
                        <w:left w:val="none" w:sz="0" w:space="0" w:color="auto"/>
                        <w:bottom w:val="none" w:sz="0" w:space="0" w:color="auto"/>
                        <w:right w:val="none" w:sz="0" w:space="0" w:color="auto"/>
                      </w:divBdr>
                    </w:div>
                  </w:divsChild>
                </w:div>
                <w:div w:id="203371325">
                  <w:marLeft w:val="0"/>
                  <w:marRight w:val="0"/>
                  <w:marTop w:val="0"/>
                  <w:marBottom w:val="0"/>
                  <w:divBdr>
                    <w:top w:val="none" w:sz="0" w:space="0" w:color="auto"/>
                    <w:left w:val="none" w:sz="0" w:space="0" w:color="auto"/>
                    <w:bottom w:val="none" w:sz="0" w:space="0" w:color="auto"/>
                    <w:right w:val="none" w:sz="0" w:space="0" w:color="auto"/>
                  </w:divBdr>
                  <w:divsChild>
                    <w:div w:id="2040931404">
                      <w:marLeft w:val="0"/>
                      <w:marRight w:val="0"/>
                      <w:marTop w:val="0"/>
                      <w:marBottom w:val="0"/>
                      <w:divBdr>
                        <w:top w:val="none" w:sz="0" w:space="0" w:color="auto"/>
                        <w:left w:val="none" w:sz="0" w:space="0" w:color="auto"/>
                        <w:bottom w:val="none" w:sz="0" w:space="0" w:color="auto"/>
                        <w:right w:val="none" w:sz="0" w:space="0" w:color="auto"/>
                      </w:divBdr>
                    </w:div>
                  </w:divsChild>
                </w:div>
                <w:div w:id="861938627">
                  <w:marLeft w:val="0"/>
                  <w:marRight w:val="0"/>
                  <w:marTop w:val="0"/>
                  <w:marBottom w:val="0"/>
                  <w:divBdr>
                    <w:top w:val="none" w:sz="0" w:space="0" w:color="auto"/>
                    <w:left w:val="none" w:sz="0" w:space="0" w:color="auto"/>
                    <w:bottom w:val="none" w:sz="0" w:space="0" w:color="auto"/>
                    <w:right w:val="none" w:sz="0" w:space="0" w:color="auto"/>
                  </w:divBdr>
                  <w:divsChild>
                    <w:div w:id="951129431">
                      <w:marLeft w:val="0"/>
                      <w:marRight w:val="0"/>
                      <w:marTop w:val="0"/>
                      <w:marBottom w:val="0"/>
                      <w:divBdr>
                        <w:top w:val="none" w:sz="0" w:space="0" w:color="auto"/>
                        <w:left w:val="none" w:sz="0" w:space="0" w:color="auto"/>
                        <w:bottom w:val="none" w:sz="0" w:space="0" w:color="auto"/>
                        <w:right w:val="none" w:sz="0" w:space="0" w:color="auto"/>
                      </w:divBdr>
                    </w:div>
                  </w:divsChild>
                </w:div>
                <w:div w:id="811874646">
                  <w:marLeft w:val="0"/>
                  <w:marRight w:val="0"/>
                  <w:marTop w:val="0"/>
                  <w:marBottom w:val="0"/>
                  <w:divBdr>
                    <w:top w:val="none" w:sz="0" w:space="0" w:color="auto"/>
                    <w:left w:val="none" w:sz="0" w:space="0" w:color="auto"/>
                    <w:bottom w:val="none" w:sz="0" w:space="0" w:color="auto"/>
                    <w:right w:val="none" w:sz="0" w:space="0" w:color="auto"/>
                  </w:divBdr>
                  <w:divsChild>
                    <w:div w:id="268701211">
                      <w:marLeft w:val="0"/>
                      <w:marRight w:val="0"/>
                      <w:marTop w:val="0"/>
                      <w:marBottom w:val="0"/>
                      <w:divBdr>
                        <w:top w:val="none" w:sz="0" w:space="0" w:color="auto"/>
                        <w:left w:val="none" w:sz="0" w:space="0" w:color="auto"/>
                        <w:bottom w:val="none" w:sz="0" w:space="0" w:color="auto"/>
                        <w:right w:val="none" w:sz="0" w:space="0" w:color="auto"/>
                      </w:divBdr>
                    </w:div>
                  </w:divsChild>
                </w:div>
                <w:div w:id="738283208">
                  <w:marLeft w:val="0"/>
                  <w:marRight w:val="0"/>
                  <w:marTop w:val="0"/>
                  <w:marBottom w:val="0"/>
                  <w:divBdr>
                    <w:top w:val="none" w:sz="0" w:space="0" w:color="auto"/>
                    <w:left w:val="none" w:sz="0" w:space="0" w:color="auto"/>
                    <w:bottom w:val="none" w:sz="0" w:space="0" w:color="auto"/>
                    <w:right w:val="none" w:sz="0" w:space="0" w:color="auto"/>
                  </w:divBdr>
                  <w:divsChild>
                    <w:div w:id="533813902">
                      <w:marLeft w:val="0"/>
                      <w:marRight w:val="0"/>
                      <w:marTop w:val="0"/>
                      <w:marBottom w:val="0"/>
                      <w:divBdr>
                        <w:top w:val="none" w:sz="0" w:space="0" w:color="auto"/>
                        <w:left w:val="none" w:sz="0" w:space="0" w:color="auto"/>
                        <w:bottom w:val="none" w:sz="0" w:space="0" w:color="auto"/>
                        <w:right w:val="none" w:sz="0" w:space="0" w:color="auto"/>
                      </w:divBdr>
                    </w:div>
                    <w:div w:id="352609221">
                      <w:marLeft w:val="0"/>
                      <w:marRight w:val="0"/>
                      <w:marTop w:val="0"/>
                      <w:marBottom w:val="0"/>
                      <w:divBdr>
                        <w:top w:val="none" w:sz="0" w:space="0" w:color="auto"/>
                        <w:left w:val="none" w:sz="0" w:space="0" w:color="auto"/>
                        <w:bottom w:val="none" w:sz="0" w:space="0" w:color="auto"/>
                        <w:right w:val="none" w:sz="0" w:space="0" w:color="auto"/>
                      </w:divBdr>
                    </w:div>
                    <w:div w:id="267199818">
                      <w:marLeft w:val="0"/>
                      <w:marRight w:val="0"/>
                      <w:marTop w:val="0"/>
                      <w:marBottom w:val="0"/>
                      <w:divBdr>
                        <w:top w:val="none" w:sz="0" w:space="0" w:color="auto"/>
                        <w:left w:val="none" w:sz="0" w:space="0" w:color="auto"/>
                        <w:bottom w:val="none" w:sz="0" w:space="0" w:color="auto"/>
                        <w:right w:val="none" w:sz="0" w:space="0" w:color="auto"/>
                      </w:divBdr>
                    </w:div>
                  </w:divsChild>
                </w:div>
                <w:div w:id="484517846">
                  <w:marLeft w:val="0"/>
                  <w:marRight w:val="0"/>
                  <w:marTop w:val="0"/>
                  <w:marBottom w:val="0"/>
                  <w:divBdr>
                    <w:top w:val="none" w:sz="0" w:space="0" w:color="auto"/>
                    <w:left w:val="none" w:sz="0" w:space="0" w:color="auto"/>
                    <w:bottom w:val="none" w:sz="0" w:space="0" w:color="auto"/>
                    <w:right w:val="none" w:sz="0" w:space="0" w:color="auto"/>
                  </w:divBdr>
                  <w:divsChild>
                    <w:div w:id="1657805575">
                      <w:marLeft w:val="0"/>
                      <w:marRight w:val="0"/>
                      <w:marTop w:val="0"/>
                      <w:marBottom w:val="0"/>
                      <w:divBdr>
                        <w:top w:val="none" w:sz="0" w:space="0" w:color="auto"/>
                        <w:left w:val="none" w:sz="0" w:space="0" w:color="auto"/>
                        <w:bottom w:val="none" w:sz="0" w:space="0" w:color="auto"/>
                        <w:right w:val="none" w:sz="0" w:space="0" w:color="auto"/>
                      </w:divBdr>
                    </w:div>
                    <w:div w:id="1903712939">
                      <w:marLeft w:val="0"/>
                      <w:marRight w:val="0"/>
                      <w:marTop w:val="0"/>
                      <w:marBottom w:val="0"/>
                      <w:divBdr>
                        <w:top w:val="none" w:sz="0" w:space="0" w:color="auto"/>
                        <w:left w:val="none" w:sz="0" w:space="0" w:color="auto"/>
                        <w:bottom w:val="none" w:sz="0" w:space="0" w:color="auto"/>
                        <w:right w:val="none" w:sz="0" w:space="0" w:color="auto"/>
                      </w:divBdr>
                    </w:div>
                    <w:div w:id="1762796684">
                      <w:marLeft w:val="0"/>
                      <w:marRight w:val="0"/>
                      <w:marTop w:val="0"/>
                      <w:marBottom w:val="0"/>
                      <w:divBdr>
                        <w:top w:val="none" w:sz="0" w:space="0" w:color="auto"/>
                        <w:left w:val="none" w:sz="0" w:space="0" w:color="auto"/>
                        <w:bottom w:val="none" w:sz="0" w:space="0" w:color="auto"/>
                        <w:right w:val="none" w:sz="0" w:space="0" w:color="auto"/>
                      </w:divBdr>
                    </w:div>
                  </w:divsChild>
                </w:div>
                <w:div w:id="1312060951">
                  <w:marLeft w:val="0"/>
                  <w:marRight w:val="0"/>
                  <w:marTop w:val="0"/>
                  <w:marBottom w:val="0"/>
                  <w:divBdr>
                    <w:top w:val="none" w:sz="0" w:space="0" w:color="auto"/>
                    <w:left w:val="none" w:sz="0" w:space="0" w:color="auto"/>
                    <w:bottom w:val="none" w:sz="0" w:space="0" w:color="auto"/>
                    <w:right w:val="none" w:sz="0" w:space="0" w:color="auto"/>
                  </w:divBdr>
                  <w:divsChild>
                    <w:div w:id="1110245758">
                      <w:marLeft w:val="0"/>
                      <w:marRight w:val="0"/>
                      <w:marTop w:val="0"/>
                      <w:marBottom w:val="0"/>
                      <w:divBdr>
                        <w:top w:val="none" w:sz="0" w:space="0" w:color="auto"/>
                        <w:left w:val="none" w:sz="0" w:space="0" w:color="auto"/>
                        <w:bottom w:val="none" w:sz="0" w:space="0" w:color="auto"/>
                        <w:right w:val="none" w:sz="0" w:space="0" w:color="auto"/>
                      </w:divBdr>
                    </w:div>
                  </w:divsChild>
                </w:div>
                <w:div w:id="454636525">
                  <w:marLeft w:val="0"/>
                  <w:marRight w:val="0"/>
                  <w:marTop w:val="0"/>
                  <w:marBottom w:val="0"/>
                  <w:divBdr>
                    <w:top w:val="none" w:sz="0" w:space="0" w:color="auto"/>
                    <w:left w:val="none" w:sz="0" w:space="0" w:color="auto"/>
                    <w:bottom w:val="none" w:sz="0" w:space="0" w:color="auto"/>
                    <w:right w:val="none" w:sz="0" w:space="0" w:color="auto"/>
                  </w:divBdr>
                  <w:divsChild>
                    <w:div w:id="1855221185">
                      <w:marLeft w:val="0"/>
                      <w:marRight w:val="0"/>
                      <w:marTop w:val="0"/>
                      <w:marBottom w:val="0"/>
                      <w:divBdr>
                        <w:top w:val="none" w:sz="0" w:space="0" w:color="auto"/>
                        <w:left w:val="none" w:sz="0" w:space="0" w:color="auto"/>
                        <w:bottom w:val="none" w:sz="0" w:space="0" w:color="auto"/>
                        <w:right w:val="none" w:sz="0" w:space="0" w:color="auto"/>
                      </w:divBdr>
                    </w:div>
                  </w:divsChild>
                </w:div>
                <w:div w:id="1050223873">
                  <w:marLeft w:val="0"/>
                  <w:marRight w:val="0"/>
                  <w:marTop w:val="0"/>
                  <w:marBottom w:val="0"/>
                  <w:divBdr>
                    <w:top w:val="none" w:sz="0" w:space="0" w:color="auto"/>
                    <w:left w:val="none" w:sz="0" w:space="0" w:color="auto"/>
                    <w:bottom w:val="none" w:sz="0" w:space="0" w:color="auto"/>
                    <w:right w:val="none" w:sz="0" w:space="0" w:color="auto"/>
                  </w:divBdr>
                  <w:divsChild>
                    <w:div w:id="796685242">
                      <w:marLeft w:val="0"/>
                      <w:marRight w:val="0"/>
                      <w:marTop w:val="0"/>
                      <w:marBottom w:val="0"/>
                      <w:divBdr>
                        <w:top w:val="none" w:sz="0" w:space="0" w:color="auto"/>
                        <w:left w:val="none" w:sz="0" w:space="0" w:color="auto"/>
                        <w:bottom w:val="none" w:sz="0" w:space="0" w:color="auto"/>
                        <w:right w:val="none" w:sz="0" w:space="0" w:color="auto"/>
                      </w:divBdr>
                    </w:div>
                  </w:divsChild>
                </w:div>
                <w:div w:id="1308778644">
                  <w:marLeft w:val="0"/>
                  <w:marRight w:val="0"/>
                  <w:marTop w:val="0"/>
                  <w:marBottom w:val="0"/>
                  <w:divBdr>
                    <w:top w:val="none" w:sz="0" w:space="0" w:color="auto"/>
                    <w:left w:val="none" w:sz="0" w:space="0" w:color="auto"/>
                    <w:bottom w:val="none" w:sz="0" w:space="0" w:color="auto"/>
                    <w:right w:val="none" w:sz="0" w:space="0" w:color="auto"/>
                  </w:divBdr>
                  <w:divsChild>
                    <w:div w:id="782573172">
                      <w:marLeft w:val="0"/>
                      <w:marRight w:val="0"/>
                      <w:marTop w:val="0"/>
                      <w:marBottom w:val="0"/>
                      <w:divBdr>
                        <w:top w:val="none" w:sz="0" w:space="0" w:color="auto"/>
                        <w:left w:val="none" w:sz="0" w:space="0" w:color="auto"/>
                        <w:bottom w:val="none" w:sz="0" w:space="0" w:color="auto"/>
                        <w:right w:val="none" w:sz="0" w:space="0" w:color="auto"/>
                      </w:divBdr>
                    </w:div>
                  </w:divsChild>
                </w:div>
                <w:div w:id="2113354603">
                  <w:marLeft w:val="0"/>
                  <w:marRight w:val="0"/>
                  <w:marTop w:val="0"/>
                  <w:marBottom w:val="0"/>
                  <w:divBdr>
                    <w:top w:val="none" w:sz="0" w:space="0" w:color="auto"/>
                    <w:left w:val="none" w:sz="0" w:space="0" w:color="auto"/>
                    <w:bottom w:val="none" w:sz="0" w:space="0" w:color="auto"/>
                    <w:right w:val="none" w:sz="0" w:space="0" w:color="auto"/>
                  </w:divBdr>
                  <w:divsChild>
                    <w:div w:id="681395732">
                      <w:marLeft w:val="0"/>
                      <w:marRight w:val="0"/>
                      <w:marTop w:val="0"/>
                      <w:marBottom w:val="0"/>
                      <w:divBdr>
                        <w:top w:val="none" w:sz="0" w:space="0" w:color="auto"/>
                        <w:left w:val="none" w:sz="0" w:space="0" w:color="auto"/>
                        <w:bottom w:val="none" w:sz="0" w:space="0" w:color="auto"/>
                        <w:right w:val="none" w:sz="0" w:space="0" w:color="auto"/>
                      </w:divBdr>
                    </w:div>
                  </w:divsChild>
                </w:div>
                <w:div w:id="1041787437">
                  <w:marLeft w:val="0"/>
                  <w:marRight w:val="0"/>
                  <w:marTop w:val="0"/>
                  <w:marBottom w:val="0"/>
                  <w:divBdr>
                    <w:top w:val="none" w:sz="0" w:space="0" w:color="auto"/>
                    <w:left w:val="none" w:sz="0" w:space="0" w:color="auto"/>
                    <w:bottom w:val="none" w:sz="0" w:space="0" w:color="auto"/>
                    <w:right w:val="none" w:sz="0" w:space="0" w:color="auto"/>
                  </w:divBdr>
                  <w:divsChild>
                    <w:div w:id="29309958">
                      <w:marLeft w:val="0"/>
                      <w:marRight w:val="0"/>
                      <w:marTop w:val="0"/>
                      <w:marBottom w:val="0"/>
                      <w:divBdr>
                        <w:top w:val="none" w:sz="0" w:space="0" w:color="auto"/>
                        <w:left w:val="none" w:sz="0" w:space="0" w:color="auto"/>
                        <w:bottom w:val="none" w:sz="0" w:space="0" w:color="auto"/>
                        <w:right w:val="none" w:sz="0" w:space="0" w:color="auto"/>
                      </w:divBdr>
                    </w:div>
                    <w:div w:id="1403913777">
                      <w:marLeft w:val="0"/>
                      <w:marRight w:val="0"/>
                      <w:marTop w:val="0"/>
                      <w:marBottom w:val="0"/>
                      <w:divBdr>
                        <w:top w:val="none" w:sz="0" w:space="0" w:color="auto"/>
                        <w:left w:val="none" w:sz="0" w:space="0" w:color="auto"/>
                        <w:bottom w:val="none" w:sz="0" w:space="0" w:color="auto"/>
                        <w:right w:val="none" w:sz="0" w:space="0" w:color="auto"/>
                      </w:divBdr>
                    </w:div>
                    <w:div w:id="315033547">
                      <w:marLeft w:val="0"/>
                      <w:marRight w:val="0"/>
                      <w:marTop w:val="0"/>
                      <w:marBottom w:val="0"/>
                      <w:divBdr>
                        <w:top w:val="none" w:sz="0" w:space="0" w:color="auto"/>
                        <w:left w:val="none" w:sz="0" w:space="0" w:color="auto"/>
                        <w:bottom w:val="none" w:sz="0" w:space="0" w:color="auto"/>
                        <w:right w:val="none" w:sz="0" w:space="0" w:color="auto"/>
                      </w:divBdr>
                    </w:div>
                    <w:div w:id="1969121997">
                      <w:marLeft w:val="0"/>
                      <w:marRight w:val="0"/>
                      <w:marTop w:val="0"/>
                      <w:marBottom w:val="0"/>
                      <w:divBdr>
                        <w:top w:val="none" w:sz="0" w:space="0" w:color="auto"/>
                        <w:left w:val="none" w:sz="0" w:space="0" w:color="auto"/>
                        <w:bottom w:val="none" w:sz="0" w:space="0" w:color="auto"/>
                        <w:right w:val="none" w:sz="0" w:space="0" w:color="auto"/>
                      </w:divBdr>
                    </w:div>
                    <w:div w:id="1586183490">
                      <w:marLeft w:val="0"/>
                      <w:marRight w:val="0"/>
                      <w:marTop w:val="0"/>
                      <w:marBottom w:val="0"/>
                      <w:divBdr>
                        <w:top w:val="none" w:sz="0" w:space="0" w:color="auto"/>
                        <w:left w:val="none" w:sz="0" w:space="0" w:color="auto"/>
                        <w:bottom w:val="none" w:sz="0" w:space="0" w:color="auto"/>
                        <w:right w:val="none" w:sz="0" w:space="0" w:color="auto"/>
                      </w:divBdr>
                    </w:div>
                    <w:div w:id="351955228">
                      <w:marLeft w:val="0"/>
                      <w:marRight w:val="0"/>
                      <w:marTop w:val="0"/>
                      <w:marBottom w:val="0"/>
                      <w:divBdr>
                        <w:top w:val="none" w:sz="0" w:space="0" w:color="auto"/>
                        <w:left w:val="none" w:sz="0" w:space="0" w:color="auto"/>
                        <w:bottom w:val="none" w:sz="0" w:space="0" w:color="auto"/>
                        <w:right w:val="none" w:sz="0" w:space="0" w:color="auto"/>
                      </w:divBdr>
                    </w:div>
                    <w:div w:id="123738027">
                      <w:marLeft w:val="0"/>
                      <w:marRight w:val="0"/>
                      <w:marTop w:val="0"/>
                      <w:marBottom w:val="0"/>
                      <w:divBdr>
                        <w:top w:val="none" w:sz="0" w:space="0" w:color="auto"/>
                        <w:left w:val="none" w:sz="0" w:space="0" w:color="auto"/>
                        <w:bottom w:val="none" w:sz="0" w:space="0" w:color="auto"/>
                        <w:right w:val="none" w:sz="0" w:space="0" w:color="auto"/>
                      </w:divBdr>
                    </w:div>
                    <w:div w:id="191572687">
                      <w:marLeft w:val="0"/>
                      <w:marRight w:val="0"/>
                      <w:marTop w:val="0"/>
                      <w:marBottom w:val="0"/>
                      <w:divBdr>
                        <w:top w:val="none" w:sz="0" w:space="0" w:color="auto"/>
                        <w:left w:val="none" w:sz="0" w:space="0" w:color="auto"/>
                        <w:bottom w:val="none" w:sz="0" w:space="0" w:color="auto"/>
                        <w:right w:val="none" w:sz="0" w:space="0" w:color="auto"/>
                      </w:divBdr>
                    </w:div>
                    <w:div w:id="1400327180">
                      <w:marLeft w:val="0"/>
                      <w:marRight w:val="0"/>
                      <w:marTop w:val="0"/>
                      <w:marBottom w:val="0"/>
                      <w:divBdr>
                        <w:top w:val="none" w:sz="0" w:space="0" w:color="auto"/>
                        <w:left w:val="none" w:sz="0" w:space="0" w:color="auto"/>
                        <w:bottom w:val="none" w:sz="0" w:space="0" w:color="auto"/>
                        <w:right w:val="none" w:sz="0" w:space="0" w:color="auto"/>
                      </w:divBdr>
                    </w:div>
                    <w:div w:id="1954903676">
                      <w:marLeft w:val="0"/>
                      <w:marRight w:val="0"/>
                      <w:marTop w:val="0"/>
                      <w:marBottom w:val="0"/>
                      <w:divBdr>
                        <w:top w:val="none" w:sz="0" w:space="0" w:color="auto"/>
                        <w:left w:val="none" w:sz="0" w:space="0" w:color="auto"/>
                        <w:bottom w:val="none" w:sz="0" w:space="0" w:color="auto"/>
                        <w:right w:val="none" w:sz="0" w:space="0" w:color="auto"/>
                      </w:divBdr>
                    </w:div>
                    <w:div w:id="405808523">
                      <w:marLeft w:val="0"/>
                      <w:marRight w:val="0"/>
                      <w:marTop w:val="0"/>
                      <w:marBottom w:val="0"/>
                      <w:divBdr>
                        <w:top w:val="none" w:sz="0" w:space="0" w:color="auto"/>
                        <w:left w:val="none" w:sz="0" w:space="0" w:color="auto"/>
                        <w:bottom w:val="none" w:sz="0" w:space="0" w:color="auto"/>
                        <w:right w:val="none" w:sz="0" w:space="0" w:color="auto"/>
                      </w:divBdr>
                    </w:div>
                    <w:div w:id="482090647">
                      <w:marLeft w:val="0"/>
                      <w:marRight w:val="0"/>
                      <w:marTop w:val="0"/>
                      <w:marBottom w:val="0"/>
                      <w:divBdr>
                        <w:top w:val="none" w:sz="0" w:space="0" w:color="auto"/>
                        <w:left w:val="none" w:sz="0" w:space="0" w:color="auto"/>
                        <w:bottom w:val="none" w:sz="0" w:space="0" w:color="auto"/>
                        <w:right w:val="none" w:sz="0" w:space="0" w:color="auto"/>
                      </w:divBdr>
                    </w:div>
                    <w:div w:id="489752937">
                      <w:marLeft w:val="0"/>
                      <w:marRight w:val="0"/>
                      <w:marTop w:val="0"/>
                      <w:marBottom w:val="0"/>
                      <w:divBdr>
                        <w:top w:val="none" w:sz="0" w:space="0" w:color="auto"/>
                        <w:left w:val="none" w:sz="0" w:space="0" w:color="auto"/>
                        <w:bottom w:val="none" w:sz="0" w:space="0" w:color="auto"/>
                        <w:right w:val="none" w:sz="0" w:space="0" w:color="auto"/>
                      </w:divBdr>
                    </w:div>
                    <w:div w:id="1186361252">
                      <w:marLeft w:val="0"/>
                      <w:marRight w:val="0"/>
                      <w:marTop w:val="0"/>
                      <w:marBottom w:val="0"/>
                      <w:divBdr>
                        <w:top w:val="none" w:sz="0" w:space="0" w:color="auto"/>
                        <w:left w:val="none" w:sz="0" w:space="0" w:color="auto"/>
                        <w:bottom w:val="none" w:sz="0" w:space="0" w:color="auto"/>
                        <w:right w:val="none" w:sz="0" w:space="0" w:color="auto"/>
                      </w:divBdr>
                    </w:div>
                    <w:div w:id="846942407">
                      <w:marLeft w:val="0"/>
                      <w:marRight w:val="0"/>
                      <w:marTop w:val="0"/>
                      <w:marBottom w:val="0"/>
                      <w:divBdr>
                        <w:top w:val="none" w:sz="0" w:space="0" w:color="auto"/>
                        <w:left w:val="none" w:sz="0" w:space="0" w:color="auto"/>
                        <w:bottom w:val="none" w:sz="0" w:space="0" w:color="auto"/>
                        <w:right w:val="none" w:sz="0" w:space="0" w:color="auto"/>
                      </w:divBdr>
                    </w:div>
                    <w:div w:id="96339985">
                      <w:marLeft w:val="0"/>
                      <w:marRight w:val="0"/>
                      <w:marTop w:val="0"/>
                      <w:marBottom w:val="0"/>
                      <w:divBdr>
                        <w:top w:val="none" w:sz="0" w:space="0" w:color="auto"/>
                        <w:left w:val="none" w:sz="0" w:space="0" w:color="auto"/>
                        <w:bottom w:val="none" w:sz="0" w:space="0" w:color="auto"/>
                        <w:right w:val="none" w:sz="0" w:space="0" w:color="auto"/>
                      </w:divBdr>
                    </w:div>
                    <w:div w:id="1618639790">
                      <w:marLeft w:val="0"/>
                      <w:marRight w:val="0"/>
                      <w:marTop w:val="0"/>
                      <w:marBottom w:val="0"/>
                      <w:divBdr>
                        <w:top w:val="none" w:sz="0" w:space="0" w:color="auto"/>
                        <w:left w:val="none" w:sz="0" w:space="0" w:color="auto"/>
                        <w:bottom w:val="none" w:sz="0" w:space="0" w:color="auto"/>
                        <w:right w:val="none" w:sz="0" w:space="0" w:color="auto"/>
                      </w:divBdr>
                    </w:div>
                    <w:div w:id="264770214">
                      <w:marLeft w:val="0"/>
                      <w:marRight w:val="0"/>
                      <w:marTop w:val="0"/>
                      <w:marBottom w:val="0"/>
                      <w:divBdr>
                        <w:top w:val="none" w:sz="0" w:space="0" w:color="auto"/>
                        <w:left w:val="none" w:sz="0" w:space="0" w:color="auto"/>
                        <w:bottom w:val="none" w:sz="0" w:space="0" w:color="auto"/>
                        <w:right w:val="none" w:sz="0" w:space="0" w:color="auto"/>
                      </w:divBdr>
                    </w:div>
                    <w:div w:id="2133397529">
                      <w:marLeft w:val="0"/>
                      <w:marRight w:val="0"/>
                      <w:marTop w:val="0"/>
                      <w:marBottom w:val="0"/>
                      <w:divBdr>
                        <w:top w:val="none" w:sz="0" w:space="0" w:color="auto"/>
                        <w:left w:val="none" w:sz="0" w:space="0" w:color="auto"/>
                        <w:bottom w:val="none" w:sz="0" w:space="0" w:color="auto"/>
                        <w:right w:val="none" w:sz="0" w:space="0" w:color="auto"/>
                      </w:divBdr>
                    </w:div>
                    <w:div w:id="1853949913">
                      <w:marLeft w:val="0"/>
                      <w:marRight w:val="0"/>
                      <w:marTop w:val="0"/>
                      <w:marBottom w:val="0"/>
                      <w:divBdr>
                        <w:top w:val="none" w:sz="0" w:space="0" w:color="auto"/>
                        <w:left w:val="none" w:sz="0" w:space="0" w:color="auto"/>
                        <w:bottom w:val="none" w:sz="0" w:space="0" w:color="auto"/>
                        <w:right w:val="none" w:sz="0" w:space="0" w:color="auto"/>
                      </w:divBdr>
                    </w:div>
                    <w:div w:id="302078519">
                      <w:marLeft w:val="0"/>
                      <w:marRight w:val="0"/>
                      <w:marTop w:val="0"/>
                      <w:marBottom w:val="0"/>
                      <w:divBdr>
                        <w:top w:val="none" w:sz="0" w:space="0" w:color="auto"/>
                        <w:left w:val="none" w:sz="0" w:space="0" w:color="auto"/>
                        <w:bottom w:val="none" w:sz="0" w:space="0" w:color="auto"/>
                        <w:right w:val="none" w:sz="0" w:space="0" w:color="auto"/>
                      </w:divBdr>
                    </w:div>
                    <w:div w:id="385297486">
                      <w:marLeft w:val="0"/>
                      <w:marRight w:val="0"/>
                      <w:marTop w:val="0"/>
                      <w:marBottom w:val="0"/>
                      <w:divBdr>
                        <w:top w:val="none" w:sz="0" w:space="0" w:color="auto"/>
                        <w:left w:val="none" w:sz="0" w:space="0" w:color="auto"/>
                        <w:bottom w:val="none" w:sz="0" w:space="0" w:color="auto"/>
                        <w:right w:val="none" w:sz="0" w:space="0" w:color="auto"/>
                      </w:divBdr>
                    </w:div>
                    <w:div w:id="1357730743">
                      <w:marLeft w:val="0"/>
                      <w:marRight w:val="0"/>
                      <w:marTop w:val="0"/>
                      <w:marBottom w:val="0"/>
                      <w:divBdr>
                        <w:top w:val="none" w:sz="0" w:space="0" w:color="auto"/>
                        <w:left w:val="none" w:sz="0" w:space="0" w:color="auto"/>
                        <w:bottom w:val="none" w:sz="0" w:space="0" w:color="auto"/>
                        <w:right w:val="none" w:sz="0" w:space="0" w:color="auto"/>
                      </w:divBdr>
                    </w:div>
                    <w:div w:id="836729641">
                      <w:marLeft w:val="0"/>
                      <w:marRight w:val="0"/>
                      <w:marTop w:val="0"/>
                      <w:marBottom w:val="0"/>
                      <w:divBdr>
                        <w:top w:val="none" w:sz="0" w:space="0" w:color="auto"/>
                        <w:left w:val="none" w:sz="0" w:space="0" w:color="auto"/>
                        <w:bottom w:val="none" w:sz="0" w:space="0" w:color="auto"/>
                        <w:right w:val="none" w:sz="0" w:space="0" w:color="auto"/>
                      </w:divBdr>
                    </w:div>
                    <w:div w:id="1712221401">
                      <w:marLeft w:val="0"/>
                      <w:marRight w:val="0"/>
                      <w:marTop w:val="0"/>
                      <w:marBottom w:val="0"/>
                      <w:divBdr>
                        <w:top w:val="none" w:sz="0" w:space="0" w:color="auto"/>
                        <w:left w:val="none" w:sz="0" w:space="0" w:color="auto"/>
                        <w:bottom w:val="none" w:sz="0" w:space="0" w:color="auto"/>
                        <w:right w:val="none" w:sz="0" w:space="0" w:color="auto"/>
                      </w:divBdr>
                    </w:div>
                    <w:div w:id="591278335">
                      <w:marLeft w:val="0"/>
                      <w:marRight w:val="0"/>
                      <w:marTop w:val="0"/>
                      <w:marBottom w:val="0"/>
                      <w:divBdr>
                        <w:top w:val="none" w:sz="0" w:space="0" w:color="auto"/>
                        <w:left w:val="none" w:sz="0" w:space="0" w:color="auto"/>
                        <w:bottom w:val="none" w:sz="0" w:space="0" w:color="auto"/>
                        <w:right w:val="none" w:sz="0" w:space="0" w:color="auto"/>
                      </w:divBdr>
                    </w:div>
                    <w:div w:id="467862455">
                      <w:marLeft w:val="0"/>
                      <w:marRight w:val="0"/>
                      <w:marTop w:val="0"/>
                      <w:marBottom w:val="0"/>
                      <w:divBdr>
                        <w:top w:val="none" w:sz="0" w:space="0" w:color="auto"/>
                        <w:left w:val="none" w:sz="0" w:space="0" w:color="auto"/>
                        <w:bottom w:val="none" w:sz="0" w:space="0" w:color="auto"/>
                        <w:right w:val="none" w:sz="0" w:space="0" w:color="auto"/>
                      </w:divBdr>
                    </w:div>
                    <w:div w:id="71512293">
                      <w:marLeft w:val="0"/>
                      <w:marRight w:val="0"/>
                      <w:marTop w:val="0"/>
                      <w:marBottom w:val="0"/>
                      <w:divBdr>
                        <w:top w:val="none" w:sz="0" w:space="0" w:color="auto"/>
                        <w:left w:val="none" w:sz="0" w:space="0" w:color="auto"/>
                        <w:bottom w:val="none" w:sz="0" w:space="0" w:color="auto"/>
                        <w:right w:val="none" w:sz="0" w:space="0" w:color="auto"/>
                      </w:divBdr>
                    </w:div>
                    <w:div w:id="613706583">
                      <w:marLeft w:val="0"/>
                      <w:marRight w:val="0"/>
                      <w:marTop w:val="0"/>
                      <w:marBottom w:val="0"/>
                      <w:divBdr>
                        <w:top w:val="none" w:sz="0" w:space="0" w:color="auto"/>
                        <w:left w:val="none" w:sz="0" w:space="0" w:color="auto"/>
                        <w:bottom w:val="none" w:sz="0" w:space="0" w:color="auto"/>
                        <w:right w:val="none" w:sz="0" w:space="0" w:color="auto"/>
                      </w:divBdr>
                    </w:div>
                    <w:div w:id="127355382">
                      <w:marLeft w:val="0"/>
                      <w:marRight w:val="0"/>
                      <w:marTop w:val="0"/>
                      <w:marBottom w:val="0"/>
                      <w:divBdr>
                        <w:top w:val="none" w:sz="0" w:space="0" w:color="auto"/>
                        <w:left w:val="none" w:sz="0" w:space="0" w:color="auto"/>
                        <w:bottom w:val="none" w:sz="0" w:space="0" w:color="auto"/>
                        <w:right w:val="none" w:sz="0" w:space="0" w:color="auto"/>
                      </w:divBdr>
                    </w:div>
                    <w:div w:id="665403317">
                      <w:marLeft w:val="0"/>
                      <w:marRight w:val="0"/>
                      <w:marTop w:val="0"/>
                      <w:marBottom w:val="0"/>
                      <w:divBdr>
                        <w:top w:val="none" w:sz="0" w:space="0" w:color="auto"/>
                        <w:left w:val="none" w:sz="0" w:space="0" w:color="auto"/>
                        <w:bottom w:val="none" w:sz="0" w:space="0" w:color="auto"/>
                        <w:right w:val="none" w:sz="0" w:space="0" w:color="auto"/>
                      </w:divBdr>
                    </w:div>
                    <w:div w:id="727149003">
                      <w:marLeft w:val="0"/>
                      <w:marRight w:val="0"/>
                      <w:marTop w:val="0"/>
                      <w:marBottom w:val="0"/>
                      <w:divBdr>
                        <w:top w:val="none" w:sz="0" w:space="0" w:color="auto"/>
                        <w:left w:val="none" w:sz="0" w:space="0" w:color="auto"/>
                        <w:bottom w:val="none" w:sz="0" w:space="0" w:color="auto"/>
                        <w:right w:val="none" w:sz="0" w:space="0" w:color="auto"/>
                      </w:divBdr>
                    </w:div>
                    <w:div w:id="1059592145">
                      <w:marLeft w:val="0"/>
                      <w:marRight w:val="0"/>
                      <w:marTop w:val="0"/>
                      <w:marBottom w:val="0"/>
                      <w:divBdr>
                        <w:top w:val="none" w:sz="0" w:space="0" w:color="auto"/>
                        <w:left w:val="none" w:sz="0" w:space="0" w:color="auto"/>
                        <w:bottom w:val="none" w:sz="0" w:space="0" w:color="auto"/>
                        <w:right w:val="none" w:sz="0" w:space="0" w:color="auto"/>
                      </w:divBdr>
                    </w:div>
                    <w:div w:id="94207369">
                      <w:marLeft w:val="0"/>
                      <w:marRight w:val="0"/>
                      <w:marTop w:val="0"/>
                      <w:marBottom w:val="0"/>
                      <w:divBdr>
                        <w:top w:val="none" w:sz="0" w:space="0" w:color="auto"/>
                        <w:left w:val="none" w:sz="0" w:space="0" w:color="auto"/>
                        <w:bottom w:val="none" w:sz="0" w:space="0" w:color="auto"/>
                        <w:right w:val="none" w:sz="0" w:space="0" w:color="auto"/>
                      </w:divBdr>
                    </w:div>
                    <w:div w:id="1266228963">
                      <w:marLeft w:val="0"/>
                      <w:marRight w:val="0"/>
                      <w:marTop w:val="0"/>
                      <w:marBottom w:val="0"/>
                      <w:divBdr>
                        <w:top w:val="none" w:sz="0" w:space="0" w:color="auto"/>
                        <w:left w:val="none" w:sz="0" w:space="0" w:color="auto"/>
                        <w:bottom w:val="none" w:sz="0" w:space="0" w:color="auto"/>
                        <w:right w:val="none" w:sz="0" w:space="0" w:color="auto"/>
                      </w:divBdr>
                    </w:div>
                    <w:div w:id="1159662125">
                      <w:marLeft w:val="0"/>
                      <w:marRight w:val="0"/>
                      <w:marTop w:val="0"/>
                      <w:marBottom w:val="0"/>
                      <w:divBdr>
                        <w:top w:val="none" w:sz="0" w:space="0" w:color="auto"/>
                        <w:left w:val="none" w:sz="0" w:space="0" w:color="auto"/>
                        <w:bottom w:val="none" w:sz="0" w:space="0" w:color="auto"/>
                        <w:right w:val="none" w:sz="0" w:space="0" w:color="auto"/>
                      </w:divBdr>
                    </w:div>
                    <w:div w:id="1652445714">
                      <w:marLeft w:val="0"/>
                      <w:marRight w:val="0"/>
                      <w:marTop w:val="0"/>
                      <w:marBottom w:val="0"/>
                      <w:divBdr>
                        <w:top w:val="none" w:sz="0" w:space="0" w:color="auto"/>
                        <w:left w:val="none" w:sz="0" w:space="0" w:color="auto"/>
                        <w:bottom w:val="none" w:sz="0" w:space="0" w:color="auto"/>
                        <w:right w:val="none" w:sz="0" w:space="0" w:color="auto"/>
                      </w:divBdr>
                    </w:div>
                    <w:div w:id="488062830">
                      <w:marLeft w:val="0"/>
                      <w:marRight w:val="0"/>
                      <w:marTop w:val="0"/>
                      <w:marBottom w:val="0"/>
                      <w:divBdr>
                        <w:top w:val="none" w:sz="0" w:space="0" w:color="auto"/>
                        <w:left w:val="none" w:sz="0" w:space="0" w:color="auto"/>
                        <w:bottom w:val="none" w:sz="0" w:space="0" w:color="auto"/>
                        <w:right w:val="none" w:sz="0" w:space="0" w:color="auto"/>
                      </w:divBdr>
                    </w:div>
                    <w:div w:id="1767537031">
                      <w:marLeft w:val="0"/>
                      <w:marRight w:val="0"/>
                      <w:marTop w:val="0"/>
                      <w:marBottom w:val="0"/>
                      <w:divBdr>
                        <w:top w:val="none" w:sz="0" w:space="0" w:color="auto"/>
                        <w:left w:val="none" w:sz="0" w:space="0" w:color="auto"/>
                        <w:bottom w:val="none" w:sz="0" w:space="0" w:color="auto"/>
                        <w:right w:val="none" w:sz="0" w:space="0" w:color="auto"/>
                      </w:divBdr>
                    </w:div>
                    <w:div w:id="1258715626">
                      <w:marLeft w:val="0"/>
                      <w:marRight w:val="0"/>
                      <w:marTop w:val="0"/>
                      <w:marBottom w:val="0"/>
                      <w:divBdr>
                        <w:top w:val="none" w:sz="0" w:space="0" w:color="auto"/>
                        <w:left w:val="none" w:sz="0" w:space="0" w:color="auto"/>
                        <w:bottom w:val="none" w:sz="0" w:space="0" w:color="auto"/>
                        <w:right w:val="none" w:sz="0" w:space="0" w:color="auto"/>
                      </w:divBdr>
                    </w:div>
                    <w:div w:id="931623142">
                      <w:marLeft w:val="0"/>
                      <w:marRight w:val="0"/>
                      <w:marTop w:val="0"/>
                      <w:marBottom w:val="0"/>
                      <w:divBdr>
                        <w:top w:val="none" w:sz="0" w:space="0" w:color="auto"/>
                        <w:left w:val="none" w:sz="0" w:space="0" w:color="auto"/>
                        <w:bottom w:val="none" w:sz="0" w:space="0" w:color="auto"/>
                        <w:right w:val="none" w:sz="0" w:space="0" w:color="auto"/>
                      </w:divBdr>
                    </w:div>
                  </w:divsChild>
                </w:div>
                <w:div w:id="593781881">
                  <w:marLeft w:val="0"/>
                  <w:marRight w:val="0"/>
                  <w:marTop w:val="0"/>
                  <w:marBottom w:val="0"/>
                  <w:divBdr>
                    <w:top w:val="none" w:sz="0" w:space="0" w:color="auto"/>
                    <w:left w:val="none" w:sz="0" w:space="0" w:color="auto"/>
                    <w:bottom w:val="none" w:sz="0" w:space="0" w:color="auto"/>
                    <w:right w:val="none" w:sz="0" w:space="0" w:color="auto"/>
                  </w:divBdr>
                  <w:divsChild>
                    <w:div w:id="1588223630">
                      <w:marLeft w:val="0"/>
                      <w:marRight w:val="0"/>
                      <w:marTop w:val="0"/>
                      <w:marBottom w:val="0"/>
                      <w:divBdr>
                        <w:top w:val="none" w:sz="0" w:space="0" w:color="auto"/>
                        <w:left w:val="none" w:sz="0" w:space="0" w:color="auto"/>
                        <w:bottom w:val="none" w:sz="0" w:space="0" w:color="auto"/>
                        <w:right w:val="none" w:sz="0" w:space="0" w:color="auto"/>
                      </w:divBdr>
                    </w:div>
                  </w:divsChild>
                </w:div>
                <w:div w:id="407000513">
                  <w:marLeft w:val="0"/>
                  <w:marRight w:val="0"/>
                  <w:marTop w:val="0"/>
                  <w:marBottom w:val="0"/>
                  <w:divBdr>
                    <w:top w:val="none" w:sz="0" w:space="0" w:color="auto"/>
                    <w:left w:val="none" w:sz="0" w:space="0" w:color="auto"/>
                    <w:bottom w:val="none" w:sz="0" w:space="0" w:color="auto"/>
                    <w:right w:val="none" w:sz="0" w:space="0" w:color="auto"/>
                  </w:divBdr>
                  <w:divsChild>
                    <w:div w:id="704867643">
                      <w:marLeft w:val="0"/>
                      <w:marRight w:val="0"/>
                      <w:marTop w:val="0"/>
                      <w:marBottom w:val="0"/>
                      <w:divBdr>
                        <w:top w:val="none" w:sz="0" w:space="0" w:color="auto"/>
                        <w:left w:val="none" w:sz="0" w:space="0" w:color="auto"/>
                        <w:bottom w:val="none" w:sz="0" w:space="0" w:color="auto"/>
                        <w:right w:val="none" w:sz="0" w:space="0" w:color="auto"/>
                      </w:divBdr>
                    </w:div>
                  </w:divsChild>
                </w:div>
                <w:div w:id="283394355">
                  <w:marLeft w:val="0"/>
                  <w:marRight w:val="0"/>
                  <w:marTop w:val="0"/>
                  <w:marBottom w:val="0"/>
                  <w:divBdr>
                    <w:top w:val="none" w:sz="0" w:space="0" w:color="auto"/>
                    <w:left w:val="none" w:sz="0" w:space="0" w:color="auto"/>
                    <w:bottom w:val="none" w:sz="0" w:space="0" w:color="auto"/>
                    <w:right w:val="none" w:sz="0" w:space="0" w:color="auto"/>
                  </w:divBdr>
                  <w:divsChild>
                    <w:div w:id="1812332734">
                      <w:marLeft w:val="0"/>
                      <w:marRight w:val="0"/>
                      <w:marTop w:val="0"/>
                      <w:marBottom w:val="0"/>
                      <w:divBdr>
                        <w:top w:val="none" w:sz="0" w:space="0" w:color="auto"/>
                        <w:left w:val="none" w:sz="0" w:space="0" w:color="auto"/>
                        <w:bottom w:val="none" w:sz="0" w:space="0" w:color="auto"/>
                        <w:right w:val="none" w:sz="0" w:space="0" w:color="auto"/>
                      </w:divBdr>
                    </w:div>
                  </w:divsChild>
                </w:div>
                <w:div w:id="1230648376">
                  <w:marLeft w:val="0"/>
                  <w:marRight w:val="0"/>
                  <w:marTop w:val="0"/>
                  <w:marBottom w:val="0"/>
                  <w:divBdr>
                    <w:top w:val="none" w:sz="0" w:space="0" w:color="auto"/>
                    <w:left w:val="none" w:sz="0" w:space="0" w:color="auto"/>
                    <w:bottom w:val="none" w:sz="0" w:space="0" w:color="auto"/>
                    <w:right w:val="none" w:sz="0" w:space="0" w:color="auto"/>
                  </w:divBdr>
                  <w:divsChild>
                    <w:div w:id="12957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2216">
          <w:marLeft w:val="0"/>
          <w:marRight w:val="0"/>
          <w:marTop w:val="0"/>
          <w:marBottom w:val="0"/>
          <w:divBdr>
            <w:top w:val="none" w:sz="0" w:space="0" w:color="auto"/>
            <w:left w:val="none" w:sz="0" w:space="0" w:color="auto"/>
            <w:bottom w:val="none" w:sz="0" w:space="0" w:color="auto"/>
            <w:right w:val="none" w:sz="0" w:space="0" w:color="auto"/>
          </w:divBdr>
        </w:div>
        <w:div w:id="1598516107">
          <w:marLeft w:val="0"/>
          <w:marRight w:val="0"/>
          <w:marTop w:val="0"/>
          <w:marBottom w:val="0"/>
          <w:divBdr>
            <w:top w:val="none" w:sz="0" w:space="0" w:color="auto"/>
            <w:left w:val="none" w:sz="0" w:space="0" w:color="auto"/>
            <w:bottom w:val="none" w:sz="0" w:space="0" w:color="auto"/>
            <w:right w:val="none" w:sz="0" w:space="0" w:color="auto"/>
          </w:divBdr>
        </w:div>
      </w:divsChild>
    </w:div>
    <w:div w:id="1492525679">
      <w:bodyDiv w:val="1"/>
      <w:marLeft w:val="0"/>
      <w:marRight w:val="0"/>
      <w:marTop w:val="0"/>
      <w:marBottom w:val="0"/>
      <w:divBdr>
        <w:top w:val="none" w:sz="0" w:space="0" w:color="auto"/>
        <w:left w:val="none" w:sz="0" w:space="0" w:color="auto"/>
        <w:bottom w:val="none" w:sz="0" w:space="0" w:color="auto"/>
        <w:right w:val="none" w:sz="0" w:space="0" w:color="auto"/>
      </w:divBdr>
      <w:divsChild>
        <w:div w:id="679235420">
          <w:marLeft w:val="0"/>
          <w:marRight w:val="0"/>
          <w:marTop w:val="0"/>
          <w:marBottom w:val="0"/>
          <w:divBdr>
            <w:top w:val="none" w:sz="0" w:space="0" w:color="auto"/>
            <w:left w:val="none" w:sz="0" w:space="0" w:color="auto"/>
            <w:bottom w:val="none" w:sz="0" w:space="0" w:color="auto"/>
            <w:right w:val="none" w:sz="0" w:space="0" w:color="auto"/>
          </w:divBdr>
        </w:div>
        <w:div w:id="2124420828">
          <w:marLeft w:val="0"/>
          <w:marRight w:val="0"/>
          <w:marTop w:val="0"/>
          <w:marBottom w:val="0"/>
          <w:divBdr>
            <w:top w:val="none" w:sz="0" w:space="0" w:color="auto"/>
            <w:left w:val="none" w:sz="0" w:space="0" w:color="auto"/>
            <w:bottom w:val="none" w:sz="0" w:space="0" w:color="auto"/>
            <w:right w:val="none" w:sz="0" w:space="0" w:color="auto"/>
          </w:divBdr>
          <w:divsChild>
            <w:div w:id="65345644">
              <w:marLeft w:val="-75"/>
              <w:marRight w:val="0"/>
              <w:marTop w:val="30"/>
              <w:marBottom w:val="30"/>
              <w:divBdr>
                <w:top w:val="none" w:sz="0" w:space="0" w:color="auto"/>
                <w:left w:val="none" w:sz="0" w:space="0" w:color="auto"/>
                <w:bottom w:val="none" w:sz="0" w:space="0" w:color="auto"/>
                <w:right w:val="none" w:sz="0" w:space="0" w:color="auto"/>
              </w:divBdr>
              <w:divsChild>
                <w:div w:id="666131707">
                  <w:marLeft w:val="0"/>
                  <w:marRight w:val="0"/>
                  <w:marTop w:val="0"/>
                  <w:marBottom w:val="0"/>
                  <w:divBdr>
                    <w:top w:val="none" w:sz="0" w:space="0" w:color="auto"/>
                    <w:left w:val="none" w:sz="0" w:space="0" w:color="auto"/>
                    <w:bottom w:val="none" w:sz="0" w:space="0" w:color="auto"/>
                    <w:right w:val="none" w:sz="0" w:space="0" w:color="auto"/>
                  </w:divBdr>
                  <w:divsChild>
                    <w:div w:id="283119344">
                      <w:marLeft w:val="0"/>
                      <w:marRight w:val="0"/>
                      <w:marTop w:val="0"/>
                      <w:marBottom w:val="0"/>
                      <w:divBdr>
                        <w:top w:val="none" w:sz="0" w:space="0" w:color="auto"/>
                        <w:left w:val="none" w:sz="0" w:space="0" w:color="auto"/>
                        <w:bottom w:val="none" w:sz="0" w:space="0" w:color="auto"/>
                        <w:right w:val="none" w:sz="0" w:space="0" w:color="auto"/>
                      </w:divBdr>
                    </w:div>
                  </w:divsChild>
                </w:div>
                <w:div w:id="1348487937">
                  <w:marLeft w:val="0"/>
                  <w:marRight w:val="0"/>
                  <w:marTop w:val="0"/>
                  <w:marBottom w:val="0"/>
                  <w:divBdr>
                    <w:top w:val="none" w:sz="0" w:space="0" w:color="auto"/>
                    <w:left w:val="none" w:sz="0" w:space="0" w:color="auto"/>
                    <w:bottom w:val="none" w:sz="0" w:space="0" w:color="auto"/>
                    <w:right w:val="none" w:sz="0" w:space="0" w:color="auto"/>
                  </w:divBdr>
                  <w:divsChild>
                    <w:div w:id="926577534">
                      <w:marLeft w:val="0"/>
                      <w:marRight w:val="0"/>
                      <w:marTop w:val="0"/>
                      <w:marBottom w:val="0"/>
                      <w:divBdr>
                        <w:top w:val="none" w:sz="0" w:space="0" w:color="auto"/>
                        <w:left w:val="none" w:sz="0" w:space="0" w:color="auto"/>
                        <w:bottom w:val="none" w:sz="0" w:space="0" w:color="auto"/>
                        <w:right w:val="none" w:sz="0" w:space="0" w:color="auto"/>
                      </w:divBdr>
                    </w:div>
                  </w:divsChild>
                </w:div>
                <w:div w:id="1077744427">
                  <w:marLeft w:val="0"/>
                  <w:marRight w:val="0"/>
                  <w:marTop w:val="0"/>
                  <w:marBottom w:val="0"/>
                  <w:divBdr>
                    <w:top w:val="none" w:sz="0" w:space="0" w:color="auto"/>
                    <w:left w:val="none" w:sz="0" w:space="0" w:color="auto"/>
                    <w:bottom w:val="none" w:sz="0" w:space="0" w:color="auto"/>
                    <w:right w:val="none" w:sz="0" w:space="0" w:color="auto"/>
                  </w:divBdr>
                  <w:divsChild>
                    <w:div w:id="323706862">
                      <w:marLeft w:val="0"/>
                      <w:marRight w:val="0"/>
                      <w:marTop w:val="0"/>
                      <w:marBottom w:val="0"/>
                      <w:divBdr>
                        <w:top w:val="none" w:sz="0" w:space="0" w:color="auto"/>
                        <w:left w:val="none" w:sz="0" w:space="0" w:color="auto"/>
                        <w:bottom w:val="none" w:sz="0" w:space="0" w:color="auto"/>
                        <w:right w:val="none" w:sz="0" w:space="0" w:color="auto"/>
                      </w:divBdr>
                    </w:div>
                  </w:divsChild>
                </w:div>
                <w:div w:id="74401357">
                  <w:marLeft w:val="0"/>
                  <w:marRight w:val="0"/>
                  <w:marTop w:val="0"/>
                  <w:marBottom w:val="0"/>
                  <w:divBdr>
                    <w:top w:val="none" w:sz="0" w:space="0" w:color="auto"/>
                    <w:left w:val="none" w:sz="0" w:space="0" w:color="auto"/>
                    <w:bottom w:val="none" w:sz="0" w:space="0" w:color="auto"/>
                    <w:right w:val="none" w:sz="0" w:space="0" w:color="auto"/>
                  </w:divBdr>
                  <w:divsChild>
                    <w:div w:id="1617566635">
                      <w:marLeft w:val="0"/>
                      <w:marRight w:val="0"/>
                      <w:marTop w:val="0"/>
                      <w:marBottom w:val="0"/>
                      <w:divBdr>
                        <w:top w:val="none" w:sz="0" w:space="0" w:color="auto"/>
                        <w:left w:val="none" w:sz="0" w:space="0" w:color="auto"/>
                        <w:bottom w:val="none" w:sz="0" w:space="0" w:color="auto"/>
                        <w:right w:val="none" w:sz="0" w:space="0" w:color="auto"/>
                      </w:divBdr>
                    </w:div>
                  </w:divsChild>
                </w:div>
                <w:div w:id="101999310">
                  <w:marLeft w:val="0"/>
                  <w:marRight w:val="0"/>
                  <w:marTop w:val="0"/>
                  <w:marBottom w:val="0"/>
                  <w:divBdr>
                    <w:top w:val="none" w:sz="0" w:space="0" w:color="auto"/>
                    <w:left w:val="none" w:sz="0" w:space="0" w:color="auto"/>
                    <w:bottom w:val="none" w:sz="0" w:space="0" w:color="auto"/>
                    <w:right w:val="none" w:sz="0" w:space="0" w:color="auto"/>
                  </w:divBdr>
                  <w:divsChild>
                    <w:div w:id="179856928">
                      <w:marLeft w:val="0"/>
                      <w:marRight w:val="0"/>
                      <w:marTop w:val="0"/>
                      <w:marBottom w:val="0"/>
                      <w:divBdr>
                        <w:top w:val="none" w:sz="0" w:space="0" w:color="auto"/>
                        <w:left w:val="none" w:sz="0" w:space="0" w:color="auto"/>
                        <w:bottom w:val="none" w:sz="0" w:space="0" w:color="auto"/>
                        <w:right w:val="none" w:sz="0" w:space="0" w:color="auto"/>
                      </w:divBdr>
                    </w:div>
                  </w:divsChild>
                </w:div>
                <w:div w:id="208614564">
                  <w:marLeft w:val="0"/>
                  <w:marRight w:val="0"/>
                  <w:marTop w:val="0"/>
                  <w:marBottom w:val="0"/>
                  <w:divBdr>
                    <w:top w:val="none" w:sz="0" w:space="0" w:color="auto"/>
                    <w:left w:val="none" w:sz="0" w:space="0" w:color="auto"/>
                    <w:bottom w:val="none" w:sz="0" w:space="0" w:color="auto"/>
                    <w:right w:val="none" w:sz="0" w:space="0" w:color="auto"/>
                  </w:divBdr>
                  <w:divsChild>
                    <w:div w:id="486166597">
                      <w:marLeft w:val="0"/>
                      <w:marRight w:val="0"/>
                      <w:marTop w:val="0"/>
                      <w:marBottom w:val="0"/>
                      <w:divBdr>
                        <w:top w:val="none" w:sz="0" w:space="0" w:color="auto"/>
                        <w:left w:val="none" w:sz="0" w:space="0" w:color="auto"/>
                        <w:bottom w:val="none" w:sz="0" w:space="0" w:color="auto"/>
                        <w:right w:val="none" w:sz="0" w:space="0" w:color="auto"/>
                      </w:divBdr>
                    </w:div>
                  </w:divsChild>
                </w:div>
                <w:div w:id="673842610">
                  <w:marLeft w:val="0"/>
                  <w:marRight w:val="0"/>
                  <w:marTop w:val="0"/>
                  <w:marBottom w:val="0"/>
                  <w:divBdr>
                    <w:top w:val="none" w:sz="0" w:space="0" w:color="auto"/>
                    <w:left w:val="none" w:sz="0" w:space="0" w:color="auto"/>
                    <w:bottom w:val="none" w:sz="0" w:space="0" w:color="auto"/>
                    <w:right w:val="none" w:sz="0" w:space="0" w:color="auto"/>
                  </w:divBdr>
                  <w:divsChild>
                    <w:div w:id="92168513">
                      <w:marLeft w:val="0"/>
                      <w:marRight w:val="0"/>
                      <w:marTop w:val="0"/>
                      <w:marBottom w:val="0"/>
                      <w:divBdr>
                        <w:top w:val="none" w:sz="0" w:space="0" w:color="auto"/>
                        <w:left w:val="none" w:sz="0" w:space="0" w:color="auto"/>
                        <w:bottom w:val="none" w:sz="0" w:space="0" w:color="auto"/>
                        <w:right w:val="none" w:sz="0" w:space="0" w:color="auto"/>
                      </w:divBdr>
                    </w:div>
                    <w:div w:id="772672826">
                      <w:marLeft w:val="0"/>
                      <w:marRight w:val="0"/>
                      <w:marTop w:val="0"/>
                      <w:marBottom w:val="0"/>
                      <w:divBdr>
                        <w:top w:val="none" w:sz="0" w:space="0" w:color="auto"/>
                        <w:left w:val="none" w:sz="0" w:space="0" w:color="auto"/>
                        <w:bottom w:val="none" w:sz="0" w:space="0" w:color="auto"/>
                        <w:right w:val="none" w:sz="0" w:space="0" w:color="auto"/>
                      </w:divBdr>
                    </w:div>
                    <w:div w:id="114519612">
                      <w:marLeft w:val="0"/>
                      <w:marRight w:val="0"/>
                      <w:marTop w:val="0"/>
                      <w:marBottom w:val="0"/>
                      <w:divBdr>
                        <w:top w:val="none" w:sz="0" w:space="0" w:color="auto"/>
                        <w:left w:val="none" w:sz="0" w:space="0" w:color="auto"/>
                        <w:bottom w:val="none" w:sz="0" w:space="0" w:color="auto"/>
                        <w:right w:val="none" w:sz="0" w:space="0" w:color="auto"/>
                      </w:divBdr>
                    </w:div>
                  </w:divsChild>
                </w:div>
                <w:div w:id="149101291">
                  <w:marLeft w:val="0"/>
                  <w:marRight w:val="0"/>
                  <w:marTop w:val="0"/>
                  <w:marBottom w:val="0"/>
                  <w:divBdr>
                    <w:top w:val="none" w:sz="0" w:space="0" w:color="auto"/>
                    <w:left w:val="none" w:sz="0" w:space="0" w:color="auto"/>
                    <w:bottom w:val="none" w:sz="0" w:space="0" w:color="auto"/>
                    <w:right w:val="none" w:sz="0" w:space="0" w:color="auto"/>
                  </w:divBdr>
                  <w:divsChild>
                    <w:div w:id="421489361">
                      <w:marLeft w:val="0"/>
                      <w:marRight w:val="0"/>
                      <w:marTop w:val="0"/>
                      <w:marBottom w:val="0"/>
                      <w:divBdr>
                        <w:top w:val="none" w:sz="0" w:space="0" w:color="auto"/>
                        <w:left w:val="none" w:sz="0" w:space="0" w:color="auto"/>
                        <w:bottom w:val="none" w:sz="0" w:space="0" w:color="auto"/>
                        <w:right w:val="none" w:sz="0" w:space="0" w:color="auto"/>
                      </w:divBdr>
                    </w:div>
                    <w:div w:id="2033534537">
                      <w:marLeft w:val="0"/>
                      <w:marRight w:val="0"/>
                      <w:marTop w:val="0"/>
                      <w:marBottom w:val="0"/>
                      <w:divBdr>
                        <w:top w:val="none" w:sz="0" w:space="0" w:color="auto"/>
                        <w:left w:val="none" w:sz="0" w:space="0" w:color="auto"/>
                        <w:bottom w:val="none" w:sz="0" w:space="0" w:color="auto"/>
                        <w:right w:val="none" w:sz="0" w:space="0" w:color="auto"/>
                      </w:divBdr>
                    </w:div>
                    <w:div w:id="2041274472">
                      <w:marLeft w:val="0"/>
                      <w:marRight w:val="0"/>
                      <w:marTop w:val="0"/>
                      <w:marBottom w:val="0"/>
                      <w:divBdr>
                        <w:top w:val="none" w:sz="0" w:space="0" w:color="auto"/>
                        <w:left w:val="none" w:sz="0" w:space="0" w:color="auto"/>
                        <w:bottom w:val="none" w:sz="0" w:space="0" w:color="auto"/>
                        <w:right w:val="none" w:sz="0" w:space="0" w:color="auto"/>
                      </w:divBdr>
                    </w:div>
                  </w:divsChild>
                </w:div>
                <w:div w:id="251361486">
                  <w:marLeft w:val="0"/>
                  <w:marRight w:val="0"/>
                  <w:marTop w:val="0"/>
                  <w:marBottom w:val="0"/>
                  <w:divBdr>
                    <w:top w:val="none" w:sz="0" w:space="0" w:color="auto"/>
                    <w:left w:val="none" w:sz="0" w:space="0" w:color="auto"/>
                    <w:bottom w:val="none" w:sz="0" w:space="0" w:color="auto"/>
                    <w:right w:val="none" w:sz="0" w:space="0" w:color="auto"/>
                  </w:divBdr>
                  <w:divsChild>
                    <w:div w:id="771054138">
                      <w:marLeft w:val="0"/>
                      <w:marRight w:val="0"/>
                      <w:marTop w:val="0"/>
                      <w:marBottom w:val="0"/>
                      <w:divBdr>
                        <w:top w:val="none" w:sz="0" w:space="0" w:color="auto"/>
                        <w:left w:val="none" w:sz="0" w:space="0" w:color="auto"/>
                        <w:bottom w:val="none" w:sz="0" w:space="0" w:color="auto"/>
                        <w:right w:val="none" w:sz="0" w:space="0" w:color="auto"/>
                      </w:divBdr>
                    </w:div>
                  </w:divsChild>
                </w:div>
                <w:div w:id="145585121">
                  <w:marLeft w:val="0"/>
                  <w:marRight w:val="0"/>
                  <w:marTop w:val="0"/>
                  <w:marBottom w:val="0"/>
                  <w:divBdr>
                    <w:top w:val="none" w:sz="0" w:space="0" w:color="auto"/>
                    <w:left w:val="none" w:sz="0" w:space="0" w:color="auto"/>
                    <w:bottom w:val="none" w:sz="0" w:space="0" w:color="auto"/>
                    <w:right w:val="none" w:sz="0" w:space="0" w:color="auto"/>
                  </w:divBdr>
                  <w:divsChild>
                    <w:div w:id="816066603">
                      <w:marLeft w:val="0"/>
                      <w:marRight w:val="0"/>
                      <w:marTop w:val="0"/>
                      <w:marBottom w:val="0"/>
                      <w:divBdr>
                        <w:top w:val="none" w:sz="0" w:space="0" w:color="auto"/>
                        <w:left w:val="none" w:sz="0" w:space="0" w:color="auto"/>
                        <w:bottom w:val="none" w:sz="0" w:space="0" w:color="auto"/>
                        <w:right w:val="none" w:sz="0" w:space="0" w:color="auto"/>
                      </w:divBdr>
                    </w:div>
                  </w:divsChild>
                </w:div>
                <w:div w:id="669143089">
                  <w:marLeft w:val="0"/>
                  <w:marRight w:val="0"/>
                  <w:marTop w:val="0"/>
                  <w:marBottom w:val="0"/>
                  <w:divBdr>
                    <w:top w:val="none" w:sz="0" w:space="0" w:color="auto"/>
                    <w:left w:val="none" w:sz="0" w:space="0" w:color="auto"/>
                    <w:bottom w:val="none" w:sz="0" w:space="0" w:color="auto"/>
                    <w:right w:val="none" w:sz="0" w:space="0" w:color="auto"/>
                  </w:divBdr>
                  <w:divsChild>
                    <w:div w:id="963656512">
                      <w:marLeft w:val="0"/>
                      <w:marRight w:val="0"/>
                      <w:marTop w:val="0"/>
                      <w:marBottom w:val="0"/>
                      <w:divBdr>
                        <w:top w:val="none" w:sz="0" w:space="0" w:color="auto"/>
                        <w:left w:val="none" w:sz="0" w:space="0" w:color="auto"/>
                        <w:bottom w:val="none" w:sz="0" w:space="0" w:color="auto"/>
                        <w:right w:val="none" w:sz="0" w:space="0" w:color="auto"/>
                      </w:divBdr>
                    </w:div>
                  </w:divsChild>
                </w:div>
                <w:div w:id="1316839809">
                  <w:marLeft w:val="0"/>
                  <w:marRight w:val="0"/>
                  <w:marTop w:val="0"/>
                  <w:marBottom w:val="0"/>
                  <w:divBdr>
                    <w:top w:val="none" w:sz="0" w:space="0" w:color="auto"/>
                    <w:left w:val="none" w:sz="0" w:space="0" w:color="auto"/>
                    <w:bottom w:val="none" w:sz="0" w:space="0" w:color="auto"/>
                    <w:right w:val="none" w:sz="0" w:space="0" w:color="auto"/>
                  </w:divBdr>
                  <w:divsChild>
                    <w:div w:id="18510688">
                      <w:marLeft w:val="0"/>
                      <w:marRight w:val="0"/>
                      <w:marTop w:val="0"/>
                      <w:marBottom w:val="0"/>
                      <w:divBdr>
                        <w:top w:val="none" w:sz="0" w:space="0" w:color="auto"/>
                        <w:left w:val="none" w:sz="0" w:space="0" w:color="auto"/>
                        <w:bottom w:val="none" w:sz="0" w:space="0" w:color="auto"/>
                        <w:right w:val="none" w:sz="0" w:space="0" w:color="auto"/>
                      </w:divBdr>
                    </w:div>
                  </w:divsChild>
                </w:div>
                <w:div w:id="1376153677">
                  <w:marLeft w:val="0"/>
                  <w:marRight w:val="0"/>
                  <w:marTop w:val="0"/>
                  <w:marBottom w:val="0"/>
                  <w:divBdr>
                    <w:top w:val="none" w:sz="0" w:space="0" w:color="auto"/>
                    <w:left w:val="none" w:sz="0" w:space="0" w:color="auto"/>
                    <w:bottom w:val="none" w:sz="0" w:space="0" w:color="auto"/>
                    <w:right w:val="none" w:sz="0" w:space="0" w:color="auto"/>
                  </w:divBdr>
                  <w:divsChild>
                    <w:div w:id="856430222">
                      <w:marLeft w:val="0"/>
                      <w:marRight w:val="0"/>
                      <w:marTop w:val="0"/>
                      <w:marBottom w:val="0"/>
                      <w:divBdr>
                        <w:top w:val="none" w:sz="0" w:space="0" w:color="auto"/>
                        <w:left w:val="none" w:sz="0" w:space="0" w:color="auto"/>
                        <w:bottom w:val="none" w:sz="0" w:space="0" w:color="auto"/>
                        <w:right w:val="none" w:sz="0" w:space="0" w:color="auto"/>
                      </w:divBdr>
                    </w:div>
                  </w:divsChild>
                </w:div>
                <w:div w:id="1612862380">
                  <w:marLeft w:val="0"/>
                  <w:marRight w:val="0"/>
                  <w:marTop w:val="0"/>
                  <w:marBottom w:val="0"/>
                  <w:divBdr>
                    <w:top w:val="none" w:sz="0" w:space="0" w:color="auto"/>
                    <w:left w:val="none" w:sz="0" w:space="0" w:color="auto"/>
                    <w:bottom w:val="none" w:sz="0" w:space="0" w:color="auto"/>
                    <w:right w:val="none" w:sz="0" w:space="0" w:color="auto"/>
                  </w:divBdr>
                  <w:divsChild>
                    <w:div w:id="1599212656">
                      <w:marLeft w:val="0"/>
                      <w:marRight w:val="0"/>
                      <w:marTop w:val="0"/>
                      <w:marBottom w:val="0"/>
                      <w:divBdr>
                        <w:top w:val="none" w:sz="0" w:space="0" w:color="auto"/>
                        <w:left w:val="none" w:sz="0" w:space="0" w:color="auto"/>
                        <w:bottom w:val="none" w:sz="0" w:space="0" w:color="auto"/>
                        <w:right w:val="none" w:sz="0" w:space="0" w:color="auto"/>
                      </w:divBdr>
                    </w:div>
                    <w:div w:id="662780835">
                      <w:marLeft w:val="0"/>
                      <w:marRight w:val="0"/>
                      <w:marTop w:val="0"/>
                      <w:marBottom w:val="0"/>
                      <w:divBdr>
                        <w:top w:val="none" w:sz="0" w:space="0" w:color="auto"/>
                        <w:left w:val="none" w:sz="0" w:space="0" w:color="auto"/>
                        <w:bottom w:val="none" w:sz="0" w:space="0" w:color="auto"/>
                        <w:right w:val="none" w:sz="0" w:space="0" w:color="auto"/>
                      </w:divBdr>
                    </w:div>
                    <w:div w:id="1898348356">
                      <w:marLeft w:val="0"/>
                      <w:marRight w:val="0"/>
                      <w:marTop w:val="0"/>
                      <w:marBottom w:val="0"/>
                      <w:divBdr>
                        <w:top w:val="none" w:sz="0" w:space="0" w:color="auto"/>
                        <w:left w:val="none" w:sz="0" w:space="0" w:color="auto"/>
                        <w:bottom w:val="none" w:sz="0" w:space="0" w:color="auto"/>
                        <w:right w:val="none" w:sz="0" w:space="0" w:color="auto"/>
                      </w:divBdr>
                    </w:div>
                    <w:div w:id="1892769710">
                      <w:marLeft w:val="0"/>
                      <w:marRight w:val="0"/>
                      <w:marTop w:val="0"/>
                      <w:marBottom w:val="0"/>
                      <w:divBdr>
                        <w:top w:val="none" w:sz="0" w:space="0" w:color="auto"/>
                        <w:left w:val="none" w:sz="0" w:space="0" w:color="auto"/>
                        <w:bottom w:val="none" w:sz="0" w:space="0" w:color="auto"/>
                        <w:right w:val="none" w:sz="0" w:space="0" w:color="auto"/>
                      </w:divBdr>
                    </w:div>
                    <w:div w:id="1165323070">
                      <w:marLeft w:val="0"/>
                      <w:marRight w:val="0"/>
                      <w:marTop w:val="0"/>
                      <w:marBottom w:val="0"/>
                      <w:divBdr>
                        <w:top w:val="none" w:sz="0" w:space="0" w:color="auto"/>
                        <w:left w:val="none" w:sz="0" w:space="0" w:color="auto"/>
                        <w:bottom w:val="none" w:sz="0" w:space="0" w:color="auto"/>
                        <w:right w:val="none" w:sz="0" w:space="0" w:color="auto"/>
                      </w:divBdr>
                    </w:div>
                    <w:div w:id="147327534">
                      <w:marLeft w:val="0"/>
                      <w:marRight w:val="0"/>
                      <w:marTop w:val="0"/>
                      <w:marBottom w:val="0"/>
                      <w:divBdr>
                        <w:top w:val="none" w:sz="0" w:space="0" w:color="auto"/>
                        <w:left w:val="none" w:sz="0" w:space="0" w:color="auto"/>
                        <w:bottom w:val="none" w:sz="0" w:space="0" w:color="auto"/>
                        <w:right w:val="none" w:sz="0" w:space="0" w:color="auto"/>
                      </w:divBdr>
                    </w:div>
                    <w:div w:id="597906854">
                      <w:marLeft w:val="0"/>
                      <w:marRight w:val="0"/>
                      <w:marTop w:val="0"/>
                      <w:marBottom w:val="0"/>
                      <w:divBdr>
                        <w:top w:val="none" w:sz="0" w:space="0" w:color="auto"/>
                        <w:left w:val="none" w:sz="0" w:space="0" w:color="auto"/>
                        <w:bottom w:val="none" w:sz="0" w:space="0" w:color="auto"/>
                        <w:right w:val="none" w:sz="0" w:space="0" w:color="auto"/>
                      </w:divBdr>
                    </w:div>
                    <w:div w:id="1700278809">
                      <w:marLeft w:val="0"/>
                      <w:marRight w:val="0"/>
                      <w:marTop w:val="0"/>
                      <w:marBottom w:val="0"/>
                      <w:divBdr>
                        <w:top w:val="none" w:sz="0" w:space="0" w:color="auto"/>
                        <w:left w:val="none" w:sz="0" w:space="0" w:color="auto"/>
                        <w:bottom w:val="none" w:sz="0" w:space="0" w:color="auto"/>
                        <w:right w:val="none" w:sz="0" w:space="0" w:color="auto"/>
                      </w:divBdr>
                    </w:div>
                    <w:div w:id="1805659012">
                      <w:marLeft w:val="0"/>
                      <w:marRight w:val="0"/>
                      <w:marTop w:val="0"/>
                      <w:marBottom w:val="0"/>
                      <w:divBdr>
                        <w:top w:val="none" w:sz="0" w:space="0" w:color="auto"/>
                        <w:left w:val="none" w:sz="0" w:space="0" w:color="auto"/>
                        <w:bottom w:val="none" w:sz="0" w:space="0" w:color="auto"/>
                        <w:right w:val="none" w:sz="0" w:space="0" w:color="auto"/>
                      </w:divBdr>
                    </w:div>
                    <w:div w:id="882714433">
                      <w:marLeft w:val="0"/>
                      <w:marRight w:val="0"/>
                      <w:marTop w:val="0"/>
                      <w:marBottom w:val="0"/>
                      <w:divBdr>
                        <w:top w:val="none" w:sz="0" w:space="0" w:color="auto"/>
                        <w:left w:val="none" w:sz="0" w:space="0" w:color="auto"/>
                        <w:bottom w:val="none" w:sz="0" w:space="0" w:color="auto"/>
                        <w:right w:val="none" w:sz="0" w:space="0" w:color="auto"/>
                      </w:divBdr>
                    </w:div>
                    <w:div w:id="169957149">
                      <w:marLeft w:val="0"/>
                      <w:marRight w:val="0"/>
                      <w:marTop w:val="0"/>
                      <w:marBottom w:val="0"/>
                      <w:divBdr>
                        <w:top w:val="none" w:sz="0" w:space="0" w:color="auto"/>
                        <w:left w:val="none" w:sz="0" w:space="0" w:color="auto"/>
                        <w:bottom w:val="none" w:sz="0" w:space="0" w:color="auto"/>
                        <w:right w:val="none" w:sz="0" w:space="0" w:color="auto"/>
                      </w:divBdr>
                    </w:div>
                    <w:div w:id="1791581709">
                      <w:marLeft w:val="0"/>
                      <w:marRight w:val="0"/>
                      <w:marTop w:val="0"/>
                      <w:marBottom w:val="0"/>
                      <w:divBdr>
                        <w:top w:val="none" w:sz="0" w:space="0" w:color="auto"/>
                        <w:left w:val="none" w:sz="0" w:space="0" w:color="auto"/>
                        <w:bottom w:val="none" w:sz="0" w:space="0" w:color="auto"/>
                        <w:right w:val="none" w:sz="0" w:space="0" w:color="auto"/>
                      </w:divBdr>
                    </w:div>
                    <w:div w:id="23408019">
                      <w:marLeft w:val="0"/>
                      <w:marRight w:val="0"/>
                      <w:marTop w:val="0"/>
                      <w:marBottom w:val="0"/>
                      <w:divBdr>
                        <w:top w:val="none" w:sz="0" w:space="0" w:color="auto"/>
                        <w:left w:val="none" w:sz="0" w:space="0" w:color="auto"/>
                        <w:bottom w:val="none" w:sz="0" w:space="0" w:color="auto"/>
                        <w:right w:val="none" w:sz="0" w:space="0" w:color="auto"/>
                      </w:divBdr>
                    </w:div>
                    <w:div w:id="1173105075">
                      <w:marLeft w:val="0"/>
                      <w:marRight w:val="0"/>
                      <w:marTop w:val="0"/>
                      <w:marBottom w:val="0"/>
                      <w:divBdr>
                        <w:top w:val="none" w:sz="0" w:space="0" w:color="auto"/>
                        <w:left w:val="none" w:sz="0" w:space="0" w:color="auto"/>
                        <w:bottom w:val="none" w:sz="0" w:space="0" w:color="auto"/>
                        <w:right w:val="none" w:sz="0" w:space="0" w:color="auto"/>
                      </w:divBdr>
                    </w:div>
                    <w:div w:id="189686098">
                      <w:marLeft w:val="0"/>
                      <w:marRight w:val="0"/>
                      <w:marTop w:val="0"/>
                      <w:marBottom w:val="0"/>
                      <w:divBdr>
                        <w:top w:val="none" w:sz="0" w:space="0" w:color="auto"/>
                        <w:left w:val="none" w:sz="0" w:space="0" w:color="auto"/>
                        <w:bottom w:val="none" w:sz="0" w:space="0" w:color="auto"/>
                        <w:right w:val="none" w:sz="0" w:space="0" w:color="auto"/>
                      </w:divBdr>
                    </w:div>
                    <w:div w:id="1591967510">
                      <w:marLeft w:val="0"/>
                      <w:marRight w:val="0"/>
                      <w:marTop w:val="0"/>
                      <w:marBottom w:val="0"/>
                      <w:divBdr>
                        <w:top w:val="none" w:sz="0" w:space="0" w:color="auto"/>
                        <w:left w:val="none" w:sz="0" w:space="0" w:color="auto"/>
                        <w:bottom w:val="none" w:sz="0" w:space="0" w:color="auto"/>
                        <w:right w:val="none" w:sz="0" w:space="0" w:color="auto"/>
                      </w:divBdr>
                    </w:div>
                    <w:div w:id="713625759">
                      <w:marLeft w:val="0"/>
                      <w:marRight w:val="0"/>
                      <w:marTop w:val="0"/>
                      <w:marBottom w:val="0"/>
                      <w:divBdr>
                        <w:top w:val="none" w:sz="0" w:space="0" w:color="auto"/>
                        <w:left w:val="none" w:sz="0" w:space="0" w:color="auto"/>
                        <w:bottom w:val="none" w:sz="0" w:space="0" w:color="auto"/>
                        <w:right w:val="none" w:sz="0" w:space="0" w:color="auto"/>
                      </w:divBdr>
                    </w:div>
                    <w:div w:id="1604805349">
                      <w:marLeft w:val="0"/>
                      <w:marRight w:val="0"/>
                      <w:marTop w:val="0"/>
                      <w:marBottom w:val="0"/>
                      <w:divBdr>
                        <w:top w:val="none" w:sz="0" w:space="0" w:color="auto"/>
                        <w:left w:val="none" w:sz="0" w:space="0" w:color="auto"/>
                        <w:bottom w:val="none" w:sz="0" w:space="0" w:color="auto"/>
                        <w:right w:val="none" w:sz="0" w:space="0" w:color="auto"/>
                      </w:divBdr>
                    </w:div>
                    <w:div w:id="1193416102">
                      <w:marLeft w:val="0"/>
                      <w:marRight w:val="0"/>
                      <w:marTop w:val="0"/>
                      <w:marBottom w:val="0"/>
                      <w:divBdr>
                        <w:top w:val="none" w:sz="0" w:space="0" w:color="auto"/>
                        <w:left w:val="none" w:sz="0" w:space="0" w:color="auto"/>
                        <w:bottom w:val="none" w:sz="0" w:space="0" w:color="auto"/>
                        <w:right w:val="none" w:sz="0" w:space="0" w:color="auto"/>
                      </w:divBdr>
                    </w:div>
                    <w:div w:id="1491751343">
                      <w:marLeft w:val="0"/>
                      <w:marRight w:val="0"/>
                      <w:marTop w:val="0"/>
                      <w:marBottom w:val="0"/>
                      <w:divBdr>
                        <w:top w:val="none" w:sz="0" w:space="0" w:color="auto"/>
                        <w:left w:val="none" w:sz="0" w:space="0" w:color="auto"/>
                        <w:bottom w:val="none" w:sz="0" w:space="0" w:color="auto"/>
                        <w:right w:val="none" w:sz="0" w:space="0" w:color="auto"/>
                      </w:divBdr>
                    </w:div>
                    <w:div w:id="1104494052">
                      <w:marLeft w:val="0"/>
                      <w:marRight w:val="0"/>
                      <w:marTop w:val="0"/>
                      <w:marBottom w:val="0"/>
                      <w:divBdr>
                        <w:top w:val="none" w:sz="0" w:space="0" w:color="auto"/>
                        <w:left w:val="none" w:sz="0" w:space="0" w:color="auto"/>
                        <w:bottom w:val="none" w:sz="0" w:space="0" w:color="auto"/>
                        <w:right w:val="none" w:sz="0" w:space="0" w:color="auto"/>
                      </w:divBdr>
                    </w:div>
                    <w:div w:id="1661469995">
                      <w:marLeft w:val="0"/>
                      <w:marRight w:val="0"/>
                      <w:marTop w:val="0"/>
                      <w:marBottom w:val="0"/>
                      <w:divBdr>
                        <w:top w:val="none" w:sz="0" w:space="0" w:color="auto"/>
                        <w:left w:val="none" w:sz="0" w:space="0" w:color="auto"/>
                        <w:bottom w:val="none" w:sz="0" w:space="0" w:color="auto"/>
                        <w:right w:val="none" w:sz="0" w:space="0" w:color="auto"/>
                      </w:divBdr>
                    </w:div>
                    <w:div w:id="1491286706">
                      <w:marLeft w:val="0"/>
                      <w:marRight w:val="0"/>
                      <w:marTop w:val="0"/>
                      <w:marBottom w:val="0"/>
                      <w:divBdr>
                        <w:top w:val="none" w:sz="0" w:space="0" w:color="auto"/>
                        <w:left w:val="none" w:sz="0" w:space="0" w:color="auto"/>
                        <w:bottom w:val="none" w:sz="0" w:space="0" w:color="auto"/>
                        <w:right w:val="none" w:sz="0" w:space="0" w:color="auto"/>
                      </w:divBdr>
                    </w:div>
                    <w:div w:id="1504737350">
                      <w:marLeft w:val="0"/>
                      <w:marRight w:val="0"/>
                      <w:marTop w:val="0"/>
                      <w:marBottom w:val="0"/>
                      <w:divBdr>
                        <w:top w:val="none" w:sz="0" w:space="0" w:color="auto"/>
                        <w:left w:val="none" w:sz="0" w:space="0" w:color="auto"/>
                        <w:bottom w:val="none" w:sz="0" w:space="0" w:color="auto"/>
                        <w:right w:val="none" w:sz="0" w:space="0" w:color="auto"/>
                      </w:divBdr>
                    </w:div>
                    <w:div w:id="978992159">
                      <w:marLeft w:val="0"/>
                      <w:marRight w:val="0"/>
                      <w:marTop w:val="0"/>
                      <w:marBottom w:val="0"/>
                      <w:divBdr>
                        <w:top w:val="none" w:sz="0" w:space="0" w:color="auto"/>
                        <w:left w:val="none" w:sz="0" w:space="0" w:color="auto"/>
                        <w:bottom w:val="none" w:sz="0" w:space="0" w:color="auto"/>
                        <w:right w:val="none" w:sz="0" w:space="0" w:color="auto"/>
                      </w:divBdr>
                    </w:div>
                    <w:div w:id="413479535">
                      <w:marLeft w:val="0"/>
                      <w:marRight w:val="0"/>
                      <w:marTop w:val="0"/>
                      <w:marBottom w:val="0"/>
                      <w:divBdr>
                        <w:top w:val="none" w:sz="0" w:space="0" w:color="auto"/>
                        <w:left w:val="none" w:sz="0" w:space="0" w:color="auto"/>
                        <w:bottom w:val="none" w:sz="0" w:space="0" w:color="auto"/>
                        <w:right w:val="none" w:sz="0" w:space="0" w:color="auto"/>
                      </w:divBdr>
                    </w:div>
                    <w:div w:id="1467970650">
                      <w:marLeft w:val="0"/>
                      <w:marRight w:val="0"/>
                      <w:marTop w:val="0"/>
                      <w:marBottom w:val="0"/>
                      <w:divBdr>
                        <w:top w:val="none" w:sz="0" w:space="0" w:color="auto"/>
                        <w:left w:val="none" w:sz="0" w:space="0" w:color="auto"/>
                        <w:bottom w:val="none" w:sz="0" w:space="0" w:color="auto"/>
                        <w:right w:val="none" w:sz="0" w:space="0" w:color="auto"/>
                      </w:divBdr>
                    </w:div>
                    <w:div w:id="1466894086">
                      <w:marLeft w:val="0"/>
                      <w:marRight w:val="0"/>
                      <w:marTop w:val="0"/>
                      <w:marBottom w:val="0"/>
                      <w:divBdr>
                        <w:top w:val="none" w:sz="0" w:space="0" w:color="auto"/>
                        <w:left w:val="none" w:sz="0" w:space="0" w:color="auto"/>
                        <w:bottom w:val="none" w:sz="0" w:space="0" w:color="auto"/>
                        <w:right w:val="none" w:sz="0" w:space="0" w:color="auto"/>
                      </w:divBdr>
                    </w:div>
                    <w:div w:id="66802921">
                      <w:marLeft w:val="0"/>
                      <w:marRight w:val="0"/>
                      <w:marTop w:val="0"/>
                      <w:marBottom w:val="0"/>
                      <w:divBdr>
                        <w:top w:val="none" w:sz="0" w:space="0" w:color="auto"/>
                        <w:left w:val="none" w:sz="0" w:space="0" w:color="auto"/>
                        <w:bottom w:val="none" w:sz="0" w:space="0" w:color="auto"/>
                        <w:right w:val="none" w:sz="0" w:space="0" w:color="auto"/>
                      </w:divBdr>
                    </w:div>
                    <w:div w:id="345794075">
                      <w:marLeft w:val="0"/>
                      <w:marRight w:val="0"/>
                      <w:marTop w:val="0"/>
                      <w:marBottom w:val="0"/>
                      <w:divBdr>
                        <w:top w:val="none" w:sz="0" w:space="0" w:color="auto"/>
                        <w:left w:val="none" w:sz="0" w:space="0" w:color="auto"/>
                        <w:bottom w:val="none" w:sz="0" w:space="0" w:color="auto"/>
                        <w:right w:val="none" w:sz="0" w:space="0" w:color="auto"/>
                      </w:divBdr>
                    </w:div>
                    <w:div w:id="777484398">
                      <w:marLeft w:val="0"/>
                      <w:marRight w:val="0"/>
                      <w:marTop w:val="0"/>
                      <w:marBottom w:val="0"/>
                      <w:divBdr>
                        <w:top w:val="none" w:sz="0" w:space="0" w:color="auto"/>
                        <w:left w:val="none" w:sz="0" w:space="0" w:color="auto"/>
                        <w:bottom w:val="none" w:sz="0" w:space="0" w:color="auto"/>
                        <w:right w:val="none" w:sz="0" w:space="0" w:color="auto"/>
                      </w:divBdr>
                    </w:div>
                    <w:div w:id="843057561">
                      <w:marLeft w:val="0"/>
                      <w:marRight w:val="0"/>
                      <w:marTop w:val="0"/>
                      <w:marBottom w:val="0"/>
                      <w:divBdr>
                        <w:top w:val="none" w:sz="0" w:space="0" w:color="auto"/>
                        <w:left w:val="none" w:sz="0" w:space="0" w:color="auto"/>
                        <w:bottom w:val="none" w:sz="0" w:space="0" w:color="auto"/>
                        <w:right w:val="none" w:sz="0" w:space="0" w:color="auto"/>
                      </w:divBdr>
                    </w:div>
                    <w:div w:id="1044907161">
                      <w:marLeft w:val="0"/>
                      <w:marRight w:val="0"/>
                      <w:marTop w:val="0"/>
                      <w:marBottom w:val="0"/>
                      <w:divBdr>
                        <w:top w:val="none" w:sz="0" w:space="0" w:color="auto"/>
                        <w:left w:val="none" w:sz="0" w:space="0" w:color="auto"/>
                        <w:bottom w:val="none" w:sz="0" w:space="0" w:color="auto"/>
                        <w:right w:val="none" w:sz="0" w:space="0" w:color="auto"/>
                      </w:divBdr>
                    </w:div>
                  </w:divsChild>
                </w:div>
                <w:div w:id="1468670514">
                  <w:marLeft w:val="0"/>
                  <w:marRight w:val="0"/>
                  <w:marTop w:val="0"/>
                  <w:marBottom w:val="0"/>
                  <w:divBdr>
                    <w:top w:val="none" w:sz="0" w:space="0" w:color="auto"/>
                    <w:left w:val="none" w:sz="0" w:space="0" w:color="auto"/>
                    <w:bottom w:val="none" w:sz="0" w:space="0" w:color="auto"/>
                    <w:right w:val="none" w:sz="0" w:space="0" w:color="auto"/>
                  </w:divBdr>
                  <w:divsChild>
                    <w:div w:id="116261440">
                      <w:marLeft w:val="0"/>
                      <w:marRight w:val="0"/>
                      <w:marTop w:val="0"/>
                      <w:marBottom w:val="0"/>
                      <w:divBdr>
                        <w:top w:val="none" w:sz="0" w:space="0" w:color="auto"/>
                        <w:left w:val="none" w:sz="0" w:space="0" w:color="auto"/>
                        <w:bottom w:val="none" w:sz="0" w:space="0" w:color="auto"/>
                        <w:right w:val="none" w:sz="0" w:space="0" w:color="auto"/>
                      </w:divBdr>
                    </w:div>
                  </w:divsChild>
                </w:div>
                <w:div w:id="198736921">
                  <w:marLeft w:val="0"/>
                  <w:marRight w:val="0"/>
                  <w:marTop w:val="0"/>
                  <w:marBottom w:val="0"/>
                  <w:divBdr>
                    <w:top w:val="none" w:sz="0" w:space="0" w:color="auto"/>
                    <w:left w:val="none" w:sz="0" w:space="0" w:color="auto"/>
                    <w:bottom w:val="none" w:sz="0" w:space="0" w:color="auto"/>
                    <w:right w:val="none" w:sz="0" w:space="0" w:color="auto"/>
                  </w:divBdr>
                  <w:divsChild>
                    <w:div w:id="1523015100">
                      <w:marLeft w:val="0"/>
                      <w:marRight w:val="0"/>
                      <w:marTop w:val="0"/>
                      <w:marBottom w:val="0"/>
                      <w:divBdr>
                        <w:top w:val="none" w:sz="0" w:space="0" w:color="auto"/>
                        <w:left w:val="none" w:sz="0" w:space="0" w:color="auto"/>
                        <w:bottom w:val="none" w:sz="0" w:space="0" w:color="auto"/>
                        <w:right w:val="none" w:sz="0" w:space="0" w:color="auto"/>
                      </w:divBdr>
                    </w:div>
                  </w:divsChild>
                </w:div>
                <w:div w:id="367148356">
                  <w:marLeft w:val="0"/>
                  <w:marRight w:val="0"/>
                  <w:marTop w:val="0"/>
                  <w:marBottom w:val="0"/>
                  <w:divBdr>
                    <w:top w:val="none" w:sz="0" w:space="0" w:color="auto"/>
                    <w:left w:val="none" w:sz="0" w:space="0" w:color="auto"/>
                    <w:bottom w:val="none" w:sz="0" w:space="0" w:color="auto"/>
                    <w:right w:val="none" w:sz="0" w:space="0" w:color="auto"/>
                  </w:divBdr>
                  <w:divsChild>
                    <w:div w:id="2050953374">
                      <w:marLeft w:val="0"/>
                      <w:marRight w:val="0"/>
                      <w:marTop w:val="0"/>
                      <w:marBottom w:val="0"/>
                      <w:divBdr>
                        <w:top w:val="none" w:sz="0" w:space="0" w:color="auto"/>
                        <w:left w:val="none" w:sz="0" w:space="0" w:color="auto"/>
                        <w:bottom w:val="none" w:sz="0" w:space="0" w:color="auto"/>
                        <w:right w:val="none" w:sz="0" w:space="0" w:color="auto"/>
                      </w:divBdr>
                    </w:div>
                  </w:divsChild>
                </w:div>
                <w:div w:id="1687756943">
                  <w:marLeft w:val="0"/>
                  <w:marRight w:val="0"/>
                  <w:marTop w:val="0"/>
                  <w:marBottom w:val="0"/>
                  <w:divBdr>
                    <w:top w:val="none" w:sz="0" w:space="0" w:color="auto"/>
                    <w:left w:val="none" w:sz="0" w:space="0" w:color="auto"/>
                    <w:bottom w:val="none" w:sz="0" w:space="0" w:color="auto"/>
                    <w:right w:val="none" w:sz="0" w:space="0" w:color="auto"/>
                  </w:divBdr>
                  <w:divsChild>
                    <w:div w:id="18055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2920">
          <w:marLeft w:val="0"/>
          <w:marRight w:val="0"/>
          <w:marTop w:val="0"/>
          <w:marBottom w:val="0"/>
          <w:divBdr>
            <w:top w:val="none" w:sz="0" w:space="0" w:color="auto"/>
            <w:left w:val="none" w:sz="0" w:space="0" w:color="auto"/>
            <w:bottom w:val="none" w:sz="0" w:space="0" w:color="auto"/>
            <w:right w:val="none" w:sz="0" w:space="0" w:color="auto"/>
          </w:divBdr>
        </w:div>
        <w:div w:id="1144197273">
          <w:marLeft w:val="0"/>
          <w:marRight w:val="0"/>
          <w:marTop w:val="0"/>
          <w:marBottom w:val="0"/>
          <w:divBdr>
            <w:top w:val="none" w:sz="0" w:space="0" w:color="auto"/>
            <w:left w:val="none" w:sz="0" w:space="0" w:color="auto"/>
            <w:bottom w:val="none" w:sz="0" w:space="0" w:color="auto"/>
            <w:right w:val="none" w:sz="0" w:space="0" w:color="auto"/>
          </w:divBdr>
        </w:div>
      </w:divsChild>
    </w:div>
    <w:div w:id="1858033785">
      <w:bodyDiv w:val="1"/>
      <w:marLeft w:val="0"/>
      <w:marRight w:val="0"/>
      <w:marTop w:val="0"/>
      <w:marBottom w:val="0"/>
      <w:divBdr>
        <w:top w:val="none" w:sz="0" w:space="0" w:color="auto"/>
        <w:left w:val="none" w:sz="0" w:space="0" w:color="auto"/>
        <w:bottom w:val="none" w:sz="0" w:space="0" w:color="auto"/>
        <w:right w:val="none" w:sz="0" w:space="0" w:color="auto"/>
      </w:divBdr>
      <w:divsChild>
        <w:div w:id="253055118">
          <w:marLeft w:val="0"/>
          <w:marRight w:val="0"/>
          <w:marTop w:val="0"/>
          <w:marBottom w:val="0"/>
          <w:divBdr>
            <w:top w:val="none" w:sz="0" w:space="0" w:color="auto"/>
            <w:left w:val="none" w:sz="0" w:space="0" w:color="auto"/>
            <w:bottom w:val="none" w:sz="0" w:space="0" w:color="auto"/>
            <w:right w:val="none" w:sz="0" w:space="0" w:color="auto"/>
          </w:divBdr>
        </w:div>
        <w:div w:id="905411849">
          <w:marLeft w:val="0"/>
          <w:marRight w:val="0"/>
          <w:marTop w:val="0"/>
          <w:marBottom w:val="0"/>
          <w:divBdr>
            <w:top w:val="none" w:sz="0" w:space="0" w:color="auto"/>
            <w:left w:val="none" w:sz="0" w:space="0" w:color="auto"/>
            <w:bottom w:val="none" w:sz="0" w:space="0" w:color="auto"/>
            <w:right w:val="none" w:sz="0" w:space="0" w:color="auto"/>
          </w:divBdr>
          <w:divsChild>
            <w:div w:id="40792197">
              <w:marLeft w:val="-75"/>
              <w:marRight w:val="0"/>
              <w:marTop w:val="30"/>
              <w:marBottom w:val="30"/>
              <w:divBdr>
                <w:top w:val="none" w:sz="0" w:space="0" w:color="auto"/>
                <w:left w:val="none" w:sz="0" w:space="0" w:color="auto"/>
                <w:bottom w:val="none" w:sz="0" w:space="0" w:color="auto"/>
                <w:right w:val="none" w:sz="0" w:space="0" w:color="auto"/>
              </w:divBdr>
              <w:divsChild>
                <w:div w:id="1128545289">
                  <w:marLeft w:val="0"/>
                  <w:marRight w:val="0"/>
                  <w:marTop w:val="0"/>
                  <w:marBottom w:val="0"/>
                  <w:divBdr>
                    <w:top w:val="none" w:sz="0" w:space="0" w:color="auto"/>
                    <w:left w:val="none" w:sz="0" w:space="0" w:color="auto"/>
                    <w:bottom w:val="none" w:sz="0" w:space="0" w:color="auto"/>
                    <w:right w:val="none" w:sz="0" w:space="0" w:color="auto"/>
                  </w:divBdr>
                  <w:divsChild>
                    <w:div w:id="1881743744">
                      <w:marLeft w:val="0"/>
                      <w:marRight w:val="0"/>
                      <w:marTop w:val="0"/>
                      <w:marBottom w:val="0"/>
                      <w:divBdr>
                        <w:top w:val="none" w:sz="0" w:space="0" w:color="auto"/>
                        <w:left w:val="none" w:sz="0" w:space="0" w:color="auto"/>
                        <w:bottom w:val="none" w:sz="0" w:space="0" w:color="auto"/>
                        <w:right w:val="none" w:sz="0" w:space="0" w:color="auto"/>
                      </w:divBdr>
                    </w:div>
                  </w:divsChild>
                </w:div>
                <w:div w:id="1556432781">
                  <w:marLeft w:val="0"/>
                  <w:marRight w:val="0"/>
                  <w:marTop w:val="0"/>
                  <w:marBottom w:val="0"/>
                  <w:divBdr>
                    <w:top w:val="none" w:sz="0" w:space="0" w:color="auto"/>
                    <w:left w:val="none" w:sz="0" w:space="0" w:color="auto"/>
                    <w:bottom w:val="none" w:sz="0" w:space="0" w:color="auto"/>
                    <w:right w:val="none" w:sz="0" w:space="0" w:color="auto"/>
                  </w:divBdr>
                  <w:divsChild>
                    <w:div w:id="1103257322">
                      <w:marLeft w:val="0"/>
                      <w:marRight w:val="0"/>
                      <w:marTop w:val="0"/>
                      <w:marBottom w:val="0"/>
                      <w:divBdr>
                        <w:top w:val="none" w:sz="0" w:space="0" w:color="auto"/>
                        <w:left w:val="none" w:sz="0" w:space="0" w:color="auto"/>
                        <w:bottom w:val="none" w:sz="0" w:space="0" w:color="auto"/>
                        <w:right w:val="none" w:sz="0" w:space="0" w:color="auto"/>
                      </w:divBdr>
                    </w:div>
                  </w:divsChild>
                </w:div>
                <w:div w:id="297299385">
                  <w:marLeft w:val="0"/>
                  <w:marRight w:val="0"/>
                  <w:marTop w:val="0"/>
                  <w:marBottom w:val="0"/>
                  <w:divBdr>
                    <w:top w:val="none" w:sz="0" w:space="0" w:color="auto"/>
                    <w:left w:val="none" w:sz="0" w:space="0" w:color="auto"/>
                    <w:bottom w:val="none" w:sz="0" w:space="0" w:color="auto"/>
                    <w:right w:val="none" w:sz="0" w:space="0" w:color="auto"/>
                  </w:divBdr>
                  <w:divsChild>
                    <w:div w:id="2129346468">
                      <w:marLeft w:val="0"/>
                      <w:marRight w:val="0"/>
                      <w:marTop w:val="0"/>
                      <w:marBottom w:val="0"/>
                      <w:divBdr>
                        <w:top w:val="none" w:sz="0" w:space="0" w:color="auto"/>
                        <w:left w:val="none" w:sz="0" w:space="0" w:color="auto"/>
                        <w:bottom w:val="none" w:sz="0" w:space="0" w:color="auto"/>
                        <w:right w:val="none" w:sz="0" w:space="0" w:color="auto"/>
                      </w:divBdr>
                    </w:div>
                  </w:divsChild>
                </w:div>
                <w:div w:id="1142582303">
                  <w:marLeft w:val="0"/>
                  <w:marRight w:val="0"/>
                  <w:marTop w:val="0"/>
                  <w:marBottom w:val="0"/>
                  <w:divBdr>
                    <w:top w:val="none" w:sz="0" w:space="0" w:color="auto"/>
                    <w:left w:val="none" w:sz="0" w:space="0" w:color="auto"/>
                    <w:bottom w:val="none" w:sz="0" w:space="0" w:color="auto"/>
                    <w:right w:val="none" w:sz="0" w:space="0" w:color="auto"/>
                  </w:divBdr>
                  <w:divsChild>
                    <w:div w:id="1876624783">
                      <w:marLeft w:val="0"/>
                      <w:marRight w:val="0"/>
                      <w:marTop w:val="0"/>
                      <w:marBottom w:val="0"/>
                      <w:divBdr>
                        <w:top w:val="none" w:sz="0" w:space="0" w:color="auto"/>
                        <w:left w:val="none" w:sz="0" w:space="0" w:color="auto"/>
                        <w:bottom w:val="none" w:sz="0" w:space="0" w:color="auto"/>
                        <w:right w:val="none" w:sz="0" w:space="0" w:color="auto"/>
                      </w:divBdr>
                    </w:div>
                  </w:divsChild>
                </w:div>
                <w:div w:id="1291746238">
                  <w:marLeft w:val="0"/>
                  <w:marRight w:val="0"/>
                  <w:marTop w:val="0"/>
                  <w:marBottom w:val="0"/>
                  <w:divBdr>
                    <w:top w:val="none" w:sz="0" w:space="0" w:color="auto"/>
                    <w:left w:val="none" w:sz="0" w:space="0" w:color="auto"/>
                    <w:bottom w:val="none" w:sz="0" w:space="0" w:color="auto"/>
                    <w:right w:val="none" w:sz="0" w:space="0" w:color="auto"/>
                  </w:divBdr>
                  <w:divsChild>
                    <w:div w:id="446506342">
                      <w:marLeft w:val="0"/>
                      <w:marRight w:val="0"/>
                      <w:marTop w:val="0"/>
                      <w:marBottom w:val="0"/>
                      <w:divBdr>
                        <w:top w:val="none" w:sz="0" w:space="0" w:color="auto"/>
                        <w:left w:val="none" w:sz="0" w:space="0" w:color="auto"/>
                        <w:bottom w:val="none" w:sz="0" w:space="0" w:color="auto"/>
                        <w:right w:val="none" w:sz="0" w:space="0" w:color="auto"/>
                      </w:divBdr>
                    </w:div>
                  </w:divsChild>
                </w:div>
                <w:div w:id="1071580771">
                  <w:marLeft w:val="0"/>
                  <w:marRight w:val="0"/>
                  <w:marTop w:val="0"/>
                  <w:marBottom w:val="0"/>
                  <w:divBdr>
                    <w:top w:val="none" w:sz="0" w:space="0" w:color="auto"/>
                    <w:left w:val="none" w:sz="0" w:space="0" w:color="auto"/>
                    <w:bottom w:val="none" w:sz="0" w:space="0" w:color="auto"/>
                    <w:right w:val="none" w:sz="0" w:space="0" w:color="auto"/>
                  </w:divBdr>
                  <w:divsChild>
                    <w:div w:id="1621953131">
                      <w:marLeft w:val="0"/>
                      <w:marRight w:val="0"/>
                      <w:marTop w:val="0"/>
                      <w:marBottom w:val="0"/>
                      <w:divBdr>
                        <w:top w:val="none" w:sz="0" w:space="0" w:color="auto"/>
                        <w:left w:val="none" w:sz="0" w:space="0" w:color="auto"/>
                        <w:bottom w:val="none" w:sz="0" w:space="0" w:color="auto"/>
                        <w:right w:val="none" w:sz="0" w:space="0" w:color="auto"/>
                      </w:divBdr>
                    </w:div>
                  </w:divsChild>
                </w:div>
                <w:div w:id="1279026829">
                  <w:marLeft w:val="0"/>
                  <w:marRight w:val="0"/>
                  <w:marTop w:val="0"/>
                  <w:marBottom w:val="0"/>
                  <w:divBdr>
                    <w:top w:val="none" w:sz="0" w:space="0" w:color="auto"/>
                    <w:left w:val="none" w:sz="0" w:space="0" w:color="auto"/>
                    <w:bottom w:val="none" w:sz="0" w:space="0" w:color="auto"/>
                    <w:right w:val="none" w:sz="0" w:space="0" w:color="auto"/>
                  </w:divBdr>
                  <w:divsChild>
                    <w:div w:id="510876955">
                      <w:marLeft w:val="0"/>
                      <w:marRight w:val="0"/>
                      <w:marTop w:val="0"/>
                      <w:marBottom w:val="0"/>
                      <w:divBdr>
                        <w:top w:val="none" w:sz="0" w:space="0" w:color="auto"/>
                        <w:left w:val="none" w:sz="0" w:space="0" w:color="auto"/>
                        <w:bottom w:val="none" w:sz="0" w:space="0" w:color="auto"/>
                        <w:right w:val="none" w:sz="0" w:space="0" w:color="auto"/>
                      </w:divBdr>
                    </w:div>
                    <w:div w:id="2072919855">
                      <w:marLeft w:val="0"/>
                      <w:marRight w:val="0"/>
                      <w:marTop w:val="0"/>
                      <w:marBottom w:val="0"/>
                      <w:divBdr>
                        <w:top w:val="none" w:sz="0" w:space="0" w:color="auto"/>
                        <w:left w:val="none" w:sz="0" w:space="0" w:color="auto"/>
                        <w:bottom w:val="none" w:sz="0" w:space="0" w:color="auto"/>
                        <w:right w:val="none" w:sz="0" w:space="0" w:color="auto"/>
                      </w:divBdr>
                    </w:div>
                    <w:div w:id="2016565329">
                      <w:marLeft w:val="0"/>
                      <w:marRight w:val="0"/>
                      <w:marTop w:val="0"/>
                      <w:marBottom w:val="0"/>
                      <w:divBdr>
                        <w:top w:val="none" w:sz="0" w:space="0" w:color="auto"/>
                        <w:left w:val="none" w:sz="0" w:space="0" w:color="auto"/>
                        <w:bottom w:val="none" w:sz="0" w:space="0" w:color="auto"/>
                        <w:right w:val="none" w:sz="0" w:space="0" w:color="auto"/>
                      </w:divBdr>
                    </w:div>
                  </w:divsChild>
                </w:div>
                <w:div w:id="1317302946">
                  <w:marLeft w:val="0"/>
                  <w:marRight w:val="0"/>
                  <w:marTop w:val="0"/>
                  <w:marBottom w:val="0"/>
                  <w:divBdr>
                    <w:top w:val="none" w:sz="0" w:space="0" w:color="auto"/>
                    <w:left w:val="none" w:sz="0" w:space="0" w:color="auto"/>
                    <w:bottom w:val="none" w:sz="0" w:space="0" w:color="auto"/>
                    <w:right w:val="none" w:sz="0" w:space="0" w:color="auto"/>
                  </w:divBdr>
                  <w:divsChild>
                    <w:div w:id="1621036747">
                      <w:marLeft w:val="0"/>
                      <w:marRight w:val="0"/>
                      <w:marTop w:val="0"/>
                      <w:marBottom w:val="0"/>
                      <w:divBdr>
                        <w:top w:val="none" w:sz="0" w:space="0" w:color="auto"/>
                        <w:left w:val="none" w:sz="0" w:space="0" w:color="auto"/>
                        <w:bottom w:val="none" w:sz="0" w:space="0" w:color="auto"/>
                        <w:right w:val="none" w:sz="0" w:space="0" w:color="auto"/>
                      </w:divBdr>
                    </w:div>
                    <w:div w:id="525023723">
                      <w:marLeft w:val="0"/>
                      <w:marRight w:val="0"/>
                      <w:marTop w:val="0"/>
                      <w:marBottom w:val="0"/>
                      <w:divBdr>
                        <w:top w:val="none" w:sz="0" w:space="0" w:color="auto"/>
                        <w:left w:val="none" w:sz="0" w:space="0" w:color="auto"/>
                        <w:bottom w:val="none" w:sz="0" w:space="0" w:color="auto"/>
                        <w:right w:val="none" w:sz="0" w:space="0" w:color="auto"/>
                      </w:divBdr>
                    </w:div>
                    <w:div w:id="11349217">
                      <w:marLeft w:val="0"/>
                      <w:marRight w:val="0"/>
                      <w:marTop w:val="0"/>
                      <w:marBottom w:val="0"/>
                      <w:divBdr>
                        <w:top w:val="none" w:sz="0" w:space="0" w:color="auto"/>
                        <w:left w:val="none" w:sz="0" w:space="0" w:color="auto"/>
                        <w:bottom w:val="none" w:sz="0" w:space="0" w:color="auto"/>
                        <w:right w:val="none" w:sz="0" w:space="0" w:color="auto"/>
                      </w:divBdr>
                    </w:div>
                  </w:divsChild>
                </w:div>
                <w:div w:id="1037698974">
                  <w:marLeft w:val="0"/>
                  <w:marRight w:val="0"/>
                  <w:marTop w:val="0"/>
                  <w:marBottom w:val="0"/>
                  <w:divBdr>
                    <w:top w:val="none" w:sz="0" w:space="0" w:color="auto"/>
                    <w:left w:val="none" w:sz="0" w:space="0" w:color="auto"/>
                    <w:bottom w:val="none" w:sz="0" w:space="0" w:color="auto"/>
                    <w:right w:val="none" w:sz="0" w:space="0" w:color="auto"/>
                  </w:divBdr>
                  <w:divsChild>
                    <w:div w:id="1842697650">
                      <w:marLeft w:val="0"/>
                      <w:marRight w:val="0"/>
                      <w:marTop w:val="0"/>
                      <w:marBottom w:val="0"/>
                      <w:divBdr>
                        <w:top w:val="none" w:sz="0" w:space="0" w:color="auto"/>
                        <w:left w:val="none" w:sz="0" w:space="0" w:color="auto"/>
                        <w:bottom w:val="none" w:sz="0" w:space="0" w:color="auto"/>
                        <w:right w:val="none" w:sz="0" w:space="0" w:color="auto"/>
                      </w:divBdr>
                    </w:div>
                  </w:divsChild>
                </w:div>
                <w:div w:id="376592748">
                  <w:marLeft w:val="0"/>
                  <w:marRight w:val="0"/>
                  <w:marTop w:val="0"/>
                  <w:marBottom w:val="0"/>
                  <w:divBdr>
                    <w:top w:val="none" w:sz="0" w:space="0" w:color="auto"/>
                    <w:left w:val="none" w:sz="0" w:space="0" w:color="auto"/>
                    <w:bottom w:val="none" w:sz="0" w:space="0" w:color="auto"/>
                    <w:right w:val="none" w:sz="0" w:space="0" w:color="auto"/>
                  </w:divBdr>
                  <w:divsChild>
                    <w:div w:id="856700489">
                      <w:marLeft w:val="0"/>
                      <w:marRight w:val="0"/>
                      <w:marTop w:val="0"/>
                      <w:marBottom w:val="0"/>
                      <w:divBdr>
                        <w:top w:val="none" w:sz="0" w:space="0" w:color="auto"/>
                        <w:left w:val="none" w:sz="0" w:space="0" w:color="auto"/>
                        <w:bottom w:val="none" w:sz="0" w:space="0" w:color="auto"/>
                        <w:right w:val="none" w:sz="0" w:space="0" w:color="auto"/>
                      </w:divBdr>
                    </w:div>
                  </w:divsChild>
                </w:div>
                <w:div w:id="545416618">
                  <w:marLeft w:val="0"/>
                  <w:marRight w:val="0"/>
                  <w:marTop w:val="0"/>
                  <w:marBottom w:val="0"/>
                  <w:divBdr>
                    <w:top w:val="none" w:sz="0" w:space="0" w:color="auto"/>
                    <w:left w:val="none" w:sz="0" w:space="0" w:color="auto"/>
                    <w:bottom w:val="none" w:sz="0" w:space="0" w:color="auto"/>
                    <w:right w:val="none" w:sz="0" w:space="0" w:color="auto"/>
                  </w:divBdr>
                  <w:divsChild>
                    <w:div w:id="945233122">
                      <w:marLeft w:val="0"/>
                      <w:marRight w:val="0"/>
                      <w:marTop w:val="0"/>
                      <w:marBottom w:val="0"/>
                      <w:divBdr>
                        <w:top w:val="none" w:sz="0" w:space="0" w:color="auto"/>
                        <w:left w:val="none" w:sz="0" w:space="0" w:color="auto"/>
                        <w:bottom w:val="none" w:sz="0" w:space="0" w:color="auto"/>
                        <w:right w:val="none" w:sz="0" w:space="0" w:color="auto"/>
                      </w:divBdr>
                    </w:div>
                  </w:divsChild>
                </w:div>
                <w:div w:id="1504396234">
                  <w:marLeft w:val="0"/>
                  <w:marRight w:val="0"/>
                  <w:marTop w:val="0"/>
                  <w:marBottom w:val="0"/>
                  <w:divBdr>
                    <w:top w:val="none" w:sz="0" w:space="0" w:color="auto"/>
                    <w:left w:val="none" w:sz="0" w:space="0" w:color="auto"/>
                    <w:bottom w:val="none" w:sz="0" w:space="0" w:color="auto"/>
                    <w:right w:val="none" w:sz="0" w:space="0" w:color="auto"/>
                  </w:divBdr>
                  <w:divsChild>
                    <w:div w:id="1614746180">
                      <w:marLeft w:val="0"/>
                      <w:marRight w:val="0"/>
                      <w:marTop w:val="0"/>
                      <w:marBottom w:val="0"/>
                      <w:divBdr>
                        <w:top w:val="none" w:sz="0" w:space="0" w:color="auto"/>
                        <w:left w:val="none" w:sz="0" w:space="0" w:color="auto"/>
                        <w:bottom w:val="none" w:sz="0" w:space="0" w:color="auto"/>
                        <w:right w:val="none" w:sz="0" w:space="0" w:color="auto"/>
                      </w:divBdr>
                    </w:div>
                  </w:divsChild>
                </w:div>
                <w:div w:id="1768308518">
                  <w:marLeft w:val="0"/>
                  <w:marRight w:val="0"/>
                  <w:marTop w:val="0"/>
                  <w:marBottom w:val="0"/>
                  <w:divBdr>
                    <w:top w:val="none" w:sz="0" w:space="0" w:color="auto"/>
                    <w:left w:val="none" w:sz="0" w:space="0" w:color="auto"/>
                    <w:bottom w:val="none" w:sz="0" w:space="0" w:color="auto"/>
                    <w:right w:val="none" w:sz="0" w:space="0" w:color="auto"/>
                  </w:divBdr>
                  <w:divsChild>
                    <w:div w:id="1150901501">
                      <w:marLeft w:val="0"/>
                      <w:marRight w:val="0"/>
                      <w:marTop w:val="0"/>
                      <w:marBottom w:val="0"/>
                      <w:divBdr>
                        <w:top w:val="none" w:sz="0" w:space="0" w:color="auto"/>
                        <w:left w:val="none" w:sz="0" w:space="0" w:color="auto"/>
                        <w:bottom w:val="none" w:sz="0" w:space="0" w:color="auto"/>
                        <w:right w:val="none" w:sz="0" w:space="0" w:color="auto"/>
                      </w:divBdr>
                    </w:div>
                  </w:divsChild>
                </w:div>
                <w:div w:id="233667019">
                  <w:marLeft w:val="0"/>
                  <w:marRight w:val="0"/>
                  <w:marTop w:val="0"/>
                  <w:marBottom w:val="0"/>
                  <w:divBdr>
                    <w:top w:val="none" w:sz="0" w:space="0" w:color="auto"/>
                    <w:left w:val="none" w:sz="0" w:space="0" w:color="auto"/>
                    <w:bottom w:val="none" w:sz="0" w:space="0" w:color="auto"/>
                    <w:right w:val="none" w:sz="0" w:space="0" w:color="auto"/>
                  </w:divBdr>
                  <w:divsChild>
                    <w:div w:id="615212552">
                      <w:marLeft w:val="0"/>
                      <w:marRight w:val="0"/>
                      <w:marTop w:val="0"/>
                      <w:marBottom w:val="0"/>
                      <w:divBdr>
                        <w:top w:val="none" w:sz="0" w:space="0" w:color="auto"/>
                        <w:left w:val="none" w:sz="0" w:space="0" w:color="auto"/>
                        <w:bottom w:val="none" w:sz="0" w:space="0" w:color="auto"/>
                        <w:right w:val="none" w:sz="0" w:space="0" w:color="auto"/>
                      </w:divBdr>
                    </w:div>
                    <w:div w:id="1919170854">
                      <w:marLeft w:val="0"/>
                      <w:marRight w:val="0"/>
                      <w:marTop w:val="0"/>
                      <w:marBottom w:val="0"/>
                      <w:divBdr>
                        <w:top w:val="none" w:sz="0" w:space="0" w:color="auto"/>
                        <w:left w:val="none" w:sz="0" w:space="0" w:color="auto"/>
                        <w:bottom w:val="none" w:sz="0" w:space="0" w:color="auto"/>
                        <w:right w:val="none" w:sz="0" w:space="0" w:color="auto"/>
                      </w:divBdr>
                    </w:div>
                    <w:div w:id="1544290625">
                      <w:marLeft w:val="0"/>
                      <w:marRight w:val="0"/>
                      <w:marTop w:val="0"/>
                      <w:marBottom w:val="0"/>
                      <w:divBdr>
                        <w:top w:val="none" w:sz="0" w:space="0" w:color="auto"/>
                        <w:left w:val="none" w:sz="0" w:space="0" w:color="auto"/>
                        <w:bottom w:val="none" w:sz="0" w:space="0" w:color="auto"/>
                        <w:right w:val="none" w:sz="0" w:space="0" w:color="auto"/>
                      </w:divBdr>
                    </w:div>
                    <w:div w:id="1406487212">
                      <w:marLeft w:val="0"/>
                      <w:marRight w:val="0"/>
                      <w:marTop w:val="0"/>
                      <w:marBottom w:val="0"/>
                      <w:divBdr>
                        <w:top w:val="none" w:sz="0" w:space="0" w:color="auto"/>
                        <w:left w:val="none" w:sz="0" w:space="0" w:color="auto"/>
                        <w:bottom w:val="none" w:sz="0" w:space="0" w:color="auto"/>
                        <w:right w:val="none" w:sz="0" w:space="0" w:color="auto"/>
                      </w:divBdr>
                    </w:div>
                    <w:div w:id="2039692304">
                      <w:marLeft w:val="0"/>
                      <w:marRight w:val="0"/>
                      <w:marTop w:val="0"/>
                      <w:marBottom w:val="0"/>
                      <w:divBdr>
                        <w:top w:val="none" w:sz="0" w:space="0" w:color="auto"/>
                        <w:left w:val="none" w:sz="0" w:space="0" w:color="auto"/>
                        <w:bottom w:val="none" w:sz="0" w:space="0" w:color="auto"/>
                        <w:right w:val="none" w:sz="0" w:space="0" w:color="auto"/>
                      </w:divBdr>
                    </w:div>
                    <w:div w:id="2059473480">
                      <w:marLeft w:val="0"/>
                      <w:marRight w:val="0"/>
                      <w:marTop w:val="0"/>
                      <w:marBottom w:val="0"/>
                      <w:divBdr>
                        <w:top w:val="none" w:sz="0" w:space="0" w:color="auto"/>
                        <w:left w:val="none" w:sz="0" w:space="0" w:color="auto"/>
                        <w:bottom w:val="none" w:sz="0" w:space="0" w:color="auto"/>
                        <w:right w:val="none" w:sz="0" w:space="0" w:color="auto"/>
                      </w:divBdr>
                    </w:div>
                    <w:div w:id="905070668">
                      <w:marLeft w:val="0"/>
                      <w:marRight w:val="0"/>
                      <w:marTop w:val="0"/>
                      <w:marBottom w:val="0"/>
                      <w:divBdr>
                        <w:top w:val="none" w:sz="0" w:space="0" w:color="auto"/>
                        <w:left w:val="none" w:sz="0" w:space="0" w:color="auto"/>
                        <w:bottom w:val="none" w:sz="0" w:space="0" w:color="auto"/>
                        <w:right w:val="none" w:sz="0" w:space="0" w:color="auto"/>
                      </w:divBdr>
                    </w:div>
                    <w:div w:id="1629360998">
                      <w:marLeft w:val="0"/>
                      <w:marRight w:val="0"/>
                      <w:marTop w:val="0"/>
                      <w:marBottom w:val="0"/>
                      <w:divBdr>
                        <w:top w:val="none" w:sz="0" w:space="0" w:color="auto"/>
                        <w:left w:val="none" w:sz="0" w:space="0" w:color="auto"/>
                        <w:bottom w:val="none" w:sz="0" w:space="0" w:color="auto"/>
                        <w:right w:val="none" w:sz="0" w:space="0" w:color="auto"/>
                      </w:divBdr>
                    </w:div>
                    <w:div w:id="578103969">
                      <w:marLeft w:val="0"/>
                      <w:marRight w:val="0"/>
                      <w:marTop w:val="0"/>
                      <w:marBottom w:val="0"/>
                      <w:divBdr>
                        <w:top w:val="none" w:sz="0" w:space="0" w:color="auto"/>
                        <w:left w:val="none" w:sz="0" w:space="0" w:color="auto"/>
                        <w:bottom w:val="none" w:sz="0" w:space="0" w:color="auto"/>
                        <w:right w:val="none" w:sz="0" w:space="0" w:color="auto"/>
                      </w:divBdr>
                    </w:div>
                    <w:div w:id="1302343190">
                      <w:marLeft w:val="0"/>
                      <w:marRight w:val="0"/>
                      <w:marTop w:val="0"/>
                      <w:marBottom w:val="0"/>
                      <w:divBdr>
                        <w:top w:val="none" w:sz="0" w:space="0" w:color="auto"/>
                        <w:left w:val="none" w:sz="0" w:space="0" w:color="auto"/>
                        <w:bottom w:val="none" w:sz="0" w:space="0" w:color="auto"/>
                        <w:right w:val="none" w:sz="0" w:space="0" w:color="auto"/>
                      </w:divBdr>
                    </w:div>
                    <w:div w:id="428356507">
                      <w:marLeft w:val="0"/>
                      <w:marRight w:val="0"/>
                      <w:marTop w:val="0"/>
                      <w:marBottom w:val="0"/>
                      <w:divBdr>
                        <w:top w:val="none" w:sz="0" w:space="0" w:color="auto"/>
                        <w:left w:val="none" w:sz="0" w:space="0" w:color="auto"/>
                        <w:bottom w:val="none" w:sz="0" w:space="0" w:color="auto"/>
                        <w:right w:val="none" w:sz="0" w:space="0" w:color="auto"/>
                      </w:divBdr>
                    </w:div>
                    <w:div w:id="850531075">
                      <w:marLeft w:val="0"/>
                      <w:marRight w:val="0"/>
                      <w:marTop w:val="0"/>
                      <w:marBottom w:val="0"/>
                      <w:divBdr>
                        <w:top w:val="none" w:sz="0" w:space="0" w:color="auto"/>
                        <w:left w:val="none" w:sz="0" w:space="0" w:color="auto"/>
                        <w:bottom w:val="none" w:sz="0" w:space="0" w:color="auto"/>
                        <w:right w:val="none" w:sz="0" w:space="0" w:color="auto"/>
                      </w:divBdr>
                    </w:div>
                    <w:div w:id="1798179816">
                      <w:marLeft w:val="0"/>
                      <w:marRight w:val="0"/>
                      <w:marTop w:val="0"/>
                      <w:marBottom w:val="0"/>
                      <w:divBdr>
                        <w:top w:val="none" w:sz="0" w:space="0" w:color="auto"/>
                        <w:left w:val="none" w:sz="0" w:space="0" w:color="auto"/>
                        <w:bottom w:val="none" w:sz="0" w:space="0" w:color="auto"/>
                        <w:right w:val="none" w:sz="0" w:space="0" w:color="auto"/>
                      </w:divBdr>
                    </w:div>
                    <w:div w:id="1764567234">
                      <w:marLeft w:val="0"/>
                      <w:marRight w:val="0"/>
                      <w:marTop w:val="0"/>
                      <w:marBottom w:val="0"/>
                      <w:divBdr>
                        <w:top w:val="none" w:sz="0" w:space="0" w:color="auto"/>
                        <w:left w:val="none" w:sz="0" w:space="0" w:color="auto"/>
                        <w:bottom w:val="none" w:sz="0" w:space="0" w:color="auto"/>
                        <w:right w:val="none" w:sz="0" w:space="0" w:color="auto"/>
                      </w:divBdr>
                    </w:div>
                    <w:div w:id="1364865429">
                      <w:marLeft w:val="0"/>
                      <w:marRight w:val="0"/>
                      <w:marTop w:val="0"/>
                      <w:marBottom w:val="0"/>
                      <w:divBdr>
                        <w:top w:val="none" w:sz="0" w:space="0" w:color="auto"/>
                        <w:left w:val="none" w:sz="0" w:space="0" w:color="auto"/>
                        <w:bottom w:val="none" w:sz="0" w:space="0" w:color="auto"/>
                        <w:right w:val="none" w:sz="0" w:space="0" w:color="auto"/>
                      </w:divBdr>
                    </w:div>
                    <w:div w:id="1057123397">
                      <w:marLeft w:val="0"/>
                      <w:marRight w:val="0"/>
                      <w:marTop w:val="0"/>
                      <w:marBottom w:val="0"/>
                      <w:divBdr>
                        <w:top w:val="none" w:sz="0" w:space="0" w:color="auto"/>
                        <w:left w:val="none" w:sz="0" w:space="0" w:color="auto"/>
                        <w:bottom w:val="none" w:sz="0" w:space="0" w:color="auto"/>
                        <w:right w:val="none" w:sz="0" w:space="0" w:color="auto"/>
                      </w:divBdr>
                    </w:div>
                    <w:div w:id="1078744602">
                      <w:marLeft w:val="0"/>
                      <w:marRight w:val="0"/>
                      <w:marTop w:val="0"/>
                      <w:marBottom w:val="0"/>
                      <w:divBdr>
                        <w:top w:val="none" w:sz="0" w:space="0" w:color="auto"/>
                        <w:left w:val="none" w:sz="0" w:space="0" w:color="auto"/>
                        <w:bottom w:val="none" w:sz="0" w:space="0" w:color="auto"/>
                        <w:right w:val="none" w:sz="0" w:space="0" w:color="auto"/>
                      </w:divBdr>
                    </w:div>
                    <w:div w:id="985164162">
                      <w:marLeft w:val="0"/>
                      <w:marRight w:val="0"/>
                      <w:marTop w:val="0"/>
                      <w:marBottom w:val="0"/>
                      <w:divBdr>
                        <w:top w:val="none" w:sz="0" w:space="0" w:color="auto"/>
                        <w:left w:val="none" w:sz="0" w:space="0" w:color="auto"/>
                        <w:bottom w:val="none" w:sz="0" w:space="0" w:color="auto"/>
                        <w:right w:val="none" w:sz="0" w:space="0" w:color="auto"/>
                      </w:divBdr>
                    </w:div>
                    <w:div w:id="1331255686">
                      <w:marLeft w:val="0"/>
                      <w:marRight w:val="0"/>
                      <w:marTop w:val="0"/>
                      <w:marBottom w:val="0"/>
                      <w:divBdr>
                        <w:top w:val="none" w:sz="0" w:space="0" w:color="auto"/>
                        <w:left w:val="none" w:sz="0" w:space="0" w:color="auto"/>
                        <w:bottom w:val="none" w:sz="0" w:space="0" w:color="auto"/>
                        <w:right w:val="none" w:sz="0" w:space="0" w:color="auto"/>
                      </w:divBdr>
                    </w:div>
                    <w:div w:id="1515802986">
                      <w:marLeft w:val="0"/>
                      <w:marRight w:val="0"/>
                      <w:marTop w:val="0"/>
                      <w:marBottom w:val="0"/>
                      <w:divBdr>
                        <w:top w:val="none" w:sz="0" w:space="0" w:color="auto"/>
                        <w:left w:val="none" w:sz="0" w:space="0" w:color="auto"/>
                        <w:bottom w:val="none" w:sz="0" w:space="0" w:color="auto"/>
                        <w:right w:val="none" w:sz="0" w:space="0" w:color="auto"/>
                      </w:divBdr>
                    </w:div>
                    <w:div w:id="751851924">
                      <w:marLeft w:val="0"/>
                      <w:marRight w:val="0"/>
                      <w:marTop w:val="0"/>
                      <w:marBottom w:val="0"/>
                      <w:divBdr>
                        <w:top w:val="none" w:sz="0" w:space="0" w:color="auto"/>
                        <w:left w:val="none" w:sz="0" w:space="0" w:color="auto"/>
                        <w:bottom w:val="none" w:sz="0" w:space="0" w:color="auto"/>
                        <w:right w:val="none" w:sz="0" w:space="0" w:color="auto"/>
                      </w:divBdr>
                    </w:div>
                    <w:div w:id="1124075595">
                      <w:marLeft w:val="0"/>
                      <w:marRight w:val="0"/>
                      <w:marTop w:val="0"/>
                      <w:marBottom w:val="0"/>
                      <w:divBdr>
                        <w:top w:val="none" w:sz="0" w:space="0" w:color="auto"/>
                        <w:left w:val="none" w:sz="0" w:space="0" w:color="auto"/>
                        <w:bottom w:val="none" w:sz="0" w:space="0" w:color="auto"/>
                        <w:right w:val="none" w:sz="0" w:space="0" w:color="auto"/>
                      </w:divBdr>
                    </w:div>
                    <w:div w:id="666908649">
                      <w:marLeft w:val="0"/>
                      <w:marRight w:val="0"/>
                      <w:marTop w:val="0"/>
                      <w:marBottom w:val="0"/>
                      <w:divBdr>
                        <w:top w:val="none" w:sz="0" w:space="0" w:color="auto"/>
                        <w:left w:val="none" w:sz="0" w:space="0" w:color="auto"/>
                        <w:bottom w:val="none" w:sz="0" w:space="0" w:color="auto"/>
                        <w:right w:val="none" w:sz="0" w:space="0" w:color="auto"/>
                      </w:divBdr>
                    </w:div>
                    <w:div w:id="1938977685">
                      <w:marLeft w:val="0"/>
                      <w:marRight w:val="0"/>
                      <w:marTop w:val="0"/>
                      <w:marBottom w:val="0"/>
                      <w:divBdr>
                        <w:top w:val="none" w:sz="0" w:space="0" w:color="auto"/>
                        <w:left w:val="none" w:sz="0" w:space="0" w:color="auto"/>
                        <w:bottom w:val="none" w:sz="0" w:space="0" w:color="auto"/>
                        <w:right w:val="none" w:sz="0" w:space="0" w:color="auto"/>
                      </w:divBdr>
                    </w:div>
                    <w:div w:id="1166631056">
                      <w:marLeft w:val="0"/>
                      <w:marRight w:val="0"/>
                      <w:marTop w:val="0"/>
                      <w:marBottom w:val="0"/>
                      <w:divBdr>
                        <w:top w:val="none" w:sz="0" w:space="0" w:color="auto"/>
                        <w:left w:val="none" w:sz="0" w:space="0" w:color="auto"/>
                        <w:bottom w:val="none" w:sz="0" w:space="0" w:color="auto"/>
                        <w:right w:val="none" w:sz="0" w:space="0" w:color="auto"/>
                      </w:divBdr>
                    </w:div>
                  </w:divsChild>
                </w:div>
                <w:div w:id="804734931">
                  <w:marLeft w:val="0"/>
                  <w:marRight w:val="0"/>
                  <w:marTop w:val="0"/>
                  <w:marBottom w:val="0"/>
                  <w:divBdr>
                    <w:top w:val="none" w:sz="0" w:space="0" w:color="auto"/>
                    <w:left w:val="none" w:sz="0" w:space="0" w:color="auto"/>
                    <w:bottom w:val="none" w:sz="0" w:space="0" w:color="auto"/>
                    <w:right w:val="none" w:sz="0" w:space="0" w:color="auto"/>
                  </w:divBdr>
                  <w:divsChild>
                    <w:div w:id="341593912">
                      <w:marLeft w:val="0"/>
                      <w:marRight w:val="0"/>
                      <w:marTop w:val="0"/>
                      <w:marBottom w:val="0"/>
                      <w:divBdr>
                        <w:top w:val="none" w:sz="0" w:space="0" w:color="auto"/>
                        <w:left w:val="none" w:sz="0" w:space="0" w:color="auto"/>
                        <w:bottom w:val="none" w:sz="0" w:space="0" w:color="auto"/>
                        <w:right w:val="none" w:sz="0" w:space="0" w:color="auto"/>
                      </w:divBdr>
                    </w:div>
                  </w:divsChild>
                </w:div>
                <w:div w:id="1995598912">
                  <w:marLeft w:val="0"/>
                  <w:marRight w:val="0"/>
                  <w:marTop w:val="0"/>
                  <w:marBottom w:val="0"/>
                  <w:divBdr>
                    <w:top w:val="none" w:sz="0" w:space="0" w:color="auto"/>
                    <w:left w:val="none" w:sz="0" w:space="0" w:color="auto"/>
                    <w:bottom w:val="none" w:sz="0" w:space="0" w:color="auto"/>
                    <w:right w:val="none" w:sz="0" w:space="0" w:color="auto"/>
                  </w:divBdr>
                  <w:divsChild>
                    <w:div w:id="2107387196">
                      <w:marLeft w:val="0"/>
                      <w:marRight w:val="0"/>
                      <w:marTop w:val="0"/>
                      <w:marBottom w:val="0"/>
                      <w:divBdr>
                        <w:top w:val="none" w:sz="0" w:space="0" w:color="auto"/>
                        <w:left w:val="none" w:sz="0" w:space="0" w:color="auto"/>
                        <w:bottom w:val="none" w:sz="0" w:space="0" w:color="auto"/>
                        <w:right w:val="none" w:sz="0" w:space="0" w:color="auto"/>
                      </w:divBdr>
                    </w:div>
                  </w:divsChild>
                </w:div>
                <w:div w:id="1205172067">
                  <w:marLeft w:val="0"/>
                  <w:marRight w:val="0"/>
                  <w:marTop w:val="0"/>
                  <w:marBottom w:val="0"/>
                  <w:divBdr>
                    <w:top w:val="none" w:sz="0" w:space="0" w:color="auto"/>
                    <w:left w:val="none" w:sz="0" w:space="0" w:color="auto"/>
                    <w:bottom w:val="none" w:sz="0" w:space="0" w:color="auto"/>
                    <w:right w:val="none" w:sz="0" w:space="0" w:color="auto"/>
                  </w:divBdr>
                  <w:divsChild>
                    <w:div w:id="1890140987">
                      <w:marLeft w:val="0"/>
                      <w:marRight w:val="0"/>
                      <w:marTop w:val="0"/>
                      <w:marBottom w:val="0"/>
                      <w:divBdr>
                        <w:top w:val="none" w:sz="0" w:space="0" w:color="auto"/>
                        <w:left w:val="none" w:sz="0" w:space="0" w:color="auto"/>
                        <w:bottom w:val="none" w:sz="0" w:space="0" w:color="auto"/>
                        <w:right w:val="none" w:sz="0" w:space="0" w:color="auto"/>
                      </w:divBdr>
                    </w:div>
                  </w:divsChild>
                </w:div>
                <w:div w:id="677266998">
                  <w:marLeft w:val="0"/>
                  <w:marRight w:val="0"/>
                  <w:marTop w:val="0"/>
                  <w:marBottom w:val="0"/>
                  <w:divBdr>
                    <w:top w:val="none" w:sz="0" w:space="0" w:color="auto"/>
                    <w:left w:val="none" w:sz="0" w:space="0" w:color="auto"/>
                    <w:bottom w:val="none" w:sz="0" w:space="0" w:color="auto"/>
                    <w:right w:val="none" w:sz="0" w:space="0" w:color="auto"/>
                  </w:divBdr>
                  <w:divsChild>
                    <w:div w:id="1060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423">
          <w:marLeft w:val="0"/>
          <w:marRight w:val="0"/>
          <w:marTop w:val="0"/>
          <w:marBottom w:val="0"/>
          <w:divBdr>
            <w:top w:val="none" w:sz="0" w:space="0" w:color="auto"/>
            <w:left w:val="none" w:sz="0" w:space="0" w:color="auto"/>
            <w:bottom w:val="none" w:sz="0" w:space="0" w:color="auto"/>
            <w:right w:val="none" w:sz="0" w:space="0" w:color="auto"/>
          </w:divBdr>
        </w:div>
        <w:div w:id="196700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A0A2B8C7-9BC4-4640-89CE-B46D77045F08}"/>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7</cp:revision>
  <cp:lastPrinted>2024-04-04T20:02:00Z</cp:lastPrinted>
  <dcterms:created xsi:type="dcterms:W3CDTF">2024-07-29T15:07:00Z</dcterms:created>
  <dcterms:modified xsi:type="dcterms:W3CDTF">2024-09-04T14:03:47Z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