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B24F2" w:rsidR="00DB24F2" w:rsidP="00DB24F2" w:rsidRDefault="00DB24F2" w14:paraId="1FF877C6" w14:textId="77777777">
      <w:pPr>
        <w:spacing w:before="0" w:after="0" w:line="240" w:lineRule="auto"/>
        <w:textAlignment w:val="baseline"/>
        <w:rPr>
          <w:rFonts w:ascii="Segoe UI" w:hAnsi="Segoe UI" w:eastAsia="Times New Roman" w:cs="Segoe UI"/>
          <w:color w:val="595959"/>
          <w:kern w:val="0"/>
          <w:sz w:val="18"/>
          <w:szCs w:val="18"/>
          <w:lang w:eastAsia="en-US"/>
        </w:rPr>
      </w:pPr>
      <w:r w:rsidRPr="00DB24F2">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DB24F2" w:rsidR="00DB24F2" w:rsidTr="0B58AA21" w14:paraId="065CE8EB"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1A17AA9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t>POLICY TITLE:</w:t>
            </w:r>
            <w:r w:rsidRP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6AF5DB78" w:rsidRDefault="00DB24F2" w14:paraId="18F83D85" w14:textId="6BE9285F">
            <w:pPr>
              <w:pStyle w:val="Normal"/>
              <w:spacing w:before="0" w:after="0" w:line="240" w:lineRule="auto"/>
              <w:textAlignment w:val="baseline"/>
              <w:rPr>
                <w:rFonts w:ascii="Times New Roman" w:hAnsi="Times New Roman" w:eastAsia="Times New Roman" w:cs="Times New Roman"/>
                <w:color w:val="595959"/>
                <w:kern w:val="0"/>
                <w:sz w:val="24"/>
                <w:szCs w:val="24"/>
                <w:lang w:eastAsia="en-US"/>
              </w:rPr>
            </w:pPr>
            <w:r w:rsidRPr="00DB24F2" w:rsidR="29F6A9E6">
              <w:rPr>
                <w:rFonts w:ascii="Calibri" w:hAnsi="Calibri" w:eastAsia="Times New Roman" w:cs="Calibri"/>
                <w:b w:val="1"/>
                <w:bCs w:val="1"/>
                <w:color w:val="000000"/>
                <w:kern w:val="0"/>
                <w:sz w:val="32"/>
                <w:szCs w:val="32"/>
                <w:lang w:eastAsia="en-US"/>
              </w:rPr>
              <w:t xml:space="preserve"> </w:t>
            </w:r>
            <w:r w:rsidRPr="00DB24F2" w:rsidR="00DB24F2">
              <w:rPr>
                <w:rFonts w:ascii="Calibri" w:hAnsi="Calibri" w:eastAsia="Times New Roman" w:cs="Calibri"/>
                <w:b w:val="1"/>
                <w:bCs w:val="1"/>
                <w:color w:val="000000"/>
                <w:kern w:val="0"/>
                <w:sz w:val="32"/>
                <w:szCs w:val="32"/>
                <w:lang w:eastAsia="en-US"/>
              </w:rPr>
              <w:t>Bomb Threats Policy</w:t>
            </w:r>
            <w:r w:rsidRPr="6AF5DB78" w:rsidR="4490C6EC">
              <w:rPr>
                <w:rFonts w:ascii="Calibri" w:hAnsi="Calibri" w:eastAsia="Calibri" w:cs="Calibri"/>
                <w:b w:val="0"/>
                <w:bCs w:val="0"/>
                <w:i w:val="0"/>
                <w:iCs w:val="0"/>
                <w:caps w:val="1"/>
                <w:noProof w:val="0"/>
                <w:color w:val="000000" w:themeColor="text1" w:themeTint="FF" w:themeShade="FF"/>
                <w:sz w:val="32"/>
                <w:szCs w:val="32"/>
                <w:lang w:val="en-US"/>
              </w:rPr>
              <w:t xml:space="preserve"> - CP21</w:t>
            </w:r>
            <w:r w:rsidRPr="00DB24F2" w:rsidR="00DB24F2">
              <w:rPr>
                <w:rFonts w:ascii="Calibri" w:hAnsi="Calibri" w:eastAsia="Times New Roman" w:cs="Calibri"/>
                <w:color w:val="000000"/>
                <w:kern w:val="0"/>
                <w:sz w:val="32"/>
                <w:szCs w:val="32"/>
                <w:lang w:eastAsia="en-US"/>
              </w:rPr>
              <w:t> </w:t>
            </w:r>
          </w:p>
        </w:tc>
      </w:tr>
      <w:tr w:rsidRPr="00DB24F2" w:rsidR="00DB24F2" w:rsidTr="0B58AA21" w14:paraId="4B92BB14"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35602B6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t>APPLIES TO:</w:t>
            </w:r>
            <w:r w:rsidRP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456EED4F" w14:textId="29FA4509">
            <w:pPr>
              <w:spacing w:before="0" w:after="0" w:line="240" w:lineRule="auto"/>
              <w:textAlignment w:val="baseline"/>
              <w:rPr>
                <w:rFonts w:ascii="Times New Roman" w:hAnsi="Times New Roman" w:eastAsia="Times New Roman" w:cs="Times New Roman"/>
                <w:color w:val="595959"/>
                <w:kern w:val="0"/>
                <w:sz w:val="24"/>
                <w:szCs w:val="24"/>
                <w:lang w:eastAsia="en-US"/>
              </w:rPr>
            </w:pPr>
            <w:r>
              <w:rPr>
                <w:rFonts w:ascii="Calibri" w:hAnsi="Calibri" w:eastAsia="Times New Roman" w:cs="Calibri"/>
                <w:color w:val="auto"/>
                <w:kern w:val="0"/>
                <w:sz w:val="24"/>
                <w:szCs w:val="24"/>
                <w:lang w:eastAsia="en-US"/>
              </w:rPr>
              <w:t xml:space="preserve">  </w:t>
            </w:r>
            <w:r w:rsidRPr="00DB24F2">
              <w:rPr>
                <w:rFonts w:ascii="Calibri" w:hAnsi="Calibri" w:eastAsia="Times New Roman" w:cs="Calibri"/>
                <w:color w:val="auto"/>
                <w:kern w:val="0"/>
                <w:sz w:val="24"/>
                <w:szCs w:val="24"/>
                <w:lang w:eastAsia="en-US"/>
              </w:rPr>
              <w:t>All Clinical Staff at Caregiver Grove Behavioral Health </w:t>
            </w:r>
          </w:p>
        </w:tc>
      </w:tr>
      <w:tr w:rsidRPr="00DB24F2" w:rsidR="00DB24F2" w:rsidTr="0B58AA21" w14:paraId="15B4842A"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571FBDC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t>EFFECTIVE DATE:</w:t>
            </w:r>
            <w:r w:rsidRP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62561F4D" w:rsidRDefault="00DB24F2" w14:paraId="77BFD753" w14:textId="07742B88">
            <w:pPr>
              <w:spacing w:before="0" w:after="0" w:line="240" w:lineRule="auto"/>
              <w:ind w:left="0" w:right="5835"/>
              <w:textAlignment w:val="baseline"/>
              <w:rPr>
                <w:rFonts w:ascii="Calibri" w:hAnsi="Calibri" w:eastAsia="Times New Roman" w:cs="Calibri"/>
                <w:color w:val="000000"/>
                <w:kern w:val="0"/>
                <w:sz w:val="24"/>
                <w:szCs w:val="24"/>
                <w:lang w:eastAsia="en-US"/>
              </w:rPr>
            </w:pPr>
            <w:r w:rsidRPr="62561F4D" w:rsidR="46F27BAF">
              <w:rPr>
                <w:rFonts w:ascii="Calibri" w:hAnsi="Calibri" w:eastAsia="Times New Roman" w:cs="Calibri"/>
                <w:color w:val="000000" w:themeColor="text1" w:themeTint="FF" w:themeShade="FF"/>
                <w:sz w:val="24"/>
                <w:szCs w:val="24"/>
                <w:lang w:eastAsia="en-US"/>
              </w:rPr>
              <w:t xml:space="preserve">  November 1, 2018</w:t>
            </w:r>
          </w:p>
        </w:tc>
      </w:tr>
      <w:tr w:rsidRPr="00DB24F2" w:rsidR="00DB24F2" w:rsidTr="0B58AA21" w14:paraId="3EF98C9A"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493F0038"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t>ANNUAL</w:t>
            </w:r>
            <w:r w:rsidRPr="00DB24F2">
              <w:rPr>
                <w:rFonts w:ascii="Calibri" w:hAnsi="Calibri" w:eastAsia="Times New Roman" w:cs="Calibri"/>
                <w:color w:val="auto"/>
                <w:kern w:val="0"/>
                <w:sz w:val="24"/>
                <w:szCs w:val="24"/>
                <w:lang w:eastAsia="en-US"/>
              </w:rPr>
              <w:t> </w:t>
            </w:r>
          </w:p>
          <w:p w:rsidRPr="00DB24F2" w:rsidR="00DB24F2" w:rsidP="00DB24F2" w:rsidRDefault="00DB24F2" w14:textId="77777777" w14:paraId="213C62CE">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DB24F2" w:rsidR="00DB24F2">
              <w:rPr>
                <w:rFonts w:ascii="Calibri" w:hAnsi="Calibri" w:eastAsia="Times New Roman" w:cs="Calibri"/>
                <w:b w:val="1"/>
                <w:bCs w:val="1"/>
                <w:color w:val="auto"/>
                <w:kern w:val="0"/>
                <w:sz w:val="24"/>
                <w:szCs w:val="24"/>
                <w:lang w:eastAsia="en-US"/>
              </w:rPr>
              <w:t>REVIEW DATE:</w:t>
            </w:r>
            <w:r w:rsidRPr="00DB24F2" w:rsid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0DB24F2" w:rsidP="00DB24F2" w:rsidRDefault="00DB24F2" w14:paraId="45A789E3" w14:textId="004DF8BB">
            <w:pPr>
              <w:spacing w:before="0" w:after="0" w:line="240" w:lineRule="auto"/>
              <w:ind w:left="105"/>
              <w:textAlignment w:val="baseline"/>
              <w:rPr>
                <w:rFonts w:ascii="Calibri" w:hAnsi="Calibri" w:eastAsia="Times New Roman" w:cs="Calibri"/>
                <w:color w:val="000000"/>
                <w:kern w:val="0"/>
                <w:sz w:val="24"/>
                <w:szCs w:val="24"/>
                <w:lang w:eastAsia="en-US"/>
              </w:rPr>
            </w:pPr>
            <w:r w:rsidRPr="00DB24F2" w:rsidR="2DAEA927">
              <w:rPr>
                <w:rFonts w:ascii="Calibri" w:hAnsi="Calibri" w:eastAsia="Times New Roman" w:cs="Calibri"/>
                <w:color w:val="000000"/>
                <w:kern w:val="0"/>
                <w:sz w:val="24"/>
                <w:szCs w:val="24"/>
                <w:lang w:eastAsia="en-US"/>
              </w:rPr>
              <w:t xml:space="preserve">January </w:t>
            </w:r>
            <w:r w:rsidRPr="00DB24F2" w:rsidR="00DB24F2">
              <w:rPr>
                <w:rFonts w:ascii="Calibri" w:hAnsi="Calibri" w:eastAsia="Times New Roman" w:cs="Calibri"/>
                <w:color w:val="000000"/>
                <w:kern w:val="0"/>
                <w:sz w:val="24"/>
                <w:szCs w:val="24"/>
                <w:lang w:eastAsia="en-US"/>
              </w:rPr>
              <w:t xml:space="preserve">1 (each calendar year)</w:t>
            </w:r>
          </w:p>
          <w:p w:rsidRPr="00DB24F2" w:rsidR="00DB24F2" w:rsidP="00DB24F2" w:rsidRDefault="00DB24F2" w14:paraId="24A73DC6" w14:textId="62BE9DA5">
            <w:pPr>
              <w:spacing w:before="0" w:after="0" w:line="240" w:lineRule="auto"/>
              <w:ind w:left="105"/>
              <w:textAlignment w:val="baseline"/>
              <w:rPr>
                <w:rFonts w:ascii="Calibri" w:hAnsi="Calibri" w:eastAsia="Times New Roman" w:cs="Calibri"/>
                <w:color w:val="000000"/>
                <w:kern w:val="0"/>
                <w:sz w:val="24"/>
                <w:szCs w:val="24"/>
                <w:lang w:eastAsia="en-US"/>
              </w:rPr>
            </w:pPr>
            <w:r w:rsidR="00DB24F2">
              <w:rPr>
                <w:rFonts w:ascii="Calibri" w:hAnsi="Calibri" w:eastAsia="Times New Roman" w:cs="Calibri"/>
                <w:color w:val="000000"/>
                <w:kern w:val="0"/>
                <w:sz w:val="24"/>
                <w:szCs w:val="24"/>
                <w:lang w:eastAsia="en-US"/>
              </w:rPr>
              <w:t>Reviewed: August 7, 2024</w:t>
            </w:r>
          </w:p>
        </w:tc>
      </w:tr>
      <w:tr w:rsidRPr="00DB24F2" w:rsidR="00DB24F2" w:rsidTr="0B58AA21" w14:paraId="0A07B0FD"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0693C837"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t>PURPOSE:</w:t>
            </w:r>
            <w:r w:rsidRP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6E749868"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color w:val="000000"/>
                <w:kern w:val="0"/>
                <w:sz w:val="24"/>
                <w:szCs w:val="24"/>
                <w:lang w:eastAsia="en-US"/>
              </w:rPr>
              <w:t>The purpose of Caregiver Grove Behavioral Health’s Bomb Threat policy is to ensure the safety of Caregiver Grove Behavioral Health personnel, individuals served, and visitors. </w:t>
            </w:r>
          </w:p>
        </w:tc>
      </w:tr>
      <w:tr w:rsidRPr="00DB24F2" w:rsidR="00DB24F2" w:rsidTr="0B58AA21" w14:paraId="3B97E30D"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641DA04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t>DEFINITION:</w:t>
            </w:r>
            <w:r w:rsidRP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5F9A400C"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color w:val="000000"/>
                <w:kern w:val="0"/>
                <w:sz w:val="24"/>
                <w:szCs w:val="24"/>
                <w:lang w:eastAsia="en-US"/>
              </w:rPr>
              <w:t> </w:t>
            </w:r>
          </w:p>
        </w:tc>
      </w:tr>
      <w:tr w:rsidRPr="00DB24F2" w:rsidR="00DB24F2" w:rsidTr="0B58AA21" w14:paraId="12BE9DD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4CEE49A1"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t>POLICY</w:t>
            </w:r>
            <w:r w:rsidRP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6C8B9282"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color w:val="000000"/>
                <w:kern w:val="0"/>
                <w:sz w:val="24"/>
                <w:szCs w:val="24"/>
                <w:lang w:eastAsia="en-US"/>
              </w:rPr>
              <w:t xml:space="preserve">Caregiver Grove Behavioral Health’s Operations Department will oversee and maintain a safe environment for employees and individuals served. All employees must be familiar with the evacuation plan and the guidelines in this policy. All employees will be trained by the Operations Department during the orientation period and have on-going training based on regulatory </w:t>
            </w:r>
            <w:proofErr w:type="gramStart"/>
            <w:r w:rsidRPr="00DB24F2">
              <w:rPr>
                <w:rFonts w:ascii="Calibri" w:hAnsi="Calibri" w:eastAsia="Times New Roman" w:cs="Calibri"/>
                <w:color w:val="000000"/>
                <w:kern w:val="0"/>
                <w:sz w:val="24"/>
                <w:szCs w:val="24"/>
                <w:lang w:eastAsia="en-US"/>
              </w:rPr>
              <w:t>the requirements</w:t>
            </w:r>
            <w:proofErr w:type="gramEnd"/>
            <w:r w:rsidRPr="00DB24F2">
              <w:rPr>
                <w:rFonts w:ascii="Calibri" w:hAnsi="Calibri" w:eastAsia="Times New Roman" w:cs="Calibri"/>
                <w:color w:val="000000"/>
                <w:kern w:val="0"/>
                <w:sz w:val="24"/>
                <w:szCs w:val="24"/>
                <w:lang w:eastAsia="en-US"/>
              </w:rPr>
              <w:t xml:space="preserve"> (OAC 5122-26-12) and to ensure safety and compliance. </w:t>
            </w:r>
          </w:p>
          <w:p w:rsidRPr="00DB24F2" w:rsidR="00DB24F2" w:rsidP="00DB24F2" w:rsidRDefault="00DB24F2" w14:paraId="41806A15"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000000"/>
                <w:kern w:val="0"/>
                <w:sz w:val="24"/>
                <w:szCs w:val="24"/>
                <w:lang w:eastAsia="en-US"/>
              </w:rPr>
              <w:t>Procedure</w:t>
            </w:r>
            <w:r w:rsidRPr="00DB24F2">
              <w:rPr>
                <w:rFonts w:ascii="Calibri" w:hAnsi="Calibri" w:eastAsia="Times New Roman" w:cs="Calibri"/>
                <w:color w:val="000000"/>
                <w:kern w:val="0"/>
                <w:sz w:val="24"/>
                <w:szCs w:val="24"/>
                <w:lang w:eastAsia="en-US"/>
              </w:rPr>
              <w:t> </w:t>
            </w:r>
          </w:p>
          <w:p w:rsidRPr="00DB24F2" w:rsidR="00DB24F2" w:rsidP="00DB24F2" w:rsidRDefault="00DB24F2" w14:paraId="76726DFC" w14:textId="77777777">
            <w:pPr>
              <w:numPr>
                <w:ilvl w:val="0"/>
                <w:numId w:val="63"/>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DB24F2">
              <w:rPr>
                <w:rFonts w:ascii="Calibri" w:hAnsi="Calibri" w:eastAsia="Times New Roman" w:cs="Calibri"/>
                <w:color w:val="000000"/>
                <w:kern w:val="0"/>
                <w:sz w:val="24"/>
                <w:szCs w:val="24"/>
                <w:lang w:eastAsia="en-US"/>
              </w:rPr>
              <w:t>In the event of a bomb threat received via telephone, mail, or email, the employee tasked with receiving the threat should remain composed and gather as much information as possible, including the bomb's purported location, the anticipated detonation time, and the motive behind the threat. If the threat arrives in written form, both the document and its accompanying envelope must be preserved to be handed over to authorities. The written material should be handled by as few individuals as feasible and carefully safeguarded. </w:t>
            </w:r>
          </w:p>
          <w:p w:rsidRPr="00DB24F2" w:rsidR="00DB24F2" w:rsidP="00DB24F2" w:rsidRDefault="00DB24F2" w14:paraId="1EF24BE5" w14:textId="77777777">
            <w:pPr>
              <w:numPr>
                <w:ilvl w:val="0"/>
                <w:numId w:val="64"/>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DB24F2">
              <w:rPr>
                <w:rFonts w:ascii="Calibri" w:hAnsi="Calibri" w:eastAsia="Times New Roman" w:cs="Calibri"/>
                <w:color w:val="000000"/>
                <w:kern w:val="0"/>
                <w:sz w:val="24"/>
                <w:szCs w:val="24"/>
                <w:lang w:eastAsia="en-US"/>
              </w:rPr>
              <w:t>If personnel from the Operations Department are readily accessible, the individual who received the bomb threat must promptly inform them. Operations Department staff and/or the individual who received the threat will then contact 9-1-1 using a cell phone. If Operations Department staff are unavailable at the time of the threat, the person receiving it must contact 9-1-1 directly. The supervisor and/or the individual who received the threat will furnish the authorities with all gathered information and adhere to any safety instructions provided. </w:t>
            </w:r>
          </w:p>
          <w:p w:rsidRPr="00DB24F2" w:rsidR="00DB24F2" w:rsidP="62561F4D" w:rsidRDefault="00DB24F2" w14:textId="77777777" w14:paraId="32196183">
            <w:pPr>
              <w:numPr>
                <w:ilvl w:val="0"/>
                <w:numId w:val="65"/>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DB24F2" w:rsidR="00DB24F2">
              <w:rPr>
                <w:rFonts w:ascii="Calibri" w:hAnsi="Calibri" w:eastAsia="Times New Roman" w:cs="Calibri"/>
                <w:color w:val="000000"/>
                <w:kern w:val="0"/>
                <w:sz w:val="24"/>
                <w:szCs w:val="24"/>
                <w:lang w:eastAsia="en-US"/>
              </w:rPr>
              <w:t xml:space="preserve">Immediate evacuation of the building is mandatory unless directed otherwise by law enforcement or other emergency personnel. Evacuation </w:t>
            </w:r>
            <w:r w:rsidRPr="00DB24F2" w:rsidR="00DB24F2">
              <w:rPr>
                <w:rFonts w:ascii="Calibri" w:hAnsi="Calibri" w:eastAsia="Times New Roman" w:cs="Calibri"/>
                <w:color w:val="000000"/>
                <w:kern w:val="0"/>
                <w:sz w:val="24"/>
                <w:szCs w:val="24"/>
                <w:lang w:eastAsia="en-US"/>
              </w:rPr>
              <w:lastRenderedPageBreak/>
              <w:t>procedures for a bomb threat mirror those for a fire, as outlined in the Fire Safety policy. </w:t>
            </w:r>
          </w:p>
        </w:tc>
      </w:tr>
      <w:tr w:rsidR="62561F4D" w:rsidTr="0B58AA21" w14:paraId="67CAF2D4">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6B23AC0E" w:rsidP="62561F4D" w:rsidRDefault="6B23AC0E" w14:paraId="67F8E38D" w14:textId="5710E612">
            <w:pPr>
              <w:spacing w:before="0" w:after="0" w:line="240" w:lineRule="auto"/>
              <w:jc w:val="both"/>
              <w:rPr>
                <w:rFonts w:ascii="Calibri" w:hAnsi="Calibri" w:eastAsia="Calibri" w:cs="Calibri"/>
                <w:noProof w:val="0"/>
                <w:sz w:val="24"/>
                <w:szCs w:val="24"/>
                <w:lang w:val="en-US"/>
              </w:rPr>
            </w:pPr>
            <w:r w:rsidRPr="62561F4D" w:rsidR="6B23AC0E">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6B23AC0E" w:rsidP="62561F4D" w:rsidRDefault="6B23AC0E" w14:paraId="21673EF6" w14:textId="0E2B8ED9">
            <w:pPr>
              <w:pStyle w:val="Normal"/>
              <w:spacing w:line="240" w:lineRule="auto"/>
              <w:jc w:val="both"/>
              <w:rPr>
                <w:rFonts w:ascii="Times New Roman" w:hAnsi="Times New Roman" w:eastAsia="Times New Roman" w:cs="Times New Roman"/>
                <w:color w:val="595959" w:themeColor="text1" w:themeTint="A6" w:themeShade="FF"/>
                <w:sz w:val="24"/>
                <w:szCs w:val="24"/>
                <w:lang w:eastAsia="en-US"/>
              </w:rPr>
            </w:pPr>
            <w:r w:rsidRPr="62561F4D" w:rsidR="6B23AC0E">
              <w:rPr>
                <w:rFonts w:ascii="Calibri" w:hAnsi="Calibri" w:eastAsia="Times New Roman" w:cs="Calibri"/>
                <w:color w:val="000000" w:themeColor="text1" w:themeTint="FF" w:themeShade="FF"/>
                <w:sz w:val="24"/>
                <w:szCs w:val="24"/>
                <w:lang w:eastAsia="en-US"/>
              </w:rPr>
              <w:t>OAC 5122-26-12 </w:t>
            </w:r>
          </w:p>
        </w:tc>
      </w:tr>
      <w:tr w:rsidRPr="00DB24F2" w:rsidR="00DB24F2" w:rsidTr="0B58AA21" w14:paraId="4BD38DC4"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35B9B38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lastRenderedPageBreak/>
              <w:t>EXCEPTIONS:</w:t>
            </w:r>
            <w:r w:rsidRP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3029BA0F"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color w:val="auto"/>
                <w:kern w:val="0"/>
                <w:sz w:val="24"/>
                <w:szCs w:val="24"/>
                <w:lang w:eastAsia="en-US"/>
              </w:rPr>
              <w:t> </w:t>
            </w:r>
          </w:p>
        </w:tc>
      </w:tr>
      <w:tr w:rsidRPr="00DB24F2" w:rsidR="00DB24F2" w:rsidTr="0B58AA21" w14:paraId="41ABF428"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0DB24F2" w:rsidRDefault="00DB24F2" w14:paraId="0DF27A8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DB24F2">
              <w:rPr>
                <w:rFonts w:ascii="Calibri" w:hAnsi="Calibri" w:eastAsia="Times New Roman" w:cs="Calibri"/>
                <w:b/>
                <w:bCs/>
                <w:color w:val="auto"/>
                <w:kern w:val="0"/>
                <w:sz w:val="24"/>
                <w:szCs w:val="24"/>
                <w:lang w:eastAsia="en-US"/>
              </w:rPr>
              <w:t>APPROVERS:</w:t>
            </w:r>
            <w:r w:rsidRPr="00DB24F2">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DB24F2" w:rsidR="00DB24F2" w:rsidP="0B58AA21" w:rsidRDefault="00DB24F2" w14:textId="3D5333D5" w14:paraId="1F2A7C80">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DB24F2" w:rsidR="00DB24F2">
              <w:rPr>
                <w:rFonts w:ascii="Calibri" w:hAnsi="Calibri" w:eastAsia="Times New Roman" w:cs="Calibri"/>
                <w:color w:val="auto"/>
                <w:kern w:val="0"/>
                <w:sz w:val="24"/>
                <w:szCs w:val="24"/>
                <w:lang w:eastAsia="en-US"/>
              </w:rPr>
              <w:t> </w:t>
            </w:r>
          </w:p>
          <w:p w:rsidRPr="00DB24F2" w:rsidR="00DB24F2" w:rsidP="0B58AA21" w:rsidRDefault="00DB24F2" w14:paraId="19A532FC" w14:textId="6F735BF9">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DB24F2" w:rsidR="00DB24F2" w:rsidP="0B58AA21" w:rsidRDefault="00DB24F2" w14:paraId="54B5C954" w14:textId="1EC3D5DE">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0B58AA21" w:rsidR="6AC8DE3A">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DB24F2" w:rsidR="00DB24F2" w:rsidP="0B58AA21" w:rsidRDefault="00DB24F2" w14:paraId="43B3D37D" w14:textId="4B1EC2F3">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DB24F2" w:rsidR="00DB24F2" w:rsidP="0B58AA21" w:rsidRDefault="00DB24F2" w14:paraId="6A3806C6" w14:textId="746F288E">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DB24F2" w:rsidR="00DB24F2" w:rsidP="0B58AA21" w:rsidRDefault="00DB24F2" w14:paraId="723BF670" w14:textId="177D4ACC">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0B58AA21" w:rsidR="6AC8DE3A">
              <w:rPr>
                <w:rFonts w:ascii="Calibri" w:hAnsi="Calibri" w:eastAsia="Calibri" w:cs="Calibri"/>
                <w:b w:val="0"/>
                <w:bCs w:val="0"/>
                <w:i w:val="0"/>
                <w:iCs w:val="0"/>
                <w:caps w:val="0"/>
                <w:smallCaps w:val="0"/>
                <w:noProof w:val="0"/>
                <w:color w:val="000000" w:themeColor="text1" w:themeTint="FF" w:themeShade="FF"/>
                <w:sz w:val="22"/>
                <w:szCs w:val="22"/>
                <w:lang w:val="en-US"/>
              </w:rPr>
              <w:t>Juenethia Fisher | Chief Financial Officer (CFO)</w:t>
            </w:r>
          </w:p>
          <w:p w:rsidRPr="00DB24F2" w:rsidR="00DB24F2" w:rsidP="62561F4D" w:rsidRDefault="00DB24F2" w14:paraId="2A52B30E" w14:textId="49DC6765">
            <w:pPr>
              <w:spacing w:before="0" w:after="0" w:line="240" w:lineRule="auto"/>
              <w:textAlignment w:val="baseline"/>
              <w:rPr>
                <w:rFonts w:ascii="Calibri" w:hAnsi="Calibri" w:eastAsia="Times New Roman" w:cs="Calibri"/>
                <w:color w:val="auto"/>
                <w:kern w:val="0"/>
                <w:sz w:val="24"/>
                <w:szCs w:val="24"/>
                <w:lang w:eastAsia="en-US"/>
              </w:rPr>
            </w:pPr>
          </w:p>
        </w:tc>
      </w:tr>
    </w:tbl>
    <w:p w:rsidRPr="00DB24F2" w:rsidR="00DB24F2" w:rsidP="00DB24F2" w:rsidRDefault="00DB24F2" w14:paraId="7CC274B9" w14:textId="77777777">
      <w:pPr>
        <w:spacing w:before="0" w:after="0" w:line="240" w:lineRule="auto"/>
        <w:textAlignment w:val="baseline"/>
        <w:rPr>
          <w:rFonts w:ascii="Segoe UI" w:hAnsi="Segoe UI" w:eastAsia="Times New Roman" w:cs="Segoe UI"/>
          <w:color w:val="595959"/>
          <w:kern w:val="0"/>
          <w:sz w:val="18"/>
          <w:szCs w:val="18"/>
          <w:lang w:eastAsia="en-US"/>
        </w:rPr>
      </w:pPr>
      <w:r w:rsidRPr="00DB24F2">
        <w:rPr>
          <w:rFonts w:ascii="Calibri" w:hAnsi="Calibri" w:eastAsia="Times New Roman" w:cs="Calibri"/>
          <w:color w:val="000000"/>
          <w:kern w:val="0"/>
          <w:sz w:val="24"/>
          <w:szCs w:val="24"/>
          <w:lang w:eastAsia="en-US"/>
        </w:rPr>
        <w:t> </w:t>
      </w:r>
    </w:p>
    <w:p w:rsidRPr="00DB24F2" w:rsidR="00DB24F2" w:rsidP="00DB24F2" w:rsidRDefault="00DB24F2" w14:paraId="4B04E760"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DB24F2">
        <w:rPr>
          <w:rFonts w:ascii="Calibri" w:hAnsi="Calibri" w:eastAsia="Times New Roman" w:cs="Calibri"/>
          <w:color w:val="000000"/>
          <w:kern w:val="0"/>
          <w:sz w:val="24"/>
          <w:szCs w:val="24"/>
          <w:lang w:eastAsia="en-US"/>
        </w:rPr>
        <w:t> </w:t>
      </w:r>
    </w:p>
    <w:p w:rsidRPr="00DB24F2" w:rsidR="00B36802" w:rsidP="00DB24F2" w:rsidRDefault="00B36802" w14:paraId="449A09F7" w14:textId="3C7818FC"/>
    <w:sectPr w:rsidRPr="00DB24F2"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7FE0" w:rsidP="00D45945" w:rsidRDefault="00ED7FE0" w14:paraId="0BCE3B7A" w14:textId="77777777">
      <w:pPr>
        <w:spacing w:before="0" w:after="0" w:line="240" w:lineRule="auto"/>
      </w:pPr>
      <w:r>
        <w:separator/>
      </w:r>
    </w:p>
  </w:endnote>
  <w:endnote w:type="continuationSeparator" w:id="0">
    <w:p w:rsidR="00ED7FE0" w:rsidP="00D45945" w:rsidRDefault="00ED7FE0" w14:paraId="190A72B7"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7FE0" w:rsidP="00D45945" w:rsidRDefault="00ED7FE0" w14:paraId="7DB0867A" w14:textId="77777777">
      <w:pPr>
        <w:spacing w:before="0" w:after="0" w:line="240" w:lineRule="auto"/>
      </w:pPr>
      <w:r>
        <w:separator/>
      </w:r>
    </w:p>
  </w:footnote>
  <w:footnote w:type="continuationSeparator" w:id="0">
    <w:p w:rsidR="00ED7FE0" w:rsidP="00D45945" w:rsidRDefault="00ED7FE0" w14:paraId="17E5F6B8"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2012A9"/>
    <w:multiLevelType w:val="multilevel"/>
    <w:tmpl w:val="1AE41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6D7F32"/>
    <w:multiLevelType w:val="multilevel"/>
    <w:tmpl w:val="FD22A1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4736071"/>
    <w:multiLevelType w:val="multilevel"/>
    <w:tmpl w:val="22C66E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59678E4"/>
    <w:multiLevelType w:val="multilevel"/>
    <w:tmpl w:val="129C701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81D69F5"/>
    <w:multiLevelType w:val="multilevel"/>
    <w:tmpl w:val="5DFCF5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804920"/>
    <w:multiLevelType w:val="multilevel"/>
    <w:tmpl w:val="1CA2DB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12D47ABD"/>
    <w:multiLevelType w:val="multilevel"/>
    <w:tmpl w:val="D568A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76D69B2"/>
    <w:multiLevelType w:val="multilevel"/>
    <w:tmpl w:val="3D38F45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A7F22A6"/>
    <w:multiLevelType w:val="multilevel"/>
    <w:tmpl w:val="DEC6F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E48D4"/>
    <w:multiLevelType w:val="multilevel"/>
    <w:tmpl w:val="74E286C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1FA8168D"/>
    <w:multiLevelType w:val="multilevel"/>
    <w:tmpl w:val="BAF6190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01163E4"/>
    <w:multiLevelType w:val="multilevel"/>
    <w:tmpl w:val="D85E1B0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E62E2"/>
    <w:multiLevelType w:val="multilevel"/>
    <w:tmpl w:val="6D1677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694990"/>
    <w:multiLevelType w:val="multilevel"/>
    <w:tmpl w:val="9C560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C1DED"/>
    <w:multiLevelType w:val="multilevel"/>
    <w:tmpl w:val="9932C2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2AEF47D6"/>
    <w:multiLevelType w:val="multilevel"/>
    <w:tmpl w:val="506E0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8E2C55"/>
    <w:multiLevelType w:val="multilevel"/>
    <w:tmpl w:val="C77C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047FD5"/>
    <w:multiLevelType w:val="multilevel"/>
    <w:tmpl w:val="BAE433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F2C9D"/>
    <w:multiLevelType w:val="multilevel"/>
    <w:tmpl w:val="6AFA71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315D07D4"/>
    <w:multiLevelType w:val="multilevel"/>
    <w:tmpl w:val="1D8A8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3F47C8"/>
    <w:multiLevelType w:val="multilevel"/>
    <w:tmpl w:val="121AD1B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337C512E"/>
    <w:multiLevelType w:val="multilevel"/>
    <w:tmpl w:val="23783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96A4B8B"/>
    <w:multiLevelType w:val="multilevel"/>
    <w:tmpl w:val="CA665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3993088E"/>
    <w:multiLevelType w:val="multilevel"/>
    <w:tmpl w:val="C2582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D3C7A01"/>
    <w:multiLevelType w:val="multilevel"/>
    <w:tmpl w:val="9B0E1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CE3307"/>
    <w:multiLevelType w:val="multilevel"/>
    <w:tmpl w:val="BC76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EE0126"/>
    <w:multiLevelType w:val="multilevel"/>
    <w:tmpl w:val="7FAE9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BC4879"/>
    <w:multiLevelType w:val="multilevel"/>
    <w:tmpl w:val="1B3AE8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2463D0"/>
    <w:multiLevelType w:val="multilevel"/>
    <w:tmpl w:val="C08A1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0626E7"/>
    <w:multiLevelType w:val="multilevel"/>
    <w:tmpl w:val="2B280B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4B345579"/>
    <w:multiLevelType w:val="multilevel"/>
    <w:tmpl w:val="8092C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3E1A62"/>
    <w:multiLevelType w:val="multilevel"/>
    <w:tmpl w:val="C3D2098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4D556A50"/>
    <w:multiLevelType w:val="multilevel"/>
    <w:tmpl w:val="BE1E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DD5E43"/>
    <w:multiLevelType w:val="multilevel"/>
    <w:tmpl w:val="134C9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0E7D35"/>
    <w:multiLevelType w:val="multilevel"/>
    <w:tmpl w:val="7FDCA7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0" w15:restartNumberingAfterBreak="0">
    <w:nsid w:val="53354FD4"/>
    <w:multiLevelType w:val="multilevel"/>
    <w:tmpl w:val="9770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94090D"/>
    <w:multiLevelType w:val="multilevel"/>
    <w:tmpl w:val="F0209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2"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94875C5"/>
    <w:multiLevelType w:val="multilevel"/>
    <w:tmpl w:val="C4A22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560E7D"/>
    <w:multiLevelType w:val="multilevel"/>
    <w:tmpl w:val="E20C8C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0C23968"/>
    <w:multiLevelType w:val="multilevel"/>
    <w:tmpl w:val="1E1A0D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6123505E"/>
    <w:multiLevelType w:val="multilevel"/>
    <w:tmpl w:val="E28CB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1C57C15"/>
    <w:multiLevelType w:val="multilevel"/>
    <w:tmpl w:val="09B2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084DA0"/>
    <w:multiLevelType w:val="multilevel"/>
    <w:tmpl w:val="683C48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1" w15:restartNumberingAfterBreak="0">
    <w:nsid w:val="665C1311"/>
    <w:multiLevelType w:val="multilevel"/>
    <w:tmpl w:val="6A94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27138F"/>
    <w:multiLevelType w:val="multilevel"/>
    <w:tmpl w:val="0A1AE0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3" w15:restartNumberingAfterBreak="0">
    <w:nsid w:val="69ED6E71"/>
    <w:multiLevelType w:val="multilevel"/>
    <w:tmpl w:val="654A5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2D1C31"/>
    <w:multiLevelType w:val="multilevel"/>
    <w:tmpl w:val="82405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645149"/>
    <w:multiLevelType w:val="multilevel"/>
    <w:tmpl w:val="27C8A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BC53E08"/>
    <w:multiLevelType w:val="multilevel"/>
    <w:tmpl w:val="0EA2D41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7" w15:restartNumberingAfterBreak="0">
    <w:nsid w:val="6DC73461"/>
    <w:multiLevelType w:val="multilevel"/>
    <w:tmpl w:val="39EEC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CF3912"/>
    <w:multiLevelType w:val="multilevel"/>
    <w:tmpl w:val="64600F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9" w15:restartNumberingAfterBreak="0">
    <w:nsid w:val="70DE4EE6"/>
    <w:multiLevelType w:val="multilevel"/>
    <w:tmpl w:val="09AEA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7441BF"/>
    <w:multiLevelType w:val="multilevel"/>
    <w:tmpl w:val="1B9CB6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1" w15:restartNumberingAfterBreak="0">
    <w:nsid w:val="78052BC6"/>
    <w:multiLevelType w:val="multilevel"/>
    <w:tmpl w:val="08564A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2" w15:restartNumberingAfterBreak="0">
    <w:nsid w:val="78A2304A"/>
    <w:multiLevelType w:val="multilevel"/>
    <w:tmpl w:val="A1864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365BC0"/>
    <w:multiLevelType w:val="multilevel"/>
    <w:tmpl w:val="2520C7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CC3F19"/>
    <w:multiLevelType w:val="multilevel"/>
    <w:tmpl w:val="ABB6F4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817990767">
    <w:abstractNumId w:val="0"/>
  </w:num>
  <w:num w:numId="2" w16cid:durableId="376662114">
    <w:abstractNumId w:val="42"/>
  </w:num>
  <w:num w:numId="3" w16cid:durableId="693576223">
    <w:abstractNumId w:val="15"/>
  </w:num>
  <w:num w:numId="4" w16cid:durableId="1776748253">
    <w:abstractNumId w:val="47"/>
  </w:num>
  <w:num w:numId="5" w16cid:durableId="971444006">
    <w:abstractNumId w:val="5"/>
  </w:num>
  <w:num w:numId="6" w16cid:durableId="1785466167">
    <w:abstractNumId w:val="26"/>
  </w:num>
  <w:num w:numId="7" w16cid:durableId="1949465693">
    <w:abstractNumId w:val="45"/>
  </w:num>
  <w:num w:numId="8" w16cid:durableId="929700219">
    <w:abstractNumId w:val="2"/>
  </w:num>
  <w:num w:numId="9" w16cid:durableId="1956137952">
    <w:abstractNumId w:val="30"/>
  </w:num>
  <w:num w:numId="10" w16cid:durableId="1311327396">
    <w:abstractNumId w:val="41"/>
  </w:num>
  <w:num w:numId="11" w16cid:durableId="1863779661">
    <w:abstractNumId w:val="44"/>
  </w:num>
  <w:num w:numId="12" w16cid:durableId="1644387481">
    <w:abstractNumId w:val="11"/>
  </w:num>
  <w:num w:numId="13" w16cid:durableId="754282151">
    <w:abstractNumId w:val="56"/>
  </w:num>
  <w:num w:numId="14" w16cid:durableId="950431439">
    <w:abstractNumId w:val="57"/>
  </w:num>
  <w:num w:numId="15" w16cid:durableId="1735659587">
    <w:abstractNumId w:val="34"/>
  </w:num>
  <w:num w:numId="16" w16cid:durableId="1627856617">
    <w:abstractNumId w:val="54"/>
  </w:num>
  <w:num w:numId="17" w16cid:durableId="352611169">
    <w:abstractNumId w:val="13"/>
  </w:num>
  <w:num w:numId="18" w16cid:durableId="771633088">
    <w:abstractNumId w:val="49"/>
  </w:num>
  <w:num w:numId="19" w16cid:durableId="1915892721">
    <w:abstractNumId w:val="43"/>
  </w:num>
  <w:num w:numId="20" w16cid:durableId="523712706">
    <w:abstractNumId w:val="55"/>
  </w:num>
  <w:num w:numId="21" w16cid:durableId="1843549650">
    <w:abstractNumId w:val="62"/>
  </w:num>
  <w:num w:numId="22" w16cid:durableId="1266383528">
    <w:abstractNumId w:val="59"/>
  </w:num>
  <w:num w:numId="23" w16cid:durableId="981083381">
    <w:abstractNumId w:val="64"/>
  </w:num>
  <w:num w:numId="24" w16cid:durableId="646982864">
    <w:abstractNumId w:val="32"/>
  </w:num>
  <w:num w:numId="25" w16cid:durableId="659038822">
    <w:abstractNumId w:val="50"/>
  </w:num>
  <w:num w:numId="26" w16cid:durableId="1108083195">
    <w:abstractNumId w:val="18"/>
  </w:num>
  <w:num w:numId="27" w16cid:durableId="1528058283">
    <w:abstractNumId w:val="21"/>
  </w:num>
  <w:num w:numId="28" w16cid:durableId="1033771550">
    <w:abstractNumId w:val="52"/>
  </w:num>
  <w:num w:numId="29" w16cid:durableId="135227112">
    <w:abstractNumId w:val="61"/>
  </w:num>
  <w:num w:numId="30" w16cid:durableId="2034139052">
    <w:abstractNumId w:val="60"/>
  </w:num>
  <w:num w:numId="31" w16cid:durableId="191722352">
    <w:abstractNumId w:val="16"/>
  </w:num>
  <w:num w:numId="32" w16cid:durableId="411395945">
    <w:abstractNumId w:val="22"/>
  </w:num>
  <w:num w:numId="33" w16cid:durableId="1991012510">
    <w:abstractNumId w:val="3"/>
  </w:num>
  <w:num w:numId="34" w16cid:durableId="839735178">
    <w:abstractNumId w:val="4"/>
  </w:num>
  <w:num w:numId="35" w16cid:durableId="470364192">
    <w:abstractNumId w:val="58"/>
  </w:num>
  <w:num w:numId="36" w16cid:durableId="667052434">
    <w:abstractNumId w:val="7"/>
  </w:num>
  <w:num w:numId="37" w16cid:durableId="2050371164">
    <w:abstractNumId w:val="46"/>
  </w:num>
  <w:num w:numId="38" w16cid:durableId="775751995">
    <w:abstractNumId w:val="51"/>
  </w:num>
  <w:num w:numId="39" w16cid:durableId="2144035616">
    <w:abstractNumId w:val="8"/>
  </w:num>
  <w:num w:numId="40" w16cid:durableId="684480481">
    <w:abstractNumId w:val="17"/>
  </w:num>
  <w:num w:numId="41" w16cid:durableId="705562434">
    <w:abstractNumId w:val="36"/>
  </w:num>
  <w:num w:numId="42" w16cid:durableId="1738818365">
    <w:abstractNumId w:val="20"/>
  </w:num>
  <w:num w:numId="43" w16cid:durableId="997154874">
    <w:abstractNumId w:val="14"/>
  </w:num>
  <w:num w:numId="44" w16cid:durableId="956915683">
    <w:abstractNumId w:val="35"/>
  </w:num>
  <w:num w:numId="45" w16cid:durableId="1989742798">
    <w:abstractNumId w:val="6"/>
  </w:num>
  <w:num w:numId="46" w16cid:durableId="927229313">
    <w:abstractNumId w:val="25"/>
  </w:num>
  <w:num w:numId="47" w16cid:durableId="691884151">
    <w:abstractNumId w:val="12"/>
  </w:num>
  <w:num w:numId="48" w16cid:durableId="287667967">
    <w:abstractNumId w:val="29"/>
  </w:num>
  <w:num w:numId="49" w16cid:durableId="381639856">
    <w:abstractNumId w:val="10"/>
  </w:num>
  <w:num w:numId="50" w16cid:durableId="521405666">
    <w:abstractNumId w:val="19"/>
  </w:num>
  <w:num w:numId="51" w16cid:durableId="1708798140">
    <w:abstractNumId w:val="27"/>
  </w:num>
  <w:num w:numId="52" w16cid:durableId="71003970">
    <w:abstractNumId w:val="33"/>
  </w:num>
  <w:num w:numId="53" w16cid:durableId="718096476">
    <w:abstractNumId w:val="39"/>
  </w:num>
  <w:num w:numId="54" w16cid:durableId="1261914736">
    <w:abstractNumId w:val="63"/>
  </w:num>
  <w:num w:numId="55" w16cid:durableId="1119451913">
    <w:abstractNumId w:val="24"/>
  </w:num>
  <w:num w:numId="56" w16cid:durableId="183322193">
    <w:abstractNumId w:val="9"/>
  </w:num>
  <w:num w:numId="57" w16cid:durableId="2120953009">
    <w:abstractNumId w:val="48"/>
  </w:num>
  <w:num w:numId="58" w16cid:durableId="111093995">
    <w:abstractNumId w:val="28"/>
  </w:num>
  <w:num w:numId="59" w16cid:durableId="257255418">
    <w:abstractNumId w:val="1"/>
  </w:num>
  <w:num w:numId="60" w16cid:durableId="395712500">
    <w:abstractNumId w:val="40"/>
  </w:num>
  <w:num w:numId="61" w16cid:durableId="1920409681">
    <w:abstractNumId w:val="23"/>
  </w:num>
  <w:num w:numId="62" w16cid:durableId="726218888">
    <w:abstractNumId w:val="53"/>
  </w:num>
  <w:num w:numId="63" w16cid:durableId="1351107192">
    <w:abstractNumId w:val="37"/>
  </w:num>
  <w:num w:numId="64" w16cid:durableId="843010354">
    <w:abstractNumId w:val="31"/>
  </w:num>
  <w:num w:numId="65" w16cid:durableId="11013373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044AE"/>
    <w:rsid w:val="00020F21"/>
    <w:rsid w:val="00026288"/>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7EAF"/>
    <w:rsid w:val="001E2C1B"/>
    <w:rsid w:val="001F0130"/>
    <w:rsid w:val="002144B5"/>
    <w:rsid w:val="00226C2C"/>
    <w:rsid w:val="00237252"/>
    <w:rsid w:val="00295416"/>
    <w:rsid w:val="002B34F0"/>
    <w:rsid w:val="002C4AD9"/>
    <w:rsid w:val="002C5048"/>
    <w:rsid w:val="0033283D"/>
    <w:rsid w:val="00361E26"/>
    <w:rsid w:val="00367190"/>
    <w:rsid w:val="003E24CA"/>
    <w:rsid w:val="003E24DF"/>
    <w:rsid w:val="003F6F57"/>
    <w:rsid w:val="00410483"/>
    <w:rsid w:val="00415E80"/>
    <w:rsid w:val="00423DAC"/>
    <w:rsid w:val="0043267C"/>
    <w:rsid w:val="00450BB2"/>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A0BBB"/>
    <w:rsid w:val="008A743E"/>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E29C5"/>
    <w:rsid w:val="00AF700D"/>
    <w:rsid w:val="00B11EC8"/>
    <w:rsid w:val="00B157B0"/>
    <w:rsid w:val="00B36802"/>
    <w:rsid w:val="00B416EE"/>
    <w:rsid w:val="00B42730"/>
    <w:rsid w:val="00B44314"/>
    <w:rsid w:val="00B50294"/>
    <w:rsid w:val="00B53DBB"/>
    <w:rsid w:val="00B713FE"/>
    <w:rsid w:val="00BB6380"/>
    <w:rsid w:val="00BB666E"/>
    <w:rsid w:val="00BF664E"/>
    <w:rsid w:val="00C535CB"/>
    <w:rsid w:val="00C613AF"/>
    <w:rsid w:val="00C660AB"/>
    <w:rsid w:val="00C70786"/>
    <w:rsid w:val="00C77822"/>
    <w:rsid w:val="00C8222A"/>
    <w:rsid w:val="00CD2DD3"/>
    <w:rsid w:val="00CE08E9"/>
    <w:rsid w:val="00CE687D"/>
    <w:rsid w:val="00CF3496"/>
    <w:rsid w:val="00D30C2B"/>
    <w:rsid w:val="00D449B4"/>
    <w:rsid w:val="00D45945"/>
    <w:rsid w:val="00D619F1"/>
    <w:rsid w:val="00D66593"/>
    <w:rsid w:val="00D90069"/>
    <w:rsid w:val="00DB24F2"/>
    <w:rsid w:val="00DC360C"/>
    <w:rsid w:val="00DD7870"/>
    <w:rsid w:val="00E11988"/>
    <w:rsid w:val="00E36BB1"/>
    <w:rsid w:val="00E55D74"/>
    <w:rsid w:val="00E612AD"/>
    <w:rsid w:val="00E6540C"/>
    <w:rsid w:val="00E81E2A"/>
    <w:rsid w:val="00EB2569"/>
    <w:rsid w:val="00EC28CB"/>
    <w:rsid w:val="00ED220B"/>
    <w:rsid w:val="00ED7FE0"/>
    <w:rsid w:val="00EE0952"/>
    <w:rsid w:val="00EE12E4"/>
    <w:rsid w:val="00F05825"/>
    <w:rsid w:val="00F44A1E"/>
    <w:rsid w:val="00F5070E"/>
    <w:rsid w:val="00F6518C"/>
    <w:rsid w:val="00F72F94"/>
    <w:rsid w:val="00F80163"/>
    <w:rsid w:val="00FB2D62"/>
    <w:rsid w:val="00FB6231"/>
    <w:rsid w:val="00FE0F43"/>
    <w:rsid w:val="0B58AA21"/>
    <w:rsid w:val="281A3CEB"/>
    <w:rsid w:val="289C4E08"/>
    <w:rsid w:val="29F6A9E6"/>
    <w:rsid w:val="2A209094"/>
    <w:rsid w:val="2DAEA927"/>
    <w:rsid w:val="4490C6EC"/>
    <w:rsid w:val="46F27BAF"/>
    <w:rsid w:val="4896560D"/>
    <w:rsid w:val="497CA995"/>
    <w:rsid w:val="577AC044"/>
    <w:rsid w:val="62561F4D"/>
    <w:rsid w:val="6313723A"/>
    <w:rsid w:val="644BFA39"/>
    <w:rsid w:val="6AC8DE3A"/>
    <w:rsid w:val="6AF5DB78"/>
    <w:rsid w:val="6B23AC0E"/>
    <w:rsid w:val="7EB8D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6841">
      <w:bodyDiv w:val="1"/>
      <w:marLeft w:val="0"/>
      <w:marRight w:val="0"/>
      <w:marTop w:val="0"/>
      <w:marBottom w:val="0"/>
      <w:divBdr>
        <w:top w:val="none" w:sz="0" w:space="0" w:color="auto"/>
        <w:left w:val="none" w:sz="0" w:space="0" w:color="auto"/>
        <w:bottom w:val="none" w:sz="0" w:space="0" w:color="auto"/>
        <w:right w:val="none" w:sz="0" w:space="0" w:color="auto"/>
      </w:divBdr>
      <w:divsChild>
        <w:div w:id="1896357781">
          <w:marLeft w:val="0"/>
          <w:marRight w:val="0"/>
          <w:marTop w:val="0"/>
          <w:marBottom w:val="0"/>
          <w:divBdr>
            <w:top w:val="none" w:sz="0" w:space="0" w:color="auto"/>
            <w:left w:val="none" w:sz="0" w:space="0" w:color="auto"/>
            <w:bottom w:val="none" w:sz="0" w:space="0" w:color="auto"/>
            <w:right w:val="none" w:sz="0" w:space="0" w:color="auto"/>
          </w:divBdr>
        </w:div>
        <w:div w:id="938098546">
          <w:marLeft w:val="0"/>
          <w:marRight w:val="0"/>
          <w:marTop w:val="0"/>
          <w:marBottom w:val="0"/>
          <w:divBdr>
            <w:top w:val="none" w:sz="0" w:space="0" w:color="auto"/>
            <w:left w:val="none" w:sz="0" w:space="0" w:color="auto"/>
            <w:bottom w:val="none" w:sz="0" w:space="0" w:color="auto"/>
            <w:right w:val="none" w:sz="0" w:space="0" w:color="auto"/>
          </w:divBdr>
          <w:divsChild>
            <w:div w:id="2043942021">
              <w:marLeft w:val="-75"/>
              <w:marRight w:val="0"/>
              <w:marTop w:val="30"/>
              <w:marBottom w:val="30"/>
              <w:divBdr>
                <w:top w:val="none" w:sz="0" w:space="0" w:color="auto"/>
                <w:left w:val="none" w:sz="0" w:space="0" w:color="auto"/>
                <w:bottom w:val="none" w:sz="0" w:space="0" w:color="auto"/>
                <w:right w:val="none" w:sz="0" w:space="0" w:color="auto"/>
              </w:divBdr>
              <w:divsChild>
                <w:div w:id="1370885368">
                  <w:marLeft w:val="0"/>
                  <w:marRight w:val="0"/>
                  <w:marTop w:val="0"/>
                  <w:marBottom w:val="0"/>
                  <w:divBdr>
                    <w:top w:val="none" w:sz="0" w:space="0" w:color="auto"/>
                    <w:left w:val="none" w:sz="0" w:space="0" w:color="auto"/>
                    <w:bottom w:val="none" w:sz="0" w:space="0" w:color="auto"/>
                    <w:right w:val="none" w:sz="0" w:space="0" w:color="auto"/>
                  </w:divBdr>
                  <w:divsChild>
                    <w:div w:id="698625773">
                      <w:marLeft w:val="0"/>
                      <w:marRight w:val="0"/>
                      <w:marTop w:val="0"/>
                      <w:marBottom w:val="0"/>
                      <w:divBdr>
                        <w:top w:val="none" w:sz="0" w:space="0" w:color="auto"/>
                        <w:left w:val="none" w:sz="0" w:space="0" w:color="auto"/>
                        <w:bottom w:val="none" w:sz="0" w:space="0" w:color="auto"/>
                        <w:right w:val="none" w:sz="0" w:space="0" w:color="auto"/>
                      </w:divBdr>
                    </w:div>
                  </w:divsChild>
                </w:div>
                <w:div w:id="1485202214">
                  <w:marLeft w:val="0"/>
                  <w:marRight w:val="0"/>
                  <w:marTop w:val="0"/>
                  <w:marBottom w:val="0"/>
                  <w:divBdr>
                    <w:top w:val="none" w:sz="0" w:space="0" w:color="auto"/>
                    <w:left w:val="none" w:sz="0" w:space="0" w:color="auto"/>
                    <w:bottom w:val="none" w:sz="0" w:space="0" w:color="auto"/>
                    <w:right w:val="none" w:sz="0" w:space="0" w:color="auto"/>
                  </w:divBdr>
                  <w:divsChild>
                    <w:div w:id="500241685">
                      <w:marLeft w:val="0"/>
                      <w:marRight w:val="0"/>
                      <w:marTop w:val="0"/>
                      <w:marBottom w:val="0"/>
                      <w:divBdr>
                        <w:top w:val="none" w:sz="0" w:space="0" w:color="auto"/>
                        <w:left w:val="none" w:sz="0" w:space="0" w:color="auto"/>
                        <w:bottom w:val="none" w:sz="0" w:space="0" w:color="auto"/>
                        <w:right w:val="none" w:sz="0" w:space="0" w:color="auto"/>
                      </w:divBdr>
                    </w:div>
                  </w:divsChild>
                </w:div>
                <w:div w:id="58138776">
                  <w:marLeft w:val="0"/>
                  <w:marRight w:val="0"/>
                  <w:marTop w:val="0"/>
                  <w:marBottom w:val="0"/>
                  <w:divBdr>
                    <w:top w:val="none" w:sz="0" w:space="0" w:color="auto"/>
                    <w:left w:val="none" w:sz="0" w:space="0" w:color="auto"/>
                    <w:bottom w:val="none" w:sz="0" w:space="0" w:color="auto"/>
                    <w:right w:val="none" w:sz="0" w:space="0" w:color="auto"/>
                  </w:divBdr>
                  <w:divsChild>
                    <w:div w:id="1410347198">
                      <w:marLeft w:val="0"/>
                      <w:marRight w:val="0"/>
                      <w:marTop w:val="0"/>
                      <w:marBottom w:val="0"/>
                      <w:divBdr>
                        <w:top w:val="none" w:sz="0" w:space="0" w:color="auto"/>
                        <w:left w:val="none" w:sz="0" w:space="0" w:color="auto"/>
                        <w:bottom w:val="none" w:sz="0" w:space="0" w:color="auto"/>
                        <w:right w:val="none" w:sz="0" w:space="0" w:color="auto"/>
                      </w:divBdr>
                    </w:div>
                  </w:divsChild>
                </w:div>
                <w:div w:id="1577399983">
                  <w:marLeft w:val="0"/>
                  <w:marRight w:val="0"/>
                  <w:marTop w:val="0"/>
                  <w:marBottom w:val="0"/>
                  <w:divBdr>
                    <w:top w:val="none" w:sz="0" w:space="0" w:color="auto"/>
                    <w:left w:val="none" w:sz="0" w:space="0" w:color="auto"/>
                    <w:bottom w:val="none" w:sz="0" w:space="0" w:color="auto"/>
                    <w:right w:val="none" w:sz="0" w:space="0" w:color="auto"/>
                  </w:divBdr>
                  <w:divsChild>
                    <w:div w:id="24789813">
                      <w:marLeft w:val="0"/>
                      <w:marRight w:val="0"/>
                      <w:marTop w:val="0"/>
                      <w:marBottom w:val="0"/>
                      <w:divBdr>
                        <w:top w:val="none" w:sz="0" w:space="0" w:color="auto"/>
                        <w:left w:val="none" w:sz="0" w:space="0" w:color="auto"/>
                        <w:bottom w:val="none" w:sz="0" w:space="0" w:color="auto"/>
                        <w:right w:val="none" w:sz="0" w:space="0" w:color="auto"/>
                      </w:divBdr>
                    </w:div>
                  </w:divsChild>
                </w:div>
                <w:div w:id="1507937072">
                  <w:marLeft w:val="0"/>
                  <w:marRight w:val="0"/>
                  <w:marTop w:val="0"/>
                  <w:marBottom w:val="0"/>
                  <w:divBdr>
                    <w:top w:val="none" w:sz="0" w:space="0" w:color="auto"/>
                    <w:left w:val="none" w:sz="0" w:space="0" w:color="auto"/>
                    <w:bottom w:val="none" w:sz="0" w:space="0" w:color="auto"/>
                    <w:right w:val="none" w:sz="0" w:space="0" w:color="auto"/>
                  </w:divBdr>
                  <w:divsChild>
                    <w:div w:id="2089110095">
                      <w:marLeft w:val="0"/>
                      <w:marRight w:val="0"/>
                      <w:marTop w:val="0"/>
                      <w:marBottom w:val="0"/>
                      <w:divBdr>
                        <w:top w:val="none" w:sz="0" w:space="0" w:color="auto"/>
                        <w:left w:val="none" w:sz="0" w:space="0" w:color="auto"/>
                        <w:bottom w:val="none" w:sz="0" w:space="0" w:color="auto"/>
                        <w:right w:val="none" w:sz="0" w:space="0" w:color="auto"/>
                      </w:divBdr>
                    </w:div>
                  </w:divsChild>
                </w:div>
                <w:div w:id="1208644360">
                  <w:marLeft w:val="0"/>
                  <w:marRight w:val="0"/>
                  <w:marTop w:val="0"/>
                  <w:marBottom w:val="0"/>
                  <w:divBdr>
                    <w:top w:val="none" w:sz="0" w:space="0" w:color="auto"/>
                    <w:left w:val="none" w:sz="0" w:space="0" w:color="auto"/>
                    <w:bottom w:val="none" w:sz="0" w:space="0" w:color="auto"/>
                    <w:right w:val="none" w:sz="0" w:space="0" w:color="auto"/>
                  </w:divBdr>
                  <w:divsChild>
                    <w:div w:id="471756052">
                      <w:marLeft w:val="0"/>
                      <w:marRight w:val="0"/>
                      <w:marTop w:val="0"/>
                      <w:marBottom w:val="0"/>
                      <w:divBdr>
                        <w:top w:val="none" w:sz="0" w:space="0" w:color="auto"/>
                        <w:left w:val="none" w:sz="0" w:space="0" w:color="auto"/>
                        <w:bottom w:val="none" w:sz="0" w:space="0" w:color="auto"/>
                        <w:right w:val="none" w:sz="0" w:space="0" w:color="auto"/>
                      </w:divBdr>
                    </w:div>
                  </w:divsChild>
                </w:div>
                <w:div w:id="20058321">
                  <w:marLeft w:val="0"/>
                  <w:marRight w:val="0"/>
                  <w:marTop w:val="0"/>
                  <w:marBottom w:val="0"/>
                  <w:divBdr>
                    <w:top w:val="none" w:sz="0" w:space="0" w:color="auto"/>
                    <w:left w:val="none" w:sz="0" w:space="0" w:color="auto"/>
                    <w:bottom w:val="none" w:sz="0" w:space="0" w:color="auto"/>
                    <w:right w:val="none" w:sz="0" w:space="0" w:color="auto"/>
                  </w:divBdr>
                  <w:divsChild>
                    <w:div w:id="372729560">
                      <w:marLeft w:val="0"/>
                      <w:marRight w:val="0"/>
                      <w:marTop w:val="0"/>
                      <w:marBottom w:val="0"/>
                      <w:divBdr>
                        <w:top w:val="none" w:sz="0" w:space="0" w:color="auto"/>
                        <w:left w:val="none" w:sz="0" w:space="0" w:color="auto"/>
                        <w:bottom w:val="none" w:sz="0" w:space="0" w:color="auto"/>
                        <w:right w:val="none" w:sz="0" w:space="0" w:color="auto"/>
                      </w:divBdr>
                    </w:div>
                    <w:div w:id="291249807">
                      <w:marLeft w:val="0"/>
                      <w:marRight w:val="0"/>
                      <w:marTop w:val="0"/>
                      <w:marBottom w:val="0"/>
                      <w:divBdr>
                        <w:top w:val="none" w:sz="0" w:space="0" w:color="auto"/>
                        <w:left w:val="none" w:sz="0" w:space="0" w:color="auto"/>
                        <w:bottom w:val="none" w:sz="0" w:space="0" w:color="auto"/>
                        <w:right w:val="none" w:sz="0" w:space="0" w:color="auto"/>
                      </w:divBdr>
                    </w:div>
                    <w:div w:id="1776559293">
                      <w:marLeft w:val="0"/>
                      <w:marRight w:val="0"/>
                      <w:marTop w:val="0"/>
                      <w:marBottom w:val="0"/>
                      <w:divBdr>
                        <w:top w:val="none" w:sz="0" w:space="0" w:color="auto"/>
                        <w:left w:val="none" w:sz="0" w:space="0" w:color="auto"/>
                        <w:bottom w:val="none" w:sz="0" w:space="0" w:color="auto"/>
                        <w:right w:val="none" w:sz="0" w:space="0" w:color="auto"/>
                      </w:divBdr>
                    </w:div>
                  </w:divsChild>
                </w:div>
                <w:div w:id="323633801">
                  <w:marLeft w:val="0"/>
                  <w:marRight w:val="0"/>
                  <w:marTop w:val="0"/>
                  <w:marBottom w:val="0"/>
                  <w:divBdr>
                    <w:top w:val="none" w:sz="0" w:space="0" w:color="auto"/>
                    <w:left w:val="none" w:sz="0" w:space="0" w:color="auto"/>
                    <w:bottom w:val="none" w:sz="0" w:space="0" w:color="auto"/>
                    <w:right w:val="none" w:sz="0" w:space="0" w:color="auto"/>
                  </w:divBdr>
                  <w:divsChild>
                    <w:div w:id="619147309">
                      <w:marLeft w:val="0"/>
                      <w:marRight w:val="0"/>
                      <w:marTop w:val="0"/>
                      <w:marBottom w:val="0"/>
                      <w:divBdr>
                        <w:top w:val="none" w:sz="0" w:space="0" w:color="auto"/>
                        <w:left w:val="none" w:sz="0" w:space="0" w:color="auto"/>
                        <w:bottom w:val="none" w:sz="0" w:space="0" w:color="auto"/>
                        <w:right w:val="none" w:sz="0" w:space="0" w:color="auto"/>
                      </w:divBdr>
                    </w:div>
                  </w:divsChild>
                </w:div>
                <w:div w:id="352849459">
                  <w:marLeft w:val="0"/>
                  <w:marRight w:val="0"/>
                  <w:marTop w:val="0"/>
                  <w:marBottom w:val="0"/>
                  <w:divBdr>
                    <w:top w:val="none" w:sz="0" w:space="0" w:color="auto"/>
                    <w:left w:val="none" w:sz="0" w:space="0" w:color="auto"/>
                    <w:bottom w:val="none" w:sz="0" w:space="0" w:color="auto"/>
                    <w:right w:val="none" w:sz="0" w:space="0" w:color="auto"/>
                  </w:divBdr>
                  <w:divsChild>
                    <w:div w:id="617831718">
                      <w:marLeft w:val="0"/>
                      <w:marRight w:val="0"/>
                      <w:marTop w:val="0"/>
                      <w:marBottom w:val="0"/>
                      <w:divBdr>
                        <w:top w:val="none" w:sz="0" w:space="0" w:color="auto"/>
                        <w:left w:val="none" w:sz="0" w:space="0" w:color="auto"/>
                        <w:bottom w:val="none" w:sz="0" w:space="0" w:color="auto"/>
                        <w:right w:val="none" w:sz="0" w:space="0" w:color="auto"/>
                      </w:divBdr>
                    </w:div>
                  </w:divsChild>
                </w:div>
                <w:div w:id="551624788">
                  <w:marLeft w:val="0"/>
                  <w:marRight w:val="0"/>
                  <w:marTop w:val="0"/>
                  <w:marBottom w:val="0"/>
                  <w:divBdr>
                    <w:top w:val="none" w:sz="0" w:space="0" w:color="auto"/>
                    <w:left w:val="none" w:sz="0" w:space="0" w:color="auto"/>
                    <w:bottom w:val="none" w:sz="0" w:space="0" w:color="auto"/>
                    <w:right w:val="none" w:sz="0" w:space="0" w:color="auto"/>
                  </w:divBdr>
                  <w:divsChild>
                    <w:div w:id="1285963231">
                      <w:marLeft w:val="0"/>
                      <w:marRight w:val="0"/>
                      <w:marTop w:val="0"/>
                      <w:marBottom w:val="0"/>
                      <w:divBdr>
                        <w:top w:val="none" w:sz="0" w:space="0" w:color="auto"/>
                        <w:left w:val="none" w:sz="0" w:space="0" w:color="auto"/>
                        <w:bottom w:val="none" w:sz="0" w:space="0" w:color="auto"/>
                        <w:right w:val="none" w:sz="0" w:space="0" w:color="auto"/>
                      </w:divBdr>
                    </w:div>
                  </w:divsChild>
                </w:div>
                <w:div w:id="1501774347">
                  <w:marLeft w:val="0"/>
                  <w:marRight w:val="0"/>
                  <w:marTop w:val="0"/>
                  <w:marBottom w:val="0"/>
                  <w:divBdr>
                    <w:top w:val="none" w:sz="0" w:space="0" w:color="auto"/>
                    <w:left w:val="none" w:sz="0" w:space="0" w:color="auto"/>
                    <w:bottom w:val="none" w:sz="0" w:space="0" w:color="auto"/>
                    <w:right w:val="none" w:sz="0" w:space="0" w:color="auto"/>
                  </w:divBdr>
                  <w:divsChild>
                    <w:div w:id="1064716956">
                      <w:marLeft w:val="0"/>
                      <w:marRight w:val="0"/>
                      <w:marTop w:val="0"/>
                      <w:marBottom w:val="0"/>
                      <w:divBdr>
                        <w:top w:val="none" w:sz="0" w:space="0" w:color="auto"/>
                        <w:left w:val="none" w:sz="0" w:space="0" w:color="auto"/>
                        <w:bottom w:val="none" w:sz="0" w:space="0" w:color="auto"/>
                        <w:right w:val="none" w:sz="0" w:space="0" w:color="auto"/>
                      </w:divBdr>
                    </w:div>
                  </w:divsChild>
                </w:div>
                <w:div w:id="1586768566">
                  <w:marLeft w:val="0"/>
                  <w:marRight w:val="0"/>
                  <w:marTop w:val="0"/>
                  <w:marBottom w:val="0"/>
                  <w:divBdr>
                    <w:top w:val="none" w:sz="0" w:space="0" w:color="auto"/>
                    <w:left w:val="none" w:sz="0" w:space="0" w:color="auto"/>
                    <w:bottom w:val="none" w:sz="0" w:space="0" w:color="auto"/>
                    <w:right w:val="none" w:sz="0" w:space="0" w:color="auto"/>
                  </w:divBdr>
                  <w:divsChild>
                    <w:div w:id="1269318356">
                      <w:marLeft w:val="0"/>
                      <w:marRight w:val="0"/>
                      <w:marTop w:val="0"/>
                      <w:marBottom w:val="0"/>
                      <w:divBdr>
                        <w:top w:val="none" w:sz="0" w:space="0" w:color="auto"/>
                        <w:left w:val="none" w:sz="0" w:space="0" w:color="auto"/>
                        <w:bottom w:val="none" w:sz="0" w:space="0" w:color="auto"/>
                        <w:right w:val="none" w:sz="0" w:space="0" w:color="auto"/>
                      </w:divBdr>
                    </w:div>
                  </w:divsChild>
                </w:div>
                <w:div w:id="1512061056">
                  <w:marLeft w:val="0"/>
                  <w:marRight w:val="0"/>
                  <w:marTop w:val="0"/>
                  <w:marBottom w:val="0"/>
                  <w:divBdr>
                    <w:top w:val="none" w:sz="0" w:space="0" w:color="auto"/>
                    <w:left w:val="none" w:sz="0" w:space="0" w:color="auto"/>
                    <w:bottom w:val="none" w:sz="0" w:space="0" w:color="auto"/>
                    <w:right w:val="none" w:sz="0" w:space="0" w:color="auto"/>
                  </w:divBdr>
                  <w:divsChild>
                    <w:div w:id="762839402">
                      <w:marLeft w:val="0"/>
                      <w:marRight w:val="0"/>
                      <w:marTop w:val="0"/>
                      <w:marBottom w:val="0"/>
                      <w:divBdr>
                        <w:top w:val="none" w:sz="0" w:space="0" w:color="auto"/>
                        <w:left w:val="none" w:sz="0" w:space="0" w:color="auto"/>
                        <w:bottom w:val="none" w:sz="0" w:space="0" w:color="auto"/>
                        <w:right w:val="none" w:sz="0" w:space="0" w:color="auto"/>
                      </w:divBdr>
                    </w:div>
                  </w:divsChild>
                </w:div>
                <w:div w:id="414712668">
                  <w:marLeft w:val="0"/>
                  <w:marRight w:val="0"/>
                  <w:marTop w:val="0"/>
                  <w:marBottom w:val="0"/>
                  <w:divBdr>
                    <w:top w:val="none" w:sz="0" w:space="0" w:color="auto"/>
                    <w:left w:val="none" w:sz="0" w:space="0" w:color="auto"/>
                    <w:bottom w:val="none" w:sz="0" w:space="0" w:color="auto"/>
                    <w:right w:val="none" w:sz="0" w:space="0" w:color="auto"/>
                  </w:divBdr>
                  <w:divsChild>
                    <w:div w:id="653922058">
                      <w:marLeft w:val="0"/>
                      <w:marRight w:val="0"/>
                      <w:marTop w:val="0"/>
                      <w:marBottom w:val="0"/>
                      <w:divBdr>
                        <w:top w:val="none" w:sz="0" w:space="0" w:color="auto"/>
                        <w:left w:val="none" w:sz="0" w:space="0" w:color="auto"/>
                        <w:bottom w:val="none" w:sz="0" w:space="0" w:color="auto"/>
                        <w:right w:val="none" w:sz="0" w:space="0" w:color="auto"/>
                      </w:divBdr>
                    </w:div>
                    <w:div w:id="283121487">
                      <w:marLeft w:val="0"/>
                      <w:marRight w:val="0"/>
                      <w:marTop w:val="0"/>
                      <w:marBottom w:val="0"/>
                      <w:divBdr>
                        <w:top w:val="none" w:sz="0" w:space="0" w:color="auto"/>
                        <w:left w:val="none" w:sz="0" w:space="0" w:color="auto"/>
                        <w:bottom w:val="none" w:sz="0" w:space="0" w:color="auto"/>
                        <w:right w:val="none" w:sz="0" w:space="0" w:color="auto"/>
                      </w:divBdr>
                    </w:div>
                    <w:div w:id="684748239">
                      <w:marLeft w:val="0"/>
                      <w:marRight w:val="0"/>
                      <w:marTop w:val="0"/>
                      <w:marBottom w:val="0"/>
                      <w:divBdr>
                        <w:top w:val="none" w:sz="0" w:space="0" w:color="auto"/>
                        <w:left w:val="none" w:sz="0" w:space="0" w:color="auto"/>
                        <w:bottom w:val="none" w:sz="0" w:space="0" w:color="auto"/>
                        <w:right w:val="none" w:sz="0" w:space="0" w:color="auto"/>
                      </w:divBdr>
                    </w:div>
                    <w:div w:id="1062408605">
                      <w:marLeft w:val="0"/>
                      <w:marRight w:val="0"/>
                      <w:marTop w:val="0"/>
                      <w:marBottom w:val="0"/>
                      <w:divBdr>
                        <w:top w:val="none" w:sz="0" w:space="0" w:color="auto"/>
                        <w:left w:val="none" w:sz="0" w:space="0" w:color="auto"/>
                        <w:bottom w:val="none" w:sz="0" w:space="0" w:color="auto"/>
                        <w:right w:val="none" w:sz="0" w:space="0" w:color="auto"/>
                      </w:divBdr>
                    </w:div>
                    <w:div w:id="956373657">
                      <w:marLeft w:val="0"/>
                      <w:marRight w:val="0"/>
                      <w:marTop w:val="0"/>
                      <w:marBottom w:val="0"/>
                      <w:divBdr>
                        <w:top w:val="none" w:sz="0" w:space="0" w:color="auto"/>
                        <w:left w:val="none" w:sz="0" w:space="0" w:color="auto"/>
                        <w:bottom w:val="none" w:sz="0" w:space="0" w:color="auto"/>
                        <w:right w:val="none" w:sz="0" w:space="0" w:color="auto"/>
                      </w:divBdr>
                    </w:div>
                    <w:div w:id="1946693856">
                      <w:marLeft w:val="0"/>
                      <w:marRight w:val="0"/>
                      <w:marTop w:val="0"/>
                      <w:marBottom w:val="0"/>
                      <w:divBdr>
                        <w:top w:val="none" w:sz="0" w:space="0" w:color="auto"/>
                        <w:left w:val="none" w:sz="0" w:space="0" w:color="auto"/>
                        <w:bottom w:val="none" w:sz="0" w:space="0" w:color="auto"/>
                        <w:right w:val="none" w:sz="0" w:space="0" w:color="auto"/>
                      </w:divBdr>
                    </w:div>
                    <w:div w:id="132137769">
                      <w:marLeft w:val="0"/>
                      <w:marRight w:val="0"/>
                      <w:marTop w:val="0"/>
                      <w:marBottom w:val="0"/>
                      <w:divBdr>
                        <w:top w:val="none" w:sz="0" w:space="0" w:color="auto"/>
                        <w:left w:val="none" w:sz="0" w:space="0" w:color="auto"/>
                        <w:bottom w:val="none" w:sz="0" w:space="0" w:color="auto"/>
                        <w:right w:val="none" w:sz="0" w:space="0" w:color="auto"/>
                      </w:divBdr>
                    </w:div>
                  </w:divsChild>
                </w:div>
                <w:div w:id="994840734">
                  <w:marLeft w:val="0"/>
                  <w:marRight w:val="0"/>
                  <w:marTop w:val="0"/>
                  <w:marBottom w:val="0"/>
                  <w:divBdr>
                    <w:top w:val="none" w:sz="0" w:space="0" w:color="auto"/>
                    <w:left w:val="none" w:sz="0" w:space="0" w:color="auto"/>
                    <w:bottom w:val="none" w:sz="0" w:space="0" w:color="auto"/>
                    <w:right w:val="none" w:sz="0" w:space="0" w:color="auto"/>
                  </w:divBdr>
                  <w:divsChild>
                    <w:div w:id="2029867856">
                      <w:marLeft w:val="0"/>
                      <w:marRight w:val="0"/>
                      <w:marTop w:val="0"/>
                      <w:marBottom w:val="0"/>
                      <w:divBdr>
                        <w:top w:val="none" w:sz="0" w:space="0" w:color="auto"/>
                        <w:left w:val="none" w:sz="0" w:space="0" w:color="auto"/>
                        <w:bottom w:val="none" w:sz="0" w:space="0" w:color="auto"/>
                        <w:right w:val="none" w:sz="0" w:space="0" w:color="auto"/>
                      </w:divBdr>
                    </w:div>
                  </w:divsChild>
                </w:div>
                <w:div w:id="1034768806">
                  <w:marLeft w:val="0"/>
                  <w:marRight w:val="0"/>
                  <w:marTop w:val="0"/>
                  <w:marBottom w:val="0"/>
                  <w:divBdr>
                    <w:top w:val="none" w:sz="0" w:space="0" w:color="auto"/>
                    <w:left w:val="none" w:sz="0" w:space="0" w:color="auto"/>
                    <w:bottom w:val="none" w:sz="0" w:space="0" w:color="auto"/>
                    <w:right w:val="none" w:sz="0" w:space="0" w:color="auto"/>
                  </w:divBdr>
                  <w:divsChild>
                    <w:div w:id="305597619">
                      <w:marLeft w:val="0"/>
                      <w:marRight w:val="0"/>
                      <w:marTop w:val="0"/>
                      <w:marBottom w:val="0"/>
                      <w:divBdr>
                        <w:top w:val="none" w:sz="0" w:space="0" w:color="auto"/>
                        <w:left w:val="none" w:sz="0" w:space="0" w:color="auto"/>
                        <w:bottom w:val="none" w:sz="0" w:space="0" w:color="auto"/>
                        <w:right w:val="none" w:sz="0" w:space="0" w:color="auto"/>
                      </w:divBdr>
                    </w:div>
                  </w:divsChild>
                </w:div>
                <w:div w:id="357707260">
                  <w:marLeft w:val="0"/>
                  <w:marRight w:val="0"/>
                  <w:marTop w:val="0"/>
                  <w:marBottom w:val="0"/>
                  <w:divBdr>
                    <w:top w:val="none" w:sz="0" w:space="0" w:color="auto"/>
                    <w:left w:val="none" w:sz="0" w:space="0" w:color="auto"/>
                    <w:bottom w:val="none" w:sz="0" w:space="0" w:color="auto"/>
                    <w:right w:val="none" w:sz="0" w:space="0" w:color="auto"/>
                  </w:divBdr>
                  <w:divsChild>
                    <w:div w:id="1863084066">
                      <w:marLeft w:val="0"/>
                      <w:marRight w:val="0"/>
                      <w:marTop w:val="0"/>
                      <w:marBottom w:val="0"/>
                      <w:divBdr>
                        <w:top w:val="none" w:sz="0" w:space="0" w:color="auto"/>
                        <w:left w:val="none" w:sz="0" w:space="0" w:color="auto"/>
                        <w:bottom w:val="none" w:sz="0" w:space="0" w:color="auto"/>
                        <w:right w:val="none" w:sz="0" w:space="0" w:color="auto"/>
                      </w:divBdr>
                    </w:div>
                  </w:divsChild>
                </w:div>
                <w:div w:id="1965694546">
                  <w:marLeft w:val="0"/>
                  <w:marRight w:val="0"/>
                  <w:marTop w:val="0"/>
                  <w:marBottom w:val="0"/>
                  <w:divBdr>
                    <w:top w:val="none" w:sz="0" w:space="0" w:color="auto"/>
                    <w:left w:val="none" w:sz="0" w:space="0" w:color="auto"/>
                    <w:bottom w:val="none" w:sz="0" w:space="0" w:color="auto"/>
                    <w:right w:val="none" w:sz="0" w:space="0" w:color="auto"/>
                  </w:divBdr>
                  <w:divsChild>
                    <w:div w:id="11436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3077">
          <w:marLeft w:val="0"/>
          <w:marRight w:val="0"/>
          <w:marTop w:val="0"/>
          <w:marBottom w:val="0"/>
          <w:divBdr>
            <w:top w:val="none" w:sz="0" w:space="0" w:color="auto"/>
            <w:left w:val="none" w:sz="0" w:space="0" w:color="auto"/>
            <w:bottom w:val="none" w:sz="0" w:space="0" w:color="auto"/>
            <w:right w:val="none" w:sz="0" w:space="0" w:color="auto"/>
          </w:divBdr>
        </w:div>
        <w:div w:id="1733262862">
          <w:marLeft w:val="0"/>
          <w:marRight w:val="0"/>
          <w:marTop w:val="0"/>
          <w:marBottom w:val="0"/>
          <w:divBdr>
            <w:top w:val="none" w:sz="0" w:space="0" w:color="auto"/>
            <w:left w:val="none" w:sz="0" w:space="0" w:color="auto"/>
            <w:bottom w:val="none" w:sz="0" w:space="0" w:color="auto"/>
            <w:right w:val="none" w:sz="0" w:space="0" w:color="auto"/>
          </w:divBdr>
        </w:div>
      </w:divsChild>
    </w:div>
    <w:div w:id="499853056">
      <w:bodyDiv w:val="1"/>
      <w:marLeft w:val="0"/>
      <w:marRight w:val="0"/>
      <w:marTop w:val="0"/>
      <w:marBottom w:val="0"/>
      <w:divBdr>
        <w:top w:val="none" w:sz="0" w:space="0" w:color="auto"/>
        <w:left w:val="none" w:sz="0" w:space="0" w:color="auto"/>
        <w:bottom w:val="none" w:sz="0" w:space="0" w:color="auto"/>
        <w:right w:val="none" w:sz="0" w:space="0" w:color="auto"/>
      </w:divBdr>
    </w:div>
    <w:div w:id="576785722">
      <w:bodyDiv w:val="1"/>
      <w:marLeft w:val="0"/>
      <w:marRight w:val="0"/>
      <w:marTop w:val="0"/>
      <w:marBottom w:val="0"/>
      <w:divBdr>
        <w:top w:val="none" w:sz="0" w:space="0" w:color="auto"/>
        <w:left w:val="none" w:sz="0" w:space="0" w:color="auto"/>
        <w:bottom w:val="none" w:sz="0" w:space="0" w:color="auto"/>
        <w:right w:val="none" w:sz="0" w:space="0" w:color="auto"/>
      </w:divBdr>
      <w:divsChild>
        <w:div w:id="494614594">
          <w:marLeft w:val="0"/>
          <w:marRight w:val="0"/>
          <w:marTop w:val="0"/>
          <w:marBottom w:val="0"/>
          <w:divBdr>
            <w:top w:val="none" w:sz="0" w:space="0" w:color="auto"/>
            <w:left w:val="none" w:sz="0" w:space="0" w:color="auto"/>
            <w:bottom w:val="none" w:sz="0" w:space="0" w:color="auto"/>
            <w:right w:val="none" w:sz="0" w:space="0" w:color="auto"/>
          </w:divBdr>
        </w:div>
        <w:div w:id="1548954641">
          <w:marLeft w:val="0"/>
          <w:marRight w:val="0"/>
          <w:marTop w:val="0"/>
          <w:marBottom w:val="0"/>
          <w:divBdr>
            <w:top w:val="none" w:sz="0" w:space="0" w:color="auto"/>
            <w:left w:val="none" w:sz="0" w:space="0" w:color="auto"/>
            <w:bottom w:val="none" w:sz="0" w:space="0" w:color="auto"/>
            <w:right w:val="none" w:sz="0" w:space="0" w:color="auto"/>
          </w:divBdr>
          <w:divsChild>
            <w:div w:id="1817334735">
              <w:marLeft w:val="-75"/>
              <w:marRight w:val="0"/>
              <w:marTop w:val="30"/>
              <w:marBottom w:val="30"/>
              <w:divBdr>
                <w:top w:val="none" w:sz="0" w:space="0" w:color="auto"/>
                <w:left w:val="none" w:sz="0" w:space="0" w:color="auto"/>
                <w:bottom w:val="none" w:sz="0" w:space="0" w:color="auto"/>
                <w:right w:val="none" w:sz="0" w:space="0" w:color="auto"/>
              </w:divBdr>
              <w:divsChild>
                <w:div w:id="2073893440">
                  <w:marLeft w:val="0"/>
                  <w:marRight w:val="0"/>
                  <w:marTop w:val="0"/>
                  <w:marBottom w:val="0"/>
                  <w:divBdr>
                    <w:top w:val="none" w:sz="0" w:space="0" w:color="auto"/>
                    <w:left w:val="none" w:sz="0" w:space="0" w:color="auto"/>
                    <w:bottom w:val="none" w:sz="0" w:space="0" w:color="auto"/>
                    <w:right w:val="none" w:sz="0" w:space="0" w:color="auto"/>
                  </w:divBdr>
                  <w:divsChild>
                    <w:div w:id="1592007371">
                      <w:marLeft w:val="0"/>
                      <w:marRight w:val="0"/>
                      <w:marTop w:val="0"/>
                      <w:marBottom w:val="0"/>
                      <w:divBdr>
                        <w:top w:val="none" w:sz="0" w:space="0" w:color="auto"/>
                        <w:left w:val="none" w:sz="0" w:space="0" w:color="auto"/>
                        <w:bottom w:val="none" w:sz="0" w:space="0" w:color="auto"/>
                        <w:right w:val="none" w:sz="0" w:space="0" w:color="auto"/>
                      </w:divBdr>
                    </w:div>
                  </w:divsChild>
                </w:div>
                <w:div w:id="1617371354">
                  <w:marLeft w:val="0"/>
                  <w:marRight w:val="0"/>
                  <w:marTop w:val="0"/>
                  <w:marBottom w:val="0"/>
                  <w:divBdr>
                    <w:top w:val="none" w:sz="0" w:space="0" w:color="auto"/>
                    <w:left w:val="none" w:sz="0" w:space="0" w:color="auto"/>
                    <w:bottom w:val="none" w:sz="0" w:space="0" w:color="auto"/>
                    <w:right w:val="none" w:sz="0" w:space="0" w:color="auto"/>
                  </w:divBdr>
                  <w:divsChild>
                    <w:div w:id="369960968">
                      <w:marLeft w:val="0"/>
                      <w:marRight w:val="0"/>
                      <w:marTop w:val="0"/>
                      <w:marBottom w:val="0"/>
                      <w:divBdr>
                        <w:top w:val="none" w:sz="0" w:space="0" w:color="auto"/>
                        <w:left w:val="none" w:sz="0" w:space="0" w:color="auto"/>
                        <w:bottom w:val="none" w:sz="0" w:space="0" w:color="auto"/>
                        <w:right w:val="none" w:sz="0" w:space="0" w:color="auto"/>
                      </w:divBdr>
                    </w:div>
                  </w:divsChild>
                </w:div>
                <w:div w:id="1726634521">
                  <w:marLeft w:val="0"/>
                  <w:marRight w:val="0"/>
                  <w:marTop w:val="0"/>
                  <w:marBottom w:val="0"/>
                  <w:divBdr>
                    <w:top w:val="none" w:sz="0" w:space="0" w:color="auto"/>
                    <w:left w:val="none" w:sz="0" w:space="0" w:color="auto"/>
                    <w:bottom w:val="none" w:sz="0" w:space="0" w:color="auto"/>
                    <w:right w:val="none" w:sz="0" w:space="0" w:color="auto"/>
                  </w:divBdr>
                  <w:divsChild>
                    <w:div w:id="1782720360">
                      <w:marLeft w:val="0"/>
                      <w:marRight w:val="0"/>
                      <w:marTop w:val="0"/>
                      <w:marBottom w:val="0"/>
                      <w:divBdr>
                        <w:top w:val="none" w:sz="0" w:space="0" w:color="auto"/>
                        <w:left w:val="none" w:sz="0" w:space="0" w:color="auto"/>
                        <w:bottom w:val="none" w:sz="0" w:space="0" w:color="auto"/>
                        <w:right w:val="none" w:sz="0" w:space="0" w:color="auto"/>
                      </w:divBdr>
                    </w:div>
                  </w:divsChild>
                </w:div>
                <w:div w:id="283462742">
                  <w:marLeft w:val="0"/>
                  <w:marRight w:val="0"/>
                  <w:marTop w:val="0"/>
                  <w:marBottom w:val="0"/>
                  <w:divBdr>
                    <w:top w:val="none" w:sz="0" w:space="0" w:color="auto"/>
                    <w:left w:val="none" w:sz="0" w:space="0" w:color="auto"/>
                    <w:bottom w:val="none" w:sz="0" w:space="0" w:color="auto"/>
                    <w:right w:val="none" w:sz="0" w:space="0" w:color="auto"/>
                  </w:divBdr>
                  <w:divsChild>
                    <w:div w:id="379018387">
                      <w:marLeft w:val="0"/>
                      <w:marRight w:val="0"/>
                      <w:marTop w:val="0"/>
                      <w:marBottom w:val="0"/>
                      <w:divBdr>
                        <w:top w:val="none" w:sz="0" w:space="0" w:color="auto"/>
                        <w:left w:val="none" w:sz="0" w:space="0" w:color="auto"/>
                        <w:bottom w:val="none" w:sz="0" w:space="0" w:color="auto"/>
                        <w:right w:val="none" w:sz="0" w:space="0" w:color="auto"/>
                      </w:divBdr>
                    </w:div>
                  </w:divsChild>
                </w:div>
                <w:div w:id="997995360">
                  <w:marLeft w:val="0"/>
                  <w:marRight w:val="0"/>
                  <w:marTop w:val="0"/>
                  <w:marBottom w:val="0"/>
                  <w:divBdr>
                    <w:top w:val="none" w:sz="0" w:space="0" w:color="auto"/>
                    <w:left w:val="none" w:sz="0" w:space="0" w:color="auto"/>
                    <w:bottom w:val="none" w:sz="0" w:space="0" w:color="auto"/>
                    <w:right w:val="none" w:sz="0" w:space="0" w:color="auto"/>
                  </w:divBdr>
                  <w:divsChild>
                    <w:div w:id="693190338">
                      <w:marLeft w:val="0"/>
                      <w:marRight w:val="0"/>
                      <w:marTop w:val="0"/>
                      <w:marBottom w:val="0"/>
                      <w:divBdr>
                        <w:top w:val="none" w:sz="0" w:space="0" w:color="auto"/>
                        <w:left w:val="none" w:sz="0" w:space="0" w:color="auto"/>
                        <w:bottom w:val="none" w:sz="0" w:space="0" w:color="auto"/>
                        <w:right w:val="none" w:sz="0" w:space="0" w:color="auto"/>
                      </w:divBdr>
                    </w:div>
                  </w:divsChild>
                </w:div>
                <w:div w:id="1115249108">
                  <w:marLeft w:val="0"/>
                  <w:marRight w:val="0"/>
                  <w:marTop w:val="0"/>
                  <w:marBottom w:val="0"/>
                  <w:divBdr>
                    <w:top w:val="none" w:sz="0" w:space="0" w:color="auto"/>
                    <w:left w:val="none" w:sz="0" w:space="0" w:color="auto"/>
                    <w:bottom w:val="none" w:sz="0" w:space="0" w:color="auto"/>
                    <w:right w:val="none" w:sz="0" w:space="0" w:color="auto"/>
                  </w:divBdr>
                  <w:divsChild>
                    <w:div w:id="1971470122">
                      <w:marLeft w:val="0"/>
                      <w:marRight w:val="0"/>
                      <w:marTop w:val="0"/>
                      <w:marBottom w:val="0"/>
                      <w:divBdr>
                        <w:top w:val="none" w:sz="0" w:space="0" w:color="auto"/>
                        <w:left w:val="none" w:sz="0" w:space="0" w:color="auto"/>
                        <w:bottom w:val="none" w:sz="0" w:space="0" w:color="auto"/>
                        <w:right w:val="none" w:sz="0" w:space="0" w:color="auto"/>
                      </w:divBdr>
                    </w:div>
                  </w:divsChild>
                </w:div>
                <w:div w:id="2038001716">
                  <w:marLeft w:val="0"/>
                  <w:marRight w:val="0"/>
                  <w:marTop w:val="0"/>
                  <w:marBottom w:val="0"/>
                  <w:divBdr>
                    <w:top w:val="none" w:sz="0" w:space="0" w:color="auto"/>
                    <w:left w:val="none" w:sz="0" w:space="0" w:color="auto"/>
                    <w:bottom w:val="none" w:sz="0" w:space="0" w:color="auto"/>
                    <w:right w:val="none" w:sz="0" w:space="0" w:color="auto"/>
                  </w:divBdr>
                  <w:divsChild>
                    <w:div w:id="1236547491">
                      <w:marLeft w:val="0"/>
                      <w:marRight w:val="0"/>
                      <w:marTop w:val="0"/>
                      <w:marBottom w:val="0"/>
                      <w:divBdr>
                        <w:top w:val="none" w:sz="0" w:space="0" w:color="auto"/>
                        <w:left w:val="none" w:sz="0" w:space="0" w:color="auto"/>
                        <w:bottom w:val="none" w:sz="0" w:space="0" w:color="auto"/>
                        <w:right w:val="none" w:sz="0" w:space="0" w:color="auto"/>
                      </w:divBdr>
                    </w:div>
                    <w:div w:id="1926188723">
                      <w:marLeft w:val="0"/>
                      <w:marRight w:val="0"/>
                      <w:marTop w:val="0"/>
                      <w:marBottom w:val="0"/>
                      <w:divBdr>
                        <w:top w:val="none" w:sz="0" w:space="0" w:color="auto"/>
                        <w:left w:val="none" w:sz="0" w:space="0" w:color="auto"/>
                        <w:bottom w:val="none" w:sz="0" w:space="0" w:color="auto"/>
                        <w:right w:val="none" w:sz="0" w:space="0" w:color="auto"/>
                      </w:divBdr>
                    </w:div>
                    <w:div w:id="917904112">
                      <w:marLeft w:val="0"/>
                      <w:marRight w:val="0"/>
                      <w:marTop w:val="0"/>
                      <w:marBottom w:val="0"/>
                      <w:divBdr>
                        <w:top w:val="none" w:sz="0" w:space="0" w:color="auto"/>
                        <w:left w:val="none" w:sz="0" w:space="0" w:color="auto"/>
                        <w:bottom w:val="none" w:sz="0" w:space="0" w:color="auto"/>
                        <w:right w:val="none" w:sz="0" w:space="0" w:color="auto"/>
                      </w:divBdr>
                    </w:div>
                  </w:divsChild>
                </w:div>
                <w:div w:id="1848016558">
                  <w:marLeft w:val="0"/>
                  <w:marRight w:val="0"/>
                  <w:marTop w:val="0"/>
                  <w:marBottom w:val="0"/>
                  <w:divBdr>
                    <w:top w:val="none" w:sz="0" w:space="0" w:color="auto"/>
                    <w:left w:val="none" w:sz="0" w:space="0" w:color="auto"/>
                    <w:bottom w:val="none" w:sz="0" w:space="0" w:color="auto"/>
                    <w:right w:val="none" w:sz="0" w:space="0" w:color="auto"/>
                  </w:divBdr>
                  <w:divsChild>
                    <w:div w:id="630480812">
                      <w:marLeft w:val="0"/>
                      <w:marRight w:val="0"/>
                      <w:marTop w:val="0"/>
                      <w:marBottom w:val="0"/>
                      <w:divBdr>
                        <w:top w:val="none" w:sz="0" w:space="0" w:color="auto"/>
                        <w:left w:val="none" w:sz="0" w:space="0" w:color="auto"/>
                        <w:bottom w:val="none" w:sz="0" w:space="0" w:color="auto"/>
                        <w:right w:val="none" w:sz="0" w:space="0" w:color="auto"/>
                      </w:divBdr>
                    </w:div>
                  </w:divsChild>
                </w:div>
                <w:div w:id="2083870760">
                  <w:marLeft w:val="0"/>
                  <w:marRight w:val="0"/>
                  <w:marTop w:val="0"/>
                  <w:marBottom w:val="0"/>
                  <w:divBdr>
                    <w:top w:val="none" w:sz="0" w:space="0" w:color="auto"/>
                    <w:left w:val="none" w:sz="0" w:space="0" w:color="auto"/>
                    <w:bottom w:val="none" w:sz="0" w:space="0" w:color="auto"/>
                    <w:right w:val="none" w:sz="0" w:space="0" w:color="auto"/>
                  </w:divBdr>
                  <w:divsChild>
                    <w:div w:id="364134057">
                      <w:marLeft w:val="0"/>
                      <w:marRight w:val="0"/>
                      <w:marTop w:val="0"/>
                      <w:marBottom w:val="0"/>
                      <w:divBdr>
                        <w:top w:val="none" w:sz="0" w:space="0" w:color="auto"/>
                        <w:left w:val="none" w:sz="0" w:space="0" w:color="auto"/>
                        <w:bottom w:val="none" w:sz="0" w:space="0" w:color="auto"/>
                        <w:right w:val="none" w:sz="0" w:space="0" w:color="auto"/>
                      </w:divBdr>
                    </w:div>
                  </w:divsChild>
                </w:div>
                <w:div w:id="601301372">
                  <w:marLeft w:val="0"/>
                  <w:marRight w:val="0"/>
                  <w:marTop w:val="0"/>
                  <w:marBottom w:val="0"/>
                  <w:divBdr>
                    <w:top w:val="none" w:sz="0" w:space="0" w:color="auto"/>
                    <w:left w:val="none" w:sz="0" w:space="0" w:color="auto"/>
                    <w:bottom w:val="none" w:sz="0" w:space="0" w:color="auto"/>
                    <w:right w:val="none" w:sz="0" w:space="0" w:color="auto"/>
                  </w:divBdr>
                  <w:divsChild>
                    <w:div w:id="656885112">
                      <w:marLeft w:val="0"/>
                      <w:marRight w:val="0"/>
                      <w:marTop w:val="0"/>
                      <w:marBottom w:val="0"/>
                      <w:divBdr>
                        <w:top w:val="none" w:sz="0" w:space="0" w:color="auto"/>
                        <w:left w:val="none" w:sz="0" w:space="0" w:color="auto"/>
                        <w:bottom w:val="none" w:sz="0" w:space="0" w:color="auto"/>
                        <w:right w:val="none" w:sz="0" w:space="0" w:color="auto"/>
                      </w:divBdr>
                    </w:div>
                  </w:divsChild>
                </w:div>
                <w:div w:id="1572620330">
                  <w:marLeft w:val="0"/>
                  <w:marRight w:val="0"/>
                  <w:marTop w:val="0"/>
                  <w:marBottom w:val="0"/>
                  <w:divBdr>
                    <w:top w:val="none" w:sz="0" w:space="0" w:color="auto"/>
                    <w:left w:val="none" w:sz="0" w:space="0" w:color="auto"/>
                    <w:bottom w:val="none" w:sz="0" w:space="0" w:color="auto"/>
                    <w:right w:val="none" w:sz="0" w:space="0" w:color="auto"/>
                  </w:divBdr>
                  <w:divsChild>
                    <w:div w:id="391580682">
                      <w:marLeft w:val="0"/>
                      <w:marRight w:val="0"/>
                      <w:marTop w:val="0"/>
                      <w:marBottom w:val="0"/>
                      <w:divBdr>
                        <w:top w:val="none" w:sz="0" w:space="0" w:color="auto"/>
                        <w:left w:val="none" w:sz="0" w:space="0" w:color="auto"/>
                        <w:bottom w:val="none" w:sz="0" w:space="0" w:color="auto"/>
                        <w:right w:val="none" w:sz="0" w:space="0" w:color="auto"/>
                      </w:divBdr>
                    </w:div>
                  </w:divsChild>
                </w:div>
                <w:div w:id="1920014702">
                  <w:marLeft w:val="0"/>
                  <w:marRight w:val="0"/>
                  <w:marTop w:val="0"/>
                  <w:marBottom w:val="0"/>
                  <w:divBdr>
                    <w:top w:val="none" w:sz="0" w:space="0" w:color="auto"/>
                    <w:left w:val="none" w:sz="0" w:space="0" w:color="auto"/>
                    <w:bottom w:val="none" w:sz="0" w:space="0" w:color="auto"/>
                    <w:right w:val="none" w:sz="0" w:space="0" w:color="auto"/>
                  </w:divBdr>
                  <w:divsChild>
                    <w:div w:id="422646141">
                      <w:marLeft w:val="0"/>
                      <w:marRight w:val="0"/>
                      <w:marTop w:val="0"/>
                      <w:marBottom w:val="0"/>
                      <w:divBdr>
                        <w:top w:val="none" w:sz="0" w:space="0" w:color="auto"/>
                        <w:left w:val="none" w:sz="0" w:space="0" w:color="auto"/>
                        <w:bottom w:val="none" w:sz="0" w:space="0" w:color="auto"/>
                        <w:right w:val="none" w:sz="0" w:space="0" w:color="auto"/>
                      </w:divBdr>
                    </w:div>
                  </w:divsChild>
                </w:div>
                <w:div w:id="596867854">
                  <w:marLeft w:val="0"/>
                  <w:marRight w:val="0"/>
                  <w:marTop w:val="0"/>
                  <w:marBottom w:val="0"/>
                  <w:divBdr>
                    <w:top w:val="none" w:sz="0" w:space="0" w:color="auto"/>
                    <w:left w:val="none" w:sz="0" w:space="0" w:color="auto"/>
                    <w:bottom w:val="none" w:sz="0" w:space="0" w:color="auto"/>
                    <w:right w:val="none" w:sz="0" w:space="0" w:color="auto"/>
                  </w:divBdr>
                  <w:divsChild>
                    <w:div w:id="638651887">
                      <w:marLeft w:val="0"/>
                      <w:marRight w:val="0"/>
                      <w:marTop w:val="0"/>
                      <w:marBottom w:val="0"/>
                      <w:divBdr>
                        <w:top w:val="none" w:sz="0" w:space="0" w:color="auto"/>
                        <w:left w:val="none" w:sz="0" w:space="0" w:color="auto"/>
                        <w:bottom w:val="none" w:sz="0" w:space="0" w:color="auto"/>
                        <w:right w:val="none" w:sz="0" w:space="0" w:color="auto"/>
                      </w:divBdr>
                    </w:div>
                  </w:divsChild>
                </w:div>
                <w:div w:id="126052450">
                  <w:marLeft w:val="0"/>
                  <w:marRight w:val="0"/>
                  <w:marTop w:val="0"/>
                  <w:marBottom w:val="0"/>
                  <w:divBdr>
                    <w:top w:val="none" w:sz="0" w:space="0" w:color="auto"/>
                    <w:left w:val="none" w:sz="0" w:space="0" w:color="auto"/>
                    <w:bottom w:val="none" w:sz="0" w:space="0" w:color="auto"/>
                    <w:right w:val="none" w:sz="0" w:space="0" w:color="auto"/>
                  </w:divBdr>
                  <w:divsChild>
                    <w:div w:id="1732385674">
                      <w:marLeft w:val="0"/>
                      <w:marRight w:val="0"/>
                      <w:marTop w:val="0"/>
                      <w:marBottom w:val="0"/>
                      <w:divBdr>
                        <w:top w:val="none" w:sz="0" w:space="0" w:color="auto"/>
                        <w:left w:val="none" w:sz="0" w:space="0" w:color="auto"/>
                        <w:bottom w:val="none" w:sz="0" w:space="0" w:color="auto"/>
                        <w:right w:val="none" w:sz="0" w:space="0" w:color="auto"/>
                      </w:divBdr>
                    </w:div>
                    <w:div w:id="58594782">
                      <w:marLeft w:val="0"/>
                      <w:marRight w:val="0"/>
                      <w:marTop w:val="0"/>
                      <w:marBottom w:val="0"/>
                      <w:divBdr>
                        <w:top w:val="none" w:sz="0" w:space="0" w:color="auto"/>
                        <w:left w:val="none" w:sz="0" w:space="0" w:color="auto"/>
                        <w:bottom w:val="none" w:sz="0" w:space="0" w:color="auto"/>
                        <w:right w:val="none" w:sz="0" w:space="0" w:color="auto"/>
                      </w:divBdr>
                    </w:div>
                    <w:div w:id="802233130">
                      <w:marLeft w:val="0"/>
                      <w:marRight w:val="0"/>
                      <w:marTop w:val="0"/>
                      <w:marBottom w:val="0"/>
                      <w:divBdr>
                        <w:top w:val="none" w:sz="0" w:space="0" w:color="auto"/>
                        <w:left w:val="none" w:sz="0" w:space="0" w:color="auto"/>
                        <w:bottom w:val="none" w:sz="0" w:space="0" w:color="auto"/>
                        <w:right w:val="none" w:sz="0" w:space="0" w:color="auto"/>
                      </w:divBdr>
                    </w:div>
                    <w:div w:id="1631207696">
                      <w:marLeft w:val="0"/>
                      <w:marRight w:val="0"/>
                      <w:marTop w:val="0"/>
                      <w:marBottom w:val="0"/>
                      <w:divBdr>
                        <w:top w:val="none" w:sz="0" w:space="0" w:color="auto"/>
                        <w:left w:val="none" w:sz="0" w:space="0" w:color="auto"/>
                        <w:bottom w:val="none" w:sz="0" w:space="0" w:color="auto"/>
                        <w:right w:val="none" w:sz="0" w:space="0" w:color="auto"/>
                      </w:divBdr>
                    </w:div>
                    <w:div w:id="9913492">
                      <w:marLeft w:val="0"/>
                      <w:marRight w:val="0"/>
                      <w:marTop w:val="0"/>
                      <w:marBottom w:val="0"/>
                      <w:divBdr>
                        <w:top w:val="none" w:sz="0" w:space="0" w:color="auto"/>
                        <w:left w:val="none" w:sz="0" w:space="0" w:color="auto"/>
                        <w:bottom w:val="none" w:sz="0" w:space="0" w:color="auto"/>
                        <w:right w:val="none" w:sz="0" w:space="0" w:color="auto"/>
                      </w:divBdr>
                    </w:div>
                    <w:div w:id="1957980439">
                      <w:marLeft w:val="0"/>
                      <w:marRight w:val="0"/>
                      <w:marTop w:val="0"/>
                      <w:marBottom w:val="0"/>
                      <w:divBdr>
                        <w:top w:val="none" w:sz="0" w:space="0" w:color="auto"/>
                        <w:left w:val="none" w:sz="0" w:space="0" w:color="auto"/>
                        <w:bottom w:val="none" w:sz="0" w:space="0" w:color="auto"/>
                        <w:right w:val="none" w:sz="0" w:space="0" w:color="auto"/>
                      </w:divBdr>
                    </w:div>
                    <w:div w:id="836769003">
                      <w:marLeft w:val="0"/>
                      <w:marRight w:val="0"/>
                      <w:marTop w:val="0"/>
                      <w:marBottom w:val="0"/>
                      <w:divBdr>
                        <w:top w:val="none" w:sz="0" w:space="0" w:color="auto"/>
                        <w:left w:val="none" w:sz="0" w:space="0" w:color="auto"/>
                        <w:bottom w:val="none" w:sz="0" w:space="0" w:color="auto"/>
                        <w:right w:val="none" w:sz="0" w:space="0" w:color="auto"/>
                      </w:divBdr>
                    </w:div>
                  </w:divsChild>
                </w:div>
                <w:div w:id="1570654261">
                  <w:marLeft w:val="0"/>
                  <w:marRight w:val="0"/>
                  <w:marTop w:val="0"/>
                  <w:marBottom w:val="0"/>
                  <w:divBdr>
                    <w:top w:val="none" w:sz="0" w:space="0" w:color="auto"/>
                    <w:left w:val="none" w:sz="0" w:space="0" w:color="auto"/>
                    <w:bottom w:val="none" w:sz="0" w:space="0" w:color="auto"/>
                    <w:right w:val="none" w:sz="0" w:space="0" w:color="auto"/>
                  </w:divBdr>
                  <w:divsChild>
                    <w:div w:id="643654825">
                      <w:marLeft w:val="0"/>
                      <w:marRight w:val="0"/>
                      <w:marTop w:val="0"/>
                      <w:marBottom w:val="0"/>
                      <w:divBdr>
                        <w:top w:val="none" w:sz="0" w:space="0" w:color="auto"/>
                        <w:left w:val="none" w:sz="0" w:space="0" w:color="auto"/>
                        <w:bottom w:val="none" w:sz="0" w:space="0" w:color="auto"/>
                        <w:right w:val="none" w:sz="0" w:space="0" w:color="auto"/>
                      </w:divBdr>
                    </w:div>
                  </w:divsChild>
                </w:div>
                <w:div w:id="1263681747">
                  <w:marLeft w:val="0"/>
                  <w:marRight w:val="0"/>
                  <w:marTop w:val="0"/>
                  <w:marBottom w:val="0"/>
                  <w:divBdr>
                    <w:top w:val="none" w:sz="0" w:space="0" w:color="auto"/>
                    <w:left w:val="none" w:sz="0" w:space="0" w:color="auto"/>
                    <w:bottom w:val="none" w:sz="0" w:space="0" w:color="auto"/>
                    <w:right w:val="none" w:sz="0" w:space="0" w:color="auto"/>
                  </w:divBdr>
                  <w:divsChild>
                    <w:div w:id="797575734">
                      <w:marLeft w:val="0"/>
                      <w:marRight w:val="0"/>
                      <w:marTop w:val="0"/>
                      <w:marBottom w:val="0"/>
                      <w:divBdr>
                        <w:top w:val="none" w:sz="0" w:space="0" w:color="auto"/>
                        <w:left w:val="none" w:sz="0" w:space="0" w:color="auto"/>
                        <w:bottom w:val="none" w:sz="0" w:space="0" w:color="auto"/>
                        <w:right w:val="none" w:sz="0" w:space="0" w:color="auto"/>
                      </w:divBdr>
                    </w:div>
                  </w:divsChild>
                </w:div>
                <w:div w:id="1618021217">
                  <w:marLeft w:val="0"/>
                  <w:marRight w:val="0"/>
                  <w:marTop w:val="0"/>
                  <w:marBottom w:val="0"/>
                  <w:divBdr>
                    <w:top w:val="none" w:sz="0" w:space="0" w:color="auto"/>
                    <w:left w:val="none" w:sz="0" w:space="0" w:color="auto"/>
                    <w:bottom w:val="none" w:sz="0" w:space="0" w:color="auto"/>
                    <w:right w:val="none" w:sz="0" w:space="0" w:color="auto"/>
                  </w:divBdr>
                  <w:divsChild>
                    <w:div w:id="1955289580">
                      <w:marLeft w:val="0"/>
                      <w:marRight w:val="0"/>
                      <w:marTop w:val="0"/>
                      <w:marBottom w:val="0"/>
                      <w:divBdr>
                        <w:top w:val="none" w:sz="0" w:space="0" w:color="auto"/>
                        <w:left w:val="none" w:sz="0" w:space="0" w:color="auto"/>
                        <w:bottom w:val="none" w:sz="0" w:space="0" w:color="auto"/>
                        <w:right w:val="none" w:sz="0" w:space="0" w:color="auto"/>
                      </w:divBdr>
                    </w:div>
                  </w:divsChild>
                </w:div>
                <w:div w:id="1837919861">
                  <w:marLeft w:val="0"/>
                  <w:marRight w:val="0"/>
                  <w:marTop w:val="0"/>
                  <w:marBottom w:val="0"/>
                  <w:divBdr>
                    <w:top w:val="none" w:sz="0" w:space="0" w:color="auto"/>
                    <w:left w:val="none" w:sz="0" w:space="0" w:color="auto"/>
                    <w:bottom w:val="none" w:sz="0" w:space="0" w:color="auto"/>
                    <w:right w:val="none" w:sz="0" w:space="0" w:color="auto"/>
                  </w:divBdr>
                  <w:divsChild>
                    <w:div w:id="1171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85610">
          <w:marLeft w:val="0"/>
          <w:marRight w:val="0"/>
          <w:marTop w:val="0"/>
          <w:marBottom w:val="0"/>
          <w:divBdr>
            <w:top w:val="none" w:sz="0" w:space="0" w:color="auto"/>
            <w:left w:val="none" w:sz="0" w:space="0" w:color="auto"/>
            <w:bottom w:val="none" w:sz="0" w:space="0" w:color="auto"/>
            <w:right w:val="none" w:sz="0" w:space="0" w:color="auto"/>
          </w:divBdr>
        </w:div>
        <w:div w:id="1945920330">
          <w:marLeft w:val="0"/>
          <w:marRight w:val="0"/>
          <w:marTop w:val="0"/>
          <w:marBottom w:val="0"/>
          <w:divBdr>
            <w:top w:val="none" w:sz="0" w:space="0" w:color="auto"/>
            <w:left w:val="none" w:sz="0" w:space="0" w:color="auto"/>
            <w:bottom w:val="none" w:sz="0" w:space="0" w:color="auto"/>
            <w:right w:val="none" w:sz="0" w:space="0" w:color="auto"/>
          </w:divBdr>
        </w:div>
      </w:divsChild>
    </w:div>
    <w:div w:id="590701907">
      <w:bodyDiv w:val="1"/>
      <w:marLeft w:val="0"/>
      <w:marRight w:val="0"/>
      <w:marTop w:val="0"/>
      <w:marBottom w:val="0"/>
      <w:divBdr>
        <w:top w:val="none" w:sz="0" w:space="0" w:color="auto"/>
        <w:left w:val="none" w:sz="0" w:space="0" w:color="auto"/>
        <w:bottom w:val="none" w:sz="0" w:space="0" w:color="auto"/>
        <w:right w:val="none" w:sz="0" w:space="0" w:color="auto"/>
      </w:divBdr>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75551840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63">
          <w:marLeft w:val="0"/>
          <w:marRight w:val="0"/>
          <w:marTop w:val="0"/>
          <w:marBottom w:val="0"/>
          <w:divBdr>
            <w:top w:val="none" w:sz="0" w:space="0" w:color="auto"/>
            <w:left w:val="none" w:sz="0" w:space="0" w:color="auto"/>
            <w:bottom w:val="none" w:sz="0" w:space="0" w:color="auto"/>
            <w:right w:val="none" w:sz="0" w:space="0" w:color="auto"/>
          </w:divBdr>
        </w:div>
        <w:div w:id="1401488183">
          <w:marLeft w:val="0"/>
          <w:marRight w:val="0"/>
          <w:marTop w:val="0"/>
          <w:marBottom w:val="0"/>
          <w:divBdr>
            <w:top w:val="none" w:sz="0" w:space="0" w:color="auto"/>
            <w:left w:val="none" w:sz="0" w:space="0" w:color="auto"/>
            <w:bottom w:val="none" w:sz="0" w:space="0" w:color="auto"/>
            <w:right w:val="none" w:sz="0" w:space="0" w:color="auto"/>
          </w:divBdr>
          <w:divsChild>
            <w:div w:id="26756663">
              <w:marLeft w:val="-75"/>
              <w:marRight w:val="0"/>
              <w:marTop w:val="30"/>
              <w:marBottom w:val="30"/>
              <w:divBdr>
                <w:top w:val="none" w:sz="0" w:space="0" w:color="auto"/>
                <w:left w:val="none" w:sz="0" w:space="0" w:color="auto"/>
                <w:bottom w:val="none" w:sz="0" w:space="0" w:color="auto"/>
                <w:right w:val="none" w:sz="0" w:space="0" w:color="auto"/>
              </w:divBdr>
              <w:divsChild>
                <w:div w:id="1675762986">
                  <w:marLeft w:val="0"/>
                  <w:marRight w:val="0"/>
                  <w:marTop w:val="0"/>
                  <w:marBottom w:val="0"/>
                  <w:divBdr>
                    <w:top w:val="none" w:sz="0" w:space="0" w:color="auto"/>
                    <w:left w:val="none" w:sz="0" w:space="0" w:color="auto"/>
                    <w:bottom w:val="none" w:sz="0" w:space="0" w:color="auto"/>
                    <w:right w:val="none" w:sz="0" w:space="0" w:color="auto"/>
                  </w:divBdr>
                  <w:divsChild>
                    <w:div w:id="1044330316">
                      <w:marLeft w:val="0"/>
                      <w:marRight w:val="0"/>
                      <w:marTop w:val="0"/>
                      <w:marBottom w:val="0"/>
                      <w:divBdr>
                        <w:top w:val="none" w:sz="0" w:space="0" w:color="auto"/>
                        <w:left w:val="none" w:sz="0" w:space="0" w:color="auto"/>
                        <w:bottom w:val="none" w:sz="0" w:space="0" w:color="auto"/>
                        <w:right w:val="none" w:sz="0" w:space="0" w:color="auto"/>
                      </w:divBdr>
                    </w:div>
                  </w:divsChild>
                </w:div>
                <w:div w:id="2039040941">
                  <w:marLeft w:val="0"/>
                  <w:marRight w:val="0"/>
                  <w:marTop w:val="0"/>
                  <w:marBottom w:val="0"/>
                  <w:divBdr>
                    <w:top w:val="none" w:sz="0" w:space="0" w:color="auto"/>
                    <w:left w:val="none" w:sz="0" w:space="0" w:color="auto"/>
                    <w:bottom w:val="none" w:sz="0" w:space="0" w:color="auto"/>
                    <w:right w:val="none" w:sz="0" w:space="0" w:color="auto"/>
                  </w:divBdr>
                  <w:divsChild>
                    <w:div w:id="1633558997">
                      <w:marLeft w:val="0"/>
                      <w:marRight w:val="0"/>
                      <w:marTop w:val="0"/>
                      <w:marBottom w:val="0"/>
                      <w:divBdr>
                        <w:top w:val="none" w:sz="0" w:space="0" w:color="auto"/>
                        <w:left w:val="none" w:sz="0" w:space="0" w:color="auto"/>
                        <w:bottom w:val="none" w:sz="0" w:space="0" w:color="auto"/>
                        <w:right w:val="none" w:sz="0" w:space="0" w:color="auto"/>
                      </w:divBdr>
                    </w:div>
                  </w:divsChild>
                </w:div>
                <w:div w:id="173417557">
                  <w:marLeft w:val="0"/>
                  <w:marRight w:val="0"/>
                  <w:marTop w:val="0"/>
                  <w:marBottom w:val="0"/>
                  <w:divBdr>
                    <w:top w:val="none" w:sz="0" w:space="0" w:color="auto"/>
                    <w:left w:val="none" w:sz="0" w:space="0" w:color="auto"/>
                    <w:bottom w:val="none" w:sz="0" w:space="0" w:color="auto"/>
                    <w:right w:val="none" w:sz="0" w:space="0" w:color="auto"/>
                  </w:divBdr>
                  <w:divsChild>
                    <w:div w:id="1415316010">
                      <w:marLeft w:val="0"/>
                      <w:marRight w:val="0"/>
                      <w:marTop w:val="0"/>
                      <w:marBottom w:val="0"/>
                      <w:divBdr>
                        <w:top w:val="none" w:sz="0" w:space="0" w:color="auto"/>
                        <w:left w:val="none" w:sz="0" w:space="0" w:color="auto"/>
                        <w:bottom w:val="none" w:sz="0" w:space="0" w:color="auto"/>
                        <w:right w:val="none" w:sz="0" w:space="0" w:color="auto"/>
                      </w:divBdr>
                    </w:div>
                  </w:divsChild>
                </w:div>
                <w:div w:id="1895117859">
                  <w:marLeft w:val="0"/>
                  <w:marRight w:val="0"/>
                  <w:marTop w:val="0"/>
                  <w:marBottom w:val="0"/>
                  <w:divBdr>
                    <w:top w:val="none" w:sz="0" w:space="0" w:color="auto"/>
                    <w:left w:val="none" w:sz="0" w:space="0" w:color="auto"/>
                    <w:bottom w:val="none" w:sz="0" w:space="0" w:color="auto"/>
                    <w:right w:val="none" w:sz="0" w:space="0" w:color="auto"/>
                  </w:divBdr>
                  <w:divsChild>
                    <w:div w:id="1588608394">
                      <w:marLeft w:val="0"/>
                      <w:marRight w:val="0"/>
                      <w:marTop w:val="0"/>
                      <w:marBottom w:val="0"/>
                      <w:divBdr>
                        <w:top w:val="none" w:sz="0" w:space="0" w:color="auto"/>
                        <w:left w:val="none" w:sz="0" w:space="0" w:color="auto"/>
                        <w:bottom w:val="none" w:sz="0" w:space="0" w:color="auto"/>
                        <w:right w:val="none" w:sz="0" w:space="0" w:color="auto"/>
                      </w:divBdr>
                    </w:div>
                  </w:divsChild>
                </w:div>
                <w:div w:id="499584582">
                  <w:marLeft w:val="0"/>
                  <w:marRight w:val="0"/>
                  <w:marTop w:val="0"/>
                  <w:marBottom w:val="0"/>
                  <w:divBdr>
                    <w:top w:val="none" w:sz="0" w:space="0" w:color="auto"/>
                    <w:left w:val="none" w:sz="0" w:space="0" w:color="auto"/>
                    <w:bottom w:val="none" w:sz="0" w:space="0" w:color="auto"/>
                    <w:right w:val="none" w:sz="0" w:space="0" w:color="auto"/>
                  </w:divBdr>
                  <w:divsChild>
                    <w:div w:id="841355209">
                      <w:marLeft w:val="0"/>
                      <w:marRight w:val="0"/>
                      <w:marTop w:val="0"/>
                      <w:marBottom w:val="0"/>
                      <w:divBdr>
                        <w:top w:val="none" w:sz="0" w:space="0" w:color="auto"/>
                        <w:left w:val="none" w:sz="0" w:space="0" w:color="auto"/>
                        <w:bottom w:val="none" w:sz="0" w:space="0" w:color="auto"/>
                        <w:right w:val="none" w:sz="0" w:space="0" w:color="auto"/>
                      </w:divBdr>
                    </w:div>
                  </w:divsChild>
                </w:div>
                <w:div w:id="280697050">
                  <w:marLeft w:val="0"/>
                  <w:marRight w:val="0"/>
                  <w:marTop w:val="0"/>
                  <w:marBottom w:val="0"/>
                  <w:divBdr>
                    <w:top w:val="none" w:sz="0" w:space="0" w:color="auto"/>
                    <w:left w:val="none" w:sz="0" w:space="0" w:color="auto"/>
                    <w:bottom w:val="none" w:sz="0" w:space="0" w:color="auto"/>
                    <w:right w:val="none" w:sz="0" w:space="0" w:color="auto"/>
                  </w:divBdr>
                  <w:divsChild>
                    <w:div w:id="495338591">
                      <w:marLeft w:val="0"/>
                      <w:marRight w:val="0"/>
                      <w:marTop w:val="0"/>
                      <w:marBottom w:val="0"/>
                      <w:divBdr>
                        <w:top w:val="none" w:sz="0" w:space="0" w:color="auto"/>
                        <w:left w:val="none" w:sz="0" w:space="0" w:color="auto"/>
                        <w:bottom w:val="none" w:sz="0" w:space="0" w:color="auto"/>
                        <w:right w:val="none" w:sz="0" w:space="0" w:color="auto"/>
                      </w:divBdr>
                    </w:div>
                  </w:divsChild>
                </w:div>
                <w:div w:id="1367212625">
                  <w:marLeft w:val="0"/>
                  <w:marRight w:val="0"/>
                  <w:marTop w:val="0"/>
                  <w:marBottom w:val="0"/>
                  <w:divBdr>
                    <w:top w:val="none" w:sz="0" w:space="0" w:color="auto"/>
                    <w:left w:val="none" w:sz="0" w:space="0" w:color="auto"/>
                    <w:bottom w:val="none" w:sz="0" w:space="0" w:color="auto"/>
                    <w:right w:val="none" w:sz="0" w:space="0" w:color="auto"/>
                  </w:divBdr>
                  <w:divsChild>
                    <w:div w:id="1846019461">
                      <w:marLeft w:val="0"/>
                      <w:marRight w:val="0"/>
                      <w:marTop w:val="0"/>
                      <w:marBottom w:val="0"/>
                      <w:divBdr>
                        <w:top w:val="none" w:sz="0" w:space="0" w:color="auto"/>
                        <w:left w:val="none" w:sz="0" w:space="0" w:color="auto"/>
                        <w:bottom w:val="none" w:sz="0" w:space="0" w:color="auto"/>
                        <w:right w:val="none" w:sz="0" w:space="0" w:color="auto"/>
                      </w:divBdr>
                    </w:div>
                    <w:div w:id="1046106930">
                      <w:marLeft w:val="0"/>
                      <w:marRight w:val="0"/>
                      <w:marTop w:val="0"/>
                      <w:marBottom w:val="0"/>
                      <w:divBdr>
                        <w:top w:val="none" w:sz="0" w:space="0" w:color="auto"/>
                        <w:left w:val="none" w:sz="0" w:space="0" w:color="auto"/>
                        <w:bottom w:val="none" w:sz="0" w:space="0" w:color="auto"/>
                        <w:right w:val="none" w:sz="0" w:space="0" w:color="auto"/>
                      </w:divBdr>
                    </w:div>
                    <w:div w:id="1429037258">
                      <w:marLeft w:val="0"/>
                      <w:marRight w:val="0"/>
                      <w:marTop w:val="0"/>
                      <w:marBottom w:val="0"/>
                      <w:divBdr>
                        <w:top w:val="none" w:sz="0" w:space="0" w:color="auto"/>
                        <w:left w:val="none" w:sz="0" w:space="0" w:color="auto"/>
                        <w:bottom w:val="none" w:sz="0" w:space="0" w:color="auto"/>
                        <w:right w:val="none" w:sz="0" w:space="0" w:color="auto"/>
                      </w:divBdr>
                    </w:div>
                  </w:divsChild>
                </w:div>
                <w:div w:id="885943813">
                  <w:marLeft w:val="0"/>
                  <w:marRight w:val="0"/>
                  <w:marTop w:val="0"/>
                  <w:marBottom w:val="0"/>
                  <w:divBdr>
                    <w:top w:val="none" w:sz="0" w:space="0" w:color="auto"/>
                    <w:left w:val="none" w:sz="0" w:space="0" w:color="auto"/>
                    <w:bottom w:val="none" w:sz="0" w:space="0" w:color="auto"/>
                    <w:right w:val="none" w:sz="0" w:space="0" w:color="auto"/>
                  </w:divBdr>
                  <w:divsChild>
                    <w:div w:id="1435244113">
                      <w:marLeft w:val="0"/>
                      <w:marRight w:val="0"/>
                      <w:marTop w:val="0"/>
                      <w:marBottom w:val="0"/>
                      <w:divBdr>
                        <w:top w:val="none" w:sz="0" w:space="0" w:color="auto"/>
                        <w:left w:val="none" w:sz="0" w:space="0" w:color="auto"/>
                        <w:bottom w:val="none" w:sz="0" w:space="0" w:color="auto"/>
                        <w:right w:val="none" w:sz="0" w:space="0" w:color="auto"/>
                      </w:divBdr>
                    </w:div>
                  </w:divsChild>
                </w:div>
                <w:div w:id="1561280408">
                  <w:marLeft w:val="0"/>
                  <w:marRight w:val="0"/>
                  <w:marTop w:val="0"/>
                  <w:marBottom w:val="0"/>
                  <w:divBdr>
                    <w:top w:val="none" w:sz="0" w:space="0" w:color="auto"/>
                    <w:left w:val="none" w:sz="0" w:space="0" w:color="auto"/>
                    <w:bottom w:val="none" w:sz="0" w:space="0" w:color="auto"/>
                    <w:right w:val="none" w:sz="0" w:space="0" w:color="auto"/>
                  </w:divBdr>
                  <w:divsChild>
                    <w:div w:id="1271007388">
                      <w:marLeft w:val="0"/>
                      <w:marRight w:val="0"/>
                      <w:marTop w:val="0"/>
                      <w:marBottom w:val="0"/>
                      <w:divBdr>
                        <w:top w:val="none" w:sz="0" w:space="0" w:color="auto"/>
                        <w:left w:val="none" w:sz="0" w:space="0" w:color="auto"/>
                        <w:bottom w:val="none" w:sz="0" w:space="0" w:color="auto"/>
                        <w:right w:val="none" w:sz="0" w:space="0" w:color="auto"/>
                      </w:divBdr>
                    </w:div>
                  </w:divsChild>
                </w:div>
                <w:div w:id="1967658532">
                  <w:marLeft w:val="0"/>
                  <w:marRight w:val="0"/>
                  <w:marTop w:val="0"/>
                  <w:marBottom w:val="0"/>
                  <w:divBdr>
                    <w:top w:val="none" w:sz="0" w:space="0" w:color="auto"/>
                    <w:left w:val="none" w:sz="0" w:space="0" w:color="auto"/>
                    <w:bottom w:val="none" w:sz="0" w:space="0" w:color="auto"/>
                    <w:right w:val="none" w:sz="0" w:space="0" w:color="auto"/>
                  </w:divBdr>
                  <w:divsChild>
                    <w:div w:id="854462294">
                      <w:marLeft w:val="0"/>
                      <w:marRight w:val="0"/>
                      <w:marTop w:val="0"/>
                      <w:marBottom w:val="0"/>
                      <w:divBdr>
                        <w:top w:val="none" w:sz="0" w:space="0" w:color="auto"/>
                        <w:left w:val="none" w:sz="0" w:space="0" w:color="auto"/>
                        <w:bottom w:val="none" w:sz="0" w:space="0" w:color="auto"/>
                        <w:right w:val="none" w:sz="0" w:space="0" w:color="auto"/>
                      </w:divBdr>
                    </w:div>
                  </w:divsChild>
                </w:div>
                <w:div w:id="511146246">
                  <w:marLeft w:val="0"/>
                  <w:marRight w:val="0"/>
                  <w:marTop w:val="0"/>
                  <w:marBottom w:val="0"/>
                  <w:divBdr>
                    <w:top w:val="none" w:sz="0" w:space="0" w:color="auto"/>
                    <w:left w:val="none" w:sz="0" w:space="0" w:color="auto"/>
                    <w:bottom w:val="none" w:sz="0" w:space="0" w:color="auto"/>
                    <w:right w:val="none" w:sz="0" w:space="0" w:color="auto"/>
                  </w:divBdr>
                  <w:divsChild>
                    <w:div w:id="1691372800">
                      <w:marLeft w:val="0"/>
                      <w:marRight w:val="0"/>
                      <w:marTop w:val="0"/>
                      <w:marBottom w:val="0"/>
                      <w:divBdr>
                        <w:top w:val="none" w:sz="0" w:space="0" w:color="auto"/>
                        <w:left w:val="none" w:sz="0" w:space="0" w:color="auto"/>
                        <w:bottom w:val="none" w:sz="0" w:space="0" w:color="auto"/>
                        <w:right w:val="none" w:sz="0" w:space="0" w:color="auto"/>
                      </w:divBdr>
                    </w:div>
                  </w:divsChild>
                </w:div>
                <w:div w:id="1152529294">
                  <w:marLeft w:val="0"/>
                  <w:marRight w:val="0"/>
                  <w:marTop w:val="0"/>
                  <w:marBottom w:val="0"/>
                  <w:divBdr>
                    <w:top w:val="none" w:sz="0" w:space="0" w:color="auto"/>
                    <w:left w:val="none" w:sz="0" w:space="0" w:color="auto"/>
                    <w:bottom w:val="none" w:sz="0" w:space="0" w:color="auto"/>
                    <w:right w:val="none" w:sz="0" w:space="0" w:color="auto"/>
                  </w:divBdr>
                  <w:divsChild>
                    <w:div w:id="2013295249">
                      <w:marLeft w:val="0"/>
                      <w:marRight w:val="0"/>
                      <w:marTop w:val="0"/>
                      <w:marBottom w:val="0"/>
                      <w:divBdr>
                        <w:top w:val="none" w:sz="0" w:space="0" w:color="auto"/>
                        <w:left w:val="none" w:sz="0" w:space="0" w:color="auto"/>
                        <w:bottom w:val="none" w:sz="0" w:space="0" w:color="auto"/>
                        <w:right w:val="none" w:sz="0" w:space="0" w:color="auto"/>
                      </w:divBdr>
                    </w:div>
                  </w:divsChild>
                </w:div>
                <w:div w:id="117379248">
                  <w:marLeft w:val="0"/>
                  <w:marRight w:val="0"/>
                  <w:marTop w:val="0"/>
                  <w:marBottom w:val="0"/>
                  <w:divBdr>
                    <w:top w:val="none" w:sz="0" w:space="0" w:color="auto"/>
                    <w:left w:val="none" w:sz="0" w:space="0" w:color="auto"/>
                    <w:bottom w:val="none" w:sz="0" w:space="0" w:color="auto"/>
                    <w:right w:val="none" w:sz="0" w:space="0" w:color="auto"/>
                  </w:divBdr>
                  <w:divsChild>
                    <w:div w:id="1698120188">
                      <w:marLeft w:val="0"/>
                      <w:marRight w:val="0"/>
                      <w:marTop w:val="0"/>
                      <w:marBottom w:val="0"/>
                      <w:divBdr>
                        <w:top w:val="none" w:sz="0" w:space="0" w:color="auto"/>
                        <w:left w:val="none" w:sz="0" w:space="0" w:color="auto"/>
                        <w:bottom w:val="none" w:sz="0" w:space="0" w:color="auto"/>
                        <w:right w:val="none" w:sz="0" w:space="0" w:color="auto"/>
                      </w:divBdr>
                    </w:div>
                  </w:divsChild>
                </w:div>
                <w:div w:id="998384952">
                  <w:marLeft w:val="0"/>
                  <w:marRight w:val="0"/>
                  <w:marTop w:val="0"/>
                  <w:marBottom w:val="0"/>
                  <w:divBdr>
                    <w:top w:val="none" w:sz="0" w:space="0" w:color="auto"/>
                    <w:left w:val="none" w:sz="0" w:space="0" w:color="auto"/>
                    <w:bottom w:val="none" w:sz="0" w:space="0" w:color="auto"/>
                    <w:right w:val="none" w:sz="0" w:space="0" w:color="auto"/>
                  </w:divBdr>
                  <w:divsChild>
                    <w:div w:id="948319309">
                      <w:marLeft w:val="0"/>
                      <w:marRight w:val="0"/>
                      <w:marTop w:val="0"/>
                      <w:marBottom w:val="0"/>
                      <w:divBdr>
                        <w:top w:val="none" w:sz="0" w:space="0" w:color="auto"/>
                        <w:left w:val="none" w:sz="0" w:space="0" w:color="auto"/>
                        <w:bottom w:val="none" w:sz="0" w:space="0" w:color="auto"/>
                        <w:right w:val="none" w:sz="0" w:space="0" w:color="auto"/>
                      </w:divBdr>
                    </w:div>
                    <w:div w:id="320276899">
                      <w:marLeft w:val="0"/>
                      <w:marRight w:val="0"/>
                      <w:marTop w:val="0"/>
                      <w:marBottom w:val="0"/>
                      <w:divBdr>
                        <w:top w:val="none" w:sz="0" w:space="0" w:color="auto"/>
                        <w:left w:val="none" w:sz="0" w:space="0" w:color="auto"/>
                        <w:bottom w:val="none" w:sz="0" w:space="0" w:color="auto"/>
                        <w:right w:val="none" w:sz="0" w:space="0" w:color="auto"/>
                      </w:divBdr>
                    </w:div>
                    <w:div w:id="141965904">
                      <w:marLeft w:val="0"/>
                      <w:marRight w:val="0"/>
                      <w:marTop w:val="0"/>
                      <w:marBottom w:val="0"/>
                      <w:divBdr>
                        <w:top w:val="none" w:sz="0" w:space="0" w:color="auto"/>
                        <w:left w:val="none" w:sz="0" w:space="0" w:color="auto"/>
                        <w:bottom w:val="none" w:sz="0" w:space="0" w:color="auto"/>
                        <w:right w:val="none" w:sz="0" w:space="0" w:color="auto"/>
                      </w:divBdr>
                    </w:div>
                    <w:div w:id="1865749643">
                      <w:marLeft w:val="0"/>
                      <w:marRight w:val="0"/>
                      <w:marTop w:val="0"/>
                      <w:marBottom w:val="0"/>
                      <w:divBdr>
                        <w:top w:val="none" w:sz="0" w:space="0" w:color="auto"/>
                        <w:left w:val="none" w:sz="0" w:space="0" w:color="auto"/>
                        <w:bottom w:val="none" w:sz="0" w:space="0" w:color="auto"/>
                        <w:right w:val="none" w:sz="0" w:space="0" w:color="auto"/>
                      </w:divBdr>
                    </w:div>
                    <w:div w:id="1734350348">
                      <w:marLeft w:val="0"/>
                      <w:marRight w:val="0"/>
                      <w:marTop w:val="0"/>
                      <w:marBottom w:val="0"/>
                      <w:divBdr>
                        <w:top w:val="none" w:sz="0" w:space="0" w:color="auto"/>
                        <w:left w:val="none" w:sz="0" w:space="0" w:color="auto"/>
                        <w:bottom w:val="none" w:sz="0" w:space="0" w:color="auto"/>
                        <w:right w:val="none" w:sz="0" w:space="0" w:color="auto"/>
                      </w:divBdr>
                    </w:div>
                    <w:div w:id="94599391">
                      <w:marLeft w:val="0"/>
                      <w:marRight w:val="0"/>
                      <w:marTop w:val="0"/>
                      <w:marBottom w:val="0"/>
                      <w:divBdr>
                        <w:top w:val="none" w:sz="0" w:space="0" w:color="auto"/>
                        <w:left w:val="none" w:sz="0" w:space="0" w:color="auto"/>
                        <w:bottom w:val="none" w:sz="0" w:space="0" w:color="auto"/>
                        <w:right w:val="none" w:sz="0" w:space="0" w:color="auto"/>
                      </w:divBdr>
                    </w:div>
                    <w:div w:id="121771344">
                      <w:marLeft w:val="0"/>
                      <w:marRight w:val="0"/>
                      <w:marTop w:val="0"/>
                      <w:marBottom w:val="0"/>
                      <w:divBdr>
                        <w:top w:val="none" w:sz="0" w:space="0" w:color="auto"/>
                        <w:left w:val="none" w:sz="0" w:space="0" w:color="auto"/>
                        <w:bottom w:val="none" w:sz="0" w:space="0" w:color="auto"/>
                        <w:right w:val="none" w:sz="0" w:space="0" w:color="auto"/>
                      </w:divBdr>
                    </w:div>
                    <w:div w:id="1382705436">
                      <w:marLeft w:val="0"/>
                      <w:marRight w:val="0"/>
                      <w:marTop w:val="0"/>
                      <w:marBottom w:val="0"/>
                      <w:divBdr>
                        <w:top w:val="none" w:sz="0" w:space="0" w:color="auto"/>
                        <w:left w:val="none" w:sz="0" w:space="0" w:color="auto"/>
                        <w:bottom w:val="none" w:sz="0" w:space="0" w:color="auto"/>
                        <w:right w:val="none" w:sz="0" w:space="0" w:color="auto"/>
                      </w:divBdr>
                    </w:div>
                    <w:div w:id="174348483">
                      <w:marLeft w:val="0"/>
                      <w:marRight w:val="0"/>
                      <w:marTop w:val="0"/>
                      <w:marBottom w:val="0"/>
                      <w:divBdr>
                        <w:top w:val="none" w:sz="0" w:space="0" w:color="auto"/>
                        <w:left w:val="none" w:sz="0" w:space="0" w:color="auto"/>
                        <w:bottom w:val="none" w:sz="0" w:space="0" w:color="auto"/>
                        <w:right w:val="none" w:sz="0" w:space="0" w:color="auto"/>
                      </w:divBdr>
                    </w:div>
                    <w:div w:id="1710379268">
                      <w:marLeft w:val="0"/>
                      <w:marRight w:val="0"/>
                      <w:marTop w:val="0"/>
                      <w:marBottom w:val="0"/>
                      <w:divBdr>
                        <w:top w:val="none" w:sz="0" w:space="0" w:color="auto"/>
                        <w:left w:val="none" w:sz="0" w:space="0" w:color="auto"/>
                        <w:bottom w:val="none" w:sz="0" w:space="0" w:color="auto"/>
                        <w:right w:val="none" w:sz="0" w:space="0" w:color="auto"/>
                      </w:divBdr>
                    </w:div>
                    <w:div w:id="2116249882">
                      <w:marLeft w:val="0"/>
                      <w:marRight w:val="0"/>
                      <w:marTop w:val="0"/>
                      <w:marBottom w:val="0"/>
                      <w:divBdr>
                        <w:top w:val="none" w:sz="0" w:space="0" w:color="auto"/>
                        <w:left w:val="none" w:sz="0" w:space="0" w:color="auto"/>
                        <w:bottom w:val="none" w:sz="0" w:space="0" w:color="auto"/>
                        <w:right w:val="none" w:sz="0" w:space="0" w:color="auto"/>
                      </w:divBdr>
                    </w:div>
                    <w:div w:id="304968714">
                      <w:marLeft w:val="0"/>
                      <w:marRight w:val="0"/>
                      <w:marTop w:val="0"/>
                      <w:marBottom w:val="0"/>
                      <w:divBdr>
                        <w:top w:val="none" w:sz="0" w:space="0" w:color="auto"/>
                        <w:left w:val="none" w:sz="0" w:space="0" w:color="auto"/>
                        <w:bottom w:val="none" w:sz="0" w:space="0" w:color="auto"/>
                        <w:right w:val="none" w:sz="0" w:space="0" w:color="auto"/>
                      </w:divBdr>
                    </w:div>
                    <w:div w:id="1773088041">
                      <w:marLeft w:val="0"/>
                      <w:marRight w:val="0"/>
                      <w:marTop w:val="0"/>
                      <w:marBottom w:val="0"/>
                      <w:divBdr>
                        <w:top w:val="none" w:sz="0" w:space="0" w:color="auto"/>
                        <w:left w:val="none" w:sz="0" w:space="0" w:color="auto"/>
                        <w:bottom w:val="none" w:sz="0" w:space="0" w:color="auto"/>
                        <w:right w:val="none" w:sz="0" w:space="0" w:color="auto"/>
                      </w:divBdr>
                    </w:div>
                    <w:div w:id="432215068">
                      <w:marLeft w:val="0"/>
                      <w:marRight w:val="0"/>
                      <w:marTop w:val="0"/>
                      <w:marBottom w:val="0"/>
                      <w:divBdr>
                        <w:top w:val="none" w:sz="0" w:space="0" w:color="auto"/>
                        <w:left w:val="none" w:sz="0" w:space="0" w:color="auto"/>
                        <w:bottom w:val="none" w:sz="0" w:space="0" w:color="auto"/>
                        <w:right w:val="none" w:sz="0" w:space="0" w:color="auto"/>
                      </w:divBdr>
                    </w:div>
                    <w:div w:id="759642523">
                      <w:marLeft w:val="0"/>
                      <w:marRight w:val="0"/>
                      <w:marTop w:val="0"/>
                      <w:marBottom w:val="0"/>
                      <w:divBdr>
                        <w:top w:val="none" w:sz="0" w:space="0" w:color="auto"/>
                        <w:left w:val="none" w:sz="0" w:space="0" w:color="auto"/>
                        <w:bottom w:val="none" w:sz="0" w:space="0" w:color="auto"/>
                        <w:right w:val="none" w:sz="0" w:space="0" w:color="auto"/>
                      </w:divBdr>
                    </w:div>
                    <w:div w:id="1631282227">
                      <w:marLeft w:val="0"/>
                      <w:marRight w:val="0"/>
                      <w:marTop w:val="0"/>
                      <w:marBottom w:val="0"/>
                      <w:divBdr>
                        <w:top w:val="none" w:sz="0" w:space="0" w:color="auto"/>
                        <w:left w:val="none" w:sz="0" w:space="0" w:color="auto"/>
                        <w:bottom w:val="none" w:sz="0" w:space="0" w:color="auto"/>
                        <w:right w:val="none" w:sz="0" w:space="0" w:color="auto"/>
                      </w:divBdr>
                    </w:div>
                    <w:div w:id="5641726">
                      <w:marLeft w:val="0"/>
                      <w:marRight w:val="0"/>
                      <w:marTop w:val="0"/>
                      <w:marBottom w:val="0"/>
                      <w:divBdr>
                        <w:top w:val="none" w:sz="0" w:space="0" w:color="auto"/>
                        <w:left w:val="none" w:sz="0" w:space="0" w:color="auto"/>
                        <w:bottom w:val="none" w:sz="0" w:space="0" w:color="auto"/>
                        <w:right w:val="none" w:sz="0" w:space="0" w:color="auto"/>
                      </w:divBdr>
                    </w:div>
                    <w:div w:id="2053965065">
                      <w:marLeft w:val="0"/>
                      <w:marRight w:val="0"/>
                      <w:marTop w:val="0"/>
                      <w:marBottom w:val="0"/>
                      <w:divBdr>
                        <w:top w:val="none" w:sz="0" w:space="0" w:color="auto"/>
                        <w:left w:val="none" w:sz="0" w:space="0" w:color="auto"/>
                        <w:bottom w:val="none" w:sz="0" w:space="0" w:color="auto"/>
                        <w:right w:val="none" w:sz="0" w:space="0" w:color="auto"/>
                      </w:divBdr>
                    </w:div>
                    <w:div w:id="1098791692">
                      <w:marLeft w:val="0"/>
                      <w:marRight w:val="0"/>
                      <w:marTop w:val="0"/>
                      <w:marBottom w:val="0"/>
                      <w:divBdr>
                        <w:top w:val="none" w:sz="0" w:space="0" w:color="auto"/>
                        <w:left w:val="none" w:sz="0" w:space="0" w:color="auto"/>
                        <w:bottom w:val="none" w:sz="0" w:space="0" w:color="auto"/>
                        <w:right w:val="none" w:sz="0" w:space="0" w:color="auto"/>
                      </w:divBdr>
                    </w:div>
                    <w:div w:id="525143147">
                      <w:marLeft w:val="0"/>
                      <w:marRight w:val="0"/>
                      <w:marTop w:val="0"/>
                      <w:marBottom w:val="0"/>
                      <w:divBdr>
                        <w:top w:val="none" w:sz="0" w:space="0" w:color="auto"/>
                        <w:left w:val="none" w:sz="0" w:space="0" w:color="auto"/>
                        <w:bottom w:val="none" w:sz="0" w:space="0" w:color="auto"/>
                        <w:right w:val="none" w:sz="0" w:space="0" w:color="auto"/>
                      </w:divBdr>
                    </w:div>
                    <w:div w:id="1968701737">
                      <w:marLeft w:val="0"/>
                      <w:marRight w:val="0"/>
                      <w:marTop w:val="0"/>
                      <w:marBottom w:val="0"/>
                      <w:divBdr>
                        <w:top w:val="none" w:sz="0" w:space="0" w:color="auto"/>
                        <w:left w:val="none" w:sz="0" w:space="0" w:color="auto"/>
                        <w:bottom w:val="none" w:sz="0" w:space="0" w:color="auto"/>
                        <w:right w:val="none" w:sz="0" w:space="0" w:color="auto"/>
                      </w:divBdr>
                    </w:div>
                    <w:div w:id="1622952669">
                      <w:marLeft w:val="0"/>
                      <w:marRight w:val="0"/>
                      <w:marTop w:val="0"/>
                      <w:marBottom w:val="0"/>
                      <w:divBdr>
                        <w:top w:val="none" w:sz="0" w:space="0" w:color="auto"/>
                        <w:left w:val="none" w:sz="0" w:space="0" w:color="auto"/>
                        <w:bottom w:val="none" w:sz="0" w:space="0" w:color="auto"/>
                        <w:right w:val="none" w:sz="0" w:space="0" w:color="auto"/>
                      </w:divBdr>
                    </w:div>
                    <w:div w:id="305356427">
                      <w:marLeft w:val="0"/>
                      <w:marRight w:val="0"/>
                      <w:marTop w:val="0"/>
                      <w:marBottom w:val="0"/>
                      <w:divBdr>
                        <w:top w:val="none" w:sz="0" w:space="0" w:color="auto"/>
                        <w:left w:val="none" w:sz="0" w:space="0" w:color="auto"/>
                        <w:bottom w:val="none" w:sz="0" w:space="0" w:color="auto"/>
                        <w:right w:val="none" w:sz="0" w:space="0" w:color="auto"/>
                      </w:divBdr>
                    </w:div>
                    <w:div w:id="1774933918">
                      <w:marLeft w:val="0"/>
                      <w:marRight w:val="0"/>
                      <w:marTop w:val="0"/>
                      <w:marBottom w:val="0"/>
                      <w:divBdr>
                        <w:top w:val="none" w:sz="0" w:space="0" w:color="auto"/>
                        <w:left w:val="none" w:sz="0" w:space="0" w:color="auto"/>
                        <w:bottom w:val="none" w:sz="0" w:space="0" w:color="auto"/>
                        <w:right w:val="none" w:sz="0" w:space="0" w:color="auto"/>
                      </w:divBdr>
                    </w:div>
                    <w:div w:id="554782580">
                      <w:marLeft w:val="0"/>
                      <w:marRight w:val="0"/>
                      <w:marTop w:val="0"/>
                      <w:marBottom w:val="0"/>
                      <w:divBdr>
                        <w:top w:val="none" w:sz="0" w:space="0" w:color="auto"/>
                        <w:left w:val="none" w:sz="0" w:space="0" w:color="auto"/>
                        <w:bottom w:val="none" w:sz="0" w:space="0" w:color="auto"/>
                        <w:right w:val="none" w:sz="0" w:space="0" w:color="auto"/>
                      </w:divBdr>
                    </w:div>
                    <w:div w:id="1513060692">
                      <w:marLeft w:val="0"/>
                      <w:marRight w:val="0"/>
                      <w:marTop w:val="0"/>
                      <w:marBottom w:val="0"/>
                      <w:divBdr>
                        <w:top w:val="none" w:sz="0" w:space="0" w:color="auto"/>
                        <w:left w:val="none" w:sz="0" w:space="0" w:color="auto"/>
                        <w:bottom w:val="none" w:sz="0" w:space="0" w:color="auto"/>
                        <w:right w:val="none" w:sz="0" w:space="0" w:color="auto"/>
                      </w:divBdr>
                    </w:div>
                    <w:div w:id="939218015">
                      <w:marLeft w:val="0"/>
                      <w:marRight w:val="0"/>
                      <w:marTop w:val="0"/>
                      <w:marBottom w:val="0"/>
                      <w:divBdr>
                        <w:top w:val="none" w:sz="0" w:space="0" w:color="auto"/>
                        <w:left w:val="none" w:sz="0" w:space="0" w:color="auto"/>
                        <w:bottom w:val="none" w:sz="0" w:space="0" w:color="auto"/>
                        <w:right w:val="none" w:sz="0" w:space="0" w:color="auto"/>
                      </w:divBdr>
                    </w:div>
                    <w:div w:id="1378776111">
                      <w:marLeft w:val="0"/>
                      <w:marRight w:val="0"/>
                      <w:marTop w:val="0"/>
                      <w:marBottom w:val="0"/>
                      <w:divBdr>
                        <w:top w:val="none" w:sz="0" w:space="0" w:color="auto"/>
                        <w:left w:val="none" w:sz="0" w:space="0" w:color="auto"/>
                        <w:bottom w:val="none" w:sz="0" w:space="0" w:color="auto"/>
                        <w:right w:val="none" w:sz="0" w:space="0" w:color="auto"/>
                      </w:divBdr>
                    </w:div>
                    <w:div w:id="1489712344">
                      <w:marLeft w:val="0"/>
                      <w:marRight w:val="0"/>
                      <w:marTop w:val="0"/>
                      <w:marBottom w:val="0"/>
                      <w:divBdr>
                        <w:top w:val="none" w:sz="0" w:space="0" w:color="auto"/>
                        <w:left w:val="none" w:sz="0" w:space="0" w:color="auto"/>
                        <w:bottom w:val="none" w:sz="0" w:space="0" w:color="auto"/>
                        <w:right w:val="none" w:sz="0" w:space="0" w:color="auto"/>
                      </w:divBdr>
                    </w:div>
                    <w:div w:id="634799303">
                      <w:marLeft w:val="0"/>
                      <w:marRight w:val="0"/>
                      <w:marTop w:val="0"/>
                      <w:marBottom w:val="0"/>
                      <w:divBdr>
                        <w:top w:val="none" w:sz="0" w:space="0" w:color="auto"/>
                        <w:left w:val="none" w:sz="0" w:space="0" w:color="auto"/>
                        <w:bottom w:val="none" w:sz="0" w:space="0" w:color="auto"/>
                        <w:right w:val="none" w:sz="0" w:space="0" w:color="auto"/>
                      </w:divBdr>
                    </w:div>
                    <w:div w:id="1400515839">
                      <w:marLeft w:val="0"/>
                      <w:marRight w:val="0"/>
                      <w:marTop w:val="0"/>
                      <w:marBottom w:val="0"/>
                      <w:divBdr>
                        <w:top w:val="none" w:sz="0" w:space="0" w:color="auto"/>
                        <w:left w:val="none" w:sz="0" w:space="0" w:color="auto"/>
                        <w:bottom w:val="none" w:sz="0" w:space="0" w:color="auto"/>
                        <w:right w:val="none" w:sz="0" w:space="0" w:color="auto"/>
                      </w:divBdr>
                    </w:div>
                    <w:div w:id="993872344">
                      <w:marLeft w:val="0"/>
                      <w:marRight w:val="0"/>
                      <w:marTop w:val="0"/>
                      <w:marBottom w:val="0"/>
                      <w:divBdr>
                        <w:top w:val="none" w:sz="0" w:space="0" w:color="auto"/>
                        <w:left w:val="none" w:sz="0" w:space="0" w:color="auto"/>
                        <w:bottom w:val="none" w:sz="0" w:space="0" w:color="auto"/>
                        <w:right w:val="none" w:sz="0" w:space="0" w:color="auto"/>
                      </w:divBdr>
                    </w:div>
                    <w:div w:id="213586283">
                      <w:marLeft w:val="0"/>
                      <w:marRight w:val="0"/>
                      <w:marTop w:val="0"/>
                      <w:marBottom w:val="0"/>
                      <w:divBdr>
                        <w:top w:val="none" w:sz="0" w:space="0" w:color="auto"/>
                        <w:left w:val="none" w:sz="0" w:space="0" w:color="auto"/>
                        <w:bottom w:val="none" w:sz="0" w:space="0" w:color="auto"/>
                        <w:right w:val="none" w:sz="0" w:space="0" w:color="auto"/>
                      </w:divBdr>
                    </w:div>
                    <w:div w:id="1165826539">
                      <w:marLeft w:val="0"/>
                      <w:marRight w:val="0"/>
                      <w:marTop w:val="0"/>
                      <w:marBottom w:val="0"/>
                      <w:divBdr>
                        <w:top w:val="none" w:sz="0" w:space="0" w:color="auto"/>
                        <w:left w:val="none" w:sz="0" w:space="0" w:color="auto"/>
                        <w:bottom w:val="none" w:sz="0" w:space="0" w:color="auto"/>
                        <w:right w:val="none" w:sz="0" w:space="0" w:color="auto"/>
                      </w:divBdr>
                    </w:div>
                    <w:div w:id="1836139855">
                      <w:marLeft w:val="0"/>
                      <w:marRight w:val="0"/>
                      <w:marTop w:val="0"/>
                      <w:marBottom w:val="0"/>
                      <w:divBdr>
                        <w:top w:val="none" w:sz="0" w:space="0" w:color="auto"/>
                        <w:left w:val="none" w:sz="0" w:space="0" w:color="auto"/>
                        <w:bottom w:val="none" w:sz="0" w:space="0" w:color="auto"/>
                        <w:right w:val="none" w:sz="0" w:space="0" w:color="auto"/>
                      </w:divBdr>
                    </w:div>
                    <w:div w:id="683823507">
                      <w:marLeft w:val="0"/>
                      <w:marRight w:val="0"/>
                      <w:marTop w:val="0"/>
                      <w:marBottom w:val="0"/>
                      <w:divBdr>
                        <w:top w:val="none" w:sz="0" w:space="0" w:color="auto"/>
                        <w:left w:val="none" w:sz="0" w:space="0" w:color="auto"/>
                        <w:bottom w:val="none" w:sz="0" w:space="0" w:color="auto"/>
                        <w:right w:val="none" w:sz="0" w:space="0" w:color="auto"/>
                      </w:divBdr>
                    </w:div>
                    <w:div w:id="661272258">
                      <w:marLeft w:val="0"/>
                      <w:marRight w:val="0"/>
                      <w:marTop w:val="0"/>
                      <w:marBottom w:val="0"/>
                      <w:divBdr>
                        <w:top w:val="none" w:sz="0" w:space="0" w:color="auto"/>
                        <w:left w:val="none" w:sz="0" w:space="0" w:color="auto"/>
                        <w:bottom w:val="none" w:sz="0" w:space="0" w:color="auto"/>
                        <w:right w:val="none" w:sz="0" w:space="0" w:color="auto"/>
                      </w:divBdr>
                    </w:div>
                    <w:div w:id="1140030563">
                      <w:marLeft w:val="0"/>
                      <w:marRight w:val="0"/>
                      <w:marTop w:val="0"/>
                      <w:marBottom w:val="0"/>
                      <w:divBdr>
                        <w:top w:val="none" w:sz="0" w:space="0" w:color="auto"/>
                        <w:left w:val="none" w:sz="0" w:space="0" w:color="auto"/>
                        <w:bottom w:val="none" w:sz="0" w:space="0" w:color="auto"/>
                        <w:right w:val="none" w:sz="0" w:space="0" w:color="auto"/>
                      </w:divBdr>
                    </w:div>
                    <w:div w:id="336931167">
                      <w:marLeft w:val="0"/>
                      <w:marRight w:val="0"/>
                      <w:marTop w:val="0"/>
                      <w:marBottom w:val="0"/>
                      <w:divBdr>
                        <w:top w:val="none" w:sz="0" w:space="0" w:color="auto"/>
                        <w:left w:val="none" w:sz="0" w:space="0" w:color="auto"/>
                        <w:bottom w:val="none" w:sz="0" w:space="0" w:color="auto"/>
                        <w:right w:val="none" w:sz="0" w:space="0" w:color="auto"/>
                      </w:divBdr>
                    </w:div>
                    <w:div w:id="201407956">
                      <w:marLeft w:val="0"/>
                      <w:marRight w:val="0"/>
                      <w:marTop w:val="0"/>
                      <w:marBottom w:val="0"/>
                      <w:divBdr>
                        <w:top w:val="none" w:sz="0" w:space="0" w:color="auto"/>
                        <w:left w:val="none" w:sz="0" w:space="0" w:color="auto"/>
                        <w:bottom w:val="none" w:sz="0" w:space="0" w:color="auto"/>
                        <w:right w:val="none" w:sz="0" w:space="0" w:color="auto"/>
                      </w:divBdr>
                    </w:div>
                    <w:div w:id="1185441664">
                      <w:marLeft w:val="0"/>
                      <w:marRight w:val="0"/>
                      <w:marTop w:val="0"/>
                      <w:marBottom w:val="0"/>
                      <w:divBdr>
                        <w:top w:val="none" w:sz="0" w:space="0" w:color="auto"/>
                        <w:left w:val="none" w:sz="0" w:space="0" w:color="auto"/>
                        <w:bottom w:val="none" w:sz="0" w:space="0" w:color="auto"/>
                        <w:right w:val="none" w:sz="0" w:space="0" w:color="auto"/>
                      </w:divBdr>
                    </w:div>
                    <w:div w:id="1835604312">
                      <w:marLeft w:val="0"/>
                      <w:marRight w:val="0"/>
                      <w:marTop w:val="0"/>
                      <w:marBottom w:val="0"/>
                      <w:divBdr>
                        <w:top w:val="none" w:sz="0" w:space="0" w:color="auto"/>
                        <w:left w:val="none" w:sz="0" w:space="0" w:color="auto"/>
                        <w:bottom w:val="none" w:sz="0" w:space="0" w:color="auto"/>
                        <w:right w:val="none" w:sz="0" w:space="0" w:color="auto"/>
                      </w:divBdr>
                    </w:div>
                    <w:div w:id="52432043">
                      <w:marLeft w:val="0"/>
                      <w:marRight w:val="0"/>
                      <w:marTop w:val="0"/>
                      <w:marBottom w:val="0"/>
                      <w:divBdr>
                        <w:top w:val="none" w:sz="0" w:space="0" w:color="auto"/>
                        <w:left w:val="none" w:sz="0" w:space="0" w:color="auto"/>
                        <w:bottom w:val="none" w:sz="0" w:space="0" w:color="auto"/>
                        <w:right w:val="none" w:sz="0" w:space="0" w:color="auto"/>
                      </w:divBdr>
                    </w:div>
                    <w:div w:id="903219850">
                      <w:marLeft w:val="0"/>
                      <w:marRight w:val="0"/>
                      <w:marTop w:val="0"/>
                      <w:marBottom w:val="0"/>
                      <w:divBdr>
                        <w:top w:val="none" w:sz="0" w:space="0" w:color="auto"/>
                        <w:left w:val="none" w:sz="0" w:space="0" w:color="auto"/>
                        <w:bottom w:val="none" w:sz="0" w:space="0" w:color="auto"/>
                        <w:right w:val="none" w:sz="0" w:space="0" w:color="auto"/>
                      </w:divBdr>
                    </w:div>
                    <w:div w:id="1535846156">
                      <w:marLeft w:val="0"/>
                      <w:marRight w:val="0"/>
                      <w:marTop w:val="0"/>
                      <w:marBottom w:val="0"/>
                      <w:divBdr>
                        <w:top w:val="none" w:sz="0" w:space="0" w:color="auto"/>
                        <w:left w:val="none" w:sz="0" w:space="0" w:color="auto"/>
                        <w:bottom w:val="none" w:sz="0" w:space="0" w:color="auto"/>
                        <w:right w:val="none" w:sz="0" w:space="0" w:color="auto"/>
                      </w:divBdr>
                    </w:div>
                    <w:div w:id="757025483">
                      <w:marLeft w:val="0"/>
                      <w:marRight w:val="0"/>
                      <w:marTop w:val="0"/>
                      <w:marBottom w:val="0"/>
                      <w:divBdr>
                        <w:top w:val="none" w:sz="0" w:space="0" w:color="auto"/>
                        <w:left w:val="none" w:sz="0" w:space="0" w:color="auto"/>
                        <w:bottom w:val="none" w:sz="0" w:space="0" w:color="auto"/>
                        <w:right w:val="none" w:sz="0" w:space="0" w:color="auto"/>
                      </w:divBdr>
                    </w:div>
                    <w:div w:id="951397884">
                      <w:marLeft w:val="0"/>
                      <w:marRight w:val="0"/>
                      <w:marTop w:val="0"/>
                      <w:marBottom w:val="0"/>
                      <w:divBdr>
                        <w:top w:val="none" w:sz="0" w:space="0" w:color="auto"/>
                        <w:left w:val="none" w:sz="0" w:space="0" w:color="auto"/>
                        <w:bottom w:val="none" w:sz="0" w:space="0" w:color="auto"/>
                        <w:right w:val="none" w:sz="0" w:space="0" w:color="auto"/>
                      </w:divBdr>
                    </w:div>
                    <w:div w:id="742334767">
                      <w:marLeft w:val="0"/>
                      <w:marRight w:val="0"/>
                      <w:marTop w:val="0"/>
                      <w:marBottom w:val="0"/>
                      <w:divBdr>
                        <w:top w:val="none" w:sz="0" w:space="0" w:color="auto"/>
                        <w:left w:val="none" w:sz="0" w:space="0" w:color="auto"/>
                        <w:bottom w:val="none" w:sz="0" w:space="0" w:color="auto"/>
                        <w:right w:val="none" w:sz="0" w:space="0" w:color="auto"/>
                      </w:divBdr>
                    </w:div>
                    <w:div w:id="952632776">
                      <w:marLeft w:val="0"/>
                      <w:marRight w:val="0"/>
                      <w:marTop w:val="0"/>
                      <w:marBottom w:val="0"/>
                      <w:divBdr>
                        <w:top w:val="none" w:sz="0" w:space="0" w:color="auto"/>
                        <w:left w:val="none" w:sz="0" w:space="0" w:color="auto"/>
                        <w:bottom w:val="none" w:sz="0" w:space="0" w:color="auto"/>
                        <w:right w:val="none" w:sz="0" w:space="0" w:color="auto"/>
                      </w:divBdr>
                    </w:div>
                    <w:div w:id="1010717994">
                      <w:marLeft w:val="0"/>
                      <w:marRight w:val="0"/>
                      <w:marTop w:val="0"/>
                      <w:marBottom w:val="0"/>
                      <w:divBdr>
                        <w:top w:val="none" w:sz="0" w:space="0" w:color="auto"/>
                        <w:left w:val="none" w:sz="0" w:space="0" w:color="auto"/>
                        <w:bottom w:val="none" w:sz="0" w:space="0" w:color="auto"/>
                        <w:right w:val="none" w:sz="0" w:space="0" w:color="auto"/>
                      </w:divBdr>
                    </w:div>
                    <w:div w:id="2023242960">
                      <w:marLeft w:val="0"/>
                      <w:marRight w:val="0"/>
                      <w:marTop w:val="0"/>
                      <w:marBottom w:val="0"/>
                      <w:divBdr>
                        <w:top w:val="none" w:sz="0" w:space="0" w:color="auto"/>
                        <w:left w:val="none" w:sz="0" w:space="0" w:color="auto"/>
                        <w:bottom w:val="none" w:sz="0" w:space="0" w:color="auto"/>
                        <w:right w:val="none" w:sz="0" w:space="0" w:color="auto"/>
                      </w:divBdr>
                    </w:div>
                    <w:div w:id="1796944391">
                      <w:marLeft w:val="0"/>
                      <w:marRight w:val="0"/>
                      <w:marTop w:val="0"/>
                      <w:marBottom w:val="0"/>
                      <w:divBdr>
                        <w:top w:val="none" w:sz="0" w:space="0" w:color="auto"/>
                        <w:left w:val="none" w:sz="0" w:space="0" w:color="auto"/>
                        <w:bottom w:val="none" w:sz="0" w:space="0" w:color="auto"/>
                        <w:right w:val="none" w:sz="0" w:space="0" w:color="auto"/>
                      </w:divBdr>
                    </w:div>
                    <w:div w:id="1063022293">
                      <w:marLeft w:val="0"/>
                      <w:marRight w:val="0"/>
                      <w:marTop w:val="0"/>
                      <w:marBottom w:val="0"/>
                      <w:divBdr>
                        <w:top w:val="none" w:sz="0" w:space="0" w:color="auto"/>
                        <w:left w:val="none" w:sz="0" w:space="0" w:color="auto"/>
                        <w:bottom w:val="none" w:sz="0" w:space="0" w:color="auto"/>
                        <w:right w:val="none" w:sz="0" w:space="0" w:color="auto"/>
                      </w:divBdr>
                    </w:div>
                    <w:div w:id="126093878">
                      <w:marLeft w:val="0"/>
                      <w:marRight w:val="0"/>
                      <w:marTop w:val="0"/>
                      <w:marBottom w:val="0"/>
                      <w:divBdr>
                        <w:top w:val="none" w:sz="0" w:space="0" w:color="auto"/>
                        <w:left w:val="none" w:sz="0" w:space="0" w:color="auto"/>
                        <w:bottom w:val="none" w:sz="0" w:space="0" w:color="auto"/>
                        <w:right w:val="none" w:sz="0" w:space="0" w:color="auto"/>
                      </w:divBdr>
                    </w:div>
                  </w:divsChild>
                </w:div>
                <w:div w:id="310525849">
                  <w:marLeft w:val="0"/>
                  <w:marRight w:val="0"/>
                  <w:marTop w:val="0"/>
                  <w:marBottom w:val="0"/>
                  <w:divBdr>
                    <w:top w:val="none" w:sz="0" w:space="0" w:color="auto"/>
                    <w:left w:val="none" w:sz="0" w:space="0" w:color="auto"/>
                    <w:bottom w:val="none" w:sz="0" w:space="0" w:color="auto"/>
                    <w:right w:val="none" w:sz="0" w:space="0" w:color="auto"/>
                  </w:divBdr>
                  <w:divsChild>
                    <w:div w:id="1523087953">
                      <w:marLeft w:val="0"/>
                      <w:marRight w:val="0"/>
                      <w:marTop w:val="0"/>
                      <w:marBottom w:val="0"/>
                      <w:divBdr>
                        <w:top w:val="none" w:sz="0" w:space="0" w:color="auto"/>
                        <w:left w:val="none" w:sz="0" w:space="0" w:color="auto"/>
                        <w:bottom w:val="none" w:sz="0" w:space="0" w:color="auto"/>
                        <w:right w:val="none" w:sz="0" w:space="0" w:color="auto"/>
                      </w:divBdr>
                    </w:div>
                  </w:divsChild>
                </w:div>
                <w:div w:id="1939949300">
                  <w:marLeft w:val="0"/>
                  <w:marRight w:val="0"/>
                  <w:marTop w:val="0"/>
                  <w:marBottom w:val="0"/>
                  <w:divBdr>
                    <w:top w:val="none" w:sz="0" w:space="0" w:color="auto"/>
                    <w:left w:val="none" w:sz="0" w:space="0" w:color="auto"/>
                    <w:bottom w:val="none" w:sz="0" w:space="0" w:color="auto"/>
                    <w:right w:val="none" w:sz="0" w:space="0" w:color="auto"/>
                  </w:divBdr>
                  <w:divsChild>
                    <w:div w:id="2006322123">
                      <w:marLeft w:val="0"/>
                      <w:marRight w:val="0"/>
                      <w:marTop w:val="0"/>
                      <w:marBottom w:val="0"/>
                      <w:divBdr>
                        <w:top w:val="none" w:sz="0" w:space="0" w:color="auto"/>
                        <w:left w:val="none" w:sz="0" w:space="0" w:color="auto"/>
                        <w:bottom w:val="none" w:sz="0" w:space="0" w:color="auto"/>
                        <w:right w:val="none" w:sz="0" w:space="0" w:color="auto"/>
                      </w:divBdr>
                    </w:div>
                  </w:divsChild>
                </w:div>
                <w:div w:id="333725283">
                  <w:marLeft w:val="0"/>
                  <w:marRight w:val="0"/>
                  <w:marTop w:val="0"/>
                  <w:marBottom w:val="0"/>
                  <w:divBdr>
                    <w:top w:val="none" w:sz="0" w:space="0" w:color="auto"/>
                    <w:left w:val="none" w:sz="0" w:space="0" w:color="auto"/>
                    <w:bottom w:val="none" w:sz="0" w:space="0" w:color="auto"/>
                    <w:right w:val="none" w:sz="0" w:space="0" w:color="auto"/>
                  </w:divBdr>
                  <w:divsChild>
                    <w:div w:id="359598201">
                      <w:marLeft w:val="0"/>
                      <w:marRight w:val="0"/>
                      <w:marTop w:val="0"/>
                      <w:marBottom w:val="0"/>
                      <w:divBdr>
                        <w:top w:val="none" w:sz="0" w:space="0" w:color="auto"/>
                        <w:left w:val="none" w:sz="0" w:space="0" w:color="auto"/>
                        <w:bottom w:val="none" w:sz="0" w:space="0" w:color="auto"/>
                        <w:right w:val="none" w:sz="0" w:space="0" w:color="auto"/>
                      </w:divBdr>
                    </w:div>
                  </w:divsChild>
                </w:div>
                <w:div w:id="198322126">
                  <w:marLeft w:val="0"/>
                  <w:marRight w:val="0"/>
                  <w:marTop w:val="0"/>
                  <w:marBottom w:val="0"/>
                  <w:divBdr>
                    <w:top w:val="none" w:sz="0" w:space="0" w:color="auto"/>
                    <w:left w:val="none" w:sz="0" w:space="0" w:color="auto"/>
                    <w:bottom w:val="none" w:sz="0" w:space="0" w:color="auto"/>
                    <w:right w:val="none" w:sz="0" w:space="0" w:color="auto"/>
                  </w:divBdr>
                  <w:divsChild>
                    <w:div w:id="98069866">
                      <w:marLeft w:val="0"/>
                      <w:marRight w:val="0"/>
                      <w:marTop w:val="0"/>
                      <w:marBottom w:val="0"/>
                      <w:divBdr>
                        <w:top w:val="none" w:sz="0" w:space="0" w:color="auto"/>
                        <w:left w:val="none" w:sz="0" w:space="0" w:color="auto"/>
                        <w:bottom w:val="none" w:sz="0" w:space="0" w:color="auto"/>
                        <w:right w:val="none" w:sz="0" w:space="0" w:color="auto"/>
                      </w:divBdr>
                    </w:div>
                    <w:div w:id="484471009">
                      <w:marLeft w:val="0"/>
                      <w:marRight w:val="0"/>
                      <w:marTop w:val="0"/>
                      <w:marBottom w:val="0"/>
                      <w:divBdr>
                        <w:top w:val="none" w:sz="0" w:space="0" w:color="auto"/>
                        <w:left w:val="none" w:sz="0" w:space="0" w:color="auto"/>
                        <w:bottom w:val="none" w:sz="0" w:space="0" w:color="auto"/>
                        <w:right w:val="none" w:sz="0" w:space="0" w:color="auto"/>
                      </w:divBdr>
                    </w:div>
                    <w:div w:id="2582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1415">
          <w:marLeft w:val="0"/>
          <w:marRight w:val="0"/>
          <w:marTop w:val="0"/>
          <w:marBottom w:val="0"/>
          <w:divBdr>
            <w:top w:val="none" w:sz="0" w:space="0" w:color="auto"/>
            <w:left w:val="none" w:sz="0" w:space="0" w:color="auto"/>
            <w:bottom w:val="none" w:sz="0" w:space="0" w:color="auto"/>
            <w:right w:val="none" w:sz="0" w:space="0" w:color="auto"/>
          </w:divBdr>
        </w:div>
        <w:div w:id="199706967">
          <w:marLeft w:val="0"/>
          <w:marRight w:val="0"/>
          <w:marTop w:val="0"/>
          <w:marBottom w:val="0"/>
          <w:divBdr>
            <w:top w:val="none" w:sz="0" w:space="0" w:color="auto"/>
            <w:left w:val="none" w:sz="0" w:space="0" w:color="auto"/>
            <w:bottom w:val="none" w:sz="0" w:space="0" w:color="auto"/>
            <w:right w:val="none" w:sz="0" w:space="0" w:color="auto"/>
          </w:divBdr>
        </w:div>
      </w:divsChild>
    </w:div>
    <w:div w:id="1524633320">
      <w:bodyDiv w:val="1"/>
      <w:marLeft w:val="0"/>
      <w:marRight w:val="0"/>
      <w:marTop w:val="0"/>
      <w:marBottom w:val="0"/>
      <w:divBdr>
        <w:top w:val="none" w:sz="0" w:space="0" w:color="auto"/>
        <w:left w:val="none" w:sz="0" w:space="0" w:color="auto"/>
        <w:bottom w:val="none" w:sz="0" w:space="0" w:color="auto"/>
        <w:right w:val="none" w:sz="0" w:space="0" w:color="auto"/>
      </w:divBdr>
      <w:divsChild>
        <w:div w:id="337464942">
          <w:marLeft w:val="0"/>
          <w:marRight w:val="0"/>
          <w:marTop w:val="0"/>
          <w:marBottom w:val="0"/>
          <w:divBdr>
            <w:top w:val="none" w:sz="0" w:space="0" w:color="auto"/>
            <w:left w:val="none" w:sz="0" w:space="0" w:color="auto"/>
            <w:bottom w:val="none" w:sz="0" w:space="0" w:color="auto"/>
            <w:right w:val="none" w:sz="0" w:space="0" w:color="auto"/>
          </w:divBdr>
        </w:div>
        <w:div w:id="1517887685">
          <w:marLeft w:val="0"/>
          <w:marRight w:val="0"/>
          <w:marTop w:val="0"/>
          <w:marBottom w:val="0"/>
          <w:divBdr>
            <w:top w:val="none" w:sz="0" w:space="0" w:color="auto"/>
            <w:left w:val="none" w:sz="0" w:space="0" w:color="auto"/>
            <w:bottom w:val="none" w:sz="0" w:space="0" w:color="auto"/>
            <w:right w:val="none" w:sz="0" w:space="0" w:color="auto"/>
          </w:divBdr>
          <w:divsChild>
            <w:div w:id="1440686381">
              <w:marLeft w:val="-75"/>
              <w:marRight w:val="0"/>
              <w:marTop w:val="30"/>
              <w:marBottom w:val="30"/>
              <w:divBdr>
                <w:top w:val="none" w:sz="0" w:space="0" w:color="auto"/>
                <w:left w:val="none" w:sz="0" w:space="0" w:color="auto"/>
                <w:bottom w:val="none" w:sz="0" w:space="0" w:color="auto"/>
                <w:right w:val="none" w:sz="0" w:space="0" w:color="auto"/>
              </w:divBdr>
              <w:divsChild>
                <w:div w:id="847868536">
                  <w:marLeft w:val="0"/>
                  <w:marRight w:val="0"/>
                  <w:marTop w:val="0"/>
                  <w:marBottom w:val="0"/>
                  <w:divBdr>
                    <w:top w:val="none" w:sz="0" w:space="0" w:color="auto"/>
                    <w:left w:val="none" w:sz="0" w:space="0" w:color="auto"/>
                    <w:bottom w:val="none" w:sz="0" w:space="0" w:color="auto"/>
                    <w:right w:val="none" w:sz="0" w:space="0" w:color="auto"/>
                  </w:divBdr>
                  <w:divsChild>
                    <w:div w:id="2079133495">
                      <w:marLeft w:val="0"/>
                      <w:marRight w:val="0"/>
                      <w:marTop w:val="0"/>
                      <w:marBottom w:val="0"/>
                      <w:divBdr>
                        <w:top w:val="none" w:sz="0" w:space="0" w:color="auto"/>
                        <w:left w:val="none" w:sz="0" w:space="0" w:color="auto"/>
                        <w:bottom w:val="none" w:sz="0" w:space="0" w:color="auto"/>
                        <w:right w:val="none" w:sz="0" w:space="0" w:color="auto"/>
                      </w:divBdr>
                    </w:div>
                  </w:divsChild>
                </w:div>
                <w:div w:id="1713656379">
                  <w:marLeft w:val="0"/>
                  <w:marRight w:val="0"/>
                  <w:marTop w:val="0"/>
                  <w:marBottom w:val="0"/>
                  <w:divBdr>
                    <w:top w:val="none" w:sz="0" w:space="0" w:color="auto"/>
                    <w:left w:val="none" w:sz="0" w:space="0" w:color="auto"/>
                    <w:bottom w:val="none" w:sz="0" w:space="0" w:color="auto"/>
                    <w:right w:val="none" w:sz="0" w:space="0" w:color="auto"/>
                  </w:divBdr>
                  <w:divsChild>
                    <w:div w:id="326439960">
                      <w:marLeft w:val="0"/>
                      <w:marRight w:val="0"/>
                      <w:marTop w:val="0"/>
                      <w:marBottom w:val="0"/>
                      <w:divBdr>
                        <w:top w:val="none" w:sz="0" w:space="0" w:color="auto"/>
                        <w:left w:val="none" w:sz="0" w:space="0" w:color="auto"/>
                        <w:bottom w:val="none" w:sz="0" w:space="0" w:color="auto"/>
                        <w:right w:val="none" w:sz="0" w:space="0" w:color="auto"/>
                      </w:divBdr>
                    </w:div>
                  </w:divsChild>
                </w:div>
                <w:div w:id="1323777989">
                  <w:marLeft w:val="0"/>
                  <w:marRight w:val="0"/>
                  <w:marTop w:val="0"/>
                  <w:marBottom w:val="0"/>
                  <w:divBdr>
                    <w:top w:val="none" w:sz="0" w:space="0" w:color="auto"/>
                    <w:left w:val="none" w:sz="0" w:space="0" w:color="auto"/>
                    <w:bottom w:val="none" w:sz="0" w:space="0" w:color="auto"/>
                    <w:right w:val="none" w:sz="0" w:space="0" w:color="auto"/>
                  </w:divBdr>
                  <w:divsChild>
                    <w:div w:id="912276963">
                      <w:marLeft w:val="0"/>
                      <w:marRight w:val="0"/>
                      <w:marTop w:val="0"/>
                      <w:marBottom w:val="0"/>
                      <w:divBdr>
                        <w:top w:val="none" w:sz="0" w:space="0" w:color="auto"/>
                        <w:left w:val="none" w:sz="0" w:space="0" w:color="auto"/>
                        <w:bottom w:val="none" w:sz="0" w:space="0" w:color="auto"/>
                        <w:right w:val="none" w:sz="0" w:space="0" w:color="auto"/>
                      </w:divBdr>
                    </w:div>
                  </w:divsChild>
                </w:div>
                <w:div w:id="1470397778">
                  <w:marLeft w:val="0"/>
                  <w:marRight w:val="0"/>
                  <w:marTop w:val="0"/>
                  <w:marBottom w:val="0"/>
                  <w:divBdr>
                    <w:top w:val="none" w:sz="0" w:space="0" w:color="auto"/>
                    <w:left w:val="none" w:sz="0" w:space="0" w:color="auto"/>
                    <w:bottom w:val="none" w:sz="0" w:space="0" w:color="auto"/>
                    <w:right w:val="none" w:sz="0" w:space="0" w:color="auto"/>
                  </w:divBdr>
                  <w:divsChild>
                    <w:div w:id="2072924064">
                      <w:marLeft w:val="0"/>
                      <w:marRight w:val="0"/>
                      <w:marTop w:val="0"/>
                      <w:marBottom w:val="0"/>
                      <w:divBdr>
                        <w:top w:val="none" w:sz="0" w:space="0" w:color="auto"/>
                        <w:left w:val="none" w:sz="0" w:space="0" w:color="auto"/>
                        <w:bottom w:val="none" w:sz="0" w:space="0" w:color="auto"/>
                        <w:right w:val="none" w:sz="0" w:space="0" w:color="auto"/>
                      </w:divBdr>
                    </w:div>
                  </w:divsChild>
                </w:div>
                <w:div w:id="1361854824">
                  <w:marLeft w:val="0"/>
                  <w:marRight w:val="0"/>
                  <w:marTop w:val="0"/>
                  <w:marBottom w:val="0"/>
                  <w:divBdr>
                    <w:top w:val="none" w:sz="0" w:space="0" w:color="auto"/>
                    <w:left w:val="none" w:sz="0" w:space="0" w:color="auto"/>
                    <w:bottom w:val="none" w:sz="0" w:space="0" w:color="auto"/>
                    <w:right w:val="none" w:sz="0" w:space="0" w:color="auto"/>
                  </w:divBdr>
                  <w:divsChild>
                    <w:div w:id="1834684326">
                      <w:marLeft w:val="0"/>
                      <w:marRight w:val="0"/>
                      <w:marTop w:val="0"/>
                      <w:marBottom w:val="0"/>
                      <w:divBdr>
                        <w:top w:val="none" w:sz="0" w:space="0" w:color="auto"/>
                        <w:left w:val="none" w:sz="0" w:space="0" w:color="auto"/>
                        <w:bottom w:val="none" w:sz="0" w:space="0" w:color="auto"/>
                        <w:right w:val="none" w:sz="0" w:space="0" w:color="auto"/>
                      </w:divBdr>
                    </w:div>
                  </w:divsChild>
                </w:div>
                <w:div w:id="268975353">
                  <w:marLeft w:val="0"/>
                  <w:marRight w:val="0"/>
                  <w:marTop w:val="0"/>
                  <w:marBottom w:val="0"/>
                  <w:divBdr>
                    <w:top w:val="none" w:sz="0" w:space="0" w:color="auto"/>
                    <w:left w:val="none" w:sz="0" w:space="0" w:color="auto"/>
                    <w:bottom w:val="none" w:sz="0" w:space="0" w:color="auto"/>
                    <w:right w:val="none" w:sz="0" w:space="0" w:color="auto"/>
                  </w:divBdr>
                  <w:divsChild>
                    <w:div w:id="998465723">
                      <w:marLeft w:val="0"/>
                      <w:marRight w:val="0"/>
                      <w:marTop w:val="0"/>
                      <w:marBottom w:val="0"/>
                      <w:divBdr>
                        <w:top w:val="none" w:sz="0" w:space="0" w:color="auto"/>
                        <w:left w:val="none" w:sz="0" w:space="0" w:color="auto"/>
                        <w:bottom w:val="none" w:sz="0" w:space="0" w:color="auto"/>
                        <w:right w:val="none" w:sz="0" w:space="0" w:color="auto"/>
                      </w:divBdr>
                    </w:div>
                  </w:divsChild>
                </w:div>
                <w:div w:id="1644391318">
                  <w:marLeft w:val="0"/>
                  <w:marRight w:val="0"/>
                  <w:marTop w:val="0"/>
                  <w:marBottom w:val="0"/>
                  <w:divBdr>
                    <w:top w:val="none" w:sz="0" w:space="0" w:color="auto"/>
                    <w:left w:val="none" w:sz="0" w:space="0" w:color="auto"/>
                    <w:bottom w:val="none" w:sz="0" w:space="0" w:color="auto"/>
                    <w:right w:val="none" w:sz="0" w:space="0" w:color="auto"/>
                  </w:divBdr>
                  <w:divsChild>
                    <w:div w:id="727604947">
                      <w:marLeft w:val="0"/>
                      <w:marRight w:val="0"/>
                      <w:marTop w:val="0"/>
                      <w:marBottom w:val="0"/>
                      <w:divBdr>
                        <w:top w:val="none" w:sz="0" w:space="0" w:color="auto"/>
                        <w:left w:val="none" w:sz="0" w:space="0" w:color="auto"/>
                        <w:bottom w:val="none" w:sz="0" w:space="0" w:color="auto"/>
                        <w:right w:val="none" w:sz="0" w:space="0" w:color="auto"/>
                      </w:divBdr>
                    </w:div>
                    <w:div w:id="1668828811">
                      <w:marLeft w:val="0"/>
                      <w:marRight w:val="0"/>
                      <w:marTop w:val="0"/>
                      <w:marBottom w:val="0"/>
                      <w:divBdr>
                        <w:top w:val="none" w:sz="0" w:space="0" w:color="auto"/>
                        <w:left w:val="none" w:sz="0" w:space="0" w:color="auto"/>
                        <w:bottom w:val="none" w:sz="0" w:space="0" w:color="auto"/>
                        <w:right w:val="none" w:sz="0" w:space="0" w:color="auto"/>
                      </w:divBdr>
                    </w:div>
                    <w:div w:id="1381368044">
                      <w:marLeft w:val="0"/>
                      <w:marRight w:val="0"/>
                      <w:marTop w:val="0"/>
                      <w:marBottom w:val="0"/>
                      <w:divBdr>
                        <w:top w:val="none" w:sz="0" w:space="0" w:color="auto"/>
                        <w:left w:val="none" w:sz="0" w:space="0" w:color="auto"/>
                        <w:bottom w:val="none" w:sz="0" w:space="0" w:color="auto"/>
                        <w:right w:val="none" w:sz="0" w:space="0" w:color="auto"/>
                      </w:divBdr>
                    </w:div>
                  </w:divsChild>
                </w:div>
                <w:div w:id="140124734">
                  <w:marLeft w:val="0"/>
                  <w:marRight w:val="0"/>
                  <w:marTop w:val="0"/>
                  <w:marBottom w:val="0"/>
                  <w:divBdr>
                    <w:top w:val="none" w:sz="0" w:space="0" w:color="auto"/>
                    <w:left w:val="none" w:sz="0" w:space="0" w:color="auto"/>
                    <w:bottom w:val="none" w:sz="0" w:space="0" w:color="auto"/>
                    <w:right w:val="none" w:sz="0" w:space="0" w:color="auto"/>
                  </w:divBdr>
                  <w:divsChild>
                    <w:div w:id="2039617604">
                      <w:marLeft w:val="0"/>
                      <w:marRight w:val="0"/>
                      <w:marTop w:val="0"/>
                      <w:marBottom w:val="0"/>
                      <w:divBdr>
                        <w:top w:val="none" w:sz="0" w:space="0" w:color="auto"/>
                        <w:left w:val="none" w:sz="0" w:space="0" w:color="auto"/>
                        <w:bottom w:val="none" w:sz="0" w:space="0" w:color="auto"/>
                        <w:right w:val="none" w:sz="0" w:space="0" w:color="auto"/>
                      </w:divBdr>
                    </w:div>
                  </w:divsChild>
                </w:div>
                <w:div w:id="1220823592">
                  <w:marLeft w:val="0"/>
                  <w:marRight w:val="0"/>
                  <w:marTop w:val="0"/>
                  <w:marBottom w:val="0"/>
                  <w:divBdr>
                    <w:top w:val="none" w:sz="0" w:space="0" w:color="auto"/>
                    <w:left w:val="none" w:sz="0" w:space="0" w:color="auto"/>
                    <w:bottom w:val="none" w:sz="0" w:space="0" w:color="auto"/>
                    <w:right w:val="none" w:sz="0" w:space="0" w:color="auto"/>
                  </w:divBdr>
                  <w:divsChild>
                    <w:div w:id="786238246">
                      <w:marLeft w:val="0"/>
                      <w:marRight w:val="0"/>
                      <w:marTop w:val="0"/>
                      <w:marBottom w:val="0"/>
                      <w:divBdr>
                        <w:top w:val="none" w:sz="0" w:space="0" w:color="auto"/>
                        <w:left w:val="none" w:sz="0" w:space="0" w:color="auto"/>
                        <w:bottom w:val="none" w:sz="0" w:space="0" w:color="auto"/>
                        <w:right w:val="none" w:sz="0" w:space="0" w:color="auto"/>
                      </w:divBdr>
                    </w:div>
                  </w:divsChild>
                </w:div>
                <w:div w:id="1604268118">
                  <w:marLeft w:val="0"/>
                  <w:marRight w:val="0"/>
                  <w:marTop w:val="0"/>
                  <w:marBottom w:val="0"/>
                  <w:divBdr>
                    <w:top w:val="none" w:sz="0" w:space="0" w:color="auto"/>
                    <w:left w:val="none" w:sz="0" w:space="0" w:color="auto"/>
                    <w:bottom w:val="none" w:sz="0" w:space="0" w:color="auto"/>
                    <w:right w:val="none" w:sz="0" w:space="0" w:color="auto"/>
                  </w:divBdr>
                  <w:divsChild>
                    <w:div w:id="1802962376">
                      <w:marLeft w:val="0"/>
                      <w:marRight w:val="0"/>
                      <w:marTop w:val="0"/>
                      <w:marBottom w:val="0"/>
                      <w:divBdr>
                        <w:top w:val="none" w:sz="0" w:space="0" w:color="auto"/>
                        <w:left w:val="none" w:sz="0" w:space="0" w:color="auto"/>
                        <w:bottom w:val="none" w:sz="0" w:space="0" w:color="auto"/>
                        <w:right w:val="none" w:sz="0" w:space="0" w:color="auto"/>
                      </w:divBdr>
                    </w:div>
                  </w:divsChild>
                </w:div>
                <w:div w:id="390614890">
                  <w:marLeft w:val="0"/>
                  <w:marRight w:val="0"/>
                  <w:marTop w:val="0"/>
                  <w:marBottom w:val="0"/>
                  <w:divBdr>
                    <w:top w:val="none" w:sz="0" w:space="0" w:color="auto"/>
                    <w:left w:val="none" w:sz="0" w:space="0" w:color="auto"/>
                    <w:bottom w:val="none" w:sz="0" w:space="0" w:color="auto"/>
                    <w:right w:val="none" w:sz="0" w:space="0" w:color="auto"/>
                  </w:divBdr>
                  <w:divsChild>
                    <w:div w:id="1879849238">
                      <w:marLeft w:val="0"/>
                      <w:marRight w:val="0"/>
                      <w:marTop w:val="0"/>
                      <w:marBottom w:val="0"/>
                      <w:divBdr>
                        <w:top w:val="none" w:sz="0" w:space="0" w:color="auto"/>
                        <w:left w:val="none" w:sz="0" w:space="0" w:color="auto"/>
                        <w:bottom w:val="none" w:sz="0" w:space="0" w:color="auto"/>
                        <w:right w:val="none" w:sz="0" w:space="0" w:color="auto"/>
                      </w:divBdr>
                    </w:div>
                  </w:divsChild>
                </w:div>
                <w:div w:id="386808917">
                  <w:marLeft w:val="0"/>
                  <w:marRight w:val="0"/>
                  <w:marTop w:val="0"/>
                  <w:marBottom w:val="0"/>
                  <w:divBdr>
                    <w:top w:val="none" w:sz="0" w:space="0" w:color="auto"/>
                    <w:left w:val="none" w:sz="0" w:space="0" w:color="auto"/>
                    <w:bottom w:val="none" w:sz="0" w:space="0" w:color="auto"/>
                    <w:right w:val="none" w:sz="0" w:space="0" w:color="auto"/>
                  </w:divBdr>
                  <w:divsChild>
                    <w:div w:id="1082988503">
                      <w:marLeft w:val="0"/>
                      <w:marRight w:val="0"/>
                      <w:marTop w:val="0"/>
                      <w:marBottom w:val="0"/>
                      <w:divBdr>
                        <w:top w:val="none" w:sz="0" w:space="0" w:color="auto"/>
                        <w:left w:val="none" w:sz="0" w:space="0" w:color="auto"/>
                        <w:bottom w:val="none" w:sz="0" w:space="0" w:color="auto"/>
                        <w:right w:val="none" w:sz="0" w:space="0" w:color="auto"/>
                      </w:divBdr>
                    </w:div>
                  </w:divsChild>
                </w:div>
                <w:div w:id="1411780640">
                  <w:marLeft w:val="0"/>
                  <w:marRight w:val="0"/>
                  <w:marTop w:val="0"/>
                  <w:marBottom w:val="0"/>
                  <w:divBdr>
                    <w:top w:val="none" w:sz="0" w:space="0" w:color="auto"/>
                    <w:left w:val="none" w:sz="0" w:space="0" w:color="auto"/>
                    <w:bottom w:val="none" w:sz="0" w:space="0" w:color="auto"/>
                    <w:right w:val="none" w:sz="0" w:space="0" w:color="auto"/>
                  </w:divBdr>
                  <w:divsChild>
                    <w:div w:id="677276161">
                      <w:marLeft w:val="0"/>
                      <w:marRight w:val="0"/>
                      <w:marTop w:val="0"/>
                      <w:marBottom w:val="0"/>
                      <w:divBdr>
                        <w:top w:val="none" w:sz="0" w:space="0" w:color="auto"/>
                        <w:left w:val="none" w:sz="0" w:space="0" w:color="auto"/>
                        <w:bottom w:val="none" w:sz="0" w:space="0" w:color="auto"/>
                        <w:right w:val="none" w:sz="0" w:space="0" w:color="auto"/>
                      </w:divBdr>
                    </w:div>
                  </w:divsChild>
                </w:div>
                <w:div w:id="1597136390">
                  <w:marLeft w:val="0"/>
                  <w:marRight w:val="0"/>
                  <w:marTop w:val="0"/>
                  <w:marBottom w:val="0"/>
                  <w:divBdr>
                    <w:top w:val="none" w:sz="0" w:space="0" w:color="auto"/>
                    <w:left w:val="none" w:sz="0" w:space="0" w:color="auto"/>
                    <w:bottom w:val="none" w:sz="0" w:space="0" w:color="auto"/>
                    <w:right w:val="none" w:sz="0" w:space="0" w:color="auto"/>
                  </w:divBdr>
                  <w:divsChild>
                    <w:div w:id="983193751">
                      <w:marLeft w:val="0"/>
                      <w:marRight w:val="0"/>
                      <w:marTop w:val="0"/>
                      <w:marBottom w:val="0"/>
                      <w:divBdr>
                        <w:top w:val="none" w:sz="0" w:space="0" w:color="auto"/>
                        <w:left w:val="none" w:sz="0" w:space="0" w:color="auto"/>
                        <w:bottom w:val="none" w:sz="0" w:space="0" w:color="auto"/>
                        <w:right w:val="none" w:sz="0" w:space="0" w:color="auto"/>
                      </w:divBdr>
                    </w:div>
                    <w:div w:id="984090383">
                      <w:marLeft w:val="0"/>
                      <w:marRight w:val="0"/>
                      <w:marTop w:val="0"/>
                      <w:marBottom w:val="0"/>
                      <w:divBdr>
                        <w:top w:val="none" w:sz="0" w:space="0" w:color="auto"/>
                        <w:left w:val="none" w:sz="0" w:space="0" w:color="auto"/>
                        <w:bottom w:val="none" w:sz="0" w:space="0" w:color="auto"/>
                        <w:right w:val="none" w:sz="0" w:space="0" w:color="auto"/>
                      </w:divBdr>
                    </w:div>
                    <w:div w:id="672420405">
                      <w:marLeft w:val="0"/>
                      <w:marRight w:val="0"/>
                      <w:marTop w:val="0"/>
                      <w:marBottom w:val="0"/>
                      <w:divBdr>
                        <w:top w:val="none" w:sz="0" w:space="0" w:color="auto"/>
                        <w:left w:val="none" w:sz="0" w:space="0" w:color="auto"/>
                        <w:bottom w:val="none" w:sz="0" w:space="0" w:color="auto"/>
                        <w:right w:val="none" w:sz="0" w:space="0" w:color="auto"/>
                      </w:divBdr>
                    </w:div>
                    <w:div w:id="89930331">
                      <w:marLeft w:val="0"/>
                      <w:marRight w:val="0"/>
                      <w:marTop w:val="0"/>
                      <w:marBottom w:val="0"/>
                      <w:divBdr>
                        <w:top w:val="none" w:sz="0" w:space="0" w:color="auto"/>
                        <w:left w:val="none" w:sz="0" w:space="0" w:color="auto"/>
                        <w:bottom w:val="none" w:sz="0" w:space="0" w:color="auto"/>
                        <w:right w:val="none" w:sz="0" w:space="0" w:color="auto"/>
                      </w:divBdr>
                    </w:div>
                    <w:div w:id="126359491">
                      <w:marLeft w:val="0"/>
                      <w:marRight w:val="0"/>
                      <w:marTop w:val="0"/>
                      <w:marBottom w:val="0"/>
                      <w:divBdr>
                        <w:top w:val="none" w:sz="0" w:space="0" w:color="auto"/>
                        <w:left w:val="none" w:sz="0" w:space="0" w:color="auto"/>
                        <w:bottom w:val="none" w:sz="0" w:space="0" w:color="auto"/>
                        <w:right w:val="none" w:sz="0" w:space="0" w:color="auto"/>
                      </w:divBdr>
                    </w:div>
                    <w:div w:id="764109290">
                      <w:marLeft w:val="0"/>
                      <w:marRight w:val="0"/>
                      <w:marTop w:val="0"/>
                      <w:marBottom w:val="0"/>
                      <w:divBdr>
                        <w:top w:val="none" w:sz="0" w:space="0" w:color="auto"/>
                        <w:left w:val="none" w:sz="0" w:space="0" w:color="auto"/>
                        <w:bottom w:val="none" w:sz="0" w:space="0" w:color="auto"/>
                        <w:right w:val="none" w:sz="0" w:space="0" w:color="auto"/>
                      </w:divBdr>
                    </w:div>
                    <w:div w:id="1031954468">
                      <w:marLeft w:val="0"/>
                      <w:marRight w:val="0"/>
                      <w:marTop w:val="0"/>
                      <w:marBottom w:val="0"/>
                      <w:divBdr>
                        <w:top w:val="none" w:sz="0" w:space="0" w:color="auto"/>
                        <w:left w:val="none" w:sz="0" w:space="0" w:color="auto"/>
                        <w:bottom w:val="none" w:sz="0" w:space="0" w:color="auto"/>
                        <w:right w:val="none" w:sz="0" w:space="0" w:color="auto"/>
                      </w:divBdr>
                    </w:div>
                    <w:div w:id="950867294">
                      <w:marLeft w:val="0"/>
                      <w:marRight w:val="0"/>
                      <w:marTop w:val="0"/>
                      <w:marBottom w:val="0"/>
                      <w:divBdr>
                        <w:top w:val="none" w:sz="0" w:space="0" w:color="auto"/>
                        <w:left w:val="none" w:sz="0" w:space="0" w:color="auto"/>
                        <w:bottom w:val="none" w:sz="0" w:space="0" w:color="auto"/>
                        <w:right w:val="none" w:sz="0" w:space="0" w:color="auto"/>
                      </w:divBdr>
                    </w:div>
                    <w:div w:id="296762939">
                      <w:marLeft w:val="0"/>
                      <w:marRight w:val="0"/>
                      <w:marTop w:val="0"/>
                      <w:marBottom w:val="0"/>
                      <w:divBdr>
                        <w:top w:val="none" w:sz="0" w:space="0" w:color="auto"/>
                        <w:left w:val="none" w:sz="0" w:space="0" w:color="auto"/>
                        <w:bottom w:val="none" w:sz="0" w:space="0" w:color="auto"/>
                        <w:right w:val="none" w:sz="0" w:space="0" w:color="auto"/>
                      </w:divBdr>
                    </w:div>
                    <w:div w:id="70008604">
                      <w:marLeft w:val="0"/>
                      <w:marRight w:val="0"/>
                      <w:marTop w:val="0"/>
                      <w:marBottom w:val="0"/>
                      <w:divBdr>
                        <w:top w:val="none" w:sz="0" w:space="0" w:color="auto"/>
                        <w:left w:val="none" w:sz="0" w:space="0" w:color="auto"/>
                        <w:bottom w:val="none" w:sz="0" w:space="0" w:color="auto"/>
                        <w:right w:val="none" w:sz="0" w:space="0" w:color="auto"/>
                      </w:divBdr>
                    </w:div>
                    <w:div w:id="899948669">
                      <w:marLeft w:val="0"/>
                      <w:marRight w:val="0"/>
                      <w:marTop w:val="0"/>
                      <w:marBottom w:val="0"/>
                      <w:divBdr>
                        <w:top w:val="none" w:sz="0" w:space="0" w:color="auto"/>
                        <w:left w:val="none" w:sz="0" w:space="0" w:color="auto"/>
                        <w:bottom w:val="none" w:sz="0" w:space="0" w:color="auto"/>
                        <w:right w:val="none" w:sz="0" w:space="0" w:color="auto"/>
                      </w:divBdr>
                    </w:div>
                    <w:div w:id="547035667">
                      <w:marLeft w:val="0"/>
                      <w:marRight w:val="0"/>
                      <w:marTop w:val="0"/>
                      <w:marBottom w:val="0"/>
                      <w:divBdr>
                        <w:top w:val="none" w:sz="0" w:space="0" w:color="auto"/>
                        <w:left w:val="none" w:sz="0" w:space="0" w:color="auto"/>
                        <w:bottom w:val="none" w:sz="0" w:space="0" w:color="auto"/>
                        <w:right w:val="none" w:sz="0" w:space="0" w:color="auto"/>
                      </w:divBdr>
                    </w:div>
                    <w:div w:id="1523594486">
                      <w:marLeft w:val="0"/>
                      <w:marRight w:val="0"/>
                      <w:marTop w:val="0"/>
                      <w:marBottom w:val="0"/>
                      <w:divBdr>
                        <w:top w:val="none" w:sz="0" w:space="0" w:color="auto"/>
                        <w:left w:val="none" w:sz="0" w:space="0" w:color="auto"/>
                        <w:bottom w:val="none" w:sz="0" w:space="0" w:color="auto"/>
                        <w:right w:val="none" w:sz="0" w:space="0" w:color="auto"/>
                      </w:divBdr>
                    </w:div>
                    <w:div w:id="965042689">
                      <w:marLeft w:val="0"/>
                      <w:marRight w:val="0"/>
                      <w:marTop w:val="0"/>
                      <w:marBottom w:val="0"/>
                      <w:divBdr>
                        <w:top w:val="none" w:sz="0" w:space="0" w:color="auto"/>
                        <w:left w:val="none" w:sz="0" w:space="0" w:color="auto"/>
                        <w:bottom w:val="none" w:sz="0" w:space="0" w:color="auto"/>
                        <w:right w:val="none" w:sz="0" w:space="0" w:color="auto"/>
                      </w:divBdr>
                    </w:div>
                    <w:div w:id="699478850">
                      <w:marLeft w:val="0"/>
                      <w:marRight w:val="0"/>
                      <w:marTop w:val="0"/>
                      <w:marBottom w:val="0"/>
                      <w:divBdr>
                        <w:top w:val="none" w:sz="0" w:space="0" w:color="auto"/>
                        <w:left w:val="none" w:sz="0" w:space="0" w:color="auto"/>
                        <w:bottom w:val="none" w:sz="0" w:space="0" w:color="auto"/>
                        <w:right w:val="none" w:sz="0" w:space="0" w:color="auto"/>
                      </w:divBdr>
                    </w:div>
                    <w:div w:id="1246718640">
                      <w:marLeft w:val="0"/>
                      <w:marRight w:val="0"/>
                      <w:marTop w:val="0"/>
                      <w:marBottom w:val="0"/>
                      <w:divBdr>
                        <w:top w:val="none" w:sz="0" w:space="0" w:color="auto"/>
                        <w:left w:val="none" w:sz="0" w:space="0" w:color="auto"/>
                        <w:bottom w:val="none" w:sz="0" w:space="0" w:color="auto"/>
                        <w:right w:val="none" w:sz="0" w:space="0" w:color="auto"/>
                      </w:divBdr>
                    </w:div>
                    <w:div w:id="228805409">
                      <w:marLeft w:val="0"/>
                      <w:marRight w:val="0"/>
                      <w:marTop w:val="0"/>
                      <w:marBottom w:val="0"/>
                      <w:divBdr>
                        <w:top w:val="none" w:sz="0" w:space="0" w:color="auto"/>
                        <w:left w:val="none" w:sz="0" w:space="0" w:color="auto"/>
                        <w:bottom w:val="none" w:sz="0" w:space="0" w:color="auto"/>
                        <w:right w:val="none" w:sz="0" w:space="0" w:color="auto"/>
                      </w:divBdr>
                    </w:div>
                    <w:div w:id="1366634105">
                      <w:marLeft w:val="0"/>
                      <w:marRight w:val="0"/>
                      <w:marTop w:val="0"/>
                      <w:marBottom w:val="0"/>
                      <w:divBdr>
                        <w:top w:val="none" w:sz="0" w:space="0" w:color="auto"/>
                        <w:left w:val="none" w:sz="0" w:space="0" w:color="auto"/>
                        <w:bottom w:val="none" w:sz="0" w:space="0" w:color="auto"/>
                        <w:right w:val="none" w:sz="0" w:space="0" w:color="auto"/>
                      </w:divBdr>
                    </w:div>
                    <w:div w:id="1847205017">
                      <w:marLeft w:val="0"/>
                      <w:marRight w:val="0"/>
                      <w:marTop w:val="0"/>
                      <w:marBottom w:val="0"/>
                      <w:divBdr>
                        <w:top w:val="none" w:sz="0" w:space="0" w:color="auto"/>
                        <w:left w:val="none" w:sz="0" w:space="0" w:color="auto"/>
                        <w:bottom w:val="none" w:sz="0" w:space="0" w:color="auto"/>
                        <w:right w:val="none" w:sz="0" w:space="0" w:color="auto"/>
                      </w:divBdr>
                    </w:div>
                    <w:div w:id="593974452">
                      <w:marLeft w:val="0"/>
                      <w:marRight w:val="0"/>
                      <w:marTop w:val="0"/>
                      <w:marBottom w:val="0"/>
                      <w:divBdr>
                        <w:top w:val="none" w:sz="0" w:space="0" w:color="auto"/>
                        <w:left w:val="none" w:sz="0" w:space="0" w:color="auto"/>
                        <w:bottom w:val="none" w:sz="0" w:space="0" w:color="auto"/>
                        <w:right w:val="none" w:sz="0" w:space="0" w:color="auto"/>
                      </w:divBdr>
                    </w:div>
                    <w:div w:id="1382823929">
                      <w:marLeft w:val="0"/>
                      <w:marRight w:val="0"/>
                      <w:marTop w:val="0"/>
                      <w:marBottom w:val="0"/>
                      <w:divBdr>
                        <w:top w:val="none" w:sz="0" w:space="0" w:color="auto"/>
                        <w:left w:val="none" w:sz="0" w:space="0" w:color="auto"/>
                        <w:bottom w:val="none" w:sz="0" w:space="0" w:color="auto"/>
                        <w:right w:val="none" w:sz="0" w:space="0" w:color="auto"/>
                      </w:divBdr>
                    </w:div>
                    <w:div w:id="379130371">
                      <w:marLeft w:val="0"/>
                      <w:marRight w:val="0"/>
                      <w:marTop w:val="0"/>
                      <w:marBottom w:val="0"/>
                      <w:divBdr>
                        <w:top w:val="none" w:sz="0" w:space="0" w:color="auto"/>
                        <w:left w:val="none" w:sz="0" w:space="0" w:color="auto"/>
                        <w:bottom w:val="none" w:sz="0" w:space="0" w:color="auto"/>
                        <w:right w:val="none" w:sz="0" w:space="0" w:color="auto"/>
                      </w:divBdr>
                    </w:div>
                    <w:div w:id="487096275">
                      <w:marLeft w:val="0"/>
                      <w:marRight w:val="0"/>
                      <w:marTop w:val="0"/>
                      <w:marBottom w:val="0"/>
                      <w:divBdr>
                        <w:top w:val="none" w:sz="0" w:space="0" w:color="auto"/>
                        <w:left w:val="none" w:sz="0" w:space="0" w:color="auto"/>
                        <w:bottom w:val="none" w:sz="0" w:space="0" w:color="auto"/>
                        <w:right w:val="none" w:sz="0" w:space="0" w:color="auto"/>
                      </w:divBdr>
                    </w:div>
                    <w:div w:id="972053671">
                      <w:marLeft w:val="0"/>
                      <w:marRight w:val="0"/>
                      <w:marTop w:val="0"/>
                      <w:marBottom w:val="0"/>
                      <w:divBdr>
                        <w:top w:val="none" w:sz="0" w:space="0" w:color="auto"/>
                        <w:left w:val="none" w:sz="0" w:space="0" w:color="auto"/>
                        <w:bottom w:val="none" w:sz="0" w:space="0" w:color="auto"/>
                        <w:right w:val="none" w:sz="0" w:space="0" w:color="auto"/>
                      </w:divBdr>
                    </w:div>
                    <w:div w:id="1399327329">
                      <w:marLeft w:val="0"/>
                      <w:marRight w:val="0"/>
                      <w:marTop w:val="0"/>
                      <w:marBottom w:val="0"/>
                      <w:divBdr>
                        <w:top w:val="none" w:sz="0" w:space="0" w:color="auto"/>
                        <w:left w:val="none" w:sz="0" w:space="0" w:color="auto"/>
                        <w:bottom w:val="none" w:sz="0" w:space="0" w:color="auto"/>
                        <w:right w:val="none" w:sz="0" w:space="0" w:color="auto"/>
                      </w:divBdr>
                    </w:div>
                    <w:div w:id="2088185115">
                      <w:marLeft w:val="0"/>
                      <w:marRight w:val="0"/>
                      <w:marTop w:val="0"/>
                      <w:marBottom w:val="0"/>
                      <w:divBdr>
                        <w:top w:val="none" w:sz="0" w:space="0" w:color="auto"/>
                        <w:left w:val="none" w:sz="0" w:space="0" w:color="auto"/>
                        <w:bottom w:val="none" w:sz="0" w:space="0" w:color="auto"/>
                        <w:right w:val="none" w:sz="0" w:space="0" w:color="auto"/>
                      </w:divBdr>
                    </w:div>
                    <w:div w:id="852887032">
                      <w:marLeft w:val="0"/>
                      <w:marRight w:val="0"/>
                      <w:marTop w:val="0"/>
                      <w:marBottom w:val="0"/>
                      <w:divBdr>
                        <w:top w:val="none" w:sz="0" w:space="0" w:color="auto"/>
                        <w:left w:val="none" w:sz="0" w:space="0" w:color="auto"/>
                        <w:bottom w:val="none" w:sz="0" w:space="0" w:color="auto"/>
                        <w:right w:val="none" w:sz="0" w:space="0" w:color="auto"/>
                      </w:divBdr>
                    </w:div>
                    <w:div w:id="90665344">
                      <w:marLeft w:val="0"/>
                      <w:marRight w:val="0"/>
                      <w:marTop w:val="0"/>
                      <w:marBottom w:val="0"/>
                      <w:divBdr>
                        <w:top w:val="none" w:sz="0" w:space="0" w:color="auto"/>
                        <w:left w:val="none" w:sz="0" w:space="0" w:color="auto"/>
                        <w:bottom w:val="none" w:sz="0" w:space="0" w:color="auto"/>
                        <w:right w:val="none" w:sz="0" w:space="0" w:color="auto"/>
                      </w:divBdr>
                    </w:div>
                    <w:div w:id="2027318780">
                      <w:marLeft w:val="0"/>
                      <w:marRight w:val="0"/>
                      <w:marTop w:val="0"/>
                      <w:marBottom w:val="0"/>
                      <w:divBdr>
                        <w:top w:val="none" w:sz="0" w:space="0" w:color="auto"/>
                        <w:left w:val="none" w:sz="0" w:space="0" w:color="auto"/>
                        <w:bottom w:val="none" w:sz="0" w:space="0" w:color="auto"/>
                        <w:right w:val="none" w:sz="0" w:space="0" w:color="auto"/>
                      </w:divBdr>
                    </w:div>
                    <w:div w:id="1362779335">
                      <w:marLeft w:val="0"/>
                      <w:marRight w:val="0"/>
                      <w:marTop w:val="0"/>
                      <w:marBottom w:val="0"/>
                      <w:divBdr>
                        <w:top w:val="none" w:sz="0" w:space="0" w:color="auto"/>
                        <w:left w:val="none" w:sz="0" w:space="0" w:color="auto"/>
                        <w:bottom w:val="none" w:sz="0" w:space="0" w:color="auto"/>
                        <w:right w:val="none" w:sz="0" w:space="0" w:color="auto"/>
                      </w:divBdr>
                    </w:div>
                    <w:div w:id="862133308">
                      <w:marLeft w:val="0"/>
                      <w:marRight w:val="0"/>
                      <w:marTop w:val="0"/>
                      <w:marBottom w:val="0"/>
                      <w:divBdr>
                        <w:top w:val="none" w:sz="0" w:space="0" w:color="auto"/>
                        <w:left w:val="none" w:sz="0" w:space="0" w:color="auto"/>
                        <w:bottom w:val="none" w:sz="0" w:space="0" w:color="auto"/>
                        <w:right w:val="none" w:sz="0" w:space="0" w:color="auto"/>
                      </w:divBdr>
                    </w:div>
                    <w:div w:id="1209878572">
                      <w:marLeft w:val="0"/>
                      <w:marRight w:val="0"/>
                      <w:marTop w:val="0"/>
                      <w:marBottom w:val="0"/>
                      <w:divBdr>
                        <w:top w:val="none" w:sz="0" w:space="0" w:color="auto"/>
                        <w:left w:val="none" w:sz="0" w:space="0" w:color="auto"/>
                        <w:bottom w:val="none" w:sz="0" w:space="0" w:color="auto"/>
                        <w:right w:val="none" w:sz="0" w:space="0" w:color="auto"/>
                      </w:divBdr>
                    </w:div>
                    <w:div w:id="1478913875">
                      <w:marLeft w:val="0"/>
                      <w:marRight w:val="0"/>
                      <w:marTop w:val="0"/>
                      <w:marBottom w:val="0"/>
                      <w:divBdr>
                        <w:top w:val="none" w:sz="0" w:space="0" w:color="auto"/>
                        <w:left w:val="none" w:sz="0" w:space="0" w:color="auto"/>
                        <w:bottom w:val="none" w:sz="0" w:space="0" w:color="auto"/>
                        <w:right w:val="none" w:sz="0" w:space="0" w:color="auto"/>
                      </w:divBdr>
                    </w:div>
                    <w:div w:id="1162891273">
                      <w:marLeft w:val="0"/>
                      <w:marRight w:val="0"/>
                      <w:marTop w:val="0"/>
                      <w:marBottom w:val="0"/>
                      <w:divBdr>
                        <w:top w:val="none" w:sz="0" w:space="0" w:color="auto"/>
                        <w:left w:val="none" w:sz="0" w:space="0" w:color="auto"/>
                        <w:bottom w:val="none" w:sz="0" w:space="0" w:color="auto"/>
                        <w:right w:val="none" w:sz="0" w:space="0" w:color="auto"/>
                      </w:divBdr>
                    </w:div>
                    <w:div w:id="402918008">
                      <w:marLeft w:val="0"/>
                      <w:marRight w:val="0"/>
                      <w:marTop w:val="0"/>
                      <w:marBottom w:val="0"/>
                      <w:divBdr>
                        <w:top w:val="none" w:sz="0" w:space="0" w:color="auto"/>
                        <w:left w:val="none" w:sz="0" w:space="0" w:color="auto"/>
                        <w:bottom w:val="none" w:sz="0" w:space="0" w:color="auto"/>
                        <w:right w:val="none" w:sz="0" w:space="0" w:color="auto"/>
                      </w:divBdr>
                    </w:div>
                    <w:div w:id="700328041">
                      <w:marLeft w:val="0"/>
                      <w:marRight w:val="0"/>
                      <w:marTop w:val="0"/>
                      <w:marBottom w:val="0"/>
                      <w:divBdr>
                        <w:top w:val="none" w:sz="0" w:space="0" w:color="auto"/>
                        <w:left w:val="none" w:sz="0" w:space="0" w:color="auto"/>
                        <w:bottom w:val="none" w:sz="0" w:space="0" w:color="auto"/>
                        <w:right w:val="none" w:sz="0" w:space="0" w:color="auto"/>
                      </w:divBdr>
                    </w:div>
                    <w:div w:id="727923003">
                      <w:marLeft w:val="0"/>
                      <w:marRight w:val="0"/>
                      <w:marTop w:val="0"/>
                      <w:marBottom w:val="0"/>
                      <w:divBdr>
                        <w:top w:val="none" w:sz="0" w:space="0" w:color="auto"/>
                        <w:left w:val="none" w:sz="0" w:space="0" w:color="auto"/>
                        <w:bottom w:val="none" w:sz="0" w:space="0" w:color="auto"/>
                        <w:right w:val="none" w:sz="0" w:space="0" w:color="auto"/>
                      </w:divBdr>
                    </w:div>
                    <w:div w:id="909267712">
                      <w:marLeft w:val="0"/>
                      <w:marRight w:val="0"/>
                      <w:marTop w:val="0"/>
                      <w:marBottom w:val="0"/>
                      <w:divBdr>
                        <w:top w:val="none" w:sz="0" w:space="0" w:color="auto"/>
                        <w:left w:val="none" w:sz="0" w:space="0" w:color="auto"/>
                        <w:bottom w:val="none" w:sz="0" w:space="0" w:color="auto"/>
                        <w:right w:val="none" w:sz="0" w:space="0" w:color="auto"/>
                      </w:divBdr>
                    </w:div>
                    <w:div w:id="1519614719">
                      <w:marLeft w:val="0"/>
                      <w:marRight w:val="0"/>
                      <w:marTop w:val="0"/>
                      <w:marBottom w:val="0"/>
                      <w:divBdr>
                        <w:top w:val="none" w:sz="0" w:space="0" w:color="auto"/>
                        <w:left w:val="none" w:sz="0" w:space="0" w:color="auto"/>
                        <w:bottom w:val="none" w:sz="0" w:space="0" w:color="auto"/>
                        <w:right w:val="none" w:sz="0" w:space="0" w:color="auto"/>
                      </w:divBdr>
                    </w:div>
                    <w:div w:id="1046951660">
                      <w:marLeft w:val="0"/>
                      <w:marRight w:val="0"/>
                      <w:marTop w:val="0"/>
                      <w:marBottom w:val="0"/>
                      <w:divBdr>
                        <w:top w:val="none" w:sz="0" w:space="0" w:color="auto"/>
                        <w:left w:val="none" w:sz="0" w:space="0" w:color="auto"/>
                        <w:bottom w:val="none" w:sz="0" w:space="0" w:color="auto"/>
                        <w:right w:val="none" w:sz="0" w:space="0" w:color="auto"/>
                      </w:divBdr>
                    </w:div>
                    <w:div w:id="1760977538">
                      <w:marLeft w:val="0"/>
                      <w:marRight w:val="0"/>
                      <w:marTop w:val="0"/>
                      <w:marBottom w:val="0"/>
                      <w:divBdr>
                        <w:top w:val="none" w:sz="0" w:space="0" w:color="auto"/>
                        <w:left w:val="none" w:sz="0" w:space="0" w:color="auto"/>
                        <w:bottom w:val="none" w:sz="0" w:space="0" w:color="auto"/>
                        <w:right w:val="none" w:sz="0" w:space="0" w:color="auto"/>
                      </w:divBdr>
                    </w:div>
                    <w:div w:id="1111314805">
                      <w:marLeft w:val="0"/>
                      <w:marRight w:val="0"/>
                      <w:marTop w:val="0"/>
                      <w:marBottom w:val="0"/>
                      <w:divBdr>
                        <w:top w:val="none" w:sz="0" w:space="0" w:color="auto"/>
                        <w:left w:val="none" w:sz="0" w:space="0" w:color="auto"/>
                        <w:bottom w:val="none" w:sz="0" w:space="0" w:color="auto"/>
                        <w:right w:val="none" w:sz="0" w:space="0" w:color="auto"/>
                      </w:divBdr>
                    </w:div>
                    <w:div w:id="1547571833">
                      <w:marLeft w:val="0"/>
                      <w:marRight w:val="0"/>
                      <w:marTop w:val="0"/>
                      <w:marBottom w:val="0"/>
                      <w:divBdr>
                        <w:top w:val="none" w:sz="0" w:space="0" w:color="auto"/>
                        <w:left w:val="none" w:sz="0" w:space="0" w:color="auto"/>
                        <w:bottom w:val="none" w:sz="0" w:space="0" w:color="auto"/>
                        <w:right w:val="none" w:sz="0" w:space="0" w:color="auto"/>
                      </w:divBdr>
                    </w:div>
                    <w:div w:id="1250652512">
                      <w:marLeft w:val="0"/>
                      <w:marRight w:val="0"/>
                      <w:marTop w:val="0"/>
                      <w:marBottom w:val="0"/>
                      <w:divBdr>
                        <w:top w:val="none" w:sz="0" w:space="0" w:color="auto"/>
                        <w:left w:val="none" w:sz="0" w:space="0" w:color="auto"/>
                        <w:bottom w:val="none" w:sz="0" w:space="0" w:color="auto"/>
                        <w:right w:val="none" w:sz="0" w:space="0" w:color="auto"/>
                      </w:divBdr>
                    </w:div>
                    <w:div w:id="776560138">
                      <w:marLeft w:val="0"/>
                      <w:marRight w:val="0"/>
                      <w:marTop w:val="0"/>
                      <w:marBottom w:val="0"/>
                      <w:divBdr>
                        <w:top w:val="none" w:sz="0" w:space="0" w:color="auto"/>
                        <w:left w:val="none" w:sz="0" w:space="0" w:color="auto"/>
                        <w:bottom w:val="none" w:sz="0" w:space="0" w:color="auto"/>
                        <w:right w:val="none" w:sz="0" w:space="0" w:color="auto"/>
                      </w:divBdr>
                    </w:div>
                    <w:div w:id="2035035243">
                      <w:marLeft w:val="0"/>
                      <w:marRight w:val="0"/>
                      <w:marTop w:val="0"/>
                      <w:marBottom w:val="0"/>
                      <w:divBdr>
                        <w:top w:val="none" w:sz="0" w:space="0" w:color="auto"/>
                        <w:left w:val="none" w:sz="0" w:space="0" w:color="auto"/>
                        <w:bottom w:val="none" w:sz="0" w:space="0" w:color="auto"/>
                        <w:right w:val="none" w:sz="0" w:space="0" w:color="auto"/>
                      </w:divBdr>
                    </w:div>
                    <w:div w:id="374500431">
                      <w:marLeft w:val="0"/>
                      <w:marRight w:val="0"/>
                      <w:marTop w:val="0"/>
                      <w:marBottom w:val="0"/>
                      <w:divBdr>
                        <w:top w:val="none" w:sz="0" w:space="0" w:color="auto"/>
                        <w:left w:val="none" w:sz="0" w:space="0" w:color="auto"/>
                        <w:bottom w:val="none" w:sz="0" w:space="0" w:color="auto"/>
                        <w:right w:val="none" w:sz="0" w:space="0" w:color="auto"/>
                      </w:divBdr>
                    </w:div>
                    <w:div w:id="2140487509">
                      <w:marLeft w:val="0"/>
                      <w:marRight w:val="0"/>
                      <w:marTop w:val="0"/>
                      <w:marBottom w:val="0"/>
                      <w:divBdr>
                        <w:top w:val="none" w:sz="0" w:space="0" w:color="auto"/>
                        <w:left w:val="none" w:sz="0" w:space="0" w:color="auto"/>
                        <w:bottom w:val="none" w:sz="0" w:space="0" w:color="auto"/>
                        <w:right w:val="none" w:sz="0" w:space="0" w:color="auto"/>
                      </w:divBdr>
                    </w:div>
                    <w:div w:id="1373922696">
                      <w:marLeft w:val="0"/>
                      <w:marRight w:val="0"/>
                      <w:marTop w:val="0"/>
                      <w:marBottom w:val="0"/>
                      <w:divBdr>
                        <w:top w:val="none" w:sz="0" w:space="0" w:color="auto"/>
                        <w:left w:val="none" w:sz="0" w:space="0" w:color="auto"/>
                        <w:bottom w:val="none" w:sz="0" w:space="0" w:color="auto"/>
                        <w:right w:val="none" w:sz="0" w:space="0" w:color="auto"/>
                      </w:divBdr>
                    </w:div>
                    <w:div w:id="2113699391">
                      <w:marLeft w:val="0"/>
                      <w:marRight w:val="0"/>
                      <w:marTop w:val="0"/>
                      <w:marBottom w:val="0"/>
                      <w:divBdr>
                        <w:top w:val="none" w:sz="0" w:space="0" w:color="auto"/>
                        <w:left w:val="none" w:sz="0" w:space="0" w:color="auto"/>
                        <w:bottom w:val="none" w:sz="0" w:space="0" w:color="auto"/>
                        <w:right w:val="none" w:sz="0" w:space="0" w:color="auto"/>
                      </w:divBdr>
                    </w:div>
                    <w:div w:id="1022240704">
                      <w:marLeft w:val="0"/>
                      <w:marRight w:val="0"/>
                      <w:marTop w:val="0"/>
                      <w:marBottom w:val="0"/>
                      <w:divBdr>
                        <w:top w:val="none" w:sz="0" w:space="0" w:color="auto"/>
                        <w:left w:val="none" w:sz="0" w:space="0" w:color="auto"/>
                        <w:bottom w:val="none" w:sz="0" w:space="0" w:color="auto"/>
                        <w:right w:val="none" w:sz="0" w:space="0" w:color="auto"/>
                      </w:divBdr>
                    </w:div>
                    <w:div w:id="1916469903">
                      <w:marLeft w:val="0"/>
                      <w:marRight w:val="0"/>
                      <w:marTop w:val="0"/>
                      <w:marBottom w:val="0"/>
                      <w:divBdr>
                        <w:top w:val="none" w:sz="0" w:space="0" w:color="auto"/>
                        <w:left w:val="none" w:sz="0" w:space="0" w:color="auto"/>
                        <w:bottom w:val="none" w:sz="0" w:space="0" w:color="auto"/>
                        <w:right w:val="none" w:sz="0" w:space="0" w:color="auto"/>
                      </w:divBdr>
                    </w:div>
                    <w:div w:id="1742944334">
                      <w:marLeft w:val="0"/>
                      <w:marRight w:val="0"/>
                      <w:marTop w:val="0"/>
                      <w:marBottom w:val="0"/>
                      <w:divBdr>
                        <w:top w:val="none" w:sz="0" w:space="0" w:color="auto"/>
                        <w:left w:val="none" w:sz="0" w:space="0" w:color="auto"/>
                        <w:bottom w:val="none" w:sz="0" w:space="0" w:color="auto"/>
                        <w:right w:val="none" w:sz="0" w:space="0" w:color="auto"/>
                      </w:divBdr>
                    </w:div>
                    <w:div w:id="292489522">
                      <w:marLeft w:val="0"/>
                      <w:marRight w:val="0"/>
                      <w:marTop w:val="0"/>
                      <w:marBottom w:val="0"/>
                      <w:divBdr>
                        <w:top w:val="none" w:sz="0" w:space="0" w:color="auto"/>
                        <w:left w:val="none" w:sz="0" w:space="0" w:color="auto"/>
                        <w:bottom w:val="none" w:sz="0" w:space="0" w:color="auto"/>
                        <w:right w:val="none" w:sz="0" w:space="0" w:color="auto"/>
                      </w:divBdr>
                    </w:div>
                  </w:divsChild>
                </w:div>
                <w:div w:id="1088577574">
                  <w:marLeft w:val="0"/>
                  <w:marRight w:val="0"/>
                  <w:marTop w:val="0"/>
                  <w:marBottom w:val="0"/>
                  <w:divBdr>
                    <w:top w:val="none" w:sz="0" w:space="0" w:color="auto"/>
                    <w:left w:val="none" w:sz="0" w:space="0" w:color="auto"/>
                    <w:bottom w:val="none" w:sz="0" w:space="0" w:color="auto"/>
                    <w:right w:val="none" w:sz="0" w:space="0" w:color="auto"/>
                  </w:divBdr>
                  <w:divsChild>
                    <w:div w:id="852651321">
                      <w:marLeft w:val="0"/>
                      <w:marRight w:val="0"/>
                      <w:marTop w:val="0"/>
                      <w:marBottom w:val="0"/>
                      <w:divBdr>
                        <w:top w:val="none" w:sz="0" w:space="0" w:color="auto"/>
                        <w:left w:val="none" w:sz="0" w:space="0" w:color="auto"/>
                        <w:bottom w:val="none" w:sz="0" w:space="0" w:color="auto"/>
                        <w:right w:val="none" w:sz="0" w:space="0" w:color="auto"/>
                      </w:divBdr>
                    </w:div>
                  </w:divsChild>
                </w:div>
                <w:div w:id="1976059484">
                  <w:marLeft w:val="0"/>
                  <w:marRight w:val="0"/>
                  <w:marTop w:val="0"/>
                  <w:marBottom w:val="0"/>
                  <w:divBdr>
                    <w:top w:val="none" w:sz="0" w:space="0" w:color="auto"/>
                    <w:left w:val="none" w:sz="0" w:space="0" w:color="auto"/>
                    <w:bottom w:val="none" w:sz="0" w:space="0" w:color="auto"/>
                    <w:right w:val="none" w:sz="0" w:space="0" w:color="auto"/>
                  </w:divBdr>
                  <w:divsChild>
                    <w:div w:id="940379150">
                      <w:marLeft w:val="0"/>
                      <w:marRight w:val="0"/>
                      <w:marTop w:val="0"/>
                      <w:marBottom w:val="0"/>
                      <w:divBdr>
                        <w:top w:val="none" w:sz="0" w:space="0" w:color="auto"/>
                        <w:left w:val="none" w:sz="0" w:space="0" w:color="auto"/>
                        <w:bottom w:val="none" w:sz="0" w:space="0" w:color="auto"/>
                        <w:right w:val="none" w:sz="0" w:space="0" w:color="auto"/>
                      </w:divBdr>
                    </w:div>
                  </w:divsChild>
                </w:div>
                <w:div w:id="1685396879">
                  <w:marLeft w:val="0"/>
                  <w:marRight w:val="0"/>
                  <w:marTop w:val="0"/>
                  <w:marBottom w:val="0"/>
                  <w:divBdr>
                    <w:top w:val="none" w:sz="0" w:space="0" w:color="auto"/>
                    <w:left w:val="none" w:sz="0" w:space="0" w:color="auto"/>
                    <w:bottom w:val="none" w:sz="0" w:space="0" w:color="auto"/>
                    <w:right w:val="none" w:sz="0" w:space="0" w:color="auto"/>
                  </w:divBdr>
                  <w:divsChild>
                    <w:div w:id="1733892030">
                      <w:marLeft w:val="0"/>
                      <w:marRight w:val="0"/>
                      <w:marTop w:val="0"/>
                      <w:marBottom w:val="0"/>
                      <w:divBdr>
                        <w:top w:val="none" w:sz="0" w:space="0" w:color="auto"/>
                        <w:left w:val="none" w:sz="0" w:space="0" w:color="auto"/>
                        <w:bottom w:val="none" w:sz="0" w:space="0" w:color="auto"/>
                        <w:right w:val="none" w:sz="0" w:space="0" w:color="auto"/>
                      </w:divBdr>
                    </w:div>
                  </w:divsChild>
                </w:div>
                <w:div w:id="839933550">
                  <w:marLeft w:val="0"/>
                  <w:marRight w:val="0"/>
                  <w:marTop w:val="0"/>
                  <w:marBottom w:val="0"/>
                  <w:divBdr>
                    <w:top w:val="none" w:sz="0" w:space="0" w:color="auto"/>
                    <w:left w:val="none" w:sz="0" w:space="0" w:color="auto"/>
                    <w:bottom w:val="none" w:sz="0" w:space="0" w:color="auto"/>
                    <w:right w:val="none" w:sz="0" w:space="0" w:color="auto"/>
                  </w:divBdr>
                  <w:divsChild>
                    <w:div w:id="2068645355">
                      <w:marLeft w:val="0"/>
                      <w:marRight w:val="0"/>
                      <w:marTop w:val="0"/>
                      <w:marBottom w:val="0"/>
                      <w:divBdr>
                        <w:top w:val="none" w:sz="0" w:space="0" w:color="auto"/>
                        <w:left w:val="none" w:sz="0" w:space="0" w:color="auto"/>
                        <w:bottom w:val="none" w:sz="0" w:space="0" w:color="auto"/>
                        <w:right w:val="none" w:sz="0" w:space="0" w:color="auto"/>
                      </w:divBdr>
                    </w:div>
                    <w:div w:id="32389581">
                      <w:marLeft w:val="0"/>
                      <w:marRight w:val="0"/>
                      <w:marTop w:val="0"/>
                      <w:marBottom w:val="0"/>
                      <w:divBdr>
                        <w:top w:val="none" w:sz="0" w:space="0" w:color="auto"/>
                        <w:left w:val="none" w:sz="0" w:space="0" w:color="auto"/>
                        <w:bottom w:val="none" w:sz="0" w:space="0" w:color="auto"/>
                        <w:right w:val="none" w:sz="0" w:space="0" w:color="auto"/>
                      </w:divBdr>
                    </w:div>
                    <w:div w:id="21288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020">
          <w:marLeft w:val="0"/>
          <w:marRight w:val="0"/>
          <w:marTop w:val="0"/>
          <w:marBottom w:val="0"/>
          <w:divBdr>
            <w:top w:val="none" w:sz="0" w:space="0" w:color="auto"/>
            <w:left w:val="none" w:sz="0" w:space="0" w:color="auto"/>
            <w:bottom w:val="none" w:sz="0" w:space="0" w:color="auto"/>
            <w:right w:val="none" w:sz="0" w:space="0" w:color="auto"/>
          </w:divBdr>
        </w:div>
        <w:div w:id="2009558560">
          <w:marLeft w:val="0"/>
          <w:marRight w:val="0"/>
          <w:marTop w:val="0"/>
          <w:marBottom w:val="0"/>
          <w:divBdr>
            <w:top w:val="none" w:sz="0" w:space="0" w:color="auto"/>
            <w:left w:val="none" w:sz="0" w:space="0" w:color="auto"/>
            <w:bottom w:val="none" w:sz="0" w:space="0" w:color="auto"/>
            <w:right w:val="none" w:sz="0" w:space="0" w:color="auto"/>
          </w:divBdr>
        </w:div>
      </w:divsChild>
    </w:div>
    <w:div w:id="1572502819">
      <w:bodyDiv w:val="1"/>
      <w:marLeft w:val="0"/>
      <w:marRight w:val="0"/>
      <w:marTop w:val="0"/>
      <w:marBottom w:val="0"/>
      <w:divBdr>
        <w:top w:val="none" w:sz="0" w:space="0" w:color="auto"/>
        <w:left w:val="none" w:sz="0" w:space="0" w:color="auto"/>
        <w:bottom w:val="none" w:sz="0" w:space="0" w:color="auto"/>
        <w:right w:val="none" w:sz="0" w:space="0" w:color="auto"/>
      </w:divBdr>
      <w:divsChild>
        <w:div w:id="773985661">
          <w:marLeft w:val="0"/>
          <w:marRight w:val="0"/>
          <w:marTop w:val="0"/>
          <w:marBottom w:val="0"/>
          <w:divBdr>
            <w:top w:val="none" w:sz="0" w:space="0" w:color="auto"/>
            <w:left w:val="none" w:sz="0" w:space="0" w:color="auto"/>
            <w:bottom w:val="none" w:sz="0" w:space="0" w:color="auto"/>
            <w:right w:val="none" w:sz="0" w:space="0" w:color="auto"/>
          </w:divBdr>
        </w:div>
        <w:div w:id="1795559047">
          <w:marLeft w:val="0"/>
          <w:marRight w:val="0"/>
          <w:marTop w:val="0"/>
          <w:marBottom w:val="0"/>
          <w:divBdr>
            <w:top w:val="none" w:sz="0" w:space="0" w:color="auto"/>
            <w:left w:val="none" w:sz="0" w:space="0" w:color="auto"/>
            <w:bottom w:val="none" w:sz="0" w:space="0" w:color="auto"/>
            <w:right w:val="none" w:sz="0" w:space="0" w:color="auto"/>
          </w:divBdr>
          <w:divsChild>
            <w:div w:id="2093429102">
              <w:marLeft w:val="-75"/>
              <w:marRight w:val="0"/>
              <w:marTop w:val="30"/>
              <w:marBottom w:val="30"/>
              <w:divBdr>
                <w:top w:val="none" w:sz="0" w:space="0" w:color="auto"/>
                <w:left w:val="none" w:sz="0" w:space="0" w:color="auto"/>
                <w:bottom w:val="none" w:sz="0" w:space="0" w:color="auto"/>
                <w:right w:val="none" w:sz="0" w:space="0" w:color="auto"/>
              </w:divBdr>
              <w:divsChild>
                <w:div w:id="1940137186">
                  <w:marLeft w:val="0"/>
                  <w:marRight w:val="0"/>
                  <w:marTop w:val="0"/>
                  <w:marBottom w:val="0"/>
                  <w:divBdr>
                    <w:top w:val="none" w:sz="0" w:space="0" w:color="auto"/>
                    <w:left w:val="none" w:sz="0" w:space="0" w:color="auto"/>
                    <w:bottom w:val="none" w:sz="0" w:space="0" w:color="auto"/>
                    <w:right w:val="none" w:sz="0" w:space="0" w:color="auto"/>
                  </w:divBdr>
                  <w:divsChild>
                    <w:div w:id="1603300129">
                      <w:marLeft w:val="0"/>
                      <w:marRight w:val="0"/>
                      <w:marTop w:val="0"/>
                      <w:marBottom w:val="0"/>
                      <w:divBdr>
                        <w:top w:val="none" w:sz="0" w:space="0" w:color="auto"/>
                        <w:left w:val="none" w:sz="0" w:space="0" w:color="auto"/>
                        <w:bottom w:val="none" w:sz="0" w:space="0" w:color="auto"/>
                        <w:right w:val="none" w:sz="0" w:space="0" w:color="auto"/>
                      </w:divBdr>
                    </w:div>
                  </w:divsChild>
                </w:div>
                <w:div w:id="1017586918">
                  <w:marLeft w:val="0"/>
                  <w:marRight w:val="0"/>
                  <w:marTop w:val="0"/>
                  <w:marBottom w:val="0"/>
                  <w:divBdr>
                    <w:top w:val="none" w:sz="0" w:space="0" w:color="auto"/>
                    <w:left w:val="none" w:sz="0" w:space="0" w:color="auto"/>
                    <w:bottom w:val="none" w:sz="0" w:space="0" w:color="auto"/>
                    <w:right w:val="none" w:sz="0" w:space="0" w:color="auto"/>
                  </w:divBdr>
                  <w:divsChild>
                    <w:div w:id="188616229">
                      <w:marLeft w:val="0"/>
                      <w:marRight w:val="0"/>
                      <w:marTop w:val="0"/>
                      <w:marBottom w:val="0"/>
                      <w:divBdr>
                        <w:top w:val="none" w:sz="0" w:space="0" w:color="auto"/>
                        <w:left w:val="none" w:sz="0" w:space="0" w:color="auto"/>
                        <w:bottom w:val="none" w:sz="0" w:space="0" w:color="auto"/>
                        <w:right w:val="none" w:sz="0" w:space="0" w:color="auto"/>
                      </w:divBdr>
                    </w:div>
                  </w:divsChild>
                </w:div>
                <w:div w:id="1312979910">
                  <w:marLeft w:val="0"/>
                  <w:marRight w:val="0"/>
                  <w:marTop w:val="0"/>
                  <w:marBottom w:val="0"/>
                  <w:divBdr>
                    <w:top w:val="none" w:sz="0" w:space="0" w:color="auto"/>
                    <w:left w:val="none" w:sz="0" w:space="0" w:color="auto"/>
                    <w:bottom w:val="none" w:sz="0" w:space="0" w:color="auto"/>
                    <w:right w:val="none" w:sz="0" w:space="0" w:color="auto"/>
                  </w:divBdr>
                  <w:divsChild>
                    <w:div w:id="238683545">
                      <w:marLeft w:val="0"/>
                      <w:marRight w:val="0"/>
                      <w:marTop w:val="0"/>
                      <w:marBottom w:val="0"/>
                      <w:divBdr>
                        <w:top w:val="none" w:sz="0" w:space="0" w:color="auto"/>
                        <w:left w:val="none" w:sz="0" w:space="0" w:color="auto"/>
                        <w:bottom w:val="none" w:sz="0" w:space="0" w:color="auto"/>
                        <w:right w:val="none" w:sz="0" w:space="0" w:color="auto"/>
                      </w:divBdr>
                    </w:div>
                  </w:divsChild>
                </w:div>
                <w:div w:id="779295688">
                  <w:marLeft w:val="0"/>
                  <w:marRight w:val="0"/>
                  <w:marTop w:val="0"/>
                  <w:marBottom w:val="0"/>
                  <w:divBdr>
                    <w:top w:val="none" w:sz="0" w:space="0" w:color="auto"/>
                    <w:left w:val="none" w:sz="0" w:space="0" w:color="auto"/>
                    <w:bottom w:val="none" w:sz="0" w:space="0" w:color="auto"/>
                    <w:right w:val="none" w:sz="0" w:space="0" w:color="auto"/>
                  </w:divBdr>
                  <w:divsChild>
                    <w:div w:id="133066377">
                      <w:marLeft w:val="0"/>
                      <w:marRight w:val="0"/>
                      <w:marTop w:val="0"/>
                      <w:marBottom w:val="0"/>
                      <w:divBdr>
                        <w:top w:val="none" w:sz="0" w:space="0" w:color="auto"/>
                        <w:left w:val="none" w:sz="0" w:space="0" w:color="auto"/>
                        <w:bottom w:val="none" w:sz="0" w:space="0" w:color="auto"/>
                        <w:right w:val="none" w:sz="0" w:space="0" w:color="auto"/>
                      </w:divBdr>
                    </w:div>
                  </w:divsChild>
                </w:div>
                <w:div w:id="1888570093">
                  <w:marLeft w:val="0"/>
                  <w:marRight w:val="0"/>
                  <w:marTop w:val="0"/>
                  <w:marBottom w:val="0"/>
                  <w:divBdr>
                    <w:top w:val="none" w:sz="0" w:space="0" w:color="auto"/>
                    <w:left w:val="none" w:sz="0" w:space="0" w:color="auto"/>
                    <w:bottom w:val="none" w:sz="0" w:space="0" w:color="auto"/>
                    <w:right w:val="none" w:sz="0" w:space="0" w:color="auto"/>
                  </w:divBdr>
                  <w:divsChild>
                    <w:div w:id="1320766682">
                      <w:marLeft w:val="0"/>
                      <w:marRight w:val="0"/>
                      <w:marTop w:val="0"/>
                      <w:marBottom w:val="0"/>
                      <w:divBdr>
                        <w:top w:val="none" w:sz="0" w:space="0" w:color="auto"/>
                        <w:left w:val="none" w:sz="0" w:space="0" w:color="auto"/>
                        <w:bottom w:val="none" w:sz="0" w:space="0" w:color="auto"/>
                        <w:right w:val="none" w:sz="0" w:space="0" w:color="auto"/>
                      </w:divBdr>
                    </w:div>
                  </w:divsChild>
                </w:div>
                <w:div w:id="1490898028">
                  <w:marLeft w:val="0"/>
                  <w:marRight w:val="0"/>
                  <w:marTop w:val="0"/>
                  <w:marBottom w:val="0"/>
                  <w:divBdr>
                    <w:top w:val="none" w:sz="0" w:space="0" w:color="auto"/>
                    <w:left w:val="none" w:sz="0" w:space="0" w:color="auto"/>
                    <w:bottom w:val="none" w:sz="0" w:space="0" w:color="auto"/>
                    <w:right w:val="none" w:sz="0" w:space="0" w:color="auto"/>
                  </w:divBdr>
                  <w:divsChild>
                    <w:div w:id="2086686661">
                      <w:marLeft w:val="0"/>
                      <w:marRight w:val="0"/>
                      <w:marTop w:val="0"/>
                      <w:marBottom w:val="0"/>
                      <w:divBdr>
                        <w:top w:val="none" w:sz="0" w:space="0" w:color="auto"/>
                        <w:left w:val="none" w:sz="0" w:space="0" w:color="auto"/>
                        <w:bottom w:val="none" w:sz="0" w:space="0" w:color="auto"/>
                        <w:right w:val="none" w:sz="0" w:space="0" w:color="auto"/>
                      </w:divBdr>
                    </w:div>
                  </w:divsChild>
                </w:div>
                <w:div w:id="1896771388">
                  <w:marLeft w:val="0"/>
                  <w:marRight w:val="0"/>
                  <w:marTop w:val="0"/>
                  <w:marBottom w:val="0"/>
                  <w:divBdr>
                    <w:top w:val="none" w:sz="0" w:space="0" w:color="auto"/>
                    <w:left w:val="none" w:sz="0" w:space="0" w:color="auto"/>
                    <w:bottom w:val="none" w:sz="0" w:space="0" w:color="auto"/>
                    <w:right w:val="none" w:sz="0" w:space="0" w:color="auto"/>
                  </w:divBdr>
                  <w:divsChild>
                    <w:div w:id="1962150462">
                      <w:marLeft w:val="0"/>
                      <w:marRight w:val="0"/>
                      <w:marTop w:val="0"/>
                      <w:marBottom w:val="0"/>
                      <w:divBdr>
                        <w:top w:val="none" w:sz="0" w:space="0" w:color="auto"/>
                        <w:left w:val="none" w:sz="0" w:space="0" w:color="auto"/>
                        <w:bottom w:val="none" w:sz="0" w:space="0" w:color="auto"/>
                        <w:right w:val="none" w:sz="0" w:space="0" w:color="auto"/>
                      </w:divBdr>
                    </w:div>
                    <w:div w:id="2027518296">
                      <w:marLeft w:val="0"/>
                      <w:marRight w:val="0"/>
                      <w:marTop w:val="0"/>
                      <w:marBottom w:val="0"/>
                      <w:divBdr>
                        <w:top w:val="none" w:sz="0" w:space="0" w:color="auto"/>
                        <w:left w:val="none" w:sz="0" w:space="0" w:color="auto"/>
                        <w:bottom w:val="none" w:sz="0" w:space="0" w:color="auto"/>
                        <w:right w:val="none" w:sz="0" w:space="0" w:color="auto"/>
                      </w:divBdr>
                    </w:div>
                    <w:div w:id="1183475152">
                      <w:marLeft w:val="0"/>
                      <w:marRight w:val="0"/>
                      <w:marTop w:val="0"/>
                      <w:marBottom w:val="0"/>
                      <w:divBdr>
                        <w:top w:val="none" w:sz="0" w:space="0" w:color="auto"/>
                        <w:left w:val="none" w:sz="0" w:space="0" w:color="auto"/>
                        <w:bottom w:val="none" w:sz="0" w:space="0" w:color="auto"/>
                        <w:right w:val="none" w:sz="0" w:space="0" w:color="auto"/>
                      </w:divBdr>
                    </w:div>
                  </w:divsChild>
                </w:div>
                <w:div w:id="1520579523">
                  <w:marLeft w:val="0"/>
                  <w:marRight w:val="0"/>
                  <w:marTop w:val="0"/>
                  <w:marBottom w:val="0"/>
                  <w:divBdr>
                    <w:top w:val="none" w:sz="0" w:space="0" w:color="auto"/>
                    <w:left w:val="none" w:sz="0" w:space="0" w:color="auto"/>
                    <w:bottom w:val="none" w:sz="0" w:space="0" w:color="auto"/>
                    <w:right w:val="none" w:sz="0" w:space="0" w:color="auto"/>
                  </w:divBdr>
                  <w:divsChild>
                    <w:div w:id="54472696">
                      <w:marLeft w:val="0"/>
                      <w:marRight w:val="0"/>
                      <w:marTop w:val="0"/>
                      <w:marBottom w:val="0"/>
                      <w:divBdr>
                        <w:top w:val="none" w:sz="0" w:space="0" w:color="auto"/>
                        <w:left w:val="none" w:sz="0" w:space="0" w:color="auto"/>
                        <w:bottom w:val="none" w:sz="0" w:space="0" w:color="auto"/>
                        <w:right w:val="none" w:sz="0" w:space="0" w:color="auto"/>
                      </w:divBdr>
                    </w:div>
                  </w:divsChild>
                </w:div>
                <w:div w:id="1941527899">
                  <w:marLeft w:val="0"/>
                  <w:marRight w:val="0"/>
                  <w:marTop w:val="0"/>
                  <w:marBottom w:val="0"/>
                  <w:divBdr>
                    <w:top w:val="none" w:sz="0" w:space="0" w:color="auto"/>
                    <w:left w:val="none" w:sz="0" w:space="0" w:color="auto"/>
                    <w:bottom w:val="none" w:sz="0" w:space="0" w:color="auto"/>
                    <w:right w:val="none" w:sz="0" w:space="0" w:color="auto"/>
                  </w:divBdr>
                  <w:divsChild>
                    <w:div w:id="1322352368">
                      <w:marLeft w:val="0"/>
                      <w:marRight w:val="0"/>
                      <w:marTop w:val="0"/>
                      <w:marBottom w:val="0"/>
                      <w:divBdr>
                        <w:top w:val="none" w:sz="0" w:space="0" w:color="auto"/>
                        <w:left w:val="none" w:sz="0" w:space="0" w:color="auto"/>
                        <w:bottom w:val="none" w:sz="0" w:space="0" w:color="auto"/>
                        <w:right w:val="none" w:sz="0" w:space="0" w:color="auto"/>
                      </w:divBdr>
                    </w:div>
                  </w:divsChild>
                </w:div>
                <w:div w:id="1265380942">
                  <w:marLeft w:val="0"/>
                  <w:marRight w:val="0"/>
                  <w:marTop w:val="0"/>
                  <w:marBottom w:val="0"/>
                  <w:divBdr>
                    <w:top w:val="none" w:sz="0" w:space="0" w:color="auto"/>
                    <w:left w:val="none" w:sz="0" w:space="0" w:color="auto"/>
                    <w:bottom w:val="none" w:sz="0" w:space="0" w:color="auto"/>
                    <w:right w:val="none" w:sz="0" w:space="0" w:color="auto"/>
                  </w:divBdr>
                  <w:divsChild>
                    <w:div w:id="142628682">
                      <w:marLeft w:val="0"/>
                      <w:marRight w:val="0"/>
                      <w:marTop w:val="0"/>
                      <w:marBottom w:val="0"/>
                      <w:divBdr>
                        <w:top w:val="none" w:sz="0" w:space="0" w:color="auto"/>
                        <w:left w:val="none" w:sz="0" w:space="0" w:color="auto"/>
                        <w:bottom w:val="none" w:sz="0" w:space="0" w:color="auto"/>
                        <w:right w:val="none" w:sz="0" w:space="0" w:color="auto"/>
                      </w:divBdr>
                    </w:div>
                  </w:divsChild>
                </w:div>
                <w:div w:id="862673006">
                  <w:marLeft w:val="0"/>
                  <w:marRight w:val="0"/>
                  <w:marTop w:val="0"/>
                  <w:marBottom w:val="0"/>
                  <w:divBdr>
                    <w:top w:val="none" w:sz="0" w:space="0" w:color="auto"/>
                    <w:left w:val="none" w:sz="0" w:space="0" w:color="auto"/>
                    <w:bottom w:val="none" w:sz="0" w:space="0" w:color="auto"/>
                    <w:right w:val="none" w:sz="0" w:space="0" w:color="auto"/>
                  </w:divBdr>
                  <w:divsChild>
                    <w:div w:id="124592235">
                      <w:marLeft w:val="0"/>
                      <w:marRight w:val="0"/>
                      <w:marTop w:val="0"/>
                      <w:marBottom w:val="0"/>
                      <w:divBdr>
                        <w:top w:val="none" w:sz="0" w:space="0" w:color="auto"/>
                        <w:left w:val="none" w:sz="0" w:space="0" w:color="auto"/>
                        <w:bottom w:val="none" w:sz="0" w:space="0" w:color="auto"/>
                        <w:right w:val="none" w:sz="0" w:space="0" w:color="auto"/>
                      </w:divBdr>
                    </w:div>
                  </w:divsChild>
                </w:div>
                <w:div w:id="258173862">
                  <w:marLeft w:val="0"/>
                  <w:marRight w:val="0"/>
                  <w:marTop w:val="0"/>
                  <w:marBottom w:val="0"/>
                  <w:divBdr>
                    <w:top w:val="none" w:sz="0" w:space="0" w:color="auto"/>
                    <w:left w:val="none" w:sz="0" w:space="0" w:color="auto"/>
                    <w:bottom w:val="none" w:sz="0" w:space="0" w:color="auto"/>
                    <w:right w:val="none" w:sz="0" w:space="0" w:color="auto"/>
                  </w:divBdr>
                  <w:divsChild>
                    <w:div w:id="667294062">
                      <w:marLeft w:val="0"/>
                      <w:marRight w:val="0"/>
                      <w:marTop w:val="0"/>
                      <w:marBottom w:val="0"/>
                      <w:divBdr>
                        <w:top w:val="none" w:sz="0" w:space="0" w:color="auto"/>
                        <w:left w:val="none" w:sz="0" w:space="0" w:color="auto"/>
                        <w:bottom w:val="none" w:sz="0" w:space="0" w:color="auto"/>
                        <w:right w:val="none" w:sz="0" w:space="0" w:color="auto"/>
                      </w:divBdr>
                    </w:div>
                  </w:divsChild>
                </w:div>
                <w:div w:id="780220729">
                  <w:marLeft w:val="0"/>
                  <w:marRight w:val="0"/>
                  <w:marTop w:val="0"/>
                  <w:marBottom w:val="0"/>
                  <w:divBdr>
                    <w:top w:val="none" w:sz="0" w:space="0" w:color="auto"/>
                    <w:left w:val="none" w:sz="0" w:space="0" w:color="auto"/>
                    <w:bottom w:val="none" w:sz="0" w:space="0" w:color="auto"/>
                    <w:right w:val="none" w:sz="0" w:space="0" w:color="auto"/>
                  </w:divBdr>
                  <w:divsChild>
                    <w:div w:id="1910387480">
                      <w:marLeft w:val="0"/>
                      <w:marRight w:val="0"/>
                      <w:marTop w:val="0"/>
                      <w:marBottom w:val="0"/>
                      <w:divBdr>
                        <w:top w:val="none" w:sz="0" w:space="0" w:color="auto"/>
                        <w:left w:val="none" w:sz="0" w:space="0" w:color="auto"/>
                        <w:bottom w:val="none" w:sz="0" w:space="0" w:color="auto"/>
                        <w:right w:val="none" w:sz="0" w:space="0" w:color="auto"/>
                      </w:divBdr>
                    </w:div>
                  </w:divsChild>
                </w:div>
                <w:div w:id="1094782239">
                  <w:marLeft w:val="0"/>
                  <w:marRight w:val="0"/>
                  <w:marTop w:val="0"/>
                  <w:marBottom w:val="0"/>
                  <w:divBdr>
                    <w:top w:val="none" w:sz="0" w:space="0" w:color="auto"/>
                    <w:left w:val="none" w:sz="0" w:space="0" w:color="auto"/>
                    <w:bottom w:val="none" w:sz="0" w:space="0" w:color="auto"/>
                    <w:right w:val="none" w:sz="0" w:space="0" w:color="auto"/>
                  </w:divBdr>
                  <w:divsChild>
                    <w:div w:id="1760366009">
                      <w:marLeft w:val="0"/>
                      <w:marRight w:val="0"/>
                      <w:marTop w:val="0"/>
                      <w:marBottom w:val="0"/>
                      <w:divBdr>
                        <w:top w:val="none" w:sz="0" w:space="0" w:color="auto"/>
                        <w:left w:val="none" w:sz="0" w:space="0" w:color="auto"/>
                        <w:bottom w:val="none" w:sz="0" w:space="0" w:color="auto"/>
                        <w:right w:val="none" w:sz="0" w:space="0" w:color="auto"/>
                      </w:divBdr>
                    </w:div>
                    <w:div w:id="2010986325">
                      <w:marLeft w:val="0"/>
                      <w:marRight w:val="0"/>
                      <w:marTop w:val="0"/>
                      <w:marBottom w:val="0"/>
                      <w:divBdr>
                        <w:top w:val="none" w:sz="0" w:space="0" w:color="auto"/>
                        <w:left w:val="none" w:sz="0" w:space="0" w:color="auto"/>
                        <w:bottom w:val="none" w:sz="0" w:space="0" w:color="auto"/>
                        <w:right w:val="none" w:sz="0" w:space="0" w:color="auto"/>
                      </w:divBdr>
                    </w:div>
                    <w:div w:id="2054650800">
                      <w:marLeft w:val="0"/>
                      <w:marRight w:val="0"/>
                      <w:marTop w:val="0"/>
                      <w:marBottom w:val="0"/>
                      <w:divBdr>
                        <w:top w:val="none" w:sz="0" w:space="0" w:color="auto"/>
                        <w:left w:val="none" w:sz="0" w:space="0" w:color="auto"/>
                        <w:bottom w:val="none" w:sz="0" w:space="0" w:color="auto"/>
                        <w:right w:val="none" w:sz="0" w:space="0" w:color="auto"/>
                      </w:divBdr>
                    </w:div>
                    <w:div w:id="1723555764">
                      <w:marLeft w:val="0"/>
                      <w:marRight w:val="0"/>
                      <w:marTop w:val="0"/>
                      <w:marBottom w:val="0"/>
                      <w:divBdr>
                        <w:top w:val="none" w:sz="0" w:space="0" w:color="auto"/>
                        <w:left w:val="none" w:sz="0" w:space="0" w:color="auto"/>
                        <w:bottom w:val="none" w:sz="0" w:space="0" w:color="auto"/>
                        <w:right w:val="none" w:sz="0" w:space="0" w:color="auto"/>
                      </w:divBdr>
                    </w:div>
                    <w:div w:id="706217658">
                      <w:marLeft w:val="0"/>
                      <w:marRight w:val="0"/>
                      <w:marTop w:val="0"/>
                      <w:marBottom w:val="0"/>
                      <w:divBdr>
                        <w:top w:val="none" w:sz="0" w:space="0" w:color="auto"/>
                        <w:left w:val="none" w:sz="0" w:space="0" w:color="auto"/>
                        <w:bottom w:val="none" w:sz="0" w:space="0" w:color="auto"/>
                        <w:right w:val="none" w:sz="0" w:space="0" w:color="auto"/>
                      </w:divBdr>
                    </w:div>
                    <w:div w:id="689841927">
                      <w:marLeft w:val="0"/>
                      <w:marRight w:val="0"/>
                      <w:marTop w:val="0"/>
                      <w:marBottom w:val="0"/>
                      <w:divBdr>
                        <w:top w:val="none" w:sz="0" w:space="0" w:color="auto"/>
                        <w:left w:val="none" w:sz="0" w:space="0" w:color="auto"/>
                        <w:bottom w:val="none" w:sz="0" w:space="0" w:color="auto"/>
                        <w:right w:val="none" w:sz="0" w:space="0" w:color="auto"/>
                      </w:divBdr>
                    </w:div>
                    <w:div w:id="1535772691">
                      <w:marLeft w:val="0"/>
                      <w:marRight w:val="0"/>
                      <w:marTop w:val="0"/>
                      <w:marBottom w:val="0"/>
                      <w:divBdr>
                        <w:top w:val="none" w:sz="0" w:space="0" w:color="auto"/>
                        <w:left w:val="none" w:sz="0" w:space="0" w:color="auto"/>
                        <w:bottom w:val="none" w:sz="0" w:space="0" w:color="auto"/>
                        <w:right w:val="none" w:sz="0" w:space="0" w:color="auto"/>
                      </w:divBdr>
                    </w:div>
                  </w:divsChild>
                </w:div>
                <w:div w:id="1742171457">
                  <w:marLeft w:val="0"/>
                  <w:marRight w:val="0"/>
                  <w:marTop w:val="0"/>
                  <w:marBottom w:val="0"/>
                  <w:divBdr>
                    <w:top w:val="none" w:sz="0" w:space="0" w:color="auto"/>
                    <w:left w:val="none" w:sz="0" w:space="0" w:color="auto"/>
                    <w:bottom w:val="none" w:sz="0" w:space="0" w:color="auto"/>
                    <w:right w:val="none" w:sz="0" w:space="0" w:color="auto"/>
                  </w:divBdr>
                  <w:divsChild>
                    <w:div w:id="1945457322">
                      <w:marLeft w:val="0"/>
                      <w:marRight w:val="0"/>
                      <w:marTop w:val="0"/>
                      <w:marBottom w:val="0"/>
                      <w:divBdr>
                        <w:top w:val="none" w:sz="0" w:space="0" w:color="auto"/>
                        <w:left w:val="none" w:sz="0" w:space="0" w:color="auto"/>
                        <w:bottom w:val="none" w:sz="0" w:space="0" w:color="auto"/>
                        <w:right w:val="none" w:sz="0" w:space="0" w:color="auto"/>
                      </w:divBdr>
                    </w:div>
                  </w:divsChild>
                </w:div>
                <w:div w:id="1694964016">
                  <w:marLeft w:val="0"/>
                  <w:marRight w:val="0"/>
                  <w:marTop w:val="0"/>
                  <w:marBottom w:val="0"/>
                  <w:divBdr>
                    <w:top w:val="none" w:sz="0" w:space="0" w:color="auto"/>
                    <w:left w:val="none" w:sz="0" w:space="0" w:color="auto"/>
                    <w:bottom w:val="none" w:sz="0" w:space="0" w:color="auto"/>
                    <w:right w:val="none" w:sz="0" w:space="0" w:color="auto"/>
                  </w:divBdr>
                  <w:divsChild>
                    <w:div w:id="76560621">
                      <w:marLeft w:val="0"/>
                      <w:marRight w:val="0"/>
                      <w:marTop w:val="0"/>
                      <w:marBottom w:val="0"/>
                      <w:divBdr>
                        <w:top w:val="none" w:sz="0" w:space="0" w:color="auto"/>
                        <w:left w:val="none" w:sz="0" w:space="0" w:color="auto"/>
                        <w:bottom w:val="none" w:sz="0" w:space="0" w:color="auto"/>
                        <w:right w:val="none" w:sz="0" w:space="0" w:color="auto"/>
                      </w:divBdr>
                    </w:div>
                  </w:divsChild>
                </w:div>
                <w:div w:id="266080330">
                  <w:marLeft w:val="0"/>
                  <w:marRight w:val="0"/>
                  <w:marTop w:val="0"/>
                  <w:marBottom w:val="0"/>
                  <w:divBdr>
                    <w:top w:val="none" w:sz="0" w:space="0" w:color="auto"/>
                    <w:left w:val="none" w:sz="0" w:space="0" w:color="auto"/>
                    <w:bottom w:val="none" w:sz="0" w:space="0" w:color="auto"/>
                    <w:right w:val="none" w:sz="0" w:space="0" w:color="auto"/>
                  </w:divBdr>
                  <w:divsChild>
                    <w:div w:id="1618829472">
                      <w:marLeft w:val="0"/>
                      <w:marRight w:val="0"/>
                      <w:marTop w:val="0"/>
                      <w:marBottom w:val="0"/>
                      <w:divBdr>
                        <w:top w:val="none" w:sz="0" w:space="0" w:color="auto"/>
                        <w:left w:val="none" w:sz="0" w:space="0" w:color="auto"/>
                        <w:bottom w:val="none" w:sz="0" w:space="0" w:color="auto"/>
                        <w:right w:val="none" w:sz="0" w:space="0" w:color="auto"/>
                      </w:divBdr>
                    </w:div>
                  </w:divsChild>
                </w:div>
                <w:div w:id="1088385074">
                  <w:marLeft w:val="0"/>
                  <w:marRight w:val="0"/>
                  <w:marTop w:val="0"/>
                  <w:marBottom w:val="0"/>
                  <w:divBdr>
                    <w:top w:val="none" w:sz="0" w:space="0" w:color="auto"/>
                    <w:left w:val="none" w:sz="0" w:space="0" w:color="auto"/>
                    <w:bottom w:val="none" w:sz="0" w:space="0" w:color="auto"/>
                    <w:right w:val="none" w:sz="0" w:space="0" w:color="auto"/>
                  </w:divBdr>
                  <w:divsChild>
                    <w:div w:id="2018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2080">
          <w:marLeft w:val="0"/>
          <w:marRight w:val="0"/>
          <w:marTop w:val="0"/>
          <w:marBottom w:val="0"/>
          <w:divBdr>
            <w:top w:val="none" w:sz="0" w:space="0" w:color="auto"/>
            <w:left w:val="none" w:sz="0" w:space="0" w:color="auto"/>
            <w:bottom w:val="none" w:sz="0" w:space="0" w:color="auto"/>
            <w:right w:val="none" w:sz="0" w:space="0" w:color="auto"/>
          </w:divBdr>
        </w:div>
        <w:div w:id="2108498725">
          <w:marLeft w:val="0"/>
          <w:marRight w:val="0"/>
          <w:marTop w:val="0"/>
          <w:marBottom w:val="0"/>
          <w:divBdr>
            <w:top w:val="none" w:sz="0" w:space="0" w:color="auto"/>
            <w:left w:val="none" w:sz="0" w:space="0" w:color="auto"/>
            <w:bottom w:val="none" w:sz="0" w:space="0" w:color="auto"/>
            <w:right w:val="none" w:sz="0" w:space="0" w:color="auto"/>
          </w:divBdr>
        </w:div>
      </w:divsChild>
    </w:div>
    <w:div w:id="1581940607">
      <w:bodyDiv w:val="1"/>
      <w:marLeft w:val="0"/>
      <w:marRight w:val="0"/>
      <w:marTop w:val="0"/>
      <w:marBottom w:val="0"/>
      <w:divBdr>
        <w:top w:val="none" w:sz="0" w:space="0" w:color="auto"/>
        <w:left w:val="none" w:sz="0" w:space="0" w:color="auto"/>
        <w:bottom w:val="none" w:sz="0" w:space="0" w:color="auto"/>
        <w:right w:val="none" w:sz="0" w:space="0" w:color="auto"/>
      </w:divBdr>
    </w:div>
    <w:div w:id="1594363116">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sChild>
        <w:div w:id="1628926211">
          <w:marLeft w:val="0"/>
          <w:marRight w:val="0"/>
          <w:marTop w:val="0"/>
          <w:marBottom w:val="0"/>
          <w:divBdr>
            <w:top w:val="none" w:sz="0" w:space="0" w:color="auto"/>
            <w:left w:val="none" w:sz="0" w:space="0" w:color="auto"/>
            <w:bottom w:val="none" w:sz="0" w:space="0" w:color="auto"/>
            <w:right w:val="none" w:sz="0" w:space="0" w:color="auto"/>
          </w:divBdr>
        </w:div>
        <w:div w:id="169149072">
          <w:marLeft w:val="0"/>
          <w:marRight w:val="0"/>
          <w:marTop w:val="0"/>
          <w:marBottom w:val="0"/>
          <w:divBdr>
            <w:top w:val="none" w:sz="0" w:space="0" w:color="auto"/>
            <w:left w:val="none" w:sz="0" w:space="0" w:color="auto"/>
            <w:bottom w:val="none" w:sz="0" w:space="0" w:color="auto"/>
            <w:right w:val="none" w:sz="0" w:space="0" w:color="auto"/>
          </w:divBdr>
          <w:divsChild>
            <w:div w:id="2036491521">
              <w:marLeft w:val="-75"/>
              <w:marRight w:val="0"/>
              <w:marTop w:val="30"/>
              <w:marBottom w:val="30"/>
              <w:divBdr>
                <w:top w:val="none" w:sz="0" w:space="0" w:color="auto"/>
                <w:left w:val="none" w:sz="0" w:space="0" w:color="auto"/>
                <w:bottom w:val="none" w:sz="0" w:space="0" w:color="auto"/>
                <w:right w:val="none" w:sz="0" w:space="0" w:color="auto"/>
              </w:divBdr>
              <w:divsChild>
                <w:div w:id="376970339">
                  <w:marLeft w:val="0"/>
                  <w:marRight w:val="0"/>
                  <w:marTop w:val="0"/>
                  <w:marBottom w:val="0"/>
                  <w:divBdr>
                    <w:top w:val="none" w:sz="0" w:space="0" w:color="auto"/>
                    <w:left w:val="none" w:sz="0" w:space="0" w:color="auto"/>
                    <w:bottom w:val="none" w:sz="0" w:space="0" w:color="auto"/>
                    <w:right w:val="none" w:sz="0" w:space="0" w:color="auto"/>
                  </w:divBdr>
                  <w:divsChild>
                    <w:div w:id="499661005">
                      <w:marLeft w:val="0"/>
                      <w:marRight w:val="0"/>
                      <w:marTop w:val="0"/>
                      <w:marBottom w:val="0"/>
                      <w:divBdr>
                        <w:top w:val="none" w:sz="0" w:space="0" w:color="auto"/>
                        <w:left w:val="none" w:sz="0" w:space="0" w:color="auto"/>
                        <w:bottom w:val="none" w:sz="0" w:space="0" w:color="auto"/>
                        <w:right w:val="none" w:sz="0" w:space="0" w:color="auto"/>
                      </w:divBdr>
                    </w:div>
                  </w:divsChild>
                </w:div>
                <w:div w:id="372660621">
                  <w:marLeft w:val="0"/>
                  <w:marRight w:val="0"/>
                  <w:marTop w:val="0"/>
                  <w:marBottom w:val="0"/>
                  <w:divBdr>
                    <w:top w:val="none" w:sz="0" w:space="0" w:color="auto"/>
                    <w:left w:val="none" w:sz="0" w:space="0" w:color="auto"/>
                    <w:bottom w:val="none" w:sz="0" w:space="0" w:color="auto"/>
                    <w:right w:val="none" w:sz="0" w:space="0" w:color="auto"/>
                  </w:divBdr>
                  <w:divsChild>
                    <w:div w:id="489560413">
                      <w:marLeft w:val="0"/>
                      <w:marRight w:val="0"/>
                      <w:marTop w:val="0"/>
                      <w:marBottom w:val="0"/>
                      <w:divBdr>
                        <w:top w:val="none" w:sz="0" w:space="0" w:color="auto"/>
                        <w:left w:val="none" w:sz="0" w:space="0" w:color="auto"/>
                        <w:bottom w:val="none" w:sz="0" w:space="0" w:color="auto"/>
                        <w:right w:val="none" w:sz="0" w:space="0" w:color="auto"/>
                      </w:divBdr>
                    </w:div>
                  </w:divsChild>
                </w:div>
                <w:div w:id="846864734">
                  <w:marLeft w:val="0"/>
                  <w:marRight w:val="0"/>
                  <w:marTop w:val="0"/>
                  <w:marBottom w:val="0"/>
                  <w:divBdr>
                    <w:top w:val="none" w:sz="0" w:space="0" w:color="auto"/>
                    <w:left w:val="none" w:sz="0" w:space="0" w:color="auto"/>
                    <w:bottom w:val="none" w:sz="0" w:space="0" w:color="auto"/>
                    <w:right w:val="none" w:sz="0" w:space="0" w:color="auto"/>
                  </w:divBdr>
                  <w:divsChild>
                    <w:div w:id="129523773">
                      <w:marLeft w:val="0"/>
                      <w:marRight w:val="0"/>
                      <w:marTop w:val="0"/>
                      <w:marBottom w:val="0"/>
                      <w:divBdr>
                        <w:top w:val="none" w:sz="0" w:space="0" w:color="auto"/>
                        <w:left w:val="none" w:sz="0" w:space="0" w:color="auto"/>
                        <w:bottom w:val="none" w:sz="0" w:space="0" w:color="auto"/>
                        <w:right w:val="none" w:sz="0" w:space="0" w:color="auto"/>
                      </w:divBdr>
                    </w:div>
                  </w:divsChild>
                </w:div>
                <w:div w:id="731080485">
                  <w:marLeft w:val="0"/>
                  <w:marRight w:val="0"/>
                  <w:marTop w:val="0"/>
                  <w:marBottom w:val="0"/>
                  <w:divBdr>
                    <w:top w:val="none" w:sz="0" w:space="0" w:color="auto"/>
                    <w:left w:val="none" w:sz="0" w:space="0" w:color="auto"/>
                    <w:bottom w:val="none" w:sz="0" w:space="0" w:color="auto"/>
                    <w:right w:val="none" w:sz="0" w:space="0" w:color="auto"/>
                  </w:divBdr>
                  <w:divsChild>
                    <w:div w:id="600913311">
                      <w:marLeft w:val="0"/>
                      <w:marRight w:val="0"/>
                      <w:marTop w:val="0"/>
                      <w:marBottom w:val="0"/>
                      <w:divBdr>
                        <w:top w:val="none" w:sz="0" w:space="0" w:color="auto"/>
                        <w:left w:val="none" w:sz="0" w:space="0" w:color="auto"/>
                        <w:bottom w:val="none" w:sz="0" w:space="0" w:color="auto"/>
                        <w:right w:val="none" w:sz="0" w:space="0" w:color="auto"/>
                      </w:divBdr>
                    </w:div>
                  </w:divsChild>
                </w:div>
                <w:div w:id="920719226">
                  <w:marLeft w:val="0"/>
                  <w:marRight w:val="0"/>
                  <w:marTop w:val="0"/>
                  <w:marBottom w:val="0"/>
                  <w:divBdr>
                    <w:top w:val="none" w:sz="0" w:space="0" w:color="auto"/>
                    <w:left w:val="none" w:sz="0" w:space="0" w:color="auto"/>
                    <w:bottom w:val="none" w:sz="0" w:space="0" w:color="auto"/>
                    <w:right w:val="none" w:sz="0" w:space="0" w:color="auto"/>
                  </w:divBdr>
                  <w:divsChild>
                    <w:div w:id="774204815">
                      <w:marLeft w:val="0"/>
                      <w:marRight w:val="0"/>
                      <w:marTop w:val="0"/>
                      <w:marBottom w:val="0"/>
                      <w:divBdr>
                        <w:top w:val="none" w:sz="0" w:space="0" w:color="auto"/>
                        <w:left w:val="none" w:sz="0" w:space="0" w:color="auto"/>
                        <w:bottom w:val="none" w:sz="0" w:space="0" w:color="auto"/>
                        <w:right w:val="none" w:sz="0" w:space="0" w:color="auto"/>
                      </w:divBdr>
                    </w:div>
                  </w:divsChild>
                </w:div>
                <w:div w:id="408119266">
                  <w:marLeft w:val="0"/>
                  <w:marRight w:val="0"/>
                  <w:marTop w:val="0"/>
                  <w:marBottom w:val="0"/>
                  <w:divBdr>
                    <w:top w:val="none" w:sz="0" w:space="0" w:color="auto"/>
                    <w:left w:val="none" w:sz="0" w:space="0" w:color="auto"/>
                    <w:bottom w:val="none" w:sz="0" w:space="0" w:color="auto"/>
                    <w:right w:val="none" w:sz="0" w:space="0" w:color="auto"/>
                  </w:divBdr>
                  <w:divsChild>
                    <w:div w:id="1071193601">
                      <w:marLeft w:val="0"/>
                      <w:marRight w:val="0"/>
                      <w:marTop w:val="0"/>
                      <w:marBottom w:val="0"/>
                      <w:divBdr>
                        <w:top w:val="none" w:sz="0" w:space="0" w:color="auto"/>
                        <w:left w:val="none" w:sz="0" w:space="0" w:color="auto"/>
                        <w:bottom w:val="none" w:sz="0" w:space="0" w:color="auto"/>
                        <w:right w:val="none" w:sz="0" w:space="0" w:color="auto"/>
                      </w:divBdr>
                    </w:div>
                  </w:divsChild>
                </w:div>
                <w:div w:id="1361735772">
                  <w:marLeft w:val="0"/>
                  <w:marRight w:val="0"/>
                  <w:marTop w:val="0"/>
                  <w:marBottom w:val="0"/>
                  <w:divBdr>
                    <w:top w:val="none" w:sz="0" w:space="0" w:color="auto"/>
                    <w:left w:val="none" w:sz="0" w:space="0" w:color="auto"/>
                    <w:bottom w:val="none" w:sz="0" w:space="0" w:color="auto"/>
                    <w:right w:val="none" w:sz="0" w:space="0" w:color="auto"/>
                  </w:divBdr>
                  <w:divsChild>
                    <w:div w:id="1910335707">
                      <w:marLeft w:val="0"/>
                      <w:marRight w:val="0"/>
                      <w:marTop w:val="0"/>
                      <w:marBottom w:val="0"/>
                      <w:divBdr>
                        <w:top w:val="none" w:sz="0" w:space="0" w:color="auto"/>
                        <w:left w:val="none" w:sz="0" w:space="0" w:color="auto"/>
                        <w:bottom w:val="none" w:sz="0" w:space="0" w:color="auto"/>
                        <w:right w:val="none" w:sz="0" w:space="0" w:color="auto"/>
                      </w:divBdr>
                    </w:div>
                    <w:div w:id="1166553880">
                      <w:marLeft w:val="0"/>
                      <w:marRight w:val="0"/>
                      <w:marTop w:val="0"/>
                      <w:marBottom w:val="0"/>
                      <w:divBdr>
                        <w:top w:val="none" w:sz="0" w:space="0" w:color="auto"/>
                        <w:left w:val="none" w:sz="0" w:space="0" w:color="auto"/>
                        <w:bottom w:val="none" w:sz="0" w:space="0" w:color="auto"/>
                        <w:right w:val="none" w:sz="0" w:space="0" w:color="auto"/>
                      </w:divBdr>
                    </w:div>
                    <w:div w:id="1087505233">
                      <w:marLeft w:val="0"/>
                      <w:marRight w:val="0"/>
                      <w:marTop w:val="0"/>
                      <w:marBottom w:val="0"/>
                      <w:divBdr>
                        <w:top w:val="none" w:sz="0" w:space="0" w:color="auto"/>
                        <w:left w:val="none" w:sz="0" w:space="0" w:color="auto"/>
                        <w:bottom w:val="none" w:sz="0" w:space="0" w:color="auto"/>
                        <w:right w:val="none" w:sz="0" w:space="0" w:color="auto"/>
                      </w:divBdr>
                    </w:div>
                  </w:divsChild>
                </w:div>
                <w:div w:id="1747267712">
                  <w:marLeft w:val="0"/>
                  <w:marRight w:val="0"/>
                  <w:marTop w:val="0"/>
                  <w:marBottom w:val="0"/>
                  <w:divBdr>
                    <w:top w:val="none" w:sz="0" w:space="0" w:color="auto"/>
                    <w:left w:val="none" w:sz="0" w:space="0" w:color="auto"/>
                    <w:bottom w:val="none" w:sz="0" w:space="0" w:color="auto"/>
                    <w:right w:val="none" w:sz="0" w:space="0" w:color="auto"/>
                  </w:divBdr>
                  <w:divsChild>
                    <w:div w:id="700400053">
                      <w:marLeft w:val="0"/>
                      <w:marRight w:val="0"/>
                      <w:marTop w:val="0"/>
                      <w:marBottom w:val="0"/>
                      <w:divBdr>
                        <w:top w:val="none" w:sz="0" w:space="0" w:color="auto"/>
                        <w:left w:val="none" w:sz="0" w:space="0" w:color="auto"/>
                        <w:bottom w:val="none" w:sz="0" w:space="0" w:color="auto"/>
                        <w:right w:val="none" w:sz="0" w:space="0" w:color="auto"/>
                      </w:divBdr>
                    </w:div>
                  </w:divsChild>
                </w:div>
                <w:div w:id="1215659312">
                  <w:marLeft w:val="0"/>
                  <w:marRight w:val="0"/>
                  <w:marTop w:val="0"/>
                  <w:marBottom w:val="0"/>
                  <w:divBdr>
                    <w:top w:val="none" w:sz="0" w:space="0" w:color="auto"/>
                    <w:left w:val="none" w:sz="0" w:space="0" w:color="auto"/>
                    <w:bottom w:val="none" w:sz="0" w:space="0" w:color="auto"/>
                    <w:right w:val="none" w:sz="0" w:space="0" w:color="auto"/>
                  </w:divBdr>
                  <w:divsChild>
                    <w:div w:id="598561086">
                      <w:marLeft w:val="0"/>
                      <w:marRight w:val="0"/>
                      <w:marTop w:val="0"/>
                      <w:marBottom w:val="0"/>
                      <w:divBdr>
                        <w:top w:val="none" w:sz="0" w:space="0" w:color="auto"/>
                        <w:left w:val="none" w:sz="0" w:space="0" w:color="auto"/>
                        <w:bottom w:val="none" w:sz="0" w:space="0" w:color="auto"/>
                        <w:right w:val="none" w:sz="0" w:space="0" w:color="auto"/>
                      </w:divBdr>
                    </w:div>
                  </w:divsChild>
                </w:div>
                <w:div w:id="731931204">
                  <w:marLeft w:val="0"/>
                  <w:marRight w:val="0"/>
                  <w:marTop w:val="0"/>
                  <w:marBottom w:val="0"/>
                  <w:divBdr>
                    <w:top w:val="none" w:sz="0" w:space="0" w:color="auto"/>
                    <w:left w:val="none" w:sz="0" w:space="0" w:color="auto"/>
                    <w:bottom w:val="none" w:sz="0" w:space="0" w:color="auto"/>
                    <w:right w:val="none" w:sz="0" w:space="0" w:color="auto"/>
                  </w:divBdr>
                  <w:divsChild>
                    <w:div w:id="1433236813">
                      <w:marLeft w:val="0"/>
                      <w:marRight w:val="0"/>
                      <w:marTop w:val="0"/>
                      <w:marBottom w:val="0"/>
                      <w:divBdr>
                        <w:top w:val="none" w:sz="0" w:space="0" w:color="auto"/>
                        <w:left w:val="none" w:sz="0" w:space="0" w:color="auto"/>
                        <w:bottom w:val="none" w:sz="0" w:space="0" w:color="auto"/>
                        <w:right w:val="none" w:sz="0" w:space="0" w:color="auto"/>
                      </w:divBdr>
                    </w:div>
                  </w:divsChild>
                </w:div>
                <w:div w:id="1954943176">
                  <w:marLeft w:val="0"/>
                  <w:marRight w:val="0"/>
                  <w:marTop w:val="0"/>
                  <w:marBottom w:val="0"/>
                  <w:divBdr>
                    <w:top w:val="none" w:sz="0" w:space="0" w:color="auto"/>
                    <w:left w:val="none" w:sz="0" w:space="0" w:color="auto"/>
                    <w:bottom w:val="none" w:sz="0" w:space="0" w:color="auto"/>
                    <w:right w:val="none" w:sz="0" w:space="0" w:color="auto"/>
                  </w:divBdr>
                  <w:divsChild>
                    <w:div w:id="1763448423">
                      <w:marLeft w:val="0"/>
                      <w:marRight w:val="0"/>
                      <w:marTop w:val="0"/>
                      <w:marBottom w:val="0"/>
                      <w:divBdr>
                        <w:top w:val="none" w:sz="0" w:space="0" w:color="auto"/>
                        <w:left w:val="none" w:sz="0" w:space="0" w:color="auto"/>
                        <w:bottom w:val="none" w:sz="0" w:space="0" w:color="auto"/>
                        <w:right w:val="none" w:sz="0" w:space="0" w:color="auto"/>
                      </w:divBdr>
                    </w:div>
                  </w:divsChild>
                </w:div>
                <w:div w:id="1377847707">
                  <w:marLeft w:val="0"/>
                  <w:marRight w:val="0"/>
                  <w:marTop w:val="0"/>
                  <w:marBottom w:val="0"/>
                  <w:divBdr>
                    <w:top w:val="none" w:sz="0" w:space="0" w:color="auto"/>
                    <w:left w:val="none" w:sz="0" w:space="0" w:color="auto"/>
                    <w:bottom w:val="none" w:sz="0" w:space="0" w:color="auto"/>
                    <w:right w:val="none" w:sz="0" w:space="0" w:color="auto"/>
                  </w:divBdr>
                  <w:divsChild>
                    <w:div w:id="1462461673">
                      <w:marLeft w:val="0"/>
                      <w:marRight w:val="0"/>
                      <w:marTop w:val="0"/>
                      <w:marBottom w:val="0"/>
                      <w:divBdr>
                        <w:top w:val="none" w:sz="0" w:space="0" w:color="auto"/>
                        <w:left w:val="none" w:sz="0" w:space="0" w:color="auto"/>
                        <w:bottom w:val="none" w:sz="0" w:space="0" w:color="auto"/>
                        <w:right w:val="none" w:sz="0" w:space="0" w:color="auto"/>
                      </w:divBdr>
                    </w:div>
                  </w:divsChild>
                </w:div>
                <w:div w:id="161970662">
                  <w:marLeft w:val="0"/>
                  <w:marRight w:val="0"/>
                  <w:marTop w:val="0"/>
                  <w:marBottom w:val="0"/>
                  <w:divBdr>
                    <w:top w:val="none" w:sz="0" w:space="0" w:color="auto"/>
                    <w:left w:val="none" w:sz="0" w:space="0" w:color="auto"/>
                    <w:bottom w:val="none" w:sz="0" w:space="0" w:color="auto"/>
                    <w:right w:val="none" w:sz="0" w:space="0" w:color="auto"/>
                  </w:divBdr>
                  <w:divsChild>
                    <w:div w:id="1335910867">
                      <w:marLeft w:val="0"/>
                      <w:marRight w:val="0"/>
                      <w:marTop w:val="0"/>
                      <w:marBottom w:val="0"/>
                      <w:divBdr>
                        <w:top w:val="none" w:sz="0" w:space="0" w:color="auto"/>
                        <w:left w:val="none" w:sz="0" w:space="0" w:color="auto"/>
                        <w:bottom w:val="none" w:sz="0" w:space="0" w:color="auto"/>
                        <w:right w:val="none" w:sz="0" w:space="0" w:color="auto"/>
                      </w:divBdr>
                    </w:div>
                  </w:divsChild>
                </w:div>
                <w:div w:id="1527989177">
                  <w:marLeft w:val="0"/>
                  <w:marRight w:val="0"/>
                  <w:marTop w:val="0"/>
                  <w:marBottom w:val="0"/>
                  <w:divBdr>
                    <w:top w:val="none" w:sz="0" w:space="0" w:color="auto"/>
                    <w:left w:val="none" w:sz="0" w:space="0" w:color="auto"/>
                    <w:bottom w:val="none" w:sz="0" w:space="0" w:color="auto"/>
                    <w:right w:val="none" w:sz="0" w:space="0" w:color="auto"/>
                  </w:divBdr>
                  <w:divsChild>
                    <w:div w:id="575869253">
                      <w:marLeft w:val="0"/>
                      <w:marRight w:val="0"/>
                      <w:marTop w:val="0"/>
                      <w:marBottom w:val="0"/>
                      <w:divBdr>
                        <w:top w:val="none" w:sz="0" w:space="0" w:color="auto"/>
                        <w:left w:val="none" w:sz="0" w:space="0" w:color="auto"/>
                        <w:bottom w:val="none" w:sz="0" w:space="0" w:color="auto"/>
                        <w:right w:val="none" w:sz="0" w:space="0" w:color="auto"/>
                      </w:divBdr>
                    </w:div>
                    <w:div w:id="86123569">
                      <w:marLeft w:val="0"/>
                      <w:marRight w:val="0"/>
                      <w:marTop w:val="0"/>
                      <w:marBottom w:val="0"/>
                      <w:divBdr>
                        <w:top w:val="none" w:sz="0" w:space="0" w:color="auto"/>
                        <w:left w:val="none" w:sz="0" w:space="0" w:color="auto"/>
                        <w:bottom w:val="none" w:sz="0" w:space="0" w:color="auto"/>
                        <w:right w:val="none" w:sz="0" w:space="0" w:color="auto"/>
                      </w:divBdr>
                    </w:div>
                    <w:div w:id="5522800">
                      <w:marLeft w:val="0"/>
                      <w:marRight w:val="0"/>
                      <w:marTop w:val="0"/>
                      <w:marBottom w:val="0"/>
                      <w:divBdr>
                        <w:top w:val="none" w:sz="0" w:space="0" w:color="auto"/>
                        <w:left w:val="none" w:sz="0" w:space="0" w:color="auto"/>
                        <w:bottom w:val="none" w:sz="0" w:space="0" w:color="auto"/>
                        <w:right w:val="none" w:sz="0" w:space="0" w:color="auto"/>
                      </w:divBdr>
                    </w:div>
                    <w:div w:id="645016176">
                      <w:marLeft w:val="0"/>
                      <w:marRight w:val="0"/>
                      <w:marTop w:val="0"/>
                      <w:marBottom w:val="0"/>
                      <w:divBdr>
                        <w:top w:val="none" w:sz="0" w:space="0" w:color="auto"/>
                        <w:left w:val="none" w:sz="0" w:space="0" w:color="auto"/>
                        <w:bottom w:val="none" w:sz="0" w:space="0" w:color="auto"/>
                        <w:right w:val="none" w:sz="0" w:space="0" w:color="auto"/>
                      </w:divBdr>
                    </w:div>
                    <w:div w:id="1163273270">
                      <w:marLeft w:val="0"/>
                      <w:marRight w:val="0"/>
                      <w:marTop w:val="0"/>
                      <w:marBottom w:val="0"/>
                      <w:divBdr>
                        <w:top w:val="none" w:sz="0" w:space="0" w:color="auto"/>
                        <w:left w:val="none" w:sz="0" w:space="0" w:color="auto"/>
                        <w:bottom w:val="none" w:sz="0" w:space="0" w:color="auto"/>
                        <w:right w:val="none" w:sz="0" w:space="0" w:color="auto"/>
                      </w:divBdr>
                    </w:div>
                    <w:div w:id="1253246764">
                      <w:marLeft w:val="0"/>
                      <w:marRight w:val="0"/>
                      <w:marTop w:val="0"/>
                      <w:marBottom w:val="0"/>
                      <w:divBdr>
                        <w:top w:val="none" w:sz="0" w:space="0" w:color="auto"/>
                        <w:left w:val="none" w:sz="0" w:space="0" w:color="auto"/>
                        <w:bottom w:val="none" w:sz="0" w:space="0" w:color="auto"/>
                        <w:right w:val="none" w:sz="0" w:space="0" w:color="auto"/>
                      </w:divBdr>
                    </w:div>
                    <w:div w:id="1680039845">
                      <w:marLeft w:val="0"/>
                      <w:marRight w:val="0"/>
                      <w:marTop w:val="0"/>
                      <w:marBottom w:val="0"/>
                      <w:divBdr>
                        <w:top w:val="none" w:sz="0" w:space="0" w:color="auto"/>
                        <w:left w:val="none" w:sz="0" w:space="0" w:color="auto"/>
                        <w:bottom w:val="none" w:sz="0" w:space="0" w:color="auto"/>
                        <w:right w:val="none" w:sz="0" w:space="0" w:color="auto"/>
                      </w:divBdr>
                    </w:div>
                    <w:div w:id="1487013588">
                      <w:marLeft w:val="0"/>
                      <w:marRight w:val="0"/>
                      <w:marTop w:val="0"/>
                      <w:marBottom w:val="0"/>
                      <w:divBdr>
                        <w:top w:val="none" w:sz="0" w:space="0" w:color="auto"/>
                        <w:left w:val="none" w:sz="0" w:space="0" w:color="auto"/>
                        <w:bottom w:val="none" w:sz="0" w:space="0" w:color="auto"/>
                        <w:right w:val="none" w:sz="0" w:space="0" w:color="auto"/>
                      </w:divBdr>
                    </w:div>
                    <w:div w:id="1236430464">
                      <w:marLeft w:val="0"/>
                      <w:marRight w:val="0"/>
                      <w:marTop w:val="0"/>
                      <w:marBottom w:val="0"/>
                      <w:divBdr>
                        <w:top w:val="none" w:sz="0" w:space="0" w:color="auto"/>
                        <w:left w:val="none" w:sz="0" w:space="0" w:color="auto"/>
                        <w:bottom w:val="none" w:sz="0" w:space="0" w:color="auto"/>
                        <w:right w:val="none" w:sz="0" w:space="0" w:color="auto"/>
                      </w:divBdr>
                    </w:div>
                    <w:div w:id="2092315427">
                      <w:marLeft w:val="0"/>
                      <w:marRight w:val="0"/>
                      <w:marTop w:val="0"/>
                      <w:marBottom w:val="0"/>
                      <w:divBdr>
                        <w:top w:val="none" w:sz="0" w:space="0" w:color="auto"/>
                        <w:left w:val="none" w:sz="0" w:space="0" w:color="auto"/>
                        <w:bottom w:val="none" w:sz="0" w:space="0" w:color="auto"/>
                        <w:right w:val="none" w:sz="0" w:space="0" w:color="auto"/>
                      </w:divBdr>
                    </w:div>
                    <w:div w:id="1251964165">
                      <w:marLeft w:val="0"/>
                      <w:marRight w:val="0"/>
                      <w:marTop w:val="0"/>
                      <w:marBottom w:val="0"/>
                      <w:divBdr>
                        <w:top w:val="none" w:sz="0" w:space="0" w:color="auto"/>
                        <w:left w:val="none" w:sz="0" w:space="0" w:color="auto"/>
                        <w:bottom w:val="none" w:sz="0" w:space="0" w:color="auto"/>
                        <w:right w:val="none" w:sz="0" w:space="0" w:color="auto"/>
                      </w:divBdr>
                    </w:div>
                    <w:div w:id="173888324">
                      <w:marLeft w:val="0"/>
                      <w:marRight w:val="0"/>
                      <w:marTop w:val="0"/>
                      <w:marBottom w:val="0"/>
                      <w:divBdr>
                        <w:top w:val="none" w:sz="0" w:space="0" w:color="auto"/>
                        <w:left w:val="none" w:sz="0" w:space="0" w:color="auto"/>
                        <w:bottom w:val="none" w:sz="0" w:space="0" w:color="auto"/>
                        <w:right w:val="none" w:sz="0" w:space="0" w:color="auto"/>
                      </w:divBdr>
                    </w:div>
                    <w:div w:id="734161481">
                      <w:marLeft w:val="0"/>
                      <w:marRight w:val="0"/>
                      <w:marTop w:val="0"/>
                      <w:marBottom w:val="0"/>
                      <w:divBdr>
                        <w:top w:val="none" w:sz="0" w:space="0" w:color="auto"/>
                        <w:left w:val="none" w:sz="0" w:space="0" w:color="auto"/>
                        <w:bottom w:val="none" w:sz="0" w:space="0" w:color="auto"/>
                        <w:right w:val="none" w:sz="0" w:space="0" w:color="auto"/>
                      </w:divBdr>
                    </w:div>
                    <w:div w:id="1794980417">
                      <w:marLeft w:val="0"/>
                      <w:marRight w:val="0"/>
                      <w:marTop w:val="0"/>
                      <w:marBottom w:val="0"/>
                      <w:divBdr>
                        <w:top w:val="none" w:sz="0" w:space="0" w:color="auto"/>
                        <w:left w:val="none" w:sz="0" w:space="0" w:color="auto"/>
                        <w:bottom w:val="none" w:sz="0" w:space="0" w:color="auto"/>
                        <w:right w:val="none" w:sz="0" w:space="0" w:color="auto"/>
                      </w:divBdr>
                    </w:div>
                    <w:div w:id="1527526805">
                      <w:marLeft w:val="0"/>
                      <w:marRight w:val="0"/>
                      <w:marTop w:val="0"/>
                      <w:marBottom w:val="0"/>
                      <w:divBdr>
                        <w:top w:val="none" w:sz="0" w:space="0" w:color="auto"/>
                        <w:left w:val="none" w:sz="0" w:space="0" w:color="auto"/>
                        <w:bottom w:val="none" w:sz="0" w:space="0" w:color="auto"/>
                        <w:right w:val="none" w:sz="0" w:space="0" w:color="auto"/>
                      </w:divBdr>
                    </w:div>
                    <w:div w:id="83039876">
                      <w:marLeft w:val="0"/>
                      <w:marRight w:val="0"/>
                      <w:marTop w:val="0"/>
                      <w:marBottom w:val="0"/>
                      <w:divBdr>
                        <w:top w:val="none" w:sz="0" w:space="0" w:color="auto"/>
                        <w:left w:val="none" w:sz="0" w:space="0" w:color="auto"/>
                        <w:bottom w:val="none" w:sz="0" w:space="0" w:color="auto"/>
                        <w:right w:val="none" w:sz="0" w:space="0" w:color="auto"/>
                      </w:divBdr>
                    </w:div>
                    <w:div w:id="842476838">
                      <w:marLeft w:val="0"/>
                      <w:marRight w:val="0"/>
                      <w:marTop w:val="0"/>
                      <w:marBottom w:val="0"/>
                      <w:divBdr>
                        <w:top w:val="none" w:sz="0" w:space="0" w:color="auto"/>
                        <w:left w:val="none" w:sz="0" w:space="0" w:color="auto"/>
                        <w:bottom w:val="none" w:sz="0" w:space="0" w:color="auto"/>
                        <w:right w:val="none" w:sz="0" w:space="0" w:color="auto"/>
                      </w:divBdr>
                    </w:div>
                    <w:div w:id="1324242340">
                      <w:marLeft w:val="0"/>
                      <w:marRight w:val="0"/>
                      <w:marTop w:val="0"/>
                      <w:marBottom w:val="0"/>
                      <w:divBdr>
                        <w:top w:val="none" w:sz="0" w:space="0" w:color="auto"/>
                        <w:left w:val="none" w:sz="0" w:space="0" w:color="auto"/>
                        <w:bottom w:val="none" w:sz="0" w:space="0" w:color="auto"/>
                        <w:right w:val="none" w:sz="0" w:space="0" w:color="auto"/>
                      </w:divBdr>
                    </w:div>
                    <w:div w:id="1474056407">
                      <w:marLeft w:val="0"/>
                      <w:marRight w:val="0"/>
                      <w:marTop w:val="0"/>
                      <w:marBottom w:val="0"/>
                      <w:divBdr>
                        <w:top w:val="none" w:sz="0" w:space="0" w:color="auto"/>
                        <w:left w:val="none" w:sz="0" w:space="0" w:color="auto"/>
                        <w:bottom w:val="none" w:sz="0" w:space="0" w:color="auto"/>
                        <w:right w:val="none" w:sz="0" w:space="0" w:color="auto"/>
                      </w:divBdr>
                    </w:div>
                    <w:div w:id="1570798305">
                      <w:marLeft w:val="0"/>
                      <w:marRight w:val="0"/>
                      <w:marTop w:val="0"/>
                      <w:marBottom w:val="0"/>
                      <w:divBdr>
                        <w:top w:val="none" w:sz="0" w:space="0" w:color="auto"/>
                        <w:left w:val="none" w:sz="0" w:space="0" w:color="auto"/>
                        <w:bottom w:val="none" w:sz="0" w:space="0" w:color="auto"/>
                        <w:right w:val="none" w:sz="0" w:space="0" w:color="auto"/>
                      </w:divBdr>
                    </w:div>
                    <w:div w:id="2121952323">
                      <w:marLeft w:val="0"/>
                      <w:marRight w:val="0"/>
                      <w:marTop w:val="0"/>
                      <w:marBottom w:val="0"/>
                      <w:divBdr>
                        <w:top w:val="none" w:sz="0" w:space="0" w:color="auto"/>
                        <w:left w:val="none" w:sz="0" w:space="0" w:color="auto"/>
                        <w:bottom w:val="none" w:sz="0" w:space="0" w:color="auto"/>
                        <w:right w:val="none" w:sz="0" w:space="0" w:color="auto"/>
                      </w:divBdr>
                    </w:div>
                    <w:div w:id="208611260">
                      <w:marLeft w:val="0"/>
                      <w:marRight w:val="0"/>
                      <w:marTop w:val="0"/>
                      <w:marBottom w:val="0"/>
                      <w:divBdr>
                        <w:top w:val="none" w:sz="0" w:space="0" w:color="auto"/>
                        <w:left w:val="none" w:sz="0" w:space="0" w:color="auto"/>
                        <w:bottom w:val="none" w:sz="0" w:space="0" w:color="auto"/>
                        <w:right w:val="none" w:sz="0" w:space="0" w:color="auto"/>
                      </w:divBdr>
                    </w:div>
                    <w:div w:id="781807802">
                      <w:marLeft w:val="0"/>
                      <w:marRight w:val="0"/>
                      <w:marTop w:val="0"/>
                      <w:marBottom w:val="0"/>
                      <w:divBdr>
                        <w:top w:val="none" w:sz="0" w:space="0" w:color="auto"/>
                        <w:left w:val="none" w:sz="0" w:space="0" w:color="auto"/>
                        <w:bottom w:val="none" w:sz="0" w:space="0" w:color="auto"/>
                        <w:right w:val="none" w:sz="0" w:space="0" w:color="auto"/>
                      </w:divBdr>
                    </w:div>
                    <w:div w:id="302545711">
                      <w:marLeft w:val="0"/>
                      <w:marRight w:val="0"/>
                      <w:marTop w:val="0"/>
                      <w:marBottom w:val="0"/>
                      <w:divBdr>
                        <w:top w:val="none" w:sz="0" w:space="0" w:color="auto"/>
                        <w:left w:val="none" w:sz="0" w:space="0" w:color="auto"/>
                        <w:bottom w:val="none" w:sz="0" w:space="0" w:color="auto"/>
                        <w:right w:val="none" w:sz="0" w:space="0" w:color="auto"/>
                      </w:divBdr>
                    </w:div>
                    <w:div w:id="1157960564">
                      <w:marLeft w:val="0"/>
                      <w:marRight w:val="0"/>
                      <w:marTop w:val="0"/>
                      <w:marBottom w:val="0"/>
                      <w:divBdr>
                        <w:top w:val="none" w:sz="0" w:space="0" w:color="auto"/>
                        <w:left w:val="none" w:sz="0" w:space="0" w:color="auto"/>
                        <w:bottom w:val="none" w:sz="0" w:space="0" w:color="auto"/>
                        <w:right w:val="none" w:sz="0" w:space="0" w:color="auto"/>
                      </w:divBdr>
                    </w:div>
                    <w:div w:id="1935169016">
                      <w:marLeft w:val="0"/>
                      <w:marRight w:val="0"/>
                      <w:marTop w:val="0"/>
                      <w:marBottom w:val="0"/>
                      <w:divBdr>
                        <w:top w:val="none" w:sz="0" w:space="0" w:color="auto"/>
                        <w:left w:val="none" w:sz="0" w:space="0" w:color="auto"/>
                        <w:bottom w:val="none" w:sz="0" w:space="0" w:color="auto"/>
                        <w:right w:val="none" w:sz="0" w:space="0" w:color="auto"/>
                      </w:divBdr>
                    </w:div>
                    <w:div w:id="1722166114">
                      <w:marLeft w:val="0"/>
                      <w:marRight w:val="0"/>
                      <w:marTop w:val="0"/>
                      <w:marBottom w:val="0"/>
                      <w:divBdr>
                        <w:top w:val="none" w:sz="0" w:space="0" w:color="auto"/>
                        <w:left w:val="none" w:sz="0" w:space="0" w:color="auto"/>
                        <w:bottom w:val="none" w:sz="0" w:space="0" w:color="auto"/>
                        <w:right w:val="none" w:sz="0" w:space="0" w:color="auto"/>
                      </w:divBdr>
                    </w:div>
                    <w:div w:id="336734785">
                      <w:marLeft w:val="0"/>
                      <w:marRight w:val="0"/>
                      <w:marTop w:val="0"/>
                      <w:marBottom w:val="0"/>
                      <w:divBdr>
                        <w:top w:val="none" w:sz="0" w:space="0" w:color="auto"/>
                        <w:left w:val="none" w:sz="0" w:space="0" w:color="auto"/>
                        <w:bottom w:val="none" w:sz="0" w:space="0" w:color="auto"/>
                        <w:right w:val="none" w:sz="0" w:space="0" w:color="auto"/>
                      </w:divBdr>
                    </w:div>
                    <w:div w:id="1979454809">
                      <w:marLeft w:val="0"/>
                      <w:marRight w:val="0"/>
                      <w:marTop w:val="0"/>
                      <w:marBottom w:val="0"/>
                      <w:divBdr>
                        <w:top w:val="none" w:sz="0" w:space="0" w:color="auto"/>
                        <w:left w:val="none" w:sz="0" w:space="0" w:color="auto"/>
                        <w:bottom w:val="none" w:sz="0" w:space="0" w:color="auto"/>
                        <w:right w:val="none" w:sz="0" w:space="0" w:color="auto"/>
                      </w:divBdr>
                    </w:div>
                    <w:div w:id="2051029924">
                      <w:marLeft w:val="0"/>
                      <w:marRight w:val="0"/>
                      <w:marTop w:val="0"/>
                      <w:marBottom w:val="0"/>
                      <w:divBdr>
                        <w:top w:val="none" w:sz="0" w:space="0" w:color="auto"/>
                        <w:left w:val="none" w:sz="0" w:space="0" w:color="auto"/>
                        <w:bottom w:val="none" w:sz="0" w:space="0" w:color="auto"/>
                        <w:right w:val="none" w:sz="0" w:space="0" w:color="auto"/>
                      </w:divBdr>
                    </w:div>
                    <w:div w:id="2092114746">
                      <w:marLeft w:val="0"/>
                      <w:marRight w:val="0"/>
                      <w:marTop w:val="0"/>
                      <w:marBottom w:val="0"/>
                      <w:divBdr>
                        <w:top w:val="none" w:sz="0" w:space="0" w:color="auto"/>
                        <w:left w:val="none" w:sz="0" w:space="0" w:color="auto"/>
                        <w:bottom w:val="none" w:sz="0" w:space="0" w:color="auto"/>
                        <w:right w:val="none" w:sz="0" w:space="0" w:color="auto"/>
                      </w:divBdr>
                    </w:div>
                    <w:div w:id="2129011250">
                      <w:marLeft w:val="0"/>
                      <w:marRight w:val="0"/>
                      <w:marTop w:val="0"/>
                      <w:marBottom w:val="0"/>
                      <w:divBdr>
                        <w:top w:val="none" w:sz="0" w:space="0" w:color="auto"/>
                        <w:left w:val="none" w:sz="0" w:space="0" w:color="auto"/>
                        <w:bottom w:val="none" w:sz="0" w:space="0" w:color="auto"/>
                        <w:right w:val="none" w:sz="0" w:space="0" w:color="auto"/>
                      </w:divBdr>
                    </w:div>
                    <w:div w:id="1516504562">
                      <w:marLeft w:val="0"/>
                      <w:marRight w:val="0"/>
                      <w:marTop w:val="0"/>
                      <w:marBottom w:val="0"/>
                      <w:divBdr>
                        <w:top w:val="none" w:sz="0" w:space="0" w:color="auto"/>
                        <w:left w:val="none" w:sz="0" w:space="0" w:color="auto"/>
                        <w:bottom w:val="none" w:sz="0" w:space="0" w:color="auto"/>
                        <w:right w:val="none" w:sz="0" w:space="0" w:color="auto"/>
                      </w:divBdr>
                    </w:div>
                    <w:div w:id="952832261">
                      <w:marLeft w:val="0"/>
                      <w:marRight w:val="0"/>
                      <w:marTop w:val="0"/>
                      <w:marBottom w:val="0"/>
                      <w:divBdr>
                        <w:top w:val="none" w:sz="0" w:space="0" w:color="auto"/>
                        <w:left w:val="none" w:sz="0" w:space="0" w:color="auto"/>
                        <w:bottom w:val="none" w:sz="0" w:space="0" w:color="auto"/>
                        <w:right w:val="none" w:sz="0" w:space="0" w:color="auto"/>
                      </w:divBdr>
                    </w:div>
                    <w:div w:id="733159806">
                      <w:marLeft w:val="0"/>
                      <w:marRight w:val="0"/>
                      <w:marTop w:val="0"/>
                      <w:marBottom w:val="0"/>
                      <w:divBdr>
                        <w:top w:val="none" w:sz="0" w:space="0" w:color="auto"/>
                        <w:left w:val="none" w:sz="0" w:space="0" w:color="auto"/>
                        <w:bottom w:val="none" w:sz="0" w:space="0" w:color="auto"/>
                        <w:right w:val="none" w:sz="0" w:space="0" w:color="auto"/>
                      </w:divBdr>
                    </w:div>
                    <w:div w:id="90126714">
                      <w:marLeft w:val="0"/>
                      <w:marRight w:val="0"/>
                      <w:marTop w:val="0"/>
                      <w:marBottom w:val="0"/>
                      <w:divBdr>
                        <w:top w:val="none" w:sz="0" w:space="0" w:color="auto"/>
                        <w:left w:val="none" w:sz="0" w:space="0" w:color="auto"/>
                        <w:bottom w:val="none" w:sz="0" w:space="0" w:color="auto"/>
                        <w:right w:val="none" w:sz="0" w:space="0" w:color="auto"/>
                      </w:divBdr>
                    </w:div>
                    <w:div w:id="65416428">
                      <w:marLeft w:val="0"/>
                      <w:marRight w:val="0"/>
                      <w:marTop w:val="0"/>
                      <w:marBottom w:val="0"/>
                      <w:divBdr>
                        <w:top w:val="none" w:sz="0" w:space="0" w:color="auto"/>
                        <w:left w:val="none" w:sz="0" w:space="0" w:color="auto"/>
                        <w:bottom w:val="none" w:sz="0" w:space="0" w:color="auto"/>
                        <w:right w:val="none" w:sz="0" w:space="0" w:color="auto"/>
                      </w:divBdr>
                    </w:div>
                    <w:div w:id="2030639936">
                      <w:marLeft w:val="0"/>
                      <w:marRight w:val="0"/>
                      <w:marTop w:val="0"/>
                      <w:marBottom w:val="0"/>
                      <w:divBdr>
                        <w:top w:val="none" w:sz="0" w:space="0" w:color="auto"/>
                        <w:left w:val="none" w:sz="0" w:space="0" w:color="auto"/>
                        <w:bottom w:val="none" w:sz="0" w:space="0" w:color="auto"/>
                        <w:right w:val="none" w:sz="0" w:space="0" w:color="auto"/>
                      </w:divBdr>
                    </w:div>
                    <w:div w:id="1756510186">
                      <w:marLeft w:val="0"/>
                      <w:marRight w:val="0"/>
                      <w:marTop w:val="0"/>
                      <w:marBottom w:val="0"/>
                      <w:divBdr>
                        <w:top w:val="none" w:sz="0" w:space="0" w:color="auto"/>
                        <w:left w:val="none" w:sz="0" w:space="0" w:color="auto"/>
                        <w:bottom w:val="none" w:sz="0" w:space="0" w:color="auto"/>
                        <w:right w:val="none" w:sz="0" w:space="0" w:color="auto"/>
                      </w:divBdr>
                    </w:div>
                    <w:div w:id="1752695315">
                      <w:marLeft w:val="0"/>
                      <w:marRight w:val="0"/>
                      <w:marTop w:val="0"/>
                      <w:marBottom w:val="0"/>
                      <w:divBdr>
                        <w:top w:val="none" w:sz="0" w:space="0" w:color="auto"/>
                        <w:left w:val="none" w:sz="0" w:space="0" w:color="auto"/>
                        <w:bottom w:val="none" w:sz="0" w:space="0" w:color="auto"/>
                        <w:right w:val="none" w:sz="0" w:space="0" w:color="auto"/>
                      </w:divBdr>
                    </w:div>
                    <w:div w:id="590699526">
                      <w:marLeft w:val="0"/>
                      <w:marRight w:val="0"/>
                      <w:marTop w:val="0"/>
                      <w:marBottom w:val="0"/>
                      <w:divBdr>
                        <w:top w:val="none" w:sz="0" w:space="0" w:color="auto"/>
                        <w:left w:val="none" w:sz="0" w:space="0" w:color="auto"/>
                        <w:bottom w:val="none" w:sz="0" w:space="0" w:color="auto"/>
                        <w:right w:val="none" w:sz="0" w:space="0" w:color="auto"/>
                      </w:divBdr>
                    </w:div>
                    <w:div w:id="1763185312">
                      <w:marLeft w:val="0"/>
                      <w:marRight w:val="0"/>
                      <w:marTop w:val="0"/>
                      <w:marBottom w:val="0"/>
                      <w:divBdr>
                        <w:top w:val="none" w:sz="0" w:space="0" w:color="auto"/>
                        <w:left w:val="none" w:sz="0" w:space="0" w:color="auto"/>
                        <w:bottom w:val="none" w:sz="0" w:space="0" w:color="auto"/>
                        <w:right w:val="none" w:sz="0" w:space="0" w:color="auto"/>
                      </w:divBdr>
                    </w:div>
                    <w:div w:id="727343352">
                      <w:marLeft w:val="0"/>
                      <w:marRight w:val="0"/>
                      <w:marTop w:val="0"/>
                      <w:marBottom w:val="0"/>
                      <w:divBdr>
                        <w:top w:val="none" w:sz="0" w:space="0" w:color="auto"/>
                        <w:left w:val="none" w:sz="0" w:space="0" w:color="auto"/>
                        <w:bottom w:val="none" w:sz="0" w:space="0" w:color="auto"/>
                        <w:right w:val="none" w:sz="0" w:space="0" w:color="auto"/>
                      </w:divBdr>
                    </w:div>
                    <w:div w:id="36972839">
                      <w:marLeft w:val="0"/>
                      <w:marRight w:val="0"/>
                      <w:marTop w:val="0"/>
                      <w:marBottom w:val="0"/>
                      <w:divBdr>
                        <w:top w:val="none" w:sz="0" w:space="0" w:color="auto"/>
                        <w:left w:val="none" w:sz="0" w:space="0" w:color="auto"/>
                        <w:bottom w:val="none" w:sz="0" w:space="0" w:color="auto"/>
                        <w:right w:val="none" w:sz="0" w:space="0" w:color="auto"/>
                      </w:divBdr>
                    </w:div>
                    <w:div w:id="474298160">
                      <w:marLeft w:val="0"/>
                      <w:marRight w:val="0"/>
                      <w:marTop w:val="0"/>
                      <w:marBottom w:val="0"/>
                      <w:divBdr>
                        <w:top w:val="none" w:sz="0" w:space="0" w:color="auto"/>
                        <w:left w:val="none" w:sz="0" w:space="0" w:color="auto"/>
                        <w:bottom w:val="none" w:sz="0" w:space="0" w:color="auto"/>
                        <w:right w:val="none" w:sz="0" w:space="0" w:color="auto"/>
                      </w:divBdr>
                    </w:div>
                    <w:div w:id="321617532">
                      <w:marLeft w:val="0"/>
                      <w:marRight w:val="0"/>
                      <w:marTop w:val="0"/>
                      <w:marBottom w:val="0"/>
                      <w:divBdr>
                        <w:top w:val="none" w:sz="0" w:space="0" w:color="auto"/>
                        <w:left w:val="none" w:sz="0" w:space="0" w:color="auto"/>
                        <w:bottom w:val="none" w:sz="0" w:space="0" w:color="auto"/>
                        <w:right w:val="none" w:sz="0" w:space="0" w:color="auto"/>
                      </w:divBdr>
                    </w:div>
                    <w:div w:id="364065399">
                      <w:marLeft w:val="0"/>
                      <w:marRight w:val="0"/>
                      <w:marTop w:val="0"/>
                      <w:marBottom w:val="0"/>
                      <w:divBdr>
                        <w:top w:val="none" w:sz="0" w:space="0" w:color="auto"/>
                        <w:left w:val="none" w:sz="0" w:space="0" w:color="auto"/>
                        <w:bottom w:val="none" w:sz="0" w:space="0" w:color="auto"/>
                        <w:right w:val="none" w:sz="0" w:space="0" w:color="auto"/>
                      </w:divBdr>
                    </w:div>
                    <w:div w:id="1793548142">
                      <w:marLeft w:val="0"/>
                      <w:marRight w:val="0"/>
                      <w:marTop w:val="0"/>
                      <w:marBottom w:val="0"/>
                      <w:divBdr>
                        <w:top w:val="none" w:sz="0" w:space="0" w:color="auto"/>
                        <w:left w:val="none" w:sz="0" w:space="0" w:color="auto"/>
                        <w:bottom w:val="none" w:sz="0" w:space="0" w:color="auto"/>
                        <w:right w:val="none" w:sz="0" w:space="0" w:color="auto"/>
                      </w:divBdr>
                    </w:div>
                    <w:div w:id="1318722853">
                      <w:marLeft w:val="0"/>
                      <w:marRight w:val="0"/>
                      <w:marTop w:val="0"/>
                      <w:marBottom w:val="0"/>
                      <w:divBdr>
                        <w:top w:val="none" w:sz="0" w:space="0" w:color="auto"/>
                        <w:left w:val="none" w:sz="0" w:space="0" w:color="auto"/>
                        <w:bottom w:val="none" w:sz="0" w:space="0" w:color="auto"/>
                        <w:right w:val="none" w:sz="0" w:space="0" w:color="auto"/>
                      </w:divBdr>
                    </w:div>
                    <w:div w:id="1572230885">
                      <w:marLeft w:val="0"/>
                      <w:marRight w:val="0"/>
                      <w:marTop w:val="0"/>
                      <w:marBottom w:val="0"/>
                      <w:divBdr>
                        <w:top w:val="none" w:sz="0" w:space="0" w:color="auto"/>
                        <w:left w:val="none" w:sz="0" w:space="0" w:color="auto"/>
                        <w:bottom w:val="none" w:sz="0" w:space="0" w:color="auto"/>
                        <w:right w:val="none" w:sz="0" w:space="0" w:color="auto"/>
                      </w:divBdr>
                    </w:div>
                    <w:div w:id="263731214">
                      <w:marLeft w:val="0"/>
                      <w:marRight w:val="0"/>
                      <w:marTop w:val="0"/>
                      <w:marBottom w:val="0"/>
                      <w:divBdr>
                        <w:top w:val="none" w:sz="0" w:space="0" w:color="auto"/>
                        <w:left w:val="none" w:sz="0" w:space="0" w:color="auto"/>
                        <w:bottom w:val="none" w:sz="0" w:space="0" w:color="auto"/>
                        <w:right w:val="none" w:sz="0" w:space="0" w:color="auto"/>
                      </w:divBdr>
                    </w:div>
                    <w:div w:id="554246130">
                      <w:marLeft w:val="0"/>
                      <w:marRight w:val="0"/>
                      <w:marTop w:val="0"/>
                      <w:marBottom w:val="0"/>
                      <w:divBdr>
                        <w:top w:val="none" w:sz="0" w:space="0" w:color="auto"/>
                        <w:left w:val="none" w:sz="0" w:space="0" w:color="auto"/>
                        <w:bottom w:val="none" w:sz="0" w:space="0" w:color="auto"/>
                        <w:right w:val="none" w:sz="0" w:space="0" w:color="auto"/>
                      </w:divBdr>
                    </w:div>
                    <w:div w:id="315383608">
                      <w:marLeft w:val="0"/>
                      <w:marRight w:val="0"/>
                      <w:marTop w:val="0"/>
                      <w:marBottom w:val="0"/>
                      <w:divBdr>
                        <w:top w:val="none" w:sz="0" w:space="0" w:color="auto"/>
                        <w:left w:val="none" w:sz="0" w:space="0" w:color="auto"/>
                        <w:bottom w:val="none" w:sz="0" w:space="0" w:color="auto"/>
                        <w:right w:val="none" w:sz="0" w:space="0" w:color="auto"/>
                      </w:divBdr>
                    </w:div>
                    <w:div w:id="349651054">
                      <w:marLeft w:val="0"/>
                      <w:marRight w:val="0"/>
                      <w:marTop w:val="0"/>
                      <w:marBottom w:val="0"/>
                      <w:divBdr>
                        <w:top w:val="none" w:sz="0" w:space="0" w:color="auto"/>
                        <w:left w:val="none" w:sz="0" w:space="0" w:color="auto"/>
                        <w:bottom w:val="none" w:sz="0" w:space="0" w:color="auto"/>
                        <w:right w:val="none" w:sz="0" w:space="0" w:color="auto"/>
                      </w:divBdr>
                    </w:div>
                  </w:divsChild>
                </w:div>
                <w:div w:id="1560943386">
                  <w:marLeft w:val="0"/>
                  <w:marRight w:val="0"/>
                  <w:marTop w:val="0"/>
                  <w:marBottom w:val="0"/>
                  <w:divBdr>
                    <w:top w:val="none" w:sz="0" w:space="0" w:color="auto"/>
                    <w:left w:val="none" w:sz="0" w:space="0" w:color="auto"/>
                    <w:bottom w:val="none" w:sz="0" w:space="0" w:color="auto"/>
                    <w:right w:val="none" w:sz="0" w:space="0" w:color="auto"/>
                  </w:divBdr>
                  <w:divsChild>
                    <w:div w:id="670182609">
                      <w:marLeft w:val="0"/>
                      <w:marRight w:val="0"/>
                      <w:marTop w:val="0"/>
                      <w:marBottom w:val="0"/>
                      <w:divBdr>
                        <w:top w:val="none" w:sz="0" w:space="0" w:color="auto"/>
                        <w:left w:val="none" w:sz="0" w:space="0" w:color="auto"/>
                        <w:bottom w:val="none" w:sz="0" w:space="0" w:color="auto"/>
                        <w:right w:val="none" w:sz="0" w:space="0" w:color="auto"/>
                      </w:divBdr>
                    </w:div>
                  </w:divsChild>
                </w:div>
                <w:div w:id="253251898">
                  <w:marLeft w:val="0"/>
                  <w:marRight w:val="0"/>
                  <w:marTop w:val="0"/>
                  <w:marBottom w:val="0"/>
                  <w:divBdr>
                    <w:top w:val="none" w:sz="0" w:space="0" w:color="auto"/>
                    <w:left w:val="none" w:sz="0" w:space="0" w:color="auto"/>
                    <w:bottom w:val="none" w:sz="0" w:space="0" w:color="auto"/>
                    <w:right w:val="none" w:sz="0" w:space="0" w:color="auto"/>
                  </w:divBdr>
                  <w:divsChild>
                    <w:div w:id="1019163138">
                      <w:marLeft w:val="0"/>
                      <w:marRight w:val="0"/>
                      <w:marTop w:val="0"/>
                      <w:marBottom w:val="0"/>
                      <w:divBdr>
                        <w:top w:val="none" w:sz="0" w:space="0" w:color="auto"/>
                        <w:left w:val="none" w:sz="0" w:space="0" w:color="auto"/>
                        <w:bottom w:val="none" w:sz="0" w:space="0" w:color="auto"/>
                        <w:right w:val="none" w:sz="0" w:space="0" w:color="auto"/>
                      </w:divBdr>
                    </w:div>
                  </w:divsChild>
                </w:div>
                <w:div w:id="1392384220">
                  <w:marLeft w:val="0"/>
                  <w:marRight w:val="0"/>
                  <w:marTop w:val="0"/>
                  <w:marBottom w:val="0"/>
                  <w:divBdr>
                    <w:top w:val="none" w:sz="0" w:space="0" w:color="auto"/>
                    <w:left w:val="none" w:sz="0" w:space="0" w:color="auto"/>
                    <w:bottom w:val="none" w:sz="0" w:space="0" w:color="auto"/>
                    <w:right w:val="none" w:sz="0" w:space="0" w:color="auto"/>
                  </w:divBdr>
                  <w:divsChild>
                    <w:div w:id="772632476">
                      <w:marLeft w:val="0"/>
                      <w:marRight w:val="0"/>
                      <w:marTop w:val="0"/>
                      <w:marBottom w:val="0"/>
                      <w:divBdr>
                        <w:top w:val="none" w:sz="0" w:space="0" w:color="auto"/>
                        <w:left w:val="none" w:sz="0" w:space="0" w:color="auto"/>
                        <w:bottom w:val="none" w:sz="0" w:space="0" w:color="auto"/>
                        <w:right w:val="none" w:sz="0" w:space="0" w:color="auto"/>
                      </w:divBdr>
                    </w:div>
                  </w:divsChild>
                </w:div>
                <w:div w:id="1474130113">
                  <w:marLeft w:val="0"/>
                  <w:marRight w:val="0"/>
                  <w:marTop w:val="0"/>
                  <w:marBottom w:val="0"/>
                  <w:divBdr>
                    <w:top w:val="none" w:sz="0" w:space="0" w:color="auto"/>
                    <w:left w:val="none" w:sz="0" w:space="0" w:color="auto"/>
                    <w:bottom w:val="none" w:sz="0" w:space="0" w:color="auto"/>
                    <w:right w:val="none" w:sz="0" w:space="0" w:color="auto"/>
                  </w:divBdr>
                  <w:divsChild>
                    <w:div w:id="776173856">
                      <w:marLeft w:val="0"/>
                      <w:marRight w:val="0"/>
                      <w:marTop w:val="0"/>
                      <w:marBottom w:val="0"/>
                      <w:divBdr>
                        <w:top w:val="none" w:sz="0" w:space="0" w:color="auto"/>
                        <w:left w:val="none" w:sz="0" w:space="0" w:color="auto"/>
                        <w:bottom w:val="none" w:sz="0" w:space="0" w:color="auto"/>
                        <w:right w:val="none" w:sz="0" w:space="0" w:color="auto"/>
                      </w:divBdr>
                    </w:div>
                    <w:div w:id="1676835573">
                      <w:marLeft w:val="0"/>
                      <w:marRight w:val="0"/>
                      <w:marTop w:val="0"/>
                      <w:marBottom w:val="0"/>
                      <w:divBdr>
                        <w:top w:val="none" w:sz="0" w:space="0" w:color="auto"/>
                        <w:left w:val="none" w:sz="0" w:space="0" w:color="auto"/>
                        <w:bottom w:val="none" w:sz="0" w:space="0" w:color="auto"/>
                        <w:right w:val="none" w:sz="0" w:space="0" w:color="auto"/>
                      </w:divBdr>
                    </w:div>
                    <w:div w:id="10180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5664">
          <w:marLeft w:val="0"/>
          <w:marRight w:val="0"/>
          <w:marTop w:val="0"/>
          <w:marBottom w:val="0"/>
          <w:divBdr>
            <w:top w:val="none" w:sz="0" w:space="0" w:color="auto"/>
            <w:left w:val="none" w:sz="0" w:space="0" w:color="auto"/>
            <w:bottom w:val="none" w:sz="0" w:space="0" w:color="auto"/>
            <w:right w:val="none" w:sz="0" w:space="0" w:color="auto"/>
          </w:divBdr>
        </w:div>
        <w:div w:id="1303463570">
          <w:marLeft w:val="0"/>
          <w:marRight w:val="0"/>
          <w:marTop w:val="0"/>
          <w:marBottom w:val="0"/>
          <w:divBdr>
            <w:top w:val="none" w:sz="0" w:space="0" w:color="auto"/>
            <w:left w:val="none" w:sz="0" w:space="0" w:color="auto"/>
            <w:bottom w:val="none" w:sz="0" w:space="0" w:color="auto"/>
            <w:right w:val="none" w:sz="0" w:space="0" w:color="auto"/>
          </w:divBdr>
        </w:div>
      </w:divsChild>
    </w:div>
    <w:div w:id="1997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customXml/itemProps2.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3.xml><?xml version="1.0" encoding="utf-8"?>
<ds:datastoreItem xmlns:ds="http://schemas.openxmlformats.org/officeDocument/2006/customXml" ds:itemID="{F5987291-03C0-4C8C-9B7B-A8A8360C1AF0}"/>
</file>

<file path=customXml/itemProps4.xml><?xml version="1.0" encoding="utf-8"?>
<ds:datastoreItem xmlns:ds="http://schemas.openxmlformats.org/officeDocument/2006/customXml" ds:itemID="{3ED9F3AD-72AF-4345-9160-5CE49569BA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2024-08-07T16:36:00Z</dcterms:created>
  <dcterms:modified xsi:type="dcterms:W3CDTF">2024-09-04T18:13:52Z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