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85C18" w:rsidR="00485C18" w:rsidP="00485C18" w:rsidRDefault="00485C18" w14:paraId="225D7314" w14:textId="6BDCCD10">
      <w:pPr>
        <w:spacing w:before="0" w:after="0" w:line="240" w:lineRule="auto"/>
        <w:textAlignment w:val="baseline"/>
        <w:rPr>
          <w:rFonts w:ascii="Segoe UI" w:hAnsi="Segoe UI" w:eastAsia="Times New Roman" w:cs="Segoe UI"/>
          <w:color w:val="595959"/>
          <w:kern w:val="0"/>
          <w:sz w:val="18"/>
          <w:szCs w:val="18"/>
          <w:lang w:eastAsia="en-U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485C18" w:rsidR="00485C18" w:rsidTr="5278DFE5" w14:paraId="206E7A88"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00485C18" w:rsidRDefault="00485C18" w14:paraId="76148A99"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485C18">
              <w:rPr>
                <w:rFonts w:ascii="Calibri" w:hAnsi="Calibri" w:eastAsia="Times New Roman" w:cs="Calibri"/>
                <w:b/>
                <w:bCs/>
                <w:color w:val="auto"/>
                <w:kern w:val="0"/>
                <w:sz w:val="22"/>
                <w:szCs w:val="22"/>
                <w:lang w:eastAsia="en-US"/>
              </w:rPr>
              <w:t>POLICY TITLE:</w:t>
            </w:r>
            <w:r w:rsidRPr="00485C18">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49CAD8AB" w:rsidRDefault="00485C18" w14:paraId="0D16029A" w14:textId="01F4398F">
            <w:pPr>
              <w:pStyle w:val="Normal"/>
              <w:spacing w:before="0" w:after="0" w:line="240" w:lineRule="auto"/>
              <w:textAlignment w:val="baseline"/>
              <w:rPr>
                <w:rFonts w:ascii="Calibri" w:hAnsi="Calibri" w:eastAsia="Calibri" w:cs="Calibri"/>
                <w:noProof w:val="0"/>
                <w:kern w:val="0"/>
                <w:sz w:val="32"/>
                <w:szCs w:val="32"/>
                <w:lang w:val="en-US"/>
              </w:rPr>
            </w:pPr>
            <w:r w:rsidRPr="00485C18" w:rsidR="00485C18">
              <w:rPr>
                <w:rFonts w:ascii="Calibri" w:hAnsi="Calibri" w:eastAsia="Times New Roman" w:cs="Calibri"/>
                <w:color w:val="000000"/>
                <w:kern w:val="0"/>
                <w:sz w:val="32"/>
                <w:szCs w:val="32"/>
                <w:lang w:eastAsia="en-US"/>
              </w:rPr>
              <w:t>Consent for Use &amp; Disclosure of PHI</w:t>
            </w:r>
            <w:r w:rsidRPr="49CAD8AB" w:rsidR="51F000B7">
              <w:rPr>
                <w:rFonts w:ascii="Calibri" w:hAnsi="Calibri" w:eastAsia="Calibri" w:cs="Calibri"/>
                <w:b w:val="0"/>
                <w:bCs w:val="0"/>
                <w:i w:val="0"/>
                <w:iCs w:val="0"/>
                <w:caps w:val="0"/>
                <w:smallCaps w:val="0"/>
                <w:strike w:val="0"/>
                <w:dstrike w:val="0"/>
                <w:noProof w:val="0"/>
                <w:color w:val="000000" w:themeColor="text1" w:themeTint="FF" w:themeShade="FF"/>
                <w:sz w:val="31"/>
                <w:szCs w:val="31"/>
                <w:u w:val="none"/>
                <w:lang w:val="en-US"/>
              </w:rPr>
              <w:t xml:space="preserve"> - CP32</w:t>
            </w:r>
          </w:p>
        </w:tc>
      </w:tr>
      <w:tr w:rsidRPr="00485C18" w:rsidR="00485C18" w:rsidTr="5278DFE5" w14:paraId="5A09500E"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00485C18" w:rsidRDefault="00485C18" w14:paraId="495F69CE"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433D57EA" w:rsidR="00485C18">
              <w:rPr>
                <w:rFonts w:ascii="Calibri" w:hAnsi="Calibri" w:eastAsia="Times New Roman" w:cs="Calibri"/>
                <w:b w:val="1"/>
                <w:bCs w:val="1"/>
                <w:color w:val="auto"/>
                <w:kern w:val="0"/>
                <w:sz w:val="24"/>
                <w:szCs w:val="24"/>
                <w:lang w:eastAsia="en-US"/>
              </w:rPr>
              <w:t>APPLIES TO:</w:t>
            </w:r>
            <w:r w:rsidRPr="433D57EA" w:rsidR="00485C18">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00485C18" w:rsidRDefault="003A083E" w14:paraId="6C6AD8BA" w14:textId="13C008CD">
            <w:pPr>
              <w:spacing w:before="0" w:after="0" w:line="240" w:lineRule="auto"/>
              <w:textAlignment w:val="baseline"/>
              <w:rPr>
                <w:rFonts w:ascii="Times New Roman" w:hAnsi="Times New Roman" w:eastAsia="Times New Roman" w:cs="Times New Roman"/>
                <w:color w:val="595959"/>
                <w:kern w:val="0"/>
                <w:sz w:val="24"/>
                <w:szCs w:val="24"/>
                <w:lang w:eastAsia="en-US"/>
              </w:rPr>
            </w:pPr>
            <w:r w:rsidRPr="433D57EA" w:rsidR="00485C18">
              <w:rPr>
                <w:rFonts w:ascii="Calibri" w:hAnsi="Calibri" w:eastAsia="Times New Roman" w:cs="Calibri"/>
                <w:color w:val="auto"/>
                <w:kern w:val="0"/>
                <w:sz w:val="24"/>
                <w:szCs w:val="24"/>
                <w:lang w:eastAsia="en-US"/>
              </w:rPr>
              <w:t>All Clinical Staff at Caregiver Grove Behavioral Health </w:t>
            </w:r>
          </w:p>
        </w:tc>
      </w:tr>
      <w:tr w:rsidRPr="00485C18" w:rsidR="00485C18" w:rsidTr="5278DFE5" w14:paraId="316C5D95"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00485C18" w:rsidRDefault="00485C18" w14:paraId="325105EC"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433D57EA" w:rsidR="00485C18">
              <w:rPr>
                <w:rFonts w:ascii="Calibri" w:hAnsi="Calibri" w:eastAsia="Times New Roman" w:cs="Calibri"/>
                <w:b w:val="1"/>
                <w:bCs w:val="1"/>
                <w:color w:val="auto"/>
                <w:kern w:val="0"/>
                <w:sz w:val="24"/>
                <w:szCs w:val="24"/>
                <w:lang w:eastAsia="en-US"/>
              </w:rPr>
              <w:t>EFFECTIVE DATE:</w:t>
            </w:r>
            <w:r w:rsidRPr="433D57EA" w:rsidR="00485C18">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433D57EA" w:rsidRDefault="00485C18" w14:paraId="695D0A98" w14:textId="790A360E">
            <w:pPr>
              <w:widowControl w:val="0"/>
              <w:spacing w:before="0" w:after="0" w:line="288" w:lineRule="auto"/>
              <w:ind w:left="0"/>
              <w:textAlignment w:val="baseline"/>
              <w:rPr>
                <w:rFonts w:ascii="Calibri" w:hAnsi="Calibri" w:eastAsia="Calibri" w:cs="Calibri"/>
                <w:noProof w:val="0"/>
                <w:kern w:val="0"/>
                <w:sz w:val="24"/>
                <w:szCs w:val="24"/>
                <w:lang w:val="en-US"/>
              </w:rPr>
            </w:pPr>
            <w:r w:rsidRPr="433D57EA" w:rsidR="7EEB61CF">
              <w:rPr>
                <w:rFonts w:ascii="Calibri" w:hAnsi="Calibri" w:eastAsia="Calibri" w:cs="Calibri"/>
                <w:b w:val="0"/>
                <w:bCs w:val="0"/>
                <w:i w:val="0"/>
                <w:iCs w:val="0"/>
                <w:caps w:val="0"/>
                <w:smallCaps w:val="0"/>
                <w:noProof w:val="0"/>
                <w:color w:val="000000" w:themeColor="text1" w:themeTint="FF" w:themeShade="FF"/>
                <w:sz w:val="24"/>
                <w:szCs w:val="24"/>
                <w:lang w:val="en-US"/>
              </w:rPr>
              <w:t>December 1, 2018 (original policy)</w:t>
            </w:r>
          </w:p>
        </w:tc>
      </w:tr>
      <w:tr w:rsidRPr="00485C18" w:rsidR="00485C18" w:rsidTr="5278DFE5" w14:paraId="0AB06D6B"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00485C18" w:rsidRDefault="00485C18" w14:paraId="254EFA57"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433D57EA" w:rsidR="00485C18">
              <w:rPr>
                <w:rFonts w:ascii="Calibri" w:hAnsi="Calibri" w:eastAsia="Times New Roman" w:cs="Calibri"/>
                <w:b w:val="1"/>
                <w:bCs w:val="1"/>
                <w:color w:val="auto"/>
                <w:kern w:val="0"/>
                <w:sz w:val="24"/>
                <w:szCs w:val="24"/>
                <w:lang w:eastAsia="en-US"/>
              </w:rPr>
              <w:t>ANNUAL</w:t>
            </w:r>
            <w:r w:rsidRPr="433D57EA" w:rsidR="00485C18">
              <w:rPr>
                <w:rFonts w:ascii="Calibri" w:hAnsi="Calibri" w:eastAsia="Times New Roman" w:cs="Calibri"/>
                <w:color w:val="auto"/>
                <w:kern w:val="0"/>
                <w:sz w:val="24"/>
                <w:szCs w:val="24"/>
                <w:lang w:eastAsia="en-US"/>
              </w:rPr>
              <w:t> </w:t>
            </w:r>
          </w:p>
          <w:p w:rsidRPr="00485C18" w:rsidR="00485C18" w:rsidP="00485C18" w:rsidRDefault="00485C18" w14:paraId="61E6B3F2"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433D57EA" w:rsidR="00485C18">
              <w:rPr>
                <w:rFonts w:ascii="Calibri" w:hAnsi="Calibri" w:eastAsia="Times New Roman" w:cs="Calibri"/>
                <w:b w:val="1"/>
                <w:bCs w:val="1"/>
                <w:color w:val="auto"/>
                <w:kern w:val="0"/>
                <w:sz w:val="24"/>
                <w:szCs w:val="24"/>
                <w:lang w:eastAsia="en-US"/>
              </w:rPr>
              <w:t>REVIEW DATE:</w:t>
            </w:r>
            <w:r w:rsidRPr="433D57EA" w:rsidR="00485C18">
              <w:rPr>
                <w:rFonts w:ascii="Calibri" w:hAnsi="Calibri" w:eastAsia="Times New Roman" w:cs="Calibri"/>
                <w:color w:val="auto"/>
                <w:kern w:val="0"/>
                <w:sz w:val="24"/>
                <w:szCs w:val="24"/>
                <w:lang w:eastAsia="en-US"/>
              </w:rPr>
              <w:t> </w:t>
            </w:r>
          </w:p>
          <w:p w:rsidRPr="00485C18" w:rsidR="00485C18" w:rsidP="00485C18" w:rsidRDefault="00485C18" w14:paraId="6A922AAC"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433D57EA" w:rsidR="00485C18">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73ABDAE1" w:rsidRDefault="00485C18" w14:textId="7F738AA2" w14:paraId="047BE793">
            <w:pPr>
              <w:spacing w:before="0" w:after="0" w:line="240" w:lineRule="auto"/>
              <w:ind w:left="0" w:right="2235"/>
              <w:textAlignment w:val="baseline"/>
              <w:rPr>
                <w:rFonts w:ascii="Calibri" w:hAnsi="Calibri" w:eastAsia="Times New Roman" w:cs="Calibri"/>
                <w:noProof w:val="0"/>
                <w:color w:val="000000" w:themeColor="text1" w:themeTint="FF" w:themeShade="FF"/>
                <w:kern w:val="0"/>
                <w:sz w:val="24"/>
                <w:szCs w:val="24"/>
                <w:lang w:eastAsia="en-US"/>
              </w:rPr>
            </w:pPr>
            <w:r w:rsidRPr="00485C18" w:rsidR="240E853A">
              <w:rPr>
                <w:rFonts w:ascii="Calibri" w:hAnsi="Calibri" w:eastAsia="Times New Roman" w:cs="Calibri"/>
                <w:color w:val="000000"/>
                <w:kern w:val="0"/>
                <w:sz w:val="24"/>
                <w:szCs w:val="24"/>
                <w:lang w:eastAsia="en-US"/>
              </w:rPr>
              <w:t>January</w:t>
            </w:r>
            <w:r w:rsidRPr="00485C18" w:rsidR="240E853A">
              <w:rPr>
                <w:rFonts w:ascii="Calibri" w:hAnsi="Calibri" w:eastAsia="Times New Roman" w:cs="Calibri"/>
                <w:color w:val="000000"/>
                <w:kern w:val="0"/>
                <w:sz w:val="24"/>
                <w:szCs w:val="24"/>
                <w:lang w:eastAsia="en-US"/>
              </w:rPr>
              <w:t xml:space="preserve"> </w:t>
            </w:r>
            <w:r w:rsidRPr="00485C18" w:rsidR="00485C18">
              <w:rPr>
                <w:rFonts w:ascii="Calibri" w:hAnsi="Calibri" w:eastAsia="Times New Roman" w:cs="Calibri"/>
                <w:color w:val="000000"/>
                <w:kern w:val="0"/>
                <w:sz w:val="24"/>
                <w:szCs w:val="24"/>
                <w:lang w:eastAsia="en-US"/>
              </w:rPr>
              <w:t xml:space="preserve">1 (each calendar year) </w:t>
            </w:r>
          </w:p>
          <w:p w:rsidRPr="00485C18" w:rsidR="00485C18" w:rsidP="73ABDAE1" w:rsidRDefault="00485C18" w14:textId="77777777" w14:paraId="5A709F75">
            <w:pPr>
              <w:spacing w:before="0" w:after="0" w:line="240" w:lineRule="auto"/>
              <w:ind w:left="0" w:right="2235"/>
              <w:textAlignment w:val="baseline"/>
              <w:rPr>
                <w:rFonts w:ascii="Times New Roman" w:hAnsi="Times New Roman" w:eastAsia="Times New Roman" w:cs="Times New Roman"/>
                <w:color w:val="595959" w:themeColor="text1" w:themeTint="A6" w:themeShade="FF"/>
                <w:sz w:val="24"/>
                <w:szCs w:val="24"/>
                <w:lang w:eastAsia="en-US"/>
              </w:rPr>
            </w:pPr>
            <w:r w:rsidRPr="00485C18" w:rsidR="00485C18">
              <w:rPr>
                <w:rFonts w:ascii="Calibri" w:hAnsi="Calibri" w:eastAsia="Times New Roman" w:cs="Calibri"/>
                <w:color w:val="000000"/>
                <w:kern w:val="0"/>
                <w:sz w:val="24"/>
                <w:szCs w:val="24"/>
                <w:lang w:eastAsia="en-US"/>
              </w:rPr>
              <w:t>Updated January 21, 2024 </w:t>
            </w:r>
          </w:p>
          <w:p w:rsidRPr="00485C18" w:rsidR="00485C18" w:rsidP="73ABDAE1" w:rsidRDefault="00485C18" w14:paraId="735E7B63" w14:textId="2AB9C407">
            <w:pPr>
              <w:pStyle w:val="Normal"/>
              <w:spacing w:before="0" w:after="0" w:line="240" w:lineRule="auto"/>
              <w:ind w:left="0" w:right="2235"/>
              <w:textAlignment w:val="baseline"/>
              <w:rPr>
                <w:rFonts w:ascii="Calibri" w:hAnsi="Calibri" w:eastAsia="Calibri" w:cs="Calibri"/>
                <w:noProof w:val="0"/>
                <w:kern w:val="0"/>
                <w:sz w:val="24"/>
                <w:szCs w:val="24"/>
                <w:lang w:val="en-US"/>
              </w:rPr>
            </w:pPr>
            <w:r w:rsidRPr="73ABDAE1" w:rsidR="3E2D0D8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Reviewed: August 19, 2024</w:t>
            </w:r>
          </w:p>
        </w:tc>
      </w:tr>
      <w:tr w:rsidRPr="00485C18" w:rsidR="00485C18" w:rsidTr="5278DFE5" w14:paraId="0127F0F3"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00485C18" w:rsidRDefault="00485C18" w14:paraId="2D625D71"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433D57EA" w:rsidR="00485C18">
              <w:rPr>
                <w:rFonts w:ascii="Calibri" w:hAnsi="Calibri" w:eastAsia="Times New Roman" w:cs="Calibri"/>
                <w:b w:val="1"/>
                <w:bCs w:val="1"/>
                <w:color w:val="auto"/>
                <w:kern w:val="0"/>
                <w:sz w:val="24"/>
                <w:szCs w:val="24"/>
                <w:lang w:eastAsia="en-US"/>
              </w:rPr>
              <w:t>PURPOSE:</w:t>
            </w:r>
            <w:r w:rsidRPr="433D57EA" w:rsidR="00485C18">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73ABDAE1" w:rsidRDefault="00485C18" w14:paraId="31A77B0A" w14:textId="77777777">
            <w:pPr>
              <w:spacing w:before="0" w:after="0" w:line="240" w:lineRule="auto"/>
              <w:ind w:left="0" w:right="105"/>
              <w:jc w:val="both"/>
              <w:textAlignment w:val="baseline"/>
              <w:rPr>
                <w:rFonts w:ascii="Times New Roman" w:hAnsi="Times New Roman" w:eastAsia="Times New Roman" w:cs="Times New Roman"/>
                <w:color w:val="595959"/>
                <w:kern w:val="0"/>
                <w:sz w:val="24"/>
                <w:szCs w:val="24"/>
                <w:lang w:eastAsia="en-US"/>
              </w:rPr>
            </w:pPr>
            <w:r w:rsidRPr="00485C18" w:rsidR="00485C18">
              <w:rPr>
                <w:rFonts w:ascii="Calibri" w:hAnsi="Calibri" w:eastAsia="Times New Roman" w:cs="Calibri"/>
                <w:color w:val="000000"/>
                <w:kern w:val="0"/>
                <w:sz w:val="24"/>
                <w:szCs w:val="24"/>
                <w:lang w:eastAsia="en-US"/>
              </w:rPr>
              <w:t xml:space="preserve">The purpose of Caregiver Grove Behavioral Health’s Consent for Use &amp; Disclosure of Protected Health Information (PHI) policy is to ensure that the privacy and confidentiality of client records </w:t>
            </w:r>
            <w:r w:rsidRPr="00485C18" w:rsidR="00485C18">
              <w:rPr>
                <w:rFonts w:ascii="Calibri" w:hAnsi="Calibri" w:eastAsia="Times New Roman" w:cs="Calibri"/>
                <w:color w:val="000000"/>
                <w:kern w:val="0"/>
                <w:sz w:val="24"/>
                <w:szCs w:val="24"/>
                <w:lang w:eastAsia="en-US"/>
              </w:rPr>
              <w:t>comply with</w:t>
            </w:r>
            <w:r w:rsidRPr="00485C18" w:rsidR="00485C18">
              <w:rPr>
                <w:rFonts w:ascii="Calibri" w:hAnsi="Calibri" w:eastAsia="Times New Roman" w:cs="Calibri"/>
                <w:color w:val="000000"/>
                <w:kern w:val="0"/>
                <w:sz w:val="24"/>
                <w:szCs w:val="24"/>
                <w:lang w:eastAsia="en-US"/>
              </w:rPr>
              <w:t xml:space="preserve"> state and federal regulations related to Protected Health Information (PHI). </w:t>
            </w:r>
          </w:p>
        </w:tc>
      </w:tr>
      <w:tr w:rsidRPr="00485C18" w:rsidR="00485C18" w:rsidTr="5278DFE5" w14:paraId="31814A93"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00485C18" w:rsidRDefault="00485C18" w14:paraId="7453443C"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433D57EA" w:rsidR="00485C18">
              <w:rPr>
                <w:rFonts w:ascii="Calibri" w:hAnsi="Calibri" w:eastAsia="Times New Roman" w:cs="Calibri"/>
                <w:b w:val="1"/>
                <w:bCs w:val="1"/>
                <w:color w:val="auto"/>
                <w:kern w:val="0"/>
                <w:sz w:val="24"/>
                <w:szCs w:val="24"/>
                <w:lang w:eastAsia="en-US"/>
              </w:rPr>
              <w:t>DEFINITION:</w:t>
            </w:r>
            <w:r w:rsidRPr="433D57EA" w:rsidR="00485C18">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73ABDAE1" w:rsidRDefault="00485C18" w14:paraId="396DA736" w14:textId="77777777">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485C18" w:rsidR="00485C18">
              <w:rPr>
                <w:rFonts w:ascii="Calibri" w:hAnsi="Calibri" w:eastAsia="Times New Roman" w:cs="Calibri"/>
                <w:color w:val="000000"/>
                <w:kern w:val="0"/>
                <w:sz w:val="24"/>
                <w:szCs w:val="24"/>
                <w:lang w:eastAsia="en-US"/>
              </w:rPr>
              <w:t xml:space="preserve">The Consent for Use &amp; Disclosure of Protected Health Information (PHI) policy is the process that Caregiver Grove Behavioral Health </w:t>
            </w:r>
            <w:r w:rsidRPr="00485C18" w:rsidR="00485C18">
              <w:rPr>
                <w:rFonts w:ascii="Calibri" w:hAnsi="Calibri" w:eastAsia="Times New Roman" w:cs="Calibri"/>
                <w:color w:val="000000"/>
                <w:kern w:val="0"/>
                <w:sz w:val="24"/>
                <w:szCs w:val="24"/>
                <w:lang w:eastAsia="en-US"/>
              </w:rPr>
              <w:t>utilizes</w:t>
            </w:r>
            <w:r w:rsidRPr="00485C18" w:rsidR="00485C18">
              <w:rPr>
                <w:rFonts w:ascii="Calibri" w:hAnsi="Calibri" w:eastAsia="Times New Roman" w:cs="Calibri"/>
                <w:color w:val="000000"/>
                <w:kern w:val="0"/>
                <w:sz w:val="24"/>
                <w:szCs w:val="24"/>
                <w:lang w:eastAsia="en-US"/>
              </w:rPr>
              <w:t xml:space="preserve"> to ensure that client records are protected based on state and federal laws. </w:t>
            </w:r>
          </w:p>
          <w:p w:rsidRPr="00485C18" w:rsidR="00485C18" w:rsidP="73ABDAE1" w:rsidRDefault="00485C18" w14:paraId="3EB499E9" w14:textId="77777777">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485C18" w:rsidR="00485C18">
              <w:rPr>
                <w:rFonts w:ascii="Calibri" w:hAnsi="Calibri" w:eastAsia="Times New Roman" w:cs="Calibri"/>
                <w:color w:val="000000"/>
                <w:kern w:val="0"/>
                <w:sz w:val="24"/>
                <w:szCs w:val="24"/>
                <w:lang w:eastAsia="en-US"/>
              </w:rPr>
              <w:t>PHI is defined as individually identifiable health information relating to the individual’s past, present, or future physical or mental health or the condition of an individual, the provision of health care to an individual or the past, present, or future payment, claim processing, or other data used to make decisions about an individual. </w:t>
            </w:r>
          </w:p>
        </w:tc>
      </w:tr>
      <w:tr w:rsidRPr="00485C18" w:rsidR="00485C18" w:rsidTr="5278DFE5" w14:paraId="733F1A7C"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00485C18" w:rsidRDefault="00485C18" w14:paraId="4816B574"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433D57EA" w:rsidR="00485C18">
              <w:rPr>
                <w:rFonts w:ascii="Calibri" w:hAnsi="Calibri" w:eastAsia="Times New Roman" w:cs="Calibri"/>
                <w:b w:val="1"/>
                <w:bCs w:val="1"/>
                <w:color w:val="auto"/>
                <w:kern w:val="0"/>
                <w:sz w:val="24"/>
                <w:szCs w:val="24"/>
                <w:lang w:eastAsia="en-US"/>
              </w:rPr>
              <w:t>POLICY</w:t>
            </w:r>
            <w:r w:rsidRPr="433D57EA" w:rsidR="00485C18">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73ABDAE1" w:rsidRDefault="00485C18" w14:paraId="2A3C0AFE" w14:textId="77777777">
            <w:pPr>
              <w:spacing w:before="0" w:after="0" w:line="240" w:lineRule="auto"/>
              <w:ind w:left="0" w:right="105"/>
              <w:jc w:val="both"/>
              <w:textAlignment w:val="baseline"/>
              <w:rPr>
                <w:rFonts w:ascii="Times New Roman" w:hAnsi="Times New Roman" w:eastAsia="Times New Roman" w:cs="Times New Roman"/>
                <w:color w:val="595959"/>
                <w:kern w:val="0"/>
                <w:sz w:val="24"/>
                <w:szCs w:val="24"/>
                <w:lang w:eastAsia="en-US"/>
              </w:rPr>
            </w:pPr>
            <w:r w:rsidRPr="00485C18" w:rsidR="00485C18">
              <w:rPr>
                <w:rFonts w:ascii="Calibri" w:hAnsi="Calibri" w:eastAsia="Times New Roman" w:cs="Calibri"/>
                <w:color w:val="000000"/>
                <w:kern w:val="0"/>
                <w:sz w:val="24"/>
                <w:szCs w:val="24"/>
                <w:lang w:eastAsia="en-US"/>
              </w:rPr>
              <w:t>Caregiver Grove Behavioral Health personnel must obtain the client’s written consent prior to using PHI to carry out payment, treatment, and health care operations in for the form of a generalized consent document, which is part of the clinical intake process. </w:t>
            </w:r>
          </w:p>
          <w:p w:rsidR="5278DFE5" w:rsidP="5278DFE5" w:rsidRDefault="5278DFE5" w14:paraId="438E71DF" w14:textId="3F4847A3">
            <w:pPr>
              <w:spacing w:before="0" w:after="0" w:line="240" w:lineRule="auto"/>
              <w:ind w:left="0" w:right="105"/>
              <w:jc w:val="both"/>
              <w:rPr>
                <w:rFonts w:ascii="Calibri" w:hAnsi="Calibri" w:eastAsia="Times New Roman" w:cs="Calibri"/>
                <w:color w:val="000000" w:themeColor="text1" w:themeTint="FF" w:themeShade="FF"/>
                <w:sz w:val="24"/>
                <w:szCs w:val="24"/>
                <w:lang w:eastAsia="en-US"/>
              </w:rPr>
            </w:pPr>
          </w:p>
          <w:p w:rsidRPr="00485C18" w:rsidR="00485C18" w:rsidP="00485C18" w:rsidRDefault="00485C18" w14:paraId="5C7E82AC"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485C18">
              <w:rPr>
                <w:rFonts w:ascii="Calibri" w:hAnsi="Calibri" w:eastAsia="Times New Roman" w:cs="Calibri"/>
                <w:b/>
                <w:bCs/>
                <w:color w:val="000000"/>
                <w:kern w:val="0"/>
                <w:sz w:val="24"/>
                <w:szCs w:val="24"/>
                <w:lang w:eastAsia="en-US"/>
              </w:rPr>
              <w:t>Procedure:</w:t>
            </w:r>
            <w:r w:rsidRPr="00485C18">
              <w:rPr>
                <w:rFonts w:ascii="Calibri" w:hAnsi="Calibri" w:eastAsia="Times New Roman" w:cs="Calibri"/>
                <w:color w:val="000000"/>
                <w:kern w:val="0"/>
                <w:sz w:val="24"/>
                <w:szCs w:val="24"/>
                <w:lang w:eastAsia="en-US"/>
              </w:rPr>
              <w:t> </w:t>
            </w:r>
          </w:p>
          <w:p w:rsidRPr="00485C18" w:rsidR="00485C18" w:rsidP="00485C18" w:rsidRDefault="00485C18" w14:paraId="7C67D680" w14:textId="77777777">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485C18" w:rsidR="00485C18">
              <w:rPr>
                <w:rFonts w:ascii="Calibri" w:hAnsi="Calibri" w:eastAsia="Times New Roman" w:cs="Calibri"/>
                <w:color w:val="000000"/>
                <w:kern w:val="0"/>
                <w:sz w:val="24"/>
                <w:szCs w:val="24"/>
                <w:lang w:eastAsia="en-US"/>
              </w:rPr>
              <w:t xml:space="preserve">The consent will be a written statement </w:t>
            </w:r>
            <w:r w:rsidRPr="00485C18" w:rsidR="00485C18">
              <w:rPr>
                <w:rFonts w:ascii="Calibri" w:hAnsi="Calibri" w:eastAsia="Times New Roman" w:cs="Calibri"/>
                <w:color w:val="000000"/>
                <w:kern w:val="0"/>
                <w:sz w:val="24"/>
                <w:szCs w:val="24"/>
                <w:lang w:eastAsia="en-US"/>
              </w:rPr>
              <w:t>advising</w:t>
            </w:r>
            <w:r w:rsidRPr="00485C18" w:rsidR="00485C18">
              <w:rPr>
                <w:rFonts w:ascii="Calibri" w:hAnsi="Calibri" w:eastAsia="Times New Roman" w:cs="Calibri"/>
                <w:color w:val="000000"/>
                <w:kern w:val="0"/>
                <w:sz w:val="24"/>
                <w:szCs w:val="24"/>
                <w:lang w:eastAsia="en-US"/>
              </w:rPr>
              <w:t xml:space="preserve"> clients how Caregiver Grove Behavioral Health will use PHI to carry out payment, treatment, and health care operations without an authorization. The consent will also </w:t>
            </w:r>
            <w:r w:rsidRPr="00485C18" w:rsidR="00485C18">
              <w:rPr>
                <w:rFonts w:ascii="Calibri" w:hAnsi="Calibri" w:eastAsia="Times New Roman" w:cs="Calibri"/>
                <w:color w:val="000000"/>
                <w:kern w:val="0"/>
                <w:sz w:val="24"/>
                <w:szCs w:val="24"/>
                <w:lang w:eastAsia="en-US"/>
              </w:rPr>
              <w:t>indicate</w:t>
            </w:r>
            <w:r w:rsidRPr="00485C18" w:rsidR="00485C18">
              <w:rPr>
                <w:rFonts w:ascii="Calibri" w:hAnsi="Calibri" w:eastAsia="Times New Roman" w:cs="Calibri"/>
                <w:color w:val="000000"/>
                <w:kern w:val="0"/>
                <w:sz w:val="24"/>
                <w:szCs w:val="24"/>
                <w:lang w:eastAsia="en-US"/>
              </w:rPr>
              <w:t xml:space="preserve"> that all other information will only be released upon receipt of a signed authorization. This documentation will be signed in the client’s EHR. The consent will include the following information: </w:t>
            </w:r>
          </w:p>
          <w:p w:rsidR="5278DFE5" w:rsidP="5278DFE5" w:rsidRDefault="5278DFE5" w14:paraId="1A5BE229" w14:textId="0DB53062">
            <w:pPr>
              <w:spacing w:before="0" w:after="0" w:line="240" w:lineRule="auto"/>
              <w:ind w:left="120" w:right="105"/>
              <w:jc w:val="both"/>
              <w:rPr>
                <w:rFonts w:ascii="Calibri" w:hAnsi="Calibri" w:eastAsia="Times New Roman" w:cs="Calibri"/>
                <w:color w:val="000000" w:themeColor="text1" w:themeTint="FF" w:themeShade="FF"/>
                <w:sz w:val="24"/>
                <w:szCs w:val="24"/>
                <w:lang w:eastAsia="en-US"/>
              </w:rPr>
            </w:pPr>
          </w:p>
          <w:p w:rsidRPr="00485C18" w:rsidR="00485C18" w:rsidP="00485C18" w:rsidRDefault="00485C18" w14:paraId="369CDA6C" w14:textId="77777777">
            <w:pPr>
              <w:numPr>
                <w:ilvl w:val="0"/>
                <w:numId w:val="30"/>
              </w:numPr>
              <w:spacing w:before="0" w:after="0" w:line="240" w:lineRule="auto"/>
              <w:ind w:left="1920" w:firstLine="0"/>
              <w:jc w:val="both"/>
              <w:textAlignment w:val="baseline"/>
              <w:rPr>
                <w:rFonts w:ascii="Calibri" w:hAnsi="Calibri" w:eastAsia="Times New Roman" w:cs="Calibri"/>
                <w:color w:val="595959"/>
                <w:kern w:val="0"/>
                <w:sz w:val="24"/>
                <w:szCs w:val="24"/>
                <w:lang w:eastAsia="en-US"/>
              </w:rPr>
            </w:pPr>
            <w:r w:rsidRPr="00485C18">
              <w:rPr>
                <w:rFonts w:ascii="Calibri" w:hAnsi="Calibri" w:eastAsia="Times New Roman" w:cs="Calibri"/>
                <w:color w:val="000000"/>
                <w:kern w:val="0"/>
                <w:sz w:val="24"/>
                <w:szCs w:val="24"/>
                <w:lang w:eastAsia="en-US"/>
              </w:rPr>
              <w:t>A statement indicating that the terms of the Notice of Privacy Practices may change as well as a description of how the individual may receive the revised Notice. </w:t>
            </w:r>
          </w:p>
          <w:p w:rsidRPr="00485C18" w:rsidR="00485C18" w:rsidP="00485C18" w:rsidRDefault="00485C18" w14:paraId="3A7426B2" w14:textId="77777777">
            <w:pPr>
              <w:numPr>
                <w:ilvl w:val="0"/>
                <w:numId w:val="31"/>
              </w:numPr>
              <w:spacing w:before="0" w:after="0" w:line="240" w:lineRule="auto"/>
              <w:ind w:left="1920" w:firstLine="0"/>
              <w:jc w:val="both"/>
              <w:textAlignment w:val="baseline"/>
              <w:rPr>
                <w:rFonts w:ascii="Calibri" w:hAnsi="Calibri" w:eastAsia="Times New Roman" w:cs="Calibri"/>
                <w:color w:val="595959"/>
                <w:kern w:val="0"/>
                <w:sz w:val="24"/>
                <w:szCs w:val="24"/>
                <w:lang w:eastAsia="en-US"/>
              </w:rPr>
            </w:pPr>
            <w:r w:rsidRPr="00485C18">
              <w:rPr>
                <w:rFonts w:ascii="Calibri" w:hAnsi="Calibri" w:eastAsia="Times New Roman" w:cs="Calibri"/>
                <w:color w:val="000000"/>
                <w:kern w:val="0"/>
                <w:sz w:val="24"/>
                <w:szCs w:val="24"/>
                <w:lang w:eastAsia="en-US"/>
              </w:rPr>
              <w:t>A statement directing the individual to the Notice of Privacy Practices for additional guidance about the uses and disclosures of PHI. </w:t>
            </w:r>
          </w:p>
          <w:p w:rsidRPr="00485C18" w:rsidR="00485C18" w:rsidP="00485C18" w:rsidRDefault="00485C18" w14:paraId="14FD3CC1" w14:textId="77777777">
            <w:pPr>
              <w:numPr>
                <w:ilvl w:val="0"/>
                <w:numId w:val="32"/>
              </w:numPr>
              <w:spacing w:before="0" w:after="0" w:line="240" w:lineRule="auto"/>
              <w:ind w:left="1920" w:firstLine="0"/>
              <w:jc w:val="both"/>
              <w:textAlignment w:val="baseline"/>
              <w:rPr>
                <w:rFonts w:ascii="Calibri" w:hAnsi="Calibri" w:eastAsia="Times New Roman" w:cs="Calibri"/>
                <w:color w:val="595959"/>
                <w:kern w:val="0"/>
                <w:sz w:val="24"/>
                <w:szCs w:val="24"/>
                <w:lang w:eastAsia="en-US"/>
              </w:rPr>
            </w:pPr>
            <w:r w:rsidRPr="00485C18">
              <w:rPr>
                <w:rFonts w:ascii="Calibri" w:hAnsi="Calibri" w:eastAsia="Times New Roman" w:cs="Calibri"/>
                <w:color w:val="000000"/>
                <w:kern w:val="0"/>
                <w:sz w:val="24"/>
                <w:szCs w:val="24"/>
                <w:lang w:eastAsia="en-US"/>
              </w:rPr>
              <w:lastRenderedPageBreak/>
              <w:t>A statement that Caregiver Grove Behavioral Health is not required to agree to the individual’s request for a restriction on the uses of PHI, however, if Caregiver Grove Behavioral Health does agree to the individual’s request- the restriction is binding on Caregiver Grove Behavioral Health. </w:t>
            </w:r>
          </w:p>
          <w:p w:rsidRPr="00485C18" w:rsidR="00485C18" w:rsidP="00485C18" w:rsidRDefault="00485C18" w14:paraId="52107388" w14:textId="77777777">
            <w:pPr>
              <w:numPr>
                <w:ilvl w:val="0"/>
                <w:numId w:val="33"/>
              </w:numPr>
              <w:spacing w:before="0" w:after="0" w:line="240" w:lineRule="auto"/>
              <w:ind w:left="1920" w:firstLine="0"/>
              <w:jc w:val="both"/>
              <w:textAlignment w:val="baseline"/>
              <w:rPr>
                <w:rFonts w:ascii="Calibri" w:hAnsi="Calibri" w:eastAsia="Times New Roman" w:cs="Calibri"/>
                <w:color w:val="595959"/>
                <w:kern w:val="0"/>
                <w:sz w:val="24"/>
                <w:szCs w:val="24"/>
                <w:lang w:eastAsia="en-US"/>
              </w:rPr>
            </w:pPr>
            <w:r w:rsidRPr="00485C18" w:rsidR="00485C18">
              <w:rPr>
                <w:rFonts w:ascii="Calibri" w:hAnsi="Calibri" w:eastAsia="Times New Roman" w:cs="Calibri"/>
                <w:color w:val="000000"/>
                <w:kern w:val="0"/>
                <w:sz w:val="24"/>
                <w:szCs w:val="24"/>
                <w:lang w:eastAsia="en-US"/>
              </w:rPr>
              <w:t>A statement that the individual has the right to request restrictions on the uses and disclosures of PHI for payment, treatment, and health care operations. </w:t>
            </w:r>
          </w:p>
          <w:p w:rsidR="5278DFE5" w:rsidP="5278DFE5" w:rsidRDefault="5278DFE5" w14:paraId="6CF4E78F" w14:textId="5CA88C64">
            <w:pPr>
              <w:numPr>
                <w:ilvl w:val="0"/>
                <w:numId w:val="33"/>
              </w:numPr>
              <w:spacing w:before="0" w:after="0" w:line="240" w:lineRule="auto"/>
              <w:ind w:left="1920" w:firstLine="0"/>
              <w:jc w:val="both"/>
              <w:rPr>
                <w:rFonts w:ascii="Calibri" w:hAnsi="Calibri" w:eastAsia="Times New Roman" w:cs="Calibri"/>
                <w:color w:val="595959" w:themeColor="text1" w:themeTint="A6" w:themeShade="FF"/>
                <w:sz w:val="24"/>
                <w:szCs w:val="24"/>
                <w:lang w:eastAsia="en-US"/>
              </w:rPr>
            </w:pPr>
          </w:p>
          <w:p w:rsidRPr="00485C18" w:rsidR="00485C18" w:rsidP="00485C18" w:rsidRDefault="00485C18" w14:paraId="5C2D03D1" w14:textId="77777777">
            <w:pPr>
              <w:numPr>
                <w:ilvl w:val="0"/>
                <w:numId w:val="34"/>
              </w:numPr>
              <w:spacing w:before="0" w:after="0" w:line="240" w:lineRule="auto"/>
              <w:ind w:left="1200" w:firstLine="0"/>
              <w:jc w:val="both"/>
              <w:textAlignment w:val="baseline"/>
              <w:rPr>
                <w:rFonts w:ascii="Calibri" w:hAnsi="Calibri" w:eastAsia="Times New Roman" w:cs="Calibri"/>
                <w:color w:val="595959"/>
                <w:kern w:val="0"/>
                <w:sz w:val="24"/>
                <w:szCs w:val="24"/>
                <w:lang w:eastAsia="en-US"/>
              </w:rPr>
            </w:pPr>
            <w:r w:rsidRPr="00485C18" w:rsidR="00485C18">
              <w:rPr>
                <w:rFonts w:ascii="Calibri" w:hAnsi="Calibri" w:eastAsia="Times New Roman" w:cs="Calibri"/>
                <w:color w:val="000000"/>
                <w:kern w:val="0"/>
                <w:sz w:val="24"/>
                <w:szCs w:val="24"/>
                <w:lang w:eastAsia="en-US"/>
              </w:rPr>
              <w:t>An individual may revoke his/her original consent by signing a revocation in their EHR at any time, except to the extent that the covered entity has acted in reliance on the consent. When the consent is revoked, Caregiver Grove Behavioral Health must stop processing information for use or disclosure, except to the extent that it has acted in reliance on the consent. </w:t>
            </w:r>
          </w:p>
          <w:p w:rsidR="5278DFE5" w:rsidP="5278DFE5" w:rsidRDefault="5278DFE5" w14:paraId="6A293A7D" w14:textId="463E3F1E">
            <w:pPr>
              <w:spacing w:before="0" w:after="0" w:line="240" w:lineRule="auto"/>
              <w:ind w:left="1200" w:firstLine="0"/>
              <w:jc w:val="both"/>
              <w:rPr>
                <w:rFonts w:ascii="Calibri" w:hAnsi="Calibri" w:eastAsia="Times New Roman" w:cs="Calibri"/>
                <w:color w:val="595959" w:themeColor="text1" w:themeTint="A6" w:themeShade="FF"/>
                <w:sz w:val="24"/>
                <w:szCs w:val="24"/>
                <w:lang w:eastAsia="en-US"/>
              </w:rPr>
            </w:pPr>
          </w:p>
          <w:p w:rsidRPr="00485C18" w:rsidR="00485C18" w:rsidP="00485C18" w:rsidRDefault="00485C18" w14:paraId="45F859D8" w14:textId="77777777">
            <w:pPr>
              <w:numPr>
                <w:ilvl w:val="0"/>
                <w:numId w:val="35"/>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485C18" w:rsidR="00485C18">
              <w:rPr>
                <w:rFonts w:ascii="Calibri" w:hAnsi="Calibri" w:eastAsia="Times New Roman" w:cs="Calibri"/>
                <w:color w:val="000000"/>
                <w:kern w:val="0"/>
                <w:sz w:val="24"/>
                <w:szCs w:val="24"/>
                <w:lang w:eastAsia="en-US"/>
              </w:rPr>
              <w:t>Caregiver Grove Behavioral Health may refuse to treat an individual who refuses to sign the consent or to continue to treat an individual who revokes his/her consent. </w:t>
            </w:r>
          </w:p>
          <w:p w:rsidR="5278DFE5" w:rsidP="5278DFE5" w:rsidRDefault="5278DFE5" w14:paraId="6FD9275C" w14:textId="69665249">
            <w:pPr>
              <w:spacing w:before="0" w:after="0" w:line="240" w:lineRule="auto"/>
              <w:ind w:left="1200" w:firstLine="0"/>
              <w:rPr>
                <w:rFonts w:ascii="Calibri" w:hAnsi="Calibri" w:eastAsia="Times New Roman" w:cs="Calibri"/>
                <w:color w:val="595959" w:themeColor="text1" w:themeTint="A6" w:themeShade="FF"/>
                <w:sz w:val="24"/>
                <w:szCs w:val="24"/>
                <w:lang w:eastAsia="en-US"/>
              </w:rPr>
            </w:pPr>
          </w:p>
          <w:p w:rsidRPr="00485C18" w:rsidR="00485C18" w:rsidP="00485C18" w:rsidRDefault="00485C18" w14:paraId="639B830A" w14:textId="77777777">
            <w:pPr>
              <w:numPr>
                <w:ilvl w:val="0"/>
                <w:numId w:val="36"/>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485C18">
              <w:rPr>
                <w:rFonts w:ascii="Calibri" w:hAnsi="Calibri" w:eastAsia="Times New Roman" w:cs="Calibri"/>
                <w:color w:val="000000"/>
                <w:kern w:val="0"/>
                <w:sz w:val="24"/>
                <w:szCs w:val="24"/>
                <w:lang w:eastAsia="en-US"/>
              </w:rPr>
              <w:t>Consent from the client will not be required when: </w:t>
            </w:r>
          </w:p>
          <w:p w:rsidRPr="00485C18" w:rsidR="00485C18" w:rsidP="00485C18" w:rsidRDefault="00485C18" w14:paraId="5FFF1316" w14:textId="77777777">
            <w:pPr>
              <w:numPr>
                <w:ilvl w:val="0"/>
                <w:numId w:val="37"/>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485C18">
              <w:rPr>
                <w:rFonts w:ascii="Calibri" w:hAnsi="Calibri" w:eastAsia="Times New Roman" w:cs="Calibri"/>
                <w:color w:val="000000"/>
                <w:kern w:val="0"/>
                <w:sz w:val="24"/>
                <w:szCs w:val="24"/>
                <w:lang w:eastAsia="en-US"/>
              </w:rPr>
              <w:t>There is an emergency, however, consent will be obtained as soon as possible after the crisis is stabilized. </w:t>
            </w:r>
          </w:p>
          <w:p w:rsidRPr="00485C18" w:rsidR="00485C18" w:rsidP="00485C18" w:rsidRDefault="00485C18" w14:paraId="578C27E1" w14:textId="77777777">
            <w:pPr>
              <w:numPr>
                <w:ilvl w:val="0"/>
                <w:numId w:val="38"/>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485C18">
              <w:rPr>
                <w:rFonts w:ascii="Calibri" w:hAnsi="Calibri" w:eastAsia="Times New Roman" w:cs="Calibri"/>
                <w:color w:val="000000"/>
                <w:kern w:val="0"/>
                <w:sz w:val="24"/>
                <w:szCs w:val="24"/>
                <w:lang w:eastAsia="en-US"/>
              </w:rPr>
              <w:t>If the clinician is unable to obtain consent due to substantial barriers in communication and consent is understood. </w:t>
            </w:r>
          </w:p>
          <w:p w:rsidRPr="00485C18" w:rsidR="00485C18" w:rsidP="00485C18" w:rsidRDefault="00485C18" w14:paraId="36E2CA5D" w14:textId="77777777">
            <w:pPr>
              <w:numPr>
                <w:ilvl w:val="0"/>
                <w:numId w:val="39"/>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485C18">
              <w:rPr>
                <w:rFonts w:ascii="Calibri" w:hAnsi="Calibri" w:eastAsia="Times New Roman" w:cs="Calibri"/>
                <w:color w:val="000000"/>
                <w:kern w:val="0"/>
                <w:sz w:val="24"/>
                <w:szCs w:val="24"/>
                <w:lang w:eastAsia="en-US"/>
              </w:rPr>
              <w:t>If the clinician is ordered to provide treatment by a court order and the clinician tries but is unable to obtain consent. </w:t>
            </w:r>
          </w:p>
          <w:p w:rsidRPr="00485C18" w:rsidR="00485C18" w:rsidP="00485C18" w:rsidRDefault="00485C18" w14:paraId="357A33A4" w14:textId="77777777">
            <w:pPr>
              <w:numPr>
                <w:ilvl w:val="0"/>
                <w:numId w:val="40"/>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485C18">
              <w:rPr>
                <w:rFonts w:ascii="Calibri" w:hAnsi="Calibri" w:eastAsia="Times New Roman" w:cs="Calibri"/>
                <w:color w:val="000000"/>
                <w:kern w:val="0"/>
                <w:sz w:val="24"/>
                <w:szCs w:val="24"/>
                <w:lang w:eastAsia="en-US"/>
              </w:rPr>
              <w:t>For health oversight activities as authorized by law. </w:t>
            </w:r>
          </w:p>
          <w:p w:rsidRPr="00485C18" w:rsidR="00485C18" w:rsidP="00485C18" w:rsidRDefault="00485C18" w14:paraId="2C1BFCF6" w14:textId="77777777">
            <w:pPr>
              <w:numPr>
                <w:ilvl w:val="0"/>
                <w:numId w:val="41"/>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485C18">
              <w:rPr>
                <w:rFonts w:ascii="Calibri" w:hAnsi="Calibri" w:eastAsia="Times New Roman" w:cs="Calibri"/>
                <w:color w:val="000000"/>
                <w:kern w:val="0"/>
                <w:sz w:val="24"/>
                <w:szCs w:val="24"/>
                <w:lang w:eastAsia="en-US"/>
              </w:rPr>
              <w:t>To demonstrate compliance with the privacy rule. </w:t>
            </w:r>
          </w:p>
          <w:p w:rsidRPr="00485C18" w:rsidR="00485C18" w:rsidP="00485C18" w:rsidRDefault="00485C18" w14:paraId="48C42FCD" w14:textId="77777777">
            <w:pPr>
              <w:numPr>
                <w:ilvl w:val="0"/>
                <w:numId w:val="42"/>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485C18">
              <w:rPr>
                <w:rFonts w:ascii="Calibri" w:hAnsi="Calibri" w:eastAsia="Times New Roman" w:cs="Calibri"/>
                <w:color w:val="000000"/>
                <w:kern w:val="0"/>
                <w:sz w:val="24"/>
                <w:szCs w:val="24"/>
                <w:lang w:eastAsia="en-US"/>
              </w:rPr>
              <w:t>To avert a serious threat to the health or safety of an individual or the public. </w:t>
            </w:r>
          </w:p>
          <w:p w:rsidRPr="00485C18" w:rsidR="00485C18" w:rsidP="00485C18" w:rsidRDefault="00485C18" w14:paraId="296A9B6C" w14:textId="77777777">
            <w:pPr>
              <w:numPr>
                <w:ilvl w:val="0"/>
                <w:numId w:val="43"/>
              </w:numPr>
              <w:spacing w:before="0" w:after="0" w:line="240" w:lineRule="auto"/>
              <w:ind w:left="1920" w:firstLine="0"/>
              <w:jc w:val="both"/>
              <w:textAlignment w:val="baseline"/>
              <w:rPr>
                <w:rFonts w:ascii="Calibri" w:hAnsi="Calibri" w:eastAsia="Times New Roman" w:cs="Calibri"/>
                <w:color w:val="595959"/>
                <w:kern w:val="0"/>
                <w:sz w:val="24"/>
                <w:szCs w:val="24"/>
                <w:lang w:eastAsia="en-US"/>
              </w:rPr>
            </w:pPr>
            <w:r w:rsidRPr="00485C18">
              <w:rPr>
                <w:rFonts w:ascii="Calibri" w:hAnsi="Calibri" w:eastAsia="Times New Roman" w:cs="Calibri"/>
                <w:color w:val="000000"/>
                <w:kern w:val="0"/>
                <w:sz w:val="24"/>
                <w:szCs w:val="24"/>
                <w:lang w:eastAsia="en-US"/>
              </w:rPr>
              <w:t>To a coroner or medical examiner for identification, cause of death, or other duties authorized by law. </w:t>
            </w:r>
          </w:p>
          <w:p w:rsidRPr="00485C18" w:rsidR="00485C18" w:rsidP="00485C18" w:rsidRDefault="00485C18" w14:textId="37B40927" w14:paraId="46268B3E">
            <w:pPr>
              <w:numPr>
                <w:ilvl w:val="0"/>
                <w:numId w:val="44"/>
              </w:numPr>
              <w:spacing w:before="0" w:after="0" w:line="240" w:lineRule="auto"/>
              <w:ind w:left="1920" w:firstLine="0"/>
              <w:jc w:val="both"/>
              <w:textAlignment w:val="baseline"/>
              <w:rPr>
                <w:rFonts w:ascii="Calibri" w:hAnsi="Calibri" w:eastAsia="Times New Roman" w:cs="Calibri"/>
                <w:color w:val="595959"/>
                <w:kern w:val="0"/>
                <w:sz w:val="24"/>
                <w:szCs w:val="24"/>
                <w:lang w:eastAsia="en-US"/>
              </w:rPr>
            </w:pPr>
            <w:r w:rsidRPr="00485C18" w:rsidR="00485C18">
              <w:rPr>
                <w:rFonts w:ascii="Calibri" w:hAnsi="Calibri" w:eastAsia="Times New Roman" w:cs="Calibri"/>
                <w:color w:val="000000"/>
                <w:kern w:val="0"/>
                <w:sz w:val="24"/>
                <w:szCs w:val="24"/>
                <w:lang w:eastAsia="en-US"/>
              </w:rPr>
              <w:t>If there is a situation in which the clinician has an indirect relationship with the client (i.e., if the clinician is serving as a consultant to another provider who treats the client). </w:t>
            </w:r>
          </w:p>
          <w:p w:rsidRPr="00485C18" w:rsidR="00485C18" w:rsidP="433D57EA" w:rsidRDefault="00485C18" w14:paraId="533204F3" w14:textId="5D9FE2F2">
            <w:pPr>
              <w:spacing w:before="0" w:after="0" w:line="240" w:lineRule="auto"/>
              <w:ind/>
              <w:jc w:val="both"/>
              <w:textAlignment w:val="baseline"/>
              <w:rPr>
                <w:rFonts w:ascii="Calibri" w:hAnsi="Calibri" w:eastAsia="Times New Roman" w:cs="Calibri"/>
                <w:color w:val="595959"/>
                <w:kern w:val="0"/>
                <w:sz w:val="24"/>
                <w:szCs w:val="24"/>
                <w:lang w:eastAsia="en-US"/>
              </w:rPr>
            </w:pPr>
          </w:p>
          <w:p w:rsidRPr="00485C18" w:rsidR="00485C18" w:rsidP="433D57EA" w:rsidRDefault="00485C18" w14:paraId="0CB768E0" w14:textId="77BF4642">
            <w:pPr>
              <w:spacing w:before="0" w:after="0" w:line="240" w:lineRule="auto"/>
              <w:ind/>
              <w:jc w:val="both"/>
              <w:textAlignment w:val="baseline"/>
              <w:rPr>
                <w:rFonts w:ascii="Calibri" w:hAnsi="Calibri" w:eastAsia="Times New Roman" w:cs="Calibri"/>
                <w:color w:val="595959"/>
                <w:kern w:val="0"/>
                <w:sz w:val="24"/>
                <w:szCs w:val="24"/>
                <w:lang w:eastAsia="en-US"/>
              </w:rPr>
            </w:pPr>
          </w:p>
        </w:tc>
      </w:tr>
      <w:tr w:rsidR="433D57EA" w:rsidTr="5278DFE5" w14:paraId="3C6A7FAD">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23C8F50F" w:rsidP="433D57EA" w:rsidRDefault="23C8F50F" w14:paraId="199A015F" w14:textId="4298D6F4">
            <w:pPr>
              <w:spacing w:before="0" w:after="0" w:line="240" w:lineRule="auto"/>
              <w:jc w:val="both"/>
              <w:rPr>
                <w:rFonts w:ascii="Calibri" w:hAnsi="Calibri" w:eastAsia="Calibri" w:cs="Calibri"/>
                <w:noProof w:val="0"/>
                <w:sz w:val="24"/>
                <w:szCs w:val="24"/>
                <w:lang w:val="en-US"/>
              </w:rPr>
            </w:pPr>
            <w:r w:rsidRPr="433D57EA" w:rsidR="23C8F50F">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p w:rsidR="433D57EA" w:rsidP="433D57EA" w:rsidRDefault="433D57EA" w14:paraId="59B74B06" w14:textId="6704809E">
            <w:pPr>
              <w:pStyle w:val="Normal"/>
              <w:spacing w:line="240" w:lineRule="auto"/>
              <w:jc w:val="both"/>
              <w:rPr>
                <w:rFonts w:ascii="Calibri" w:hAnsi="Calibri" w:eastAsia="Times New Roman" w:cs="Calibri"/>
                <w:b w:val="1"/>
                <w:bCs w:val="1"/>
                <w:color w:val="auto"/>
                <w:sz w:val="24"/>
                <w:szCs w:val="24"/>
                <w:lang w:eastAsia="en-US"/>
              </w:rPr>
            </w:pP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23C8F50F" w:rsidP="433D57EA" w:rsidRDefault="23C8F50F" w14:noSpellErr="1" w14:paraId="3E653B9D">
            <w:pPr>
              <w:spacing w:before="0" w:after="0" w:line="240" w:lineRule="auto"/>
              <w:ind w:left="105" w:right="3615"/>
              <w:rPr>
                <w:rFonts w:ascii="Times New Roman" w:hAnsi="Times New Roman" w:eastAsia="Times New Roman" w:cs="Times New Roman"/>
                <w:color w:val="595959" w:themeColor="text1" w:themeTint="A6" w:themeShade="FF"/>
                <w:sz w:val="24"/>
                <w:szCs w:val="24"/>
                <w:lang w:eastAsia="en-US"/>
              </w:rPr>
            </w:pPr>
            <w:r w:rsidRPr="433D57EA" w:rsidR="23C8F50F">
              <w:rPr>
                <w:rFonts w:ascii="Calibri" w:hAnsi="Calibri" w:eastAsia="Times New Roman" w:cs="Calibri"/>
                <w:color w:val="000000" w:themeColor="text1" w:themeTint="FF" w:themeShade="FF"/>
                <w:sz w:val="24"/>
                <w:szCs w:val="24"/>
                <w:lang w:eastAsia="en-US"/>
              </w:rPr>
              <w:t>OAC 5122-26-08; 5122-27-09  </w:t>
            </w:r>
          </w:p>
          <w:p w:rsidR="23C8F50F" w:rsidP="433D57EA" w:rsidRDefault="23C8F50F" w14:noSpellErr="1" w14:paraId="4A70E3AC">
            <w:pPr>
              <w:spacing w:before="0" w:after="0" w:line="240" w:lineRule="auto"/>
              <w:ind w:left="105" w:right="3615"/>
              <w:rPr>
                <w:rFonts w:ascii="Times New Roman" w:hAnsi="Times New Roman" w:eastAsia="Times New Roman" w:cs="Times New Roman"/>
                <w:color w:val="595959" w:themeColor="text1" w:themeTint="A6" w:themeShade="FF"/>
                <w:sz w:val="24"/>
                <w:szCs w:val="24"/>
                <w:lang w:eastAsia="en-US"/>
              </w:rPr>
            </w:pPr>
            <w:r w:rsidRPr="433D57EA" w:rsidR="23C8F50F">
              <w:rPr>
                <w:rFonts w:ascii="Calibri" w:hAnsi="Calibri" w:eastAsia="Times New Roman" w:cs="Calibri"/>
                <w:color w:val="000000" w:themeColor="text1" w:themeTint="FF" w:themeShade="FF"/>
                <w:sz w:val="24"/>
                <w:szCs w:val="24"/>
                <w:lang w:eastAsia="en-US"/>
              </w:rPr>
              <w:t>CARF 1.K.9. </w:t>
            </w:r>
          </w:p>
          <w:p w:rsidR="23C8F50F" w:rsidP="433D57EA" w:rsidRDefault="23C8F50F" w14:paraId="47E0F90D" w14:textId="6827D7A7">
            <w:pPr>
              <w:spacing w:before="0" w:after="0" w:line="240" w:lineRule="auto"/>
              <w:ind w:left="105"/>
              <w:rPr>
                <w:rFonts w:ascii="Times New Roman" w:hAnsi="Times New Roman" w:eastAsia="Times New Roman" w:cs="Times New Roman"/>
                <w:color w:val="595959" w:themeColor="text1" w:themeTint="A6" w:themeShade="FF"/>
                <w:sz w:val="24"/>
                <w:szCs w:val="24"/>
                <w:lang w:eastAsia="en-US"/>
              </w:rPr>
            </w:pPr>
            <w:r w:rsidRPr="433D57EA" w:rsidR="23C8F50F">
              <w:rPr>
                <w:rFonts w:ascii="Calibri" w:hAnsi="Calibri" w:eastAsia="Times New Roman" w:cs="Calibri"/>
                <w:color w:val="000000" w:themeColor="text1" w:themeTint="FF" w:themeShade="FF"/>
                <w:sz w:val="24"/>
                <w:szCs w:val="24"/>
                <w:lang w:eastAsia="en-US"/>
              </w:rPr>
              <w:t>HIPAA </w:t>
            </w:r>
          </w:p>
        </w:tc>
      </w:tr>
      <w:tr w:rsidRPr="00485C18" w:rsidR="00485C18" w:rsidTr="5278DFE5" w14:paraId="0061D0C4"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00485C18" w:rsidRDefault="00485C18" w14:paraId="56E80154"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433D57EA" w:rsidR="00485C18">
              <w:rPr>
                <w:rFonts w:ascii="Calibri" w:hAnsi="Calibri" w:eastAsia="Times New Roman" w:cs="Calibri"/>
                <w:b w:val="1"/>
                <w:bCs w:val="1"/>
                <w:color w:val="auto"/>
                <w:kern w:val="0"/>
                <w:sz w:val="24"/>
                <w:szCs w:val="24"/>
                <w:lang w:eastAsia="en-US"/>
              </w:rPr>
              <w:lastRenderedPageBreak/>
              <w:t>EXCEPTIONS:</w:t>
            </w:r>
            <w:r w:rsidRPr="433D57EA" w:rsidR="00485C18">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5278DFE5" w:rsidRDefault="00485C18" w14:textId="77777777" w14:paraId="42A05AC3">
            <w:pPr>
              <w:spacing w:before="0" w:after="0" w:line="240" w:lineRule="auto"/>
              <w:jc w:val="both"/>
              <w:textAlignment w:val="baseline"/>
              <w:rPr>
                <w:rFonts w:ascii="Times New Roman" w:hAnsi="Times New Roman" w:eastAsia="Times New Roman" w:cs="Times New Roman"/>
                <w:color w:val="595959" w:themeColor="text1" w:themeTint="A6" w:themeShade="FF"/>
                <w:sz w:val="24"/>
                <w:szCs w:val="24"/>
                <w:lang w:eastAsia="en-US"/>
              </w:rPr>
            </w:pPr>
            <w:r w:rsidRPr="00485C18" w:rsidR="00485C18">
              <w:rPr>
                <w:rFonts w:ascii="Calibri" w:hAnsi="Calibri" w:eastAsia="Times New Roman" w:cs="Calibri"/>
                <w:color w:val="auto"/>
                <w:kern w:val="0"/>
                <w:sz w:val="22"/>
                <w:szCs w:val="22"/>
                <w:lang w:eastAsia="en-US"/>
              </w:rPr>
              <w:t> </w:t>
            </w:r>
          </w:p>
          <w:p w:rsidRPr="00485C18" w:rsidR="00485C18" w:rsidP="5278DFE5" w:rsidRDefault="00485C18" w14:paraId="1D87DE24" w14:textId="5E8F09A5">
            <w:pPr>
              <w:spacing w:before="0" w:after="0" w:line="240" w:lineRule="auto"/>
              <w:jc w:val="both"/>
              <w:textAlignment w:val="baseline"/>
              <w:rPr>
                <w:rFonts w:ascii="Calibri" w:hAnsi="Calibri" w:eastAsia="Times New Roman" w:cs="Calibri"/>
                <w:color w:val="auto"/>
                <w:kern w:val="0"/>
                <w:sz w:val="22"/>
                <w:szCs w:val="22"/>
                <w:lang w:eastAsia="en-US"/>
              </w:rPr>
            </w:pPr>
          </w:p>
        </w:tc>
      </w:tr>
      <w:tr w:rsidRPr="00485C18" w:rsidR="00485C18" w:rsidTr="5278DFE5" w14:paraId="0D6F1409"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00485C18" w:rsidRDefault="00485C18" w14:paraId="43929FD5"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433D57EA" w:rsidR="00485C18">
              <w:rPr>
                <w:rFonts w:ascii="Calibri" w:hAnsi="Calibri" w:eastAsia="Times New Roman" w:cs="Calibri"/>
                <w:b w:val="1"/>
                <w:bCs w:val="1"/>
                <w:color w:val="auto"/>
                <w:kern w:val="0"/>
                <w:sz w:val="24"/>
                <w:szCs w:val="24"/>
                <w:lang w:eastAsia="en-US"/>
              </w:rPr>
              <w:lastRenderedPageBreak/>
              <w:t>APPROVERS:</w:t>
            </w:r>
            <w:r w:rsidRPr="433D57EA" w:rsidR="00485C18">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485C18" w:rsidR="00485C18" w:rsidP="5278DFE5" w:rsidRDefault="00485C18" w14:textId="125AEF68" w14:paraId="5D657C4D">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485C18" w:rsidR="00485C18">
              <w:rPr>
                <w:rFonts w:ascii="Calibri" w:hAnsi="Calibri" w:eastAsia="Times New Roman" w:cs="Calibri"/>
                <w:color w:val="auto"/>
                <w:kern w:val="0"/>
                <w:sz w:val="22"/>
                <w:szCs w:val="22"/>
                <w:lang w:eastAsia="en-US"/>
              </w:rPr>
              <w:t> </w:t>
            </w:r>
          </w:p>
          <w:p w:rsidRPr="00485C18" w:rsidR="00485C18" w:rsidP="5278DFE5" w:rsidRDefault="00485C18" w14:paraId="08B94713" w14:textId="46142A56">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485C18" w:rsidR="00485C18" w:rsidP="5278DFE5" w:rsidRDefault="00485C18" w14:paraId="279DD6E5" w14:textId="758ABF12">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5278DFE5" w:rsidR="64598402">
              <w:rPr>
                <w:rFonts w:ascii="Calibri" w:hAnsi="Calibri" w:eastAsia="Calibri" w:cs="Calibri"/>
                <w:b w:val="0"/>
                <w:bCs w:val="0"/>
                <w:i w:val="0"/>
                <w:iCs w:val="0"/>
                <w:caps w:val="0"/>
                <w:smallCaps w:val="0"/>
                <w:noProof w:val="0"/>
                <w:color w:val="000000" w:themeColor="text1" w:themeTint="FF" w:themeShade="FF"/>
                <w:sz w:val="22"/>
                <w:szCs w:val="22"/>
                <w:lang w:val="en-US"/>
              </w:rPr>
              <w:t>John Tooson IV | Chief Executive Officer (CEO)</w:t>
            </w:r>
          </w:p>
          <w:p w:rsidRPr="00485C18" w:rsidR="00485C18" w:rsidP="5278DFE5" w:rsidRDefault="00485C18" w14:paraId="2EC48202" w14:textId="6EBABE79">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485C18" w:rsidR="00485C18" w:rsidP="5278DFE5" w:rsidRDefault="00485C18" w14:paraId="06269A95" w14:textId="57A7BFBC">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485C18" w:rsidR="00485C18" w:rsidP="5278DFE5" w:rsidRDefault="00485C18" w14:paraId="2A01E4B8" w14:textId="2B7A379C">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5278DFE5" w:rsidR="64598402">
              <w:rPr>
                <w:rFonts w:ascii="Calibri" w:hAnsi="Calibri" w:eastAsia="Calibri" w:cs="Calibri"/>
                <w:b w:val="0"/>
                <w:bCs w:val="0"/>
                <w:i w:val="0"/>
                <w:iCs w:val="0"/>
                <w:caps w:val="0"/>
                <w:smallCaps w:val="0"/>
                <w:noProof w:val="0"/>
                <w:color w:val="000000" w:themeColor="text1" w:themeTint="FF" w:themeShade="FF"/>
                <w:sz w:val="22"/>
                <w:szCs w:val="22"/>
                <w:lang w:val="en-US"/>
              </w:rPr>
              <w:t>Arnethia Levey | Vice President, Program Development &amp; Compliance</w:t>
            </w:r>
          </w:p>
          <w:p w:rsidR="5278DFE5" w:rsidP="5278DFE5" w:rsidRDefault="5278DFE5" w14:paraId="5A715523" w14:textId="25EB763F">
            <w:pPr>
              <w:pStyle w:val="Normal"/>
              <w:spacing w:before="0" w:after="0" w:line="240" w:lineRule="auto"/>
              <w:rPr>
                <w:rFonts w:ascii="Calibri" w:hAnsi="Calibri" w:eastAsia="Times New Roman" w:cs="Calibri"/>
                <w:color w:val="auto"/>
                <w:sz w:val="22"/>
                <w:szCs w:val="22"/>
                <w:lang w:eastAsia="en-US"/>
              </w:rPr>
            </w:pPr>
          </w:p>
          <w:p w:rsidRPr="00485C18" w:rsidR="00485C18" w:rsidP="433D57EA" w:rsidRDefault="00485C18" w14:paraId="6B0A83CC" w14:textId="3C936EFD">
            <w:pPr>
              <w:spacing w:before="0" w:after="0" w:line="240" w:lineRule="auto"/>
              <w:textAlignment w:val="baseline"/>
              <w:rPr>
                <w:rFonts w:ascii="Calibri" w:hAnsi="Calibri" w:eastAsia="Times New Roman" w:cs="Calibri"/>
                <w:color w:val="auto"/>
                <w:kern w:val="0"/>
                <w:sz w:val="22"/>
                <w:szCs w:val="22"/>
                <w:lang w:eastAsia="en-US"/>
              </w:rPr>
            </w:pPr>
          </w:p>
        </w:tc>
      </w:tr>
    </w:tbl>
    <w:p w:rsidRPr="00485C18" w:rsidR="00485C18" w:rsidP="00485C18" w:rsidRDefault="00485C18" w14:paraId="79605889" w14:textId="77777777">
      <w:pPr>
        <w:spacing w:before="0" w:after="0" w:line="240" w:lineRule="auto"/>
        <w:textAlignment w:val="baseline"/>
        <w:rPr>
          <w:rFonts w:ascii="Segoe UI" w:hAnsi="Segoe UI" w:eastAsia="Times New Roman" w:cs="Segoe UI"/>
          <w:color w:val="595959"/>
          <w:kern w:val="0"/>
          <w:sz w:val="18"/>
          <w:szCs w:val="18"/>
          <w:lang w:eastAsia="en-US"/>
        </w:rPr>
      </w:pPr>
      <w:r w:rsidRPr="00485C18">
        <w:rPr>
          <w:rFonts w:ascii="Calibri" w:hAnsi="Calibri" w:eastAsia="Times New Roman" w:cs="Calibri"/>
          <w:color w:val="000000"/>
          <w:kern w:val="0"/>
          <w:sz w:val="22"/>
          <w:szCs w:val="22"/>
          <w:lang w:eastAsia="en-US"/>
        </w:rPr>
        <w:t> </w:t>
      </w:r>
    </w:p>
    <w:p w:rsidRPr="00485C18" w:rsidR="00485C18" w:rsidP="00485C18" w:rsidRDefault="00485C18" w14:paraId="0031739D"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485C18">
        <w:rPr>
          <w:rFonts w:ascii="Calibri" w:hAnsi="Calibri" w:eastAsia="Times New Roman" w:cs="Calibri"/>
          <w:color w:val="000000"/>
          <w:kern w:val="0"/>
          <w:sz w:val="22"/>
          <w:szCs w:val="22"/>
          <w:lang w:eastAsia="en-US"/>
        </w:rPr>
        <w:t> </w:t>
      </w:r>
    </w:p>
    <w:p w:rsidRPr="00485C18" w:rsidR="00B36802" w:rsidP="00485C18" w:rsidRDefault="00B36802" w14:paraId="449A09F7" w14:textId="468AA1A4"/>
    <w:sectPr w:rsidRPr="00485C18"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614B" w:rsidP="00D45945" w:rsidRDefault="0098614B" w14:paraId="2B121994" w14:textId="77777777">
      <w:pPr>
        <w:spacing w:before="0" w:after="0" w:line="240" w:lineRule="auto"/>
      </w:pPr>
      <w:r>
        <w:separator/>
      </w:r>
    </w:p>
  </w:endnote>
  <w:endnote w:type="continuationSeparator" w:id="0">
    <w:p w:rsidR="0098614B" w:rsidP="00D45945" w:rsidRDefault="0098614B" w14:paraId="799031A8"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614B" w:rsidP="00D45945" w:rsidRDefault="0098614B" w14:paraId="3E23D52D" w14:textId="77777777">
      <w:pPr>
        <w:spacing w:before="0" w:after="0" w:line="240" w:lineRule="auto"/>
      </w:pPr>
      <w:r>
        <w:separator/>
      </w:r>
    </w:p>
  </w:footnote>
  <w:footnote w:type="continuationSeparator" w:id="0">
    <w:p w:rsidR="0098614B" w:rsidP="00D45945" w:rsidRDefault="0098614B" w14:paraId="04EBA3AE"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8370C3"/>
    <w:multiLevelType w:val="multilevel"/>
    <w:tmpl w:val="81062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033D0A"/>
    <w:multiLevelType w:val="multilevel"/>
    <w:tmpl w:val="DFEA9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9661FE"/>
    <w:multiLevelType w:val="multilevel"/>
    <w:tmpl w:val="2D0218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37029A"/>
    <w:multiLevelType w:val="multilevel"/>
    <w:tmpl w:val="F63C0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DD82059"/>
    <w:multiLevelType w:val="multilevel"/>
    <w:tmpl w:val="469C4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F175E67"/>
    <w:multiLevelType w:val="multilevel"/>
    <w:tmpl w:val="E250D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08E288A"/>
    <w:multiLevelType w:val="multilevel"/>
    <w:tmpl w:val="DABCF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23E6A"/>
    <w:multiLevelType w:val="multilevel"/>
    <w:tmpl w:val="78FA7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33708"/>
    <w:multiLevelType w:val="multilevel"/>
    <w:tmpl w:val="EFA05C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8B6E9A"/>
    <w:multiLevelType w:val="multilevel"/>
    <w:tmpl w:val="C484B3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8F91157"/>
    <w:multiLevelType w:val="multilevel"/>
    <w:tmpl w:val="F2483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9AB4DBA"/>
    <w:multiLevelType w:val="multilevel"/>
    <w:tmpl w:val="2368C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A425DBC"/>
    <w:multiLevelType w:val="multilevel"/>
    <w:tmpl w:val="5E88E46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642168"/>
    <w:multiLevelType w:val="multilevel"/>
    <w:tmpl w:val="9CC6E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9C4BF7"/>
    <w:multiLevelType w:val="multilevel"/>
    <w:tmpl w:val="225A5E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044FEF"/>
    <w:multiLevelType w:val="multilevel"/>
    <w:tmpl w:val="6E5C3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C04143A"/>
    <w:multiLevelType w:val="multilevel"/>
    <w:tmpl w:val="6302D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FFA1EF3"/>
    <w:multiLevelType w:val="multilevel"/>
    <w:tmpl w:val="F19C9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33B69FA"/>
    <w:multiLevelType w:val="multilevel"/>
    <w:tmpl w:val="C24207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C1580A"/>
    <w:multiLevelType w:val="multilevel"/>
    <w:tmpl w:val="68CCCC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4E12633"/>
    <w:multiLevelType w:val="multilevel"/>
    <w:tmpl w:val="7228C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A5B448B"/>
    <w:multiLevelType w:val="multilevel"/>
    <w:tmpl w:val="BB2625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ABD6839"/>
    <w:multiLevelType w:val="multilevel"/>
    <w:tmpl w:val="4692D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5D5133D"/>
    <w:multiLevelType w:val="multilevel"/>
    <w:tmpl w:val="A34C09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94B4A02"/>
    <w:multiLevelType w:val="multilevel"/>
    <w:tmpl w:val="D610D0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CC8215D"/>
    <w:multiLevelType w:val="multilevel"/>
    <w:tmpl w:val="24149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216E46"/>
    <w:multiLevelType w:val="multilevel"/>
    <w:tmpl w:val="8C288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FC43DA8"/>
    <w:multiLevelType w:val="multilevel"/>
    <w:tmpl w:val="0E426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3E16F5F"/>
    <w:multiLevelType w:val="multilevel"/>
    <w:tmpl w:val="D2C8B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4A4230"/>
    <w:multiLevelType w:val="multilevel"/>
    <w:tmpl w:val="EFEAA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7F382C"/>
    <w:multiLevelType w:val="multilevel"/>
    <w:tmpl w:val="5A62C4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9150C96"/>
    <w:multiLevelType w:val="multilevel"/>
    <w:tmpl w:val="334E82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9785F82"/>
    <w:multiLevelType w:val="multilevel"/>
    <w:tmpl w:val="A9BE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BC60BF"/>
    <w:multiLevelType w:val="multilevel"/>
    <w:tmpl w:val="B15480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610257F"/>
    <w:multiLevelType w:val="multilevel"/>
    <w:tmpl w:val="456E1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63E77A7"/>
    <w:multiLevelType w:val="multilevel"/>
    <w:tmpl w:val="369454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17990767">
    <w:abstractNumId w:val="0"/>
  </w:num>
  <w:num w:numId="2" w16cid:durableId="376662114">
    <w:abstractNumId w:val="29"/>
  </w:num>
  <w:num w:numId="3" w16cid:durableId="693576223">
    <w:abstractNumId w:val="10"/>
  </w:num>
  <w:num w:numId="4" w16cid:durableId="1776748253">
    <w:abstractNumId w:val="35"/>
  </w:num>
  <w:num w:numId="5" w16cid:durableId="971444006">
    <w:abstractNumId w:val="3"/>
  </w:num>
  <w:num w:numId="6" w16cid:durableId="1785466167">
    <w:abstractNumId w:val="20"/>
  </w:num>
  <w:num w:numId="7" w16cid:durableId="1949465693">
    <w:abstractNumId w:val="34"/>
  </w:num>
  <w:num w:numId="8" w16cid:durableId="929700219">
    <w:abstractNumId w:val="1"/>
  </w:num>
  <w:num w:numId="9" w16cid:durableId="229198787">
    <w:abstractNumId w:val="40"/>
  </w:num>
  <w:num w:numId="10" w16cid:durableId="1331447668">
    <w:abstractNumId w:val="36"/>
  </w:num>
  <w:num w:numId="11" w16cid:durableId="1090127456">
    <w:abstractNumId w:val="31"/>
  </w:num>
  <w:num w:numId="12" w16cid:durableId="1241213736">
    <w:abstractNumId w:val="11"/>
  </w:num>
  <w:num w:numId="13" w16cid:durableId="222567310">
    <w:abstractNumId w:val="4"/>
  </w:num>
  <w:num w:numId="14" w16cid:durableId="4866043">
    <w:abstractNumId w:val="14"/>
  </w:num>
  <w:num w:numId="15" w16cid:durableId="876159791">
    <w:abstractNumId w:val="22"/>
  </w:num>
  <w:num w:numId="16" w16cid:durableId="1606420412">
    <w:abstractNumId w:val="25"/>
  </w:num>
  <w:num w:numId="17" w16cid:durableId="1849557302">
    <w:abstractNumId w:val="33"/>
  </w:num>
  <w:num w:numId="18" w16cid:durableId="1110199553">
    <w:abstractNumId w:val="7"/>
  </w:num>
  <w:num w:numId="19" w16cid:durableId="122891971">
    <w:abstractNumId w:val="21"/>
  </w:num>
  <w:num w:numId="20" w16cid:durableId="1293516223">
    <w:abstractNumId w:val="38"/>
  </w:num>
  <w:num w:numId="21" w16cid:durableId="1874993911">
    <w:abstractNumId w:val="8"/>
  </w:num>
  <w:num w:numId="22" w16cid:durableId="366181739">
    <w:abstractNumId w:val="39"/>
  </w:num>
  <w:num w:numId="23" w16cid:durableId="1561015598">
    <w:abstractNumId w:val="32"/>
  </w:num>
  <w:num w:numId="24" w16cid:durableId="1257405657">
    <w:abstractNumId w:val="19"/>
  </w:num>
  <w:num w:numId="25" w16cid:durableId="1316302652">
    <w:abstractNumId w:val="24"/>
  </w:num>
  <w:num w:numId="26" w16cid:durableId="504706700">
    <w:abstractNumId w:val="27"/>
  </w:num>
  <w:num w:numId="27" w16cid:durableId="1617322332">
    <w:abstractNumId w:val="6"/>
  </w:num>
  <w:num w:numId="28" w16cid:durableId="636690284">
    <w:abstractNumId w:val="42"/>
  </w:num>
  <w:num w:numId="29" w16cid:durableId="328993897">
    <w:abstractNumId w:val="9"/>
  </w:num>
  <w:num w:numId="30" w16cid:durableId="665859024">
    <w:abstractNumId w:val="15"/>
  </w:num>
  <w:num w:numId="31" w16cid:durableId="1955210448">
    <w:abstractNumId w:val="23"/>
  </w:num>
  <w:num w:numId="32" w16cid:durableId="555122233">
    <w:abstractNumId w:val="26"/>
  </w:num>
  <w:num w:numId="33" w16cid:durableId="2055930504">
    <w:abstractNumId w:val="43"/>
  </w:num>
  <w:num w:numId="34" w16cid:durableId="1494299299">
    <w:abstractNumId w:val="17"/>
  </w:num>
  <w:num w:numId="35" w16cid:durableId="1478496722">
    <w:abstractNumId w:val="18"/>
  </w:num>
  <w:num w:numId="36" w16cid:durableId="977762669">
    <w:abstractNumId w:val="37"/>
  </w:num>
  <w:num w:numId="37" w16cid:durableId="95370973">
    <w:abstractNumId w:val="2"/>
  </w:num>
  <w:num w:numId="38" w16cid:durableId="1928877151">
    <w:abstractNumId w:val="28"/>
  </w:num>
  <w:num w:numId="39" w16cid:durableId="732970635">
    <w:abstractNumId w:val="41"/>
  </w:num>
  <w:num w:numId="40" w16cid:durableId="1040088238">
    <w:abstractNumId w:val="12"/>
  </w:num>
  <w:num w:numId="41" w16cid:durableId="1587419148">
    <w:abstractNumId w:val="30"/>
  </w:num>
  <w:num w:numId="42" w16cid:durableId="25058467">
    <w:abstractNumId w:val="13"/>
  </w:num>
  <w:num w:numId="43" w16cid:durableId="631903531">
    <w:abstractNumId w:val="16"/>
  </w:num>
  <w:num w:numId="44" w16cid:durableId="1103457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F393D"/>
    <w:rsid w:val="001555F2"/>
    <w:rsid w:val="001766D6"/>
    <w:rsid w:val="0017722C"/>
    <w:rsid w:val="00177C41"/>
    <w:rsid w:val="00185805"/>
    <w:rsid w:val="001A57FD"/>
    <w:rsid w:val="001B7569"/>
    <w:rsid w:val="001C2C5B"/>
    <w:rsid w:val="001C7A70"/>
    <w:rsid w:val="001D7EAF"/>
    <w:rsid w:val="001E2C1B"/>
    <w:rsid w:val="002144B5"/>
    <w:rsid w:val="00237252"/>
    <w:rsid w:val="002B34F0"/>
    <w:rsid w:val="002C4AD9"/>
    <w:rsid w:val="002C5048"/>
    <w:rsid w:val="00361E26"/>
    <w:rsid w:val="003A083E"/>
    <w:rsid w:val="003E24CA"/>
    <w:rsid w:val="003E24DF"/>
    <w:rsid w:val="003F6F57"/>
    <w:rsid w:val="00410483"/>
    <w:rsid w:val="00415E80"/>
    <w:rsid w:val="00423DAC"/>
    <w:rsid w:val="0043267C"/>
    <w:rsid w:val="00450BB2"/>
    <w:rsid w:val="00485C18"/>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D2A43"/>
    <w:rsid w:val="00905959"/>
    <w:rsid w:val="00914F3A"/>
    <w:rsid w:val="00946800"/>
    <w:rsid w:val="009823FE"/>
    <w:rsid w:val="00984777"/>
    <w:rsid w:val="0098614B"/>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66740"/>
    <w:rsid w:val="00B713FE"/>
    <w:rsid w:val="00BB6380"/>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36BB1"/>
    <w:rsid w:val="00E55D74"/>
    <w:rsid w:val="00E612AD"/>
    <w:rsid w:val="00E6540C"/>
    <w:rsid w:val="00E81E2A"/>
    <w:rsid w:val="00E97621"/>
    <w:rsid w:val="00EB2569"/>
    <w:rsid w:val="00ED220B"/>
    <w:rsid w:val="00EE0952"/>
    <w:rsid w:val="00EE12E4"/>
    <w:rsid w:val="00F05825"/>
    <w:rsid w:val="00F077EE"/>
    <w:rsid w:val="00F5070E"/>
    <w:rsid w:val="00F72F94"/>
    <w:rsid w:val="00F80163"/>
    <w:rsid w:val="00FB2D62"/>
    <w:rsid w:val="00FB6231"/>
    <w:rsid w:val="00FE0F43"/>
    <w:rsid w:val="03534824"/>
    <w:rsid w:val="0D037C95"/>
    <w:rsid w:val="11A3B089"/>
    <w:rsid w:val="23C8F50F"/>
    <w:rsid w:val="240E853A"/>
    <w:rsid w:val="37D93BD8"/>
    <w:rsid w:val="3E2D0D8E"/>
    <w:rsid w:val="433D57EA"/>
    <w:rsid w:val="48396DED"/>
    <w:rsid w:val="49CAD8AB"/>
    <w:rsid w:val="51F000B7"/>
    <w:rsid w:val="5278DFE5"/>
    <w:rsid w:val="5EDCD985"/>
    <w:rsid w:val="64598402"/>
    <w:rsid w:val="73ABDAE1"/>
    <w:rsid w:val="7CB7D98C"/>
    <w:rsid w:val="7EEB6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636647415">
      <w:bodyDiv w:val="1"/>
      <w:marLeft w:val="0"/>
      <w:marRight w:val="0"/>
      <w:marTop w:val="0"/>
      <w:marBottom w:val="0"/>
      <w:divBdr>
        <w:top w:val="none" w:sz="0" w:space="0" w:color="auto"/>
        <w:left w:val="none" w:sz="0" w:space="0" w:color="auto"/>
        <w:bottom w:val="none" w:sz="0" w:space="0" w:color="auto"/>
        <w:right w:val="none" w:sz="0" w:space="0" w:color="auto"/>
      </w:divBdr>
      <w:divsChild>
        <w:div w:id="1951740609">
          <w:marLeft w:val="0"/>
          <w:marRight w:val="0"/>
          <w:marTop w:val="0"/>
          <w:marBottom w:val="0"/>
          <w:divBdr>
            <w:top w:val="none" w:sz="0" w:space="0" w:color="auto"/>
            <w:left w:val="none" w:sz="0" w:space="0" w:color="auto"/>
            <w:bottom w:val="none" w:sz="0" w:space="0" w:color="auto"/>
            <w:right w:val="none" w:sz="0" w:space="0" w:color="auto"/>
          </w:divBdr>
        </w:div>
        <w:div w:id="1095907412">
          <w:marLeft w:val="0"/>
          <w:marRight w:val="0"/>
          <w:marTop w:val="0"/>
          <w:marBottom w:val="0"/>
          <w:divBdr>
            <w:top w:val="none" w:sz="0" w:space="0" w:color="auto"/>
            <w:left w:val="none" w:sz="0" w:space="0" w:color="auto"/>
            <w:bottom w:val="none" w:sz="0" w:space="0" w:color="auto"/>
            <w:right w:val="none" w:sz="0" w:space="0" w:color="auto"/>
          </w:divBdr>
          <w:divsChild>
            <w:div w:id="1889105383">
              <w:marLeft w:val="-75"/>
              <w:marRight w:val="0"/>
              <w:marTop w:val="30"/>
              <w:marBottom w:val="30"/>
              <w:divBdr>
                <w:top w:val="none" w:sz="0" w:space="0" w:color="auto"/>
                <w:left w:val="none" w:sz="0" w:space="0" w:color="auto"/>
                <w:bottom w:val="none" w:sz="0" w:space="0" w:color="auto"/>
                <w:right w:val="none" w:sz="0" w:space="0" w:color="auto"/>
              </w:divBdr>
              <w:divsChild>
                <w:div w:id="1230311388">
                  <w:marLeft w:val="0"/>
                  <w:marRight w:val="0"/>
                  <w:marTop w:val="0"/>
                  <w:marBottom w:val="0"/>
                  <w:divBdr>
                    <w:top w:val="none" w:sz="0" w:space="0" w:color="auto"/>
                    <w:left w:val="none" w:sz="0" w:space="0" w:color="auto"/>
                    <w:bottom w:val="none" w:sz="0" w:space="0" w:color="auto"/>
                    <w:right w:val="none" w:sz="0" w:space="0" w:color="auto"/>
                  </w:divBdr>
                  <w:divsChild>
                    <w:div w:id="701588522">
                      <w:marLeft w:val="0"/>
                      <w:marRight w:val="0"/>
                      <w:marTop w:val="0"/>
                      <w:marBottom w:val="0"/>
                      <w:divBdr>
                        <w:top w:val="none" w:sz="0" w:space="0" w:color="auto"/>
                        <w:left w:val="none" w:sz="0" w:space="0" w:color="auto"/>
                        <w:bottom w:val="none" w:sz="0" w:space="0" w:color="auto"/>
                        <w:right w:val="none" w:sz="0" w:space="0" w:color="auto"/>
                      </w:divBdr>
                    </w:div>
                  </w:divsChild>
                </w:div>
                <w:div w:id="1005743136">
                  <w:marLeft w:val="0"/>
                  <w:marRight w:val="0"/>
                  <w:marTop w:val="0"/>
                  <w:marBottom w:val="0"/>
                  <w:divBdr>
                    <w:top w:val="none" w:sz="0" w:space="0" w:color="auto"/>
                    <w:left w:val="none" w:sz="0" w:space="0" w:color="auto"/>
                    <w:bottom w:val="none" w:sz="0" w:space="0" w:color="auto"/>
                    <w:right w:val="none" w:sz="0" w:space="0" w:color="auto"/>
                  </w:divBdr>
                  <w:divsChild>
                    <w:div w:id="31659328">
                      <w:marLeft w:val="0"/>
                      <w:marRight w:val="0"/>
                      <w:marTop w:val="0"/>
                      <w:marBottom w:val="0"/>
                      <w:divBdr>
                        <w:top w:val="none" w:sz="0" w:space="0" w:color="auto"/>
                        <w:left w:val="none" w:sz="0" w:space="0" w:color="auto"/>
                        <w:bottom w:val="none" w:sz="0" w:space="0" w:color="auto"/>
                        <w:right w:val="none" w:sz="0" w:space="0" w:color="auto"/>
                      </w:divBdr>
                    </w:div>
                  </w:divsChild>
                </w:div>
                <w:div w:id="1349451934">
                  <w:marLeft w:val="0"/>
                  <w:marRight w:val="0"/>
                  <w:marTop w:val="0"/>
                  <w:marBottom w:val="0"/>
                  <w:divBdr>
                    <w:top w:val="none" w:sz="0" w:space="0" w:color="auto"/>
                    <w:left w:val="none" w:sz="0" w:space="0" w:color="auto"/>
                    <w:bottom w:val="none" w:sz="0" w:space="0" w:color="auto"/>
                    <w:right w:val="none" w:sz="0" w:space="0" w:color="auto"/>
                  </w:divBdr>
                  <w:divsChild>
                    <w:div w:id="788820872">
                      <w:marLeft w:val="0"/>
                      <w:marRight w:val="0"/>
                      <w:marTop w:val="0"/>
                      <w:marBottom w:val="0"/>
                      <w:divBdr>
                        <w:top w:val="none" w:sz="0" w:space="0" w:color="auto"/>
                        <w:left w:val="none" w:sz="0" w:space="0" w:color="auto"/>
                        <w:bottom w:val="none" w:sz="0" w:space="0" w:color="auto"/>
                        <w:right w:val="none" w:sz="0" w:space="0" w:color="auto"/>
                      </w:divBdr>
                    </w:div>
                  </w:divsChild>
                </w:div>
                <w:div w:id="1205870714">
                  <w:marLeft w:val="0"/>
                  <w:marRight w:val="0"/>
                  <w:marTop w:val="0"/>
                  <w:marBottom w:val="0"/>
                  <w:divBdr>
                    <w:top w:val="none" w:sz="0" w:space="0" w:color="auto"/>
                    <w:left w:val="none" w:sz="0" w:space="0" w:color="auto"/>
                    <w:bottom w:val="none" w:sz="0" w:space="0" w:color="auto"/>
                    <w:right w:val="none" w:sz="0" w:space="0" w:color="auto"/>
                  </w:divBdr>
                  <w:divsChild>
                    <w:div w:id="685597928">
                      <w:marLeft w:val="0"/>
                      <w:marRight w:val="0"/>
                      <w:marTop w:val="0"/>
                      <w:marBottom w:val="0"/>
                      <w:divBdr>
                        <w:top w:val="none" w:sz="0" w:space="0" w:color="auto"/>
                        <w:left w:val="none" w:sz="0" w:space="0" w:color="auto"/>
                        <w:bottom w:val="none" w:sz="0" w:space="0" w:color="auto"/>
                        <w:right w:val="none" w:sz="0" w:space="0" w:color="auto"/>
                      </w:divBdr>
                    </w:div>
                  </w:divsChild>
                </w:div>
                <w:div w:id="1520000982">
                  <w:marLeft w:val="0"/>
                  <w:marRight w:val="0"/>
                  <w:marTop w:val="0"/>
                  <w:marBottom w:val="0"/>
                  <w:divBdr>
                    <w:top w:val="none" w:sz="0" w:space="0" w:color="auto"/>
                    <w:left w:val="none" w:sz="0" w:space="0" w:color="auto"/>
                    <w:bottom w:val="none" w:sz="0" w:space="0" w:color="auto"/>
                    <w:right w:val="none" w:sz="0" w:space="0" w:color="auto"/>
                  </w:divBdr>
                  <w:divsChild>
                    <w:div w:id="20479230">
                      <w:marLeft w:val="0"/>
                      <w:marRight w:val="0"/>
                      <w:marTop w:val="0"/>
                      <w:marBottom w:val="0"/>
                      <w:divBdr>
                        <w:top w:val="none" w:sz="0" w:space="0" w:color="auto"/>
                        <w:left w:val="none" w:sz="0" w:space="0" w:color="auto"/>
                        <w:bottom w:val="none" w:sz="0" w:space="0" w:color="auto"/>
                        <w:right w:val="none" w:sz="0" w:space="0" w:color="auto"/>
                      </w:divBdr>
                    </w:div>
                  </w:divsChild>
                </w:div>
                <w:div w:id="1777287691">
                  <w:marLeft w:val="0"/>
                  <w:marRight w:val="0"/>
                  <w:marTop w:val="0"/>
                  <w:marBottom w:val="0"/>
                  <w:divBdr>
                    <w:top w:val="none" w:sz="0" w:space="0" w:color="auto"/>
                    <w:left w:val="none" w:sz="0" w:space="0" w:color="auto"/>
                    <w:bottom w:val="none" w:sz="0" w:space="0" w:color="auto"/>
                    <w:right w:val="none" w:sz="0" w:space="0" w:color="auto"/>
                  </w:divBdr>
                  <w:divsChild>
                    <w:div w:id="1282372615">
                      <w:marLeft w:val="0"/>
                      <w:marRight w:val="0"/>
                      <w:marTop w:val="0"/>
                      <w:marBottom w:val="0"/>
                      <w:divBdr>
                        <w:top w:val="none" w:sz="0" w:space="0" w:color="auto"/>
                        <w:left w:val="none" w:sz="0" w:space="0" w:color="auto"/>
                        <w:bottom w:val="none" w:sz="0" w:space="0" w:color="auto"/>
                        <w:right w:val="none" w:sz="0" w:space="0" w:color="auto"/>
                      </w:divBdr>
                    </w:div>
                  </w:divsChild>
                </w:div>
                <w:div w:id="25102077">
                  <w:marLeft w:val="0"/>
                  <w:marRight w:val="0"/>
                  <w:marTop w:val="0"/>
                  <w:marBottom w:val="0"/>
                  <w:divBdr>
                    <w:top w:val="none" w:sz="0" w:space="0" w:color="auto"/>
                    <w:left w:val="none" w:sz="0" w:space="0" w:color="auto"/>
                    <w:bottom w:val="none" w:sz="0" w:space="0" w:color="auto"/>
                    <w:right w:val="none" w:sz="0" w:space="0" w:color="auto"/>
                  </w:divBdr>
                  <w:divsChild>
                    <w:div w:id="810905082">
                      <w:marLeft w:val="0"/>
                      <w:marRight w:val="0"/>
                      <w:marTop w:val="0"/>
                      <w:marBottom w:val="0"/>
                      <w:divBdr>
                        <w:top w:val="none" w:sz="0" w:space="0" w:color="auto"/>
                        <w:left w:val="none" w:sz="0" w:space="0" w:color="auto"/>
                        <w:bottom w:val="none" w:sz="0" w:space="0" w:color="auto"/>
                        <w:right w:val="none" w:sz="0" w:space="0" w:color="auto"/>
                      </w:divBdr>
                    </w:div>
                    <w:div w:id="674966493">
                      <w:marLeft w:val="0"/>
                      <w:marRight w:val="0"/>
                      <w:marTop w:val="0"/>
                      <w:marBottom w:val="0"/>
                      <w:divBdr>
                        <w:top w:val="none" w:sz="0" w:space="0" w:color="auto"/>
                        <w:left w:val="none" w:sz="0" w:space="0" w:color="auto"/>
                        <w:bottom w:val="none" w:sz="0" w:space="0" w:color="auto"/>
                        <w:right w:val="none" w:sz="0" w:space="0" w:color="auto"/>
                      </w:divBdr>
                    </w:div>
                    <w:div w:id="1185434919">
                      <w:marLeft w:val="0"/>
                      <w:marRight w:val="0"/>
                      <w:marTop w:val="0"/>
                      <w:marBottom w:val="0"/>
                      <w:divBdr>
                        <w:top w:val="none" w:sz="0" w:space="0" w:color="auto"/>
                        <w:left w:val="none" w:sz="0" w:space="0" w:color="auto"/>
                        <w:bottom w:val="none" w:sz="0" w:space="0" w:color="auto"/>
                        <w:right w:val="none" w:sz="0" w:space="0" w:color="auto"/>
                      </w:divBdr>
                    </w:div>
                  </w:divsChild>
                </w:div>
                <w:div w:id="236399948">
                  <w:marLeft w:val="0"/>
                  <w:marRight w:val="0"/>
                  <w:marTop w:val="0"/>
                  <w:marBottom w:val="0"/>
                  <w:divBdr>
                    <w:top w:val="none" w:sz="0" w:space="0" w:color="auto"/>
                    <w:left w:val="none" w:sz="0" w:space="0" w:color="auto"/>
                    <w:bottom w:val="none" w:sz="0" w:space="0" w:color="auto"/>
                    <w:right w:val="none" w:sz="0" w:space="0" w:color="auto"/>
                  </w:divBdr>
                  <w:divsChild>
                    <w:div w:id="652493270">
                      <w:marLeft w:val="0"/>
                      <w:marRight w:val="0"/>
                      <w:marTop w:val="0"/>
                      <w:marBottom w:val="0"/>
                      <w:divBdr>
                        <w:top w:val="none" w:sz="0" w:space="0" w:color="auto"/>
                        <w:left w:val="none" w:sz="0" w:space="0" w:color="auto"/>
                        <w:bottom w:val="none" w:sz="0" w:space="0" w:color="auto"/>
                        <w:right w:val="none" w:sz="0" w:space="0" w:color="auto"/>
                      </w:divBdr>
                    </w:div>
                    <w:div w:id="942421633">
                      <w:marLeft w:val="0"/>
                      <w:marRight w:val="0"/>
                      <w:marTop w:val="0"/>
                      <w:marBottom w:val="0"/>
                      <w:divBdr>
                        <w:top w:val="none" w:sz="0" w:space="0" w:color="auto"/>
                        <w:left w:val="none" w:sz="0" w:space="0" w:color="auto"/>
                        <w:bottom w:val="none" w:sz="0" w:space="0" w:color="auto"/>
                        <w:right w:val="none" w:sz="0" w:space="0" w:color="auto"/>
                      </w:divBdr>
                    </w:div>
                    <w:div w:id="271668837">
                      <w:marLeft w:val="0"/>
                      <w:marRight w:val="0"/>
                      <w:marTop w:val="0"/>
                      <w:marBottom w:val="0"/>
                      <w:divBdr>
                        <w:top w:val="none" w:sz="0" w:space="0" w:color="auto"/>
                        <w:left w:val="none" w:sz="0" w:space="0" w:color="auto"/>
                        <w:bottom w:val="none" w:sz="0" w:space="0" w:color="auto"/>
                        <w:right w:val="none" w:sz="0" w:space="0" w:color="auto"/>
                      </w:divBdr>
                    </w:div>
                  </w:divsChild>
                </w:div>
                <w:div w:id="528034812">
                  <w:marLeft w:val="0"/>
                  <w:marRight w:val="0"/>
                  <w:marTop w:val="0"/>
                  <w:marBottom w:val="0"/>
                  <w:divBdr>
                    <w:top w:val="none" w:sz="0" w:space="0" w:color="auto"/>
                    <w:left w:val="none" w:sz="0" w:space="0" w:color="auto"/>
                    <w:bottom w:val="none" w:sz="0" w:space="0" w:color="auto"/>
                    <w:right w:val="none" w:sz="0" w:space="0" w:color="auto"/>
                  </w:divBdr>
                  <w:divsChild>
                    <w:div w:id="1417821482">
                      <w:marLeft w:val="0"/>
                      <w:marRight w:val="0"/>
                      <w:marTop w:val="0"/>
                      <w:marBottom w:val="0"/>
                      <w:divBdr>
                        <w:top w:val="none" w:sz="0" w:space="0" w:color="auto"/>
                        <w:left w:val="none" w:sz="0" w:space="0" w:color="auto"/>
                        <w:bottom w:val="none" w:sz="0" w:space="0" w:color="auto"/>
                        <w:right w:val="none" w:sz="0" w:space="0" w:color="auto"/>
                      </w:divBdr>
                    </w:div>
                  </w:divsChild>
                </w:div>
                <w:div w:id="1811053662">
                  <w:marLeft w:val="0"/>
                  <w:marRight w:val="0"/>
                  <w:marTop w:val="0"/>
                  <w:marBottom w:val="0"/>
                  <w:divBdr>
                    <w:top w:val="none" w:sz="0" w:space="0" w:color="auto"/>
                    <w:left w:val="none" w:sz="0" w:space="0" w:color="auto"/>
                    <w:bottom w:val="none" w:sz="0" w:space="0" w:color="auto"/>
                    <w:right w:val="none" w:sz="0" w:space="0" w:color="auto"/>
                  </w:divBdr>
                  <w:divsChild>
                    <w:div w:id="1924146969">
                      <w:marLeft w:val="0"/>
                      <w:marRight w:val="0"/>
                      <w:marTop w:val="0"/>
                      <w:marBottom w:val="0"/>
                      <w:divBdr>
                        <w:top w:val="none" w:sz="0" w:space="0" w:color="auto"/>
                        <w:left w:val="none" w:sz="0" w:space="0" w:color="auto"/>
                        <w:bottom w:val="none" w:sz="0" w:space="0" w:color="auto"/>
                        <w:right w:val="none" w:sz="0" w:space="0" w:color="auto"/>
                      </w:divBdr>
                    </w:div>
                  </w:divsChild>
                </w:div>
                <w:div w:id="1705642220">
                  <w:marLeft w:val="0"/>
                  <w:marRight w:val="0"/>
                  <w:marTop w:val="0"/>
                  <w:marBottom w:val="0"/>
                  <w:divBdr>
                    <w:top w:val="none" w:sz="0" w:space="0" w:color="auto"/>
                    <w:left w:val="none" w:sz="0" w:space="0" w:color="auto"/>
                    <w:bottom w:val="none" w:sz="0" w:space="0" w:color="auto"/>
                    <w:right w:val="none" w:sz="0" w:space="0" w:color="auto"/>
                  </w:divBdr>
                  <w:divsChild>
                    <w:div w:id="1363360531">
                      <w:marLeft w:val="0"/>
                      <w:marRight w:val="0"/>
                      <w:marTop w:val="0"/>
                      <w:marBottom w:val="0"/>
                      <w:divBdr>
                        <w:top w:val="none" w:sz="0" w:space="0" w:color="auto"/>
                        <w:left w:val="none" w:sz="0" w:space="0" w:color="auto"/>
                        <w:bottom w:val="none" w:sz="0" w:space="0" w:color="auto"/>
                        <w:right w:val="none" w:sz="0" w:space="0" w:color="auto"/>
                      </w:divBdr>
                    </w:div>
                  </w:divsChild>
                </w:div>
                <w:div w:id="943925078">
                  <w:marLeft w:val="0"/>
                  <w:marRight w:val="0"/>
                  <w:marTop w:val="0"/>
                  <w:marBottom w:val="0"/>
                  <w:divBdr>
                    <w:top w:val="none" w:sz="0" w:space="0" w:color="auto"/>
                    <w:left w:val="none" w:sz="0" w:space="0" w:color="auto"/>
                    <w:bottom w:val="none" w:sz="0" w:space="0" w:color="auto"/>
                    <w:right w:val="none" w:sz="0" w:space="0" w:color="auto"/>
                  </w:divBdr>
                  <w:divsChild>
                    <w:div w:id="1545016863">
                      <w:marLeft w:val="0"/>
                      <w:marRight w:val="0"/>
                      <w:marTop w:val="0"/>
                      <w:marBottom w:val="0"/>
                      <w:divBdr>
                        <w:top w:val="none" w:sz="0" w:space="0" w:color="auto"/>
                        <w:left w:val="none" w:sz="0" w:space="0" w:color="auto"/>
                        <w:bottom w:val="none" w:sz="0" w:space="0" w:color="auto"/>
                        <w:right w:val="none" w:sz="0" w:space="0" w:color="auto"/>
                      </w:divBdr>
                    </w:div>
                  </w:divsChild>
                </w:div>
                <w:div w:id="459539649">
                  <w:marLeft w:val="0"/>
                  <w:marRight w:val="0"/>
                  <w:marTop w:val="0"/>
                  <w:marBottom w:val="0"/>
                  <w:divBdr>
                    <w:top w:val="none" w:sz="0" w:space="0" w:color="auto"/>
                    <w:left w:val="none" w:sz="0" w:space="0" w:color="auto"/>
                    <w:bottom w:val="none" w:sz="0" w:space="0" w:color="auto"/>
                    <w:right w:val="none" w:sz="0" w:space="0" w:color="auto"/>
                  </w:divBdr>
                  <w:divsChild>
                    <w:div w:id="639652383">
                      <w:marLeft w:val="0"/>
                      <w:marRight w:val="0"/>
                      <w:marTop w:val="0"/>
                      <w:marBottom w:val="0"/>
                      <w:divBdr>
                        <w:top w:val="none" w:sz="0" w:space="0" w:color="auto"/>
                        <w:left w:val="none" w:sz="0" w:space="0" w:color="auto"/>
                        <w:bottom w:val="none" w:sz="0" w:space="0" w:color="auto"/>
                        <w:right w:val="none" w:sz="0" w:space="0" w:color="auto"/>
                      </w:divBdr>
                    </w:div>
                  </w:divsChild>
                </w:div>
                <w:div w:id="204753672">
                  <w:marLeft w:val="0"/>
                  <w:marRight w:val="0"/>
                  <w:marTop w:val="0"/>
                  <w:marBottom w:val="0"/>
                  <w:divBdr>
                    <w:top w:val="none" w:sz="0" w:space="0" w:color="auto"/>
                    <w:left w:val="none" w:sz="0" w:space="0" w:color="auto"/>
                    <w:bottom w:val="none" w:sz="0" w:space="0" w:color="auto"/>
                    <w:right w:val="none" w:sz="0" w:space="0" w:color="auto"/>
                  </w:divBdr>
                  <w:divsChild>
                    <w:div w:id="1628513622">
                      <w:marLeft w:val="0"/>
                      <w:marRight w:val="0"/>
                      <w:marTop w:val="0"/>
                      <w:marBottom w:val="0"/>
                      <w:divBdr>
                        <w:top w:val="none" w:sz="0" w:space="0" w:color="auto"/>
                        <w:left w:val="none" w:sz="0" w:space="0" w:color="auto"/>
                        <w:bottom w:val="none" w:sz="0" w:space="0" w:color="auto"/>
                        <w:right w:val="none" w:sz="0" w:space="0" w:color="auto"/>
                      </w:divBdr>
                    </w:div>
                    <w:div w:id="1824161059">
                      <w:marLeft w:val="0"/>
                      <w:marRight w:val="0"/>
                      <w:marTop w:val="0"/>
                      <w:marBottom w:val="0"/>
                      <w:divBdr>
                        <w:top w:val="none" w:sz="0" w:space="0" w:color="auto"/>
                        <w:left w:val="none" w:sz="0" w:space="0" w:color="auto"/>
                        <w:bottom w:val="none" w:sz="0" w:space="0" w:color="auto"/>
                        <w:right w:val="none" w:sz="0" w:space="0" w:color="auto"/>
                      </w:divBdr>
                    </w:div>
                    <w:div w:id="563836972">
                      <w:marLeft w:val="0"/>
                      <w:marRight w:val="0"/>
                      <w:marTop w:val="0"/>
                      <w:marBottom w:val="0"/>
                      <w:divBdr>
                        <w:top w:val="none" w:sz="0" w:space="0" w:color="auto"/>
                        <w:left w:val="none" w:sz="0" w:space="0" w:color="auto"/>
                        <w:bottom w:val="none" w:sz="0" w:space="0" w:color="auto"/>
                        <w:right w:val="none" w:sz="0" w:space="0" w:color="auto"/>
                      </w:divBdr>
                    </w:div>
                    <w:div w:id="782387189">
                      <w:marLeft w:val="0"/>
                      <w:marRight w:val="0"/>
                      <w:marTop w:val="0"/>
                      <w:marBottom w:val="0"/>
                      <w:divBdr>
                        <w:top w:val="none" w:sz="0" w:space="0" w:color="auto"/>
                        <w:left w:val="none" w:sz="0" w:space="0" w:color="auto"/>
                        <w:bottom w:val="none" w:sz="0" w:space="0" w:color="auto"/>
                        <w:right w:val="none" w:sz="0" w:space="0" w:color="auto"/>
                      </w:divBdr>
                    </w:div>
                    <w:div w:id="2089424272">
                      <w:marLeft w:val="0"/>
                      <w:marRight w:val="0"/>
                      <w:marTop w:val="0"/>
                      <w:marBottom w:val="0"/>
                      <w:divBdr>
                        <w:top w:val="none" w:sz="0" w:space="0" w:color="auto"/>
                        <w:left w:val="none" w:sz="0" w:space="0" w:color="auto"/>
                        <w:bottom w:val="none" w:sz="0" w:space="0" w:color="auto"/>
                        <w:right w:val="none" w:sz="0" w:space="0" w:color="auto"/>
                      </w:divBdr>
                    </w:div>
                    <w:div w:id="1828588531">
                      <w:marLeft w:val="0"/>
                      <w:marRight w:val="0"/>
                      <w:marTop w:val="0"/>
                      <w:marBottom w:val="0"/>
                      <w:divBdr>
                        <w:top w:val="none" w:sz="0" w:space="0" w:color="auto"/>
                        <w:left w:val="none" w:sz="0" w:space="0" w:color="auto"/>
                        <w:bottom w:val="none" w:sz="0" w:space="0" w:color="auto"/>
                        <w:right w:val="none" w:sz="0" w:space="0" w:color="auto"/>
                      </w:divBdr>
                    </w:div>
                    <w:div w:id="2147113807">
                      <w:marLeft w:val="0"/>
                      <w:marRight w:val="0"/>
                      <w:marTop w:val="0"/>
                      <w:marBottom w:val="0"/>
                      <w:divBdr>
                        <w:top w:val="none" w:sz="0" w:space="0" w:color="auto"/>
                        <w:left w:val="none" w:sz="0" w:space="0" w:color="auto"/>
                        <w:bottom w:val="none" w:sz="0" w:space="0" w:color="auto"/>
                        <w:right w:val="none" w:sz="0" w:space="0" w:color="auto"/>
                      </w:divBdr>
                    </w:div>
                    <w:div w:id="425923305">
                      <w:marLeft w:val="0"/>
                      <w:marRight w:val="0"/>
                      <w:marTop w:val="0"/>
                      <w:marBottom w:val="0"/>
                      <w:divBdr>
                        <w:top w:val="none" w:sz="0" w:space="0" w:color="auto"/>
                        <w:left w:val="none" w:sz="0" w:space="0" w:color="auto"/>
                        <w:bottom w:val="none" w:sz="0" w:space="0" w:color="auto"/>
                        <w:right w:val="none" w:sz="0" w:space="0" w:color="auto"/>
                      </w:divBdr>
                    </w:div>
                    <w:div w:id="57560038">
                      <w:marLeft w:val="0"/>
                      <w:marRight w:val="0"/>
                      <w:marTop w:val="0"/>
                      <w:marBottom w:val="0"/>
                      <w:divBdr>
                        <w:top w:val="none" w:sz="0" w:space="0" w:color="auto"/>
                        <w:left w:val="none" w:sz="0" w:space="0" w:color="auto"/>
                        <w:bottom w:val="none" w:sz="0" w:space="0" w:color="auto"/>
                        <w:right w:val="none" w:sz="0" w:space="0" w:color="auto"/>
                      </w:divBdr>
                    </w:div>
                    <w:div w:id="1461387561">
                      <w:marLeft w:val="0"/>
                      <w:marRight w:val="0"/>
                      <w:marTop w:val="0"/>
                      <w:marBottom w:val="0"/>
                      <w:divBdr>
                        <w:top w:val="none" w:sz="0" w:space="0" w:color="auto"/>
                        <w:left w:val="none" w:sz="0" w:space="0" w:color="auto"/>
                        <w:bottom w:val="none" w:sz="0" w:space="0" w:color="auto"/>
                        <w:right w:val="none" w:sz="0" w:space="0" w:color="auto"/>
                      </w:divBdr>
                    </w:div>
                  </w:divsChild>
                </w:div>
                <w:div w:id="569584597">
                  <w:marLeft w:val="0"/>
                  <w:marRight w:val="0"/>
                  <w:marTop w:val="0"/>
                  <w:marBottom w:val="0"/>
                  <w:divBdr>
                    <w:top w:val="none" w:sz="0" w:space="0" w:color="auto"/>
                    <w:left w:val="none" w:sz="0" w:space="0" w:color="auto"/>
                    <w:bottom w:val="none" w:sz="0" w:space="0" w:color="auto"/>
                    <w:right w:val="none" w:sz="0" w:space="0" w:color="auto"/>
                  </w:divBdr>
                  <w:divsChild>
                    <w:div w:id="584071646">
                      <w:marLeft w:val="0"/>
                      <w:marRight w:val="0"/>
                      <w:marTop w:val="0"/>
                      <w:marBottom w:val="0"/>
                      <w:divBdr>
                        <w:top w:val="none" w:sz="0" w:space="0" w:color="auto"/>
                        <w:left w:val="none" w:sz="0" w:space="0" w:color="auto"/>
                        <w:bottom w:val="none" w:sz="0" w:space="0" w:color="auto"/>
                        <w:right w:val="none" w:sz="0" w:space="0" w:color="auto"/>
                      </w:divBdr>
                    </w:div>
                  </w:divsChild>
                </w:div>
                <w:div w:id="1717509334">
                  <w:marLeft w:val="0"/>
                  <w:marRight w:val="0"/>
                  <w:marTop w:val="0"/>
                  <w:marBottom w:val="0"/>
                  <w:divBdr>
                    <w:top w:val="none" w:sz="0" w:space="0" w:color="auto"/>
                    <w:left w:val="none" w:sz="0" w:space="0" w:color="auto"/>
                    <w:bottom w:val="none" w:sz="0" w:space="0" w:color="auto"/>
                    <w:right w:val="none" w:sz="0" w:space="0" w:color="auto"/>
                  </w:divBdr>
                  <w:divsChild>
                    <w:div w:id="576130822">
                      <w:marLeft w:val="0"/>
                      <w:marRight w:val="0"/>
                      <w:marTop w:val="0"/>
                      <w:marBottom w:val="0"/>
                      <w:divBdr>
                        <w:top w:val="none" w:sz="0" w:space="0" w:color="auto"/>
                        <w:left w:val="none" w:sz="0" w:space="0" w:color="auto"/>
                        <w:bottom w:val="none" w:sz="0" w:space="0" w:color="auto"/>
                        <w:right w:val="none" w:sz="0" w:space="0" w:color="auto"/>
                      </w:divBdr>
                    </w:div>
                  </w:divsChild>
                </w:div>
                <w:div w:id="1702977229">
                  <w:marLeft w:val="0"/>
                  <w:marRight w:val="0"/>
                  <w:marTop w:val="0"/>
                  <w:marBottom w:val="0"/>
                  <w:divBdr>
                    <w:top w:val="none" w:sz="0" w:space="0" w:color="auto"/>
                    <w:left w:val="none" w:sz="0" w:space="0" w:color="auto"/>
                    <w:bottom w:val="none" w:sz="0" w:space="0" w:color="auto"/>
                    <w:right w:val="none" w:sz="0" w:space="0" w:color="auto"/>
                  </w:divBdr>
                  <w:divsChild>
                    <w:div w:id="1623149609">
                      <w:marLeft w:val="0"/>
                      <w:marRight w:val="0"/>
                      <w:marTop w:val="0"/>
                      <w:marBottom w:val="0"/>
                      <w:divBdr>
                        <w:top w:val="none" w:sz="0" w:space="0" w:color="auto"/>
                        <w:left w:val="none" w:sz="0" w:space="0" w:color="auto"/>
                        <w:bottom w:val="none" w:sz="0" w:space="0" w:color="auto"/>
                        <w:right w:val="none" w:sz="0" w:space="0" w:color="auto"/>
                      </w:divBdr>
                    </w:div>
                  </w:divsChild>
                </w:div>
                <w:div w:id="309292293">
                  <w:marLeft w:val="0"/>
                  <w:marRight w:val="0"/>
                  <w:marTop w:val="0"/>
                  <w:marBottom w:val="0"/>
                  <w:divBdr>
                    <w:top w:val="none" w:sz="0" w:space="0" w:color="auto"/>
                    <w:left w:val="none" w:sz="0" w:space="0" w:color="auto"/>
                    <w:bottom w:val="none" w:sz="0" w:space="0" w:color="auto"/>
                    <w:right w:val="none" w:sz="0" w:space="0" w:color="auto"/>
                  </w:divBdr>
                  <w:divsChild>
                    <w:div w:id="2082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89">
          <w:marLeft w:val="0"/>
          <w:marRight w:val="0"/>
          <w:marTop w:val="0"/>
          <w:marBottom w:val="0"/>
          <w:divBdr>
            <w:top w:val="none" w:sz="0" w:space="0" w:color="auto"/>
            <w:left w:val="none" w:sz="0" w:space="0" w:color="auto"/>
            <w:bottom w:val="none" w:sz="0" w:space="0" w:color="auto"/>
            <w:right w:val="none" w:sz="0" w:space="0" w:color="auto"/>
          </w:divBdr>
        </w:div>
        <w:div w:id="1375227343">
          <w:marLeft w:val="0"/>
          <w:marRight w:val="0"/>
          <w:marTop w:val="0"/>
          <w:marBottom w:val="0"/>
          <w:divBdr>
            <w:top w:val="none" w:sz="0" w:space="0" w:color="auto"/>
            <w:left w:val="none" w:sz="0" w:space="0" w:color="auto"/>
            <w:bottom w:val="none" w:sz="0" w:space="0" w:color="auto"/>
            <w:right w:val="none" w:sz="0" w:space="0" w:color="auto"/>
          </w:divBdr>
        </w:div>
      </w:divsChild>
    </w:div>
    <w:div w:id="844133007">
      <w:bodyDiv w:val="1"/>
      <w:marLeft w:val="0"/>
      <w:marRight w:val="0"/>
      <w:marTop w:val="0"/>
      <w:marBottom w:val="0"/>
      <w:divBdr>
        <w:top w:val="none" w:sz="0" w:space="0" w:color="auto"/>
        <w:left w:val="none" w:sz="0" w:space="0" w:color="auto"/>
        <w:bottom w:val="none" w:sz="0" w:space="0" w:color="auto"/>
        <w:right w:val="none" w:sz="0" w:space="0" w:color="auto"/>
      </w:divBdr>
      <w:divsChild>
        <w:div w:id="505094798">
          <w:marLeft w:val="0"/>
          <w:marRight w:val="0"/>
          <w:marTop w:val="0"/>
          <w:marBottom w:val="0"/>
          <w:divBdr>
            <w:top w:val="none" w:sz="0" w:space="0" w:color="auto"/>
            <w:left w:val="none" w:sz="0" w:space="0" w:color="auto"/>
            <w:bottom w:val="none" w:sz="0" w:space="0" w:color="auto"/>
            <w:right w:val="none" w:sz="0" w:space="0" w:color="auto"/>
          </w:divBdr>
        </w:div>
        <w:div w:id="1905337953">
          <w:marLeft w:val="0"/>
          <w:marRight w:val="0"/>
          <w:marTop w:val="0"/>
          <w:marBottom w:val="0"/>
          <w:divBdr>
            <w:top w:val="none" w:sz="0" w:space="0" w:color="auto"/>
            <w:left w:val="none" w:sz="0" w:space="0" w:color="auto"/>
            <w:bottom w:val="none" w:sz="0" w:space="0" w:color="auto"/>
            <w:right w:val="none" w:sz="0" w:space="0" w:color="auto"/>
          </w:divBdr>
          <w:divsChild>
            <w:div w:id="269749282">
              <w:marLeft w:val="-75"/>
              <w:marRight w:val="0"/>
              <w:marTop w:val="30"/>
              <w:marBottom w:val="30"/>
              <w:divBdr>
                <w:top w:val="none" w:sz="0" w:space="0" w:color="auto"/>
                <w:left w:val="none" w:sz="0" w:space="0" w:color="auto"/>
                <w:bottom w:val="none" w:sz="0" w:space="0" w:color="auto"/>
                <w:right w:val="none" w:sz="0" w:space="0" w:color="auto"/>
              </w:divBdr>
              <w:divsChild>
                <w:div w:id="1550653788">
                  <w:marLeft w:val="0"/>
                  <w:marRight w:val="0"/>
                  <w:marTop w:val="0"/>
                  <w:marBottom w:val="0"/>
                  <w:divBdr>
                    <w:top w:val="none" w:sz="0" w:space="0" w:color="auto"/>
                    <w:left w:val="none" w:sz="0" w:space="0" w:color="auto"/>
                    <w:bottom w:val="none" w:sz="0" w:space="0" w:color="auto"/>
                    <w:right w:val="none" w:sz="0" w:space="0" w:color="auto"/>
                  </w:divBdr>
                  <w:divsChild>
                    <w:div w:id="751896212">
                      <w:marLeft w:val="0"/>
                      <w:marRight w:val="0"/>
                      <w:marTop w:val="0"/>
                      <w:marBottom w:val="0"/>
                      <w:divBdr>
                        <w:top w:val="none" w:sz="0" w:space="0" w:color="auto"/>
                        <w:left w:val="none" w:sz="0" w:space="0" w:color="auto"/>
                        <w:bottom w:val="none" w:sz="0" w:space="0" w:color="auto"/>
                        <w:right w:val="none" w:sz="0" w:space="0" w:color="auto"/>
                      </w:divBdr>
                    </w:div>
                  </w:divsChild>
                </w:div>
                <w:div w:id="558634871">
                  <w:marLeft w:val="0"/>
                  <w:marRight w:val="0"/>
                  <w:marTop w:val="0"/>
                  <w:marBottom w:val="0"/>
                  <w:divBdr>
                    <w:top w:val="none" w:sz="0" w:space="0" w:color="auto"/>
                    <w:left w:val="none" w:sz="0" w:space="0" w:color="auto"/>
                    <w:bottom w:val="none" w:sz="0" w:space="0" w:color="auto"/>
                    <w:right w:val="none" w:sz="0" w:space="0" w:color="auto"/>
                  </w:divBdr>
                  <w:divsChild>
                    <w:div w:id="1526796600">
                      <w:marLeft w:val="0"/>
                      <w:marRight w:val="0"/>
                      <w:marTop w:val="0"/>
                      <w:marBottom w:val="0"/>
                      <w:divBdr>
                        <w:top w:val="none" w:sz="0" w:space="0" w:color="auto"/>
                        <w:left w:val="none" w:sz="0" w:space="0" w:color="auto"/>
                        <w:bottom w:val="none" w:sz="0" w:space="0" w:color="auto"/>
                        <w:right w:val="none" w:sz="0" w:space="0" w:color="auto"/>
                      </w:divBdr>
                    </w:div>
                  </w:divsChild>
                </w:div>
                <w:div w:id="1092361928">
                  <w:marLeft w:val="0"/>
                  <w:marRight w:val="0"/>
                  <w:marTop w:val="0"/>
                  <w:marBottom w:val="0"/>
                  <w:divBdr>
                    <w:top w:val="none" w:sz="0" w:space="0" w:color="auto"/>
                    <w:left w:val="none" w:sz="0" w:space="0" w:color="auto"/>
                    <w:bottom w:val="none" w:sz="0" w:space="0" w:color="auto"/>
                    <w:right w:val="none" w:sz="0" w:space="0" w:color="auto"/>
                  </w:divBdr>
                  <w:divsChild>
                    <w:div w:id="1208026678">
                      <w:marLeft w:val="0"/>
                      <w:marRight w:val="0"/>
                      <w:marTop w:val="0"/>
                      <w:marBottom w:val="0"/>
                      <w:divBdr>
                        <w:top w:val="none" w:sz="0" w:space="0" w:color="auto"/>
                        <w:left w:val="none" w:sz="0" w:space="0" w:color="auto"/>
                        <w:bottom w:val="none" w:sz="0" w:space="0" w:color="auto"/>
                        <w:right w:val="none" w:sz="0" w:space="0" w:color="auto"/>
                      </w:divBdr>
                    </w:div>
                  </w:divsChild>
                </w:div>
                <w:div w:id="376052620">
                  <w:marLeft w:val="0"/>
                  <w:marRight w:val="0"/>
                  <w:marTop w:val="0"/>
                  <w:marBottom w:val="0"/>
                  <w:divBdr>
                    <w:top w:val="none" w:sz="0" w:space="0" w:color="auto"/>
                    <w:left w:val="none" w:sz="0" w:space="0" w:color="auto"/>
                    <w:bottom w:val="none" w:sz="0" w:space="0" w:color="auto"/>
                    <w:right w:val="none" w:sz="0" w:space="0" w:color="auto"/>
                  </w:divBdr>
                  <w:divsChild>
                    <w:div w:id="2083287859">
                      <w:marLeft w:val="0"/>
                      <w:marRight w:val="0"/>
                      <w:marTop w:val="0"/>
                      <w:marBottom w:val="0"/>
                      <w:divBdr>
                        <w:top w:val="none" w:sz="0" w:space="0" w:color="auto"/>
                        <w:left w:val="none" w:sz="0" w:space="0" w:color="auto"/>
                        <w:bottom w:val="none" w:sz="0" w:space="0" w:color="auto"/>
                        <w:right w:val="none" w:sz="0" w:space="0" w:color="auto"/>
                      </w:divBdr>
                    </w:div>
                  </w:divsChild>
                </w:div>
                <w:div w:id="607005969">
                  <w:marLeft w:val="0"/>
                  <w:marRight w:val="0"/>
                  <w:marTop w:val="0"/>
                  <w:marBottom w:val="0"/>
                  <w:divBdr>
                    <w:top w:val="none" w:sz="0" w:space="0" w:color="auto"/>
                    <w:left w:val="none" w:sz="0" w:space="0" w:color="auto"/>
                    <w:bottom w:val="none" w:sz="0" w:space="0" w:color="auto"/>
                    <w:right w:val="none" w:sz="0" w:space="0" w:color="auto"/>
                  </w:divBdr>
                  <w:divsChild>
                    <w:div w:id="1685858504">
                      <w:marLeft w:val="0"/>
                      <w:marRight w:val="0"/>
                      <w:marTop w:val="0"/>
                      <w:marBottom w:val="0"/>
                      <w:divBdr>
                        <w:top w:val="none" w:sz="0" w:space="0" w:color="auto"/>
                        <w:left w:val="none" w:sz="0" w:space="0" w:color="auto"/>
                        <w:bottom w:val="none" w:sz="0" w:space="0" w:color="auto"/>
                        <w:right w:val="none" w:sz="0" w:space="0" w:color="auto"/>
                      </w:divBdr>
                    </w:div>
                  </w:divsChild>
                </w:div>
                <w:div w:id="1559508867">
                  <w:marLeft w:val="0"/>
                  <w:marRight w:val="0"/>
                  <w:marTop w:val="0"/>
                  <w:marBottom w:val="0"/>
                  <w:divBdr>
                    <w:top w:val="none" w:sz="0" w:space="0" w:color="auto"/>
                    <w:left w:val="none" w:sz="0" w:space="0" w:color="auto"/>
                    <w:bottom w:val="none" w:sz="0" w:space="0" w:color="auto"/>
                    <w:right w:val="none" w:sz="0" w:space="0" w:color="auto"/>
                  </w:divBdr>
                  <w:divsChild>
                    <w:div w:id="1936011900">
                      <w:marLeft w:val="0"/>
                      <w:marRight w:val="0"/>
                      <w:marTop w:val="0"/>
                      <w:marBottom w:val="0"/>
                      <w:divBdr>
                        <w:top w:val="none" w:sz="0" w:space="0" w:color="auto"/>
                        <w:left w:val="none" w:sz="0" w:space="0" w:color="auto"/>
                        <w:bottom w:val="none" w:sz="0" w:space="0" w:color="auto"/>
                        <w:right w:val="none" w:sz="0" w:space="0" w:color="auto"/>
                      </w:divBdr>
                    </w:div>
                  </w:divsChild>
                </w:div>
                <w:div w:id="699864204">
                  <w:marLeft w:val="0"/>
                  <w:marRight w:val="0"/>
                  <w:marTop w:val="0"/>
                  <w:marBottom w:val="0"/>
                  <w:divBdr>
                    <w:top w:val="none" w:sz="0" w:space="0" w:color="auto"/>
                    <w:left w:val="none" w:sz="0" w:space="0" w:color="auto"/>
                    <w:bottom w:val="none" w:sz="0" w:space="0" w:color="auto"/>
                    <w:right w:val="none" w:sz="0" w:space="0" w:color="auto"/>
                  </w:divBdr>
                  <w:divsChild>
                    <w:div w:id="758870471">
                      <w:marLeft w:val="0"/>
                      <w:marRight w:val="0"/>
                      <w:marTop w:val="0"/>
                      <w:marBottom w:val="0"/>
                      <w:divBdr>
                        <w:top w:val="none" w:sz="0" w:space="0" w:color="auto"/>
                        <w:left w:val="none" w:sz="0" w:space="0" w:color="auto"/>
                        <w:bottom w:val="none" w:sz="0" w:space="0" w:color="auto"/>
                        <w:right w:val="none" w:sz="0" w:space="0" w:color="auto"/>
                      </w:divBdr>
                    </w:div>
                    <w:div w:id="334656058">
                      <w:marLeft w:val="0"/>
                      <w:marRight w:val="0"/>
                      <w:marTop w:val="0"/>
                      <w:marBottom w:val="0"/>
                      <w:divBdr>
                        <w:top w:val="none" w:sz="0" w:space="0" w:color="auto"/>
                        <w:left w:val="none" w:sz="0" w:space="0" w:color="auto"/>
                        <w:bottom w:val="none" w:sz="0" w:space="0" w:color="auto"/>
                        <w:right w:val="none" w:sz="0" w:space="0" w:color="auto"/>
                      </w:divBdr>
                    </w:div>
                    <w:div w:id="1035696795">
                      <w:marLeft w:val="0"/>
                      <w:marRight w:val="0"/>
                      <w:marTop w:val="0"/>
                      <w:marBottom w:val="0"/>
                      <w:divBdr>
                        <w:top w:val="none" w:sz="0" w:space="0" w:color="auto"/>
                        <w:left w:val="none" w:sz="0" w:space="0" w:color="auto"/>
                        <w:bottom w:val="none" w:sz="0" w:space="0" w:color="auto"/>
                        <w:right w:val="none" w:sz="0" w:space="0" w:color="auto"/>
                      </w:divBdr>
                    </w:div>
                  </w:divsChild>
                </w:div>
                <w:div w:id="565920532">
                  <w:marLeft w:val="0"/>
                  <w:marRight w:val="0"/>
                  <w:marTop w:val="0"/>
                  <w:marBottom w:val="0"/>
                  <w:divBdr>
                    <w:top w:val="none" w:sz="0" w:space="0" w:color="auto"/>
                    <w:left w:val="none" w:sz="0" w:space="0" w:color="auto"/>
                    <w:bottom w:val="none" w:sz="0" w:space="0" w:color="auto"/>
                    <w:right w:val="none" w:sz="0" w:space="0" w:color="auto"/>
                  </w:divBdr>
                  <w:divsChild>
                    <w:div w:id="1291479857">
                      <w:marLeft w:val="0"/>
                      <w:marRight w:val="0"/>
                      <w:marTop w:val="0"/>
                      <w:marBottom w:val="0"/>
                      <w:divBdr>
                        <w:top w:val="none" w:sz="0" w:space="0" w:color="auto"/>
                        <w:left w:val="none" w:sz="0" w:space="0" w:color="auto"/>
                        <w:bottom w:val="none" w:sz="0" w:space="0" w:color="auto"/>
                        <w:right w:val="none" w:sz="0" w:space="0" w:color="auto"/>
                      </w:divBdr>
                    </w:div>
                    <w:div w:id="1855529208">
                      <w:marLeft w:val="0"/>
                      <w:marRight w:val="0"/>
                      <w:marTop w:val="0"/>
                      <w:marBottom w:val="0"/>
                      <w:divBdr>
                        <w:top w:val="none" w:sz="0" w:space="0" w:color="auto"/>
                        <w:left w:val="none" w:sz="0" w:space="0" w:color="auto"/>
                        <w:bottom w:val="none" w:sz="0" w:space="0" w:color="auto"/>
                        <w:right w:val="none" w:sz="0" w:space="0" w:color="auto"/>
                      </w:divBdr>
                    </w:div>
                    <w:div w:id="1274439491">
                      <w:marLeft w:val="0"/>
                      <w:marRight w:val="0"/>
                      <w:marTop w:val="0"/>
                      <w:marBottom w:val="0"/>
                      <w:divBdr>
                        <w:top w:val="none" w:sz="0" w:space="0" w:color="auto"/>
                        <w:left w:val="none" w:sz="0" w:space="0" w:color="auto"/>
                        <w:bottom w:val="none" w:sz="0" w:space="0" w:color="auto"/>
                        <w:right w:val="none" w:sz="0" w:space="0" w:color="auto"/>
                      </w:divBdr>
                    </w:div>
                  </w:divsChild>
                </w:div>
                <w:div w:id="1605068224">
                  <w:marLeft w:val="0"/>
                  <w:marRight w:val="0"/>
                  <w:marTop w:val="0"/>
                  <w:marBottom w:val="0"/>
                  <w:divBdr>
                    <w:top w:val="none" w:sz="0" w:space="0" w:color="auto"/>
                    <w:left w:val="none" w:sz="0" w:space="0" w:color="auto"/>
                    <w:bottom w:val="none" w:sz="0" w:space="0" w:color="auto"/>
                    <w:right w:val="none" w:sz="0" w:space="0" w:color="auto"/>
                  </w:divBdr>
                  <w:divsChild>
                    <w:div w:id="75905454">
                      <w:marLeft w:val="0"/>
                      <w:marRight w:val="0"/>
                      <w:marTop w:val="0"/>
                      <w:marBottom w:val="0"/>
                      <w:divBdr>
                        <w:top w:val="none" w:sz="0" w:space="0" w:color="auto"/>
                        <w:left w:val="none" w:sz="0" w:space="0" w:color="auto"/>
                        <w:bottom w:val="none" w:sz="0" w:space="0" w:color="auto"/>
                        <w:right w:val="none" w:sz="0" w:space="0" w:color="auto"/>
                      </w:divBdr>
                    </w:div>
                  </w:divsChild>
                </w:div>
                <w:div w:id="97216085">
                  <w:marLeft w:val="0"/>
                  <w:marRight w:val="0"/>
                  <w:marTop w:val="0"/>
                  <w:marBottom w:val="0"/>
                  <w:divBdr>
                    <w:top w:val="none" w:sz="0" w:space="0" w:color="auto"/>
                    <w:left w:val="none" w:sz="0" w:space="0" w:color="auto"/>
                    <w:bottom w:val="none" w:sz="0" w:space="0" w:color="auto"/>
                    <w:right w:val="none" w:sz="0" w:space="0" w:color="auto"/>
                  </w:divBdr>
                  <w:divsChild>
                    <w:div w:id="619066318">
                      <w:marLeft w:val="0"/>
                      <w:marRight w:val="0"/>
                      <w:marTop w:val="0"/>
                      <w:marBottom w:val="0"/>
                      <w:divBdr>
                        <w:top w:val="none" w:sz="0" w:space="0" w:color="auto"/>
                        <w:left w:val="none" w:sz="0" w:space="0" w:color="auto"/>
                        <w:bottom w:val="none" w:sz="0" w:space="0" w:color="auto"/>
                        <w:right w:val="none" w:sz="0" w:space="0" w:color="auto"/>
                      </w:divBdr>
                    </w:div>
                  </w:divsChild>
                </w:div>
                <w:div w:id="342896393">
                  <w:marLeft w:val="0"/>
                  <w:marRight w:val="0"/>
                  <w:marTop w:val="0"/>
                  <w:marBottom w:val="0"/>
                  <w:divBdr>
                    <w:top w:val="none" w:sz="0" w:space="0" w:color="auto"/>
                    <w:left w:val="none" w:sz="0" w:space="0" w:color="auto"/>
                    <w:bottom w:val="none" w:sz="0" w:space="0" w:color="auto"/>
                    <w:right w:val="none" w:sz="0" w:space="0" w:color="auto"/>
                  </w:divBdr>
                  <w:divsChild>
                    <w:div w:id="1940945212">
                      <w:marLeft w:val="0"/>
                      <w:marRight w:val="0"/>
                      <w:marTop w:val="0"/>
                      <w:marBottom w:val="0"/>
                      <w:divBdr>
                        <w:top w:val="none" w:sz="0" w:space="0" w:color="auto"/>
                        <w:left w:val="none" w:sz="0" w:space="0" w:color="auto"/>
                        <w:bottom w:val="none" w:sz="0" w:space="0" w:color="auto"/>
                        <w:right w:val="none" w:sz="0" w:space="0" w:color="auto"/>
                      </w:divBdr>
                    </w:div>
                  </w:divsChild>
                </w:div>
                <w:div w:id="2003389495">
                  <w:marLeft w:val="0"/>
                  <w:marRight w:val="0"/>
                  <w:marTop w:val="0"/>
                  <w:marBottom w:val="0"/>
                  <w:divBdr>
                    <w:top w:val="none" w:sz="0" w:space="0" w:color="auto"/>
                    <w:left w:val="none" w:sz="0" w:space="0" w:color="auto"/>
                    <w:bottom w:val="none" w:sz="0" w:space="0" w:color="auto"/>
                    <w:right w:val="none" w:sz="0" w:space="0" w:color="auto"/>
                  </w:divBdr>
                  <w:divsChild>
                    <w:div w:id="142622954">
                      <w:marLeft w:val="0"/>
                      <w:marRight w:val="0"/>
                      <w:marTop w:val="0"/>
                      <w:marBottom w:val="0"/>
                      <w:divBdr>
                        <w:top w:val="none" w:sz="0" w:space="0" w:color="auto"/>
                        <w:left w:val="none" w:sz="0" w:space="0" w:color="auto"/>
                        <w:bottom w:val="none" w:sz="0" w:space="0" w:color="auto"/>
                        <w:right w:val="none" w:sz="0" w:space="0" w:color="auto"/>
                      </w:divBdr>
                    </w:div>
                  </w:divsChild>
                </w:div>
                <w:div w:id="1471708160">
                  <w:marLeft w:val="0"/>
                  <w:marRight w:val="0"/>
                  <w:marTop w:val="0"/>
                  <w:marBottom w:val="0"/>
                  <w:divBdr>
                    <w:top w:val="none" w:sz="0" w:space="0" w:color="auto"/>
                    <w:left w:val="none" w:sz="0" w:space="0" w:color="auto"/>
                    <w:bottom w:val="none" w:sz="0" w:space="0" w:color="auto"/>
                    <w:right w:val="none" w:sz="0" w:space="0" w:color="auto"/>
                  </w:divBdr>
                  <w:divsChild>
                    <w:div w:id="1728607186">
                      <w:marLeft w:val="0"/>
                      <w:marRight w:val="0"/>
                      <w:marTop w:val="0"/>
                      <w:marBottom w:val="0"/>
                      <w:divBdr>
                        <w:top w:val="none" w:sz="0" w:space="0" w:color="auto"/>
                        <w:left w:val="none" w:sz="0" w:space="0" w:color="auto"/>
                        <w:bottom w:val="none" w:sz="0" w:space="0" w:color="auto"/>
                        <w:right w:val="none" w:sz="0" w:space="0" w:color="auto"/>
                      </w:divBdr>
                    </w:div>
                  </w:divsChild>
                </w:div>
                <w:div w:id="1339960085">
                  <w:marLeft w:val="0"/>
                  <w:marRight w:val="0"/>
                  <w:marTop w:val="0"/>
                  <w:marBottom w:val="0"/>
                  <w:divBdr>
                    <w:top w:val="none" w:sz="0" w:space="0" w:color="auto"/>
                    <w:left w:val="none" w:sz="0" w:space="0" w:color="auto"/>
                    <w:bottom w:val="none" w:sz="0" w:space="0" w:color="auto"/>
                    <w:right w:val="none" w:sz="0" w:space="0" w:color="auto"/>
                  </w:divBdr>
                  <w:divsChild>
                    <w:div w:id="788167194">
                      <w:marLeft w:val="0"/>
                      <w:marRight w:val="0"/>
                      <w:marTop w:val="0"/>
                      <w:marBottom w:val="0"/>
                      <w:divBdr>
                        <w:top w:val="none" w:sz="0" w:space="0" w:color="auto"/>
                        <w:left w:val="none" w:sz="0" w:space="0" w:color="auto"/>
                        <w:bottom w:val="none" w:sz="0" w:space="0" w:color="auto"/>
                        <w:right w:val="none" w:sz="0" w:space="0" w:color="auto"/>
                      </w:divBdr>
                    </w:div>
                    <w:div w:id="1502113068">
                      <w:marLeft w:val="0"/>
                      <w:marRight w:val="0"/>
                      <w:marTop w:val="0"/>
                      <w:marBottom w:val="0"/>
                      <w:divBdr>
                        <w:top w:val="none" w:sz="0" w:space="0" w:color="auto"/>
                        <w:left w:val="none" w:sz="0" w:space="0" w:color="auto"/>
                        <w:bottom w:val="none" w:sz="0" w:space="0" w:color="auto"/>
                        <w:right w:val="none" w:sz="0" w:space="0" w:color="auto"/>
                      </w:divBdr>
                    </w:div>
                    <w:div w:id="422842502">
                      <w:marLeft w:val="0"/>
                      <w:marRight w:val="0"/>
                      <w:marTop w:val="0"/>
                      <w:marBottom w:val="0"/>
                      <w:divBdr>
                        <w:top w:val="none" w:sz="0" w:space="0" w:color="auto"/>
                        <w:left w:val="none" w:sz="0" w:space="0" w:color="auto"/>
                        <w:bottom w:val="none" w:sz="0" w:space="0" w:color="auto"/>
                        <w:right w:val="none" w:sz="0" w:space="0" w:color="auto"/>
                      </w:divBdr>
                    </w:div>
                    <w:div w:id="32267742">
                      <w:marLeft w:val="0"/>
                      <w:marRight w:val="0"/>
                      <w:marTop w:val="0"/>
                      <w:marBottom w:val="0"/>
                      <w:divBdr>
                        <w:top w:val="none" w:sz="0" w:space="0" w:color="auto"/>
                        <w:left w:val="none" w:sz="0" w:space="0" w:color="auto"/>
                        <w:bottom w:val="none" w:sz="0" w:space="0" w:color="auto"/>
                        <w:right w:val="none" w:sz="0" w:space="0" w:color="auto"/>
                      </w:divBdr>
                    </w:div>
                    <w:div w:id="1457411381">
                      <w:marLeft w:val="0"/>
                      <w:marRight w:val="0"/>
                      <w:marTop w:val="0"/>
                      <w:marBottom w:val="0"/>
                      <w:divBdr>
                        <w:top w:val="none" w:sz="0" w:space="0" w:color="auto"/>
                        <w:left w:val="none" w:sz="0" w:space="0" w:color="auto"/>
                        <w:bottom w:val="none" w:sz="0" w:space="0" w:color="auto"/>
                        <w:right w:val="none" w:sz="0" w:space="0" w:color="auto"/>
                      </w:divBdr>
                    </w:div>
                    <w:div w:id="947588092">
                      <w:marLeft w:val="0"/>
                      <w:marRight w:val="0"/>
                      <w:marTop w:val="0"/>
                      <w:marBottom w:val="0"/>
                      <w:divBdr>
                        <w:top w:val="none" w:sz="0" w:space="0" w:color="auto"/>
                        <w:left w:val="none" w:sz="0" w:space="0" w:color="auto"/>
                        <w:bottom w:val="none" w:sz="0" w:space="0" w:color="auto"/>
                        <w:right w:val="none" w:sz="0" w:space="0" w:color="auto"/>
                      </w:divBdr>
                    </w:div>
                    <w:div w:id="1381520255">
                      <w:marLeft w:val="0"/>
                      <w:marRight w:val="0"/>
                      <w:marTop w:val="0"/>
                      <w:marBottom w:val="0"/>
                      <w:divBdr>
                        <w:top w:val="none" w:sz="0" w:space="0" w:color="auto"/>
                        <w:left w:val="none" w:sz="0" w:space="0" w:color="auto"/>
                        <w:bottom w:val="none" w:sz="0" w:space="0" w:color="auto"/>
                        <w:right w:val="none" w:sz="0" w:space="0" w:color="auto"/>
                      </w:divBdr>
                    </w:div>
                    <w:div w:id="1498495329">
                      <w:marLeft w:val="0"/>
                      <w:marRight w:val="0"/>
                      <w:marTop w:val="0"/>
                      <w:marBottom w:val="0"/>
                      <w:divBdr>
                        <w:top w:val="none" w:sz="0" w:space="0" w:color="auto"/>
                        <w:left w:val="none" w:sz="0" w:space="0" w:color="auto"/>
                        <w:bottom w:val="none" w:sz="0" w:space="0" w:color="auto"/>
                        <w:right w:val="none" w:sz="0" w:space="0" w:color="auto"/>
                      </w:divBdr>
                    </w:div>
                    <w:div w:id="1419324894">
                      <w:marLeft w:val="0"/>
                      <w:marRight w:val="0"/>
                      <w:marTop w:val="0"/>
                      <w:marBottom w:val="0"/>
                      <w:divBdr>
                        <w:top w:val="none" w:sz="0" w:space="0" w:color="auto"/>
                        <w:left w:val="none" w:sz="0" w:space="0" w:color="auto"/>
                        <w:bottom w:val="none" w:sz="0" w:space="0" w:color="auto"/>
                        <w:right w:val="none" w:sz="0" w:space="0" w:color="auto"/>
                      </w:divBdr>
                    </w:div>
                    <w:div w:id="653950283">
                      <w:marLeft w:val="0"/>
                      <w:marRight w:val="0"/>
                      <w:marTop w:val="0"/>
                      <w:marBottom w:val="0"/>
                      <w:divBdr>
                        <w:top w:val="none" w:sz="0" w:space="0" w:color="auto"/>
                        <w:left w:val="none" w:sz="0" w:space="0" w:color="auto"/>
                        <w:bottom w:val="none" w:sz="0" w:space="0" w:color="auto"/>
                        <w:right w:val="none" w:sz="0" w:space="0" w:color="auto"/>
                      </w:divBdr>
                    </w:div>
                  </w:divsChild>
                </w:div>
                <w:div w:id="2002193128">
                  <w:marLeft w:val="0"/>
                  <w:marRight w:val="0"/>
                  <w:marTop w:val="0"/>
                  <w:marBottom w:val="0"/>
                  <w:divBdr>
                    <w:top w:val="none" w:sz="0" w:space="0" w:color="auto"/>
                    <w:left w:val="none" w:sz="0" w:space="0" w:color="auto"/>
                    <w:bottom w:val="none" w:sz="0" w:space="0" w:color="auto"/>
                    <w:right w:val="none" w:sz="0" w:space="0" w:color="auto"/>
                  </w:divBdr>
                  <w:divsChild>
                    <w:div w:id="1317955444">
                      <w:marLeft w:val="0"/>
                      <w:marRight w:val="0"/>
                      <w:marTop w:val="0"/>
                      <w:marBottom w:val="0"/>
                      <w:divBdr>
                        <w:top w:val="none" w:sz="0" w:space="0" w:color="auto"/>
                        <w:left w:val="none" w:sz="0" w:space="0" w:color="auto"/>
                        <w:bottom w:val="none" w:sz="0" w:space="0" w:color="auto"/>
                        <w:right w:val="none" w:sz="0" w:space="0" w:color="auto"/>
                      </w:divBdr>
                    </w:div>
                  </w:divsChild>
                </w:div>
                <w:div w:id="489054620">
                  <w:marLeft w:val="0"/>
                  <w:marRight w:val="0"/>
                  <w:marTop w:val="0"/>
                  <w:marBottom w:val="0"/>
                  <w:divBdr>
                    <w:top w:val="none" w:sz="0" w:space="0" w:color="auto"/>
                    <w:left w:val="none" w:sz="0" w:space="0" w:color="auto"/>
                    <w:bottom w:val="none" w:sz="0" w:space="0" w:color="auto"/>
                    <w:right w:val="none" w:sz="0" w:space="0" w:color="auto"/>
                  </w:divBdr>
                  <w:divsChild>
                    <w:div w:id="1611350838">
                      <w:marLeft w:val="0"/>
                      <w:marRight w:val="0"/>
                      <w:marTop w:val="0"/>
                      <w:marBottom w:val="0"/>
                      <w:divBdr>
                        <w:top w:val="none" w:sz="0" w:space="0" w:color="auto"/>
                        <w:left w:val="none" w:sz="0" w:space="0" w:color="auto"/>
                        <w:bottom w:val="none" w:sz="0" w:space="0" w:color="auto"/>
                        <w:right w:val="none" w:sz="0" w:space="0" w:color="auto"/>
                      </w:divBdr>
                    </w:div>
                  </w:divsChild>
                </w:div>
                <w:div w:id="202836913">
                  <w:marLeft w:val="0"/>
                  <w:marRight w:val="0"/>
                  <w:marTop w:val="0"/>
                  <w:marBottom w:val="0"/>
                  <w:divBdr>
                    <w:top w:val="none" w:sz="0" w:space="0" w:color="auto"/>
                    <w:left w:val="none" w:sz="0" w:space="0" w:color="auto"/>
                    <w:bottom w:val="none" w:sz="0" w:space="0" w:color="auto"/>
                    <w:right w:val="none" w:sz="0" w:space="0" w:color="auto"/>
                  </w:divBdr>
                  <w:divsChild>
                    <w:div w:id="819931326">
                      <w:marLeft w:val="0"/>
                      <w:marRight w:val="0"/>
                      <w:marTop w:val="0"/>
                      <w:marBottom w:val="0"/>
                      <w:divBdr>
                        <w:top w:val="none" w:sz="0" w:space="0" w:color="auto"/>
                        <w:left w:val="none" w:sz="0" w:space="0" w:color="auto"/>
                        <w:bottom w:val="none" w:sz="0" w:space="0" w:color="auto"/>
                        <w:right w:val="none" w:sz="0" w:space="0" w:color="auto"/>
                      </w:divBdr>
                    </w:div>
                  </w:divsChild>
                </w:div>
                <w:div w:id="1044326757">
                  <w:marLeft w:val="0"/>
                  <w:marRight w:val="0"/>
                  <w:marTop w:val="0"/>
                  <w:marBottom w:val="0"/>
                  <w:divBdr>
                    <w:top w:val="none" w:sz="0" w:space="0" w:color="auto"/>
                    <w:left w:val="none" w:sz="0" w:space="0" w:color="auto"/>
                    <w:bottom w:val="none" w:sz="0" w:space="0" w:color="auto"/>
                    <w:right w:val="none" w:sz="0" w:space="0" w:color="auto"/>
                  </w:divBdr>
                  <w:divsChild>
                    <w:div w:id="2809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2543">
          <w:marLeft w:val="0"/>
          <w:marRight w:val="0"/>
          <w:marTop w:val="0"/>
          <w:marBottom w:val="0"/>
          <w:divBdr>
            <w:top w:val="none" w:sz="0" w:space="0" w:color="auto"/>
            <w:left w:val="none" w:sz="0" w:space="0" w:color="auto"/>
            <w:bottom w:val="none" w:sz="0" w:space="0" w:color="auto"/>
            <w:right w:val="none" w:sz="0" w:space="0" w:color="auto"/>
          </w:divBdr>
        </w:div>
        <w:div w:id="1052075050">
          <w:marLeft w:val="0"/>
          <w:marRight w:val="0"/>
          <w:marTop w:val="0"/>
          <w:marBottom w:val="0"/>
          <w:divBdr>
            <w:top w:val="none" w:sz="0" w:space="0" w:color="auto"/>
            <w:left w:val="none" w:sz="0" w:space="0" w:color="auto"/>
            <w:bottom w:val="none" w:sz="0" w:space="0" w:color="auto"/>
            <w:right w:val="none" w:sz="0" w:space="0" w:color="auto"/>
          </w:divBdr>
        </w:div>
      </w:divsChild>
    </w:div>
    <w:div w:id="887258979">
      <w:bodyDiv w:val="1"/>
      <w:marLeft w:val="0"/>
      <w:marRight w:val="0"/>
      <w:marTop w:val="0"/>
      <w:marBottom w:val="0"/>
      <w:divBdr>
        <w:top w:val="none" w:sz="0" w:space="0" w:color="auto"/>
        <w:left w:val="none" w:sz="0" w:space="0" w:color="auto"/>
        <w:bottom w:val="none" w:sz="0" w:space="0" w:color="auto"/>
        <w:right w:val="none" w:sz="0" w:space="0" w:color="auto"/>
      </w:divBdr>
      <w:divsChild>
        <w:div w:id="2108690832">
          <w:marLeft w:val="0"/>
          <w:marRight w:val="0"/>
          <w:marTop w:val="0"/>
          <w:marBottom w:val="0"/>
          <w:divBdr>
            <w:top w:val="none" w:sz="0" w:space="0" w:color="auto"/>
            <w:left w:val="none" w:sz="0" w:space="0" w:color="auto"/>
            <w:bottom w:val="none" w:sz="0" w:space="0" w:color="auto"/>
            <w:right w:val="none" w:sz="0" w:space="0" w:color="auto"/>
          </w:divBdr>
        </w:div>
        <w:div w:id="126825766">
          <w:marLeft w:val="0"/>
          <w:marRight w:val="0"/>
          <w:marTop w:val="0"/>
          <w:marBottom w:val="0"/>
          <w:divBdr>
            <w:top w:val="none" w:sz="0" w:space="0" w:color="auto"/>
            <w:left w:val="none" w:sz="0" w:space="0" w:color="auto"/>
            <w:bottom w:val="none" w:sz="0" w:space="0" w:color="auto"/>
            <w:right w:val="none" w:sz="0" w:space="0" w:color="auto"/>
          </w:divBdr>
          <w:divsChild>
            <w:div w:id="1132793263">
              <w:marLeft w:val="-75"/>
              <w:marRight w:val="0"/>
              <w:marTop w:val="30"/>
              <w:marBottom w:val="30"/>
              <w:divBdr>
                <w:top w:val="none" w:sz="0" w:space="0" w:color="auto"/>
                <w:left w:val="none" w:sz="0" w:space="0" w:color="auto"/>
                <w:bottom w:val="none" w:sz="0" w:space="0" w:color="auto"/>
                <w:right w:val="none" w:sz="0" w:space="0" w:color="auto"/>
              </w:divBdr>
              <w:divsChild>
                <w:div w:id="435559121">
                  <w:marLeft w:val="0"/>
                  <w:marRight w:val="0"/>
                  <w:marTop w:val="0"/>
                  <w:marBottom w:val="0"/>
                  <w:divBdr>
                    <w:top w:val="none" w:sz="0" w:space="0" w:color="auto"/>
                    <w:left w:val="none" w:sz="0" w:space="0" w:color="auto"/>
                    <w:bottom w:val="none" w:sz="0" w:space="0" w:color="auto"/>
                    <w:right w:val="none" w:sz="0" w:space="0" w:color="auto"/>
                  </w:divBdr>
                  <w:divsChild>
                    <w:div w:id="1262177333">
                      <w:marLeft w:val="0"/>
                      <w:marRight w:val="0"/>
                      <w:marTop w:val="0"/>
                      <w:marBottom w:val="0"/>
                      <w:divBdr>
                        <w:top w:val="none" w:sz="0" w:space="0" w:color="auto"/>
                        <w:left w:val="none" w:sz="0" w:space="0" w:color="auto"/>
                        <w:bottom w:val="none" w:sz="0" w:space="0" w:color="auto"/>
                        <w:right w:val="none" w:sz="0" w:space="0" w:color="auto"/>
                      </w:divBdr>
                    </w:div>
                  </w:divsChild>
                </w:div>
                <w:div w:id="1006716073">
                  <w:marLeft w:val="0"/>
                  <w:marRight w:val="0"/>
                  <w:marTop w:val="0"/>
                  <w:marBottom w:val="0"/>
                  <w:divBdr>
                    <w:top w:val="none" w:sz="0" w:space="0" w:color="auto"/>
                    <w:left w:val="none" w:sz="0" w:space="0" w:color="auto"/>
                    <w:bottom w:val="none" w:sz="0" w:space="0" w:color="auto"/>
                    <w:right w:val="none" w:sz="0" w:space="0" w:color="auto"/>
                  </w:divBdr>
                  <w:divsChild>
                    <w:div w:id="1345521839">
                      <w:marLeft w:val="0"/>
                      <w:marRight w:val="0"/>
                      <w:marTop w:val="0"/>
                      <w:marBottom w:val="0"/>
                      <w:divBdr>
                        <w:top w:val="none" w:sz="0" w:space="0" w:color="auto"/>
                        <w:left w:val="none" w:sz="0" w:space="0" w:color="auto"/>
                        <w:bottom w:val="none" w:sz="0" w:space="0" w:color="auto"/>
                        <w:right w:val="none" w:sz="0" w:space="0" w:color="auto"/>
                      </w:divBdr>
                    </w:div>
                  </w:divsChild>
                </w:div>
                <w:div w:id="1731610554">
                  <w:marLeft w:val="0"/>
                  <w:marRight w:val="0"/>
                  <w:marTop w:val="0"/>
                  <w:marBottom w:val="0"/>
                  <w:divBdr>
                    <w:top w:val="none" w:sz="0" w:space="0" w:color="auto"/>
                    <w:left w:val="none" w:sz="0" w:space="0" w:color="auto"/>
                    <w:bottom w:val="none" w:sz="0" w:space="0" w:color="auto"/>
                    <w:right w:val="none" w:sz="0" w:space="0" w:color="auto"/>
                  </w:divBdr>
                  <w:divsChild>
                    <w:div w:id="455954734">
                      <w:marLeft w:val="0"/>
                      <w:marRight w:val="0"/>
                      <w:marTop w:val="0"/>
                      <w:marBottom w:val="0"/>
                      <w:divBdr>
                        <w:top w:val="none" w:sz="0" w:space="0" w:color="auto"/>
                        <w:left w:val="none" w:sz="0" w:space="0" w:color="auto"/>
                        <w:bottom w:val="none" w:sz="0" w:space="0" w:color="auto"/>
                        <w:right w:val="none" w:sz="0" w:space="0" w:color="auto"/>
                      </w:divBdr>
                    </w:div>
                  </w:divsChild>
                </w:div>
                <w:div w:id="702175836">
                  <w:marLeft w:val="0"/>
                  <w:marRight w:val="0"/>
                  <w:marTop w:val="0"/>
                  <w:marBottom w:val="0"/>
                  <w:divBdr>
                    <w:top w:val="none" w:sz="0" w:space="0" w:color="auto"/>
                    <w:left w:val="none" w:sz="0" w:space="0" w:color="auto"/>
                    <w:bottom w:val="none" w:sz="0" w:space="0" w:color="auto"/>
                    <w:right w:val="none" w:sz="0" w:space="0" w:color="auto"/>
                  </w:divBdr>
                  <w:divsChild>
                    <w:div w:id="1238784104">
                      <w:marLeft w:val="0"/>
                      <w:marRight w:val="0"/>
                      <w:marTop w:val="0"/>
                      <w:marBottom w:val="0"/>
                      <w:divBdr>
                        <w:top w:val="none" w:sz="0" w:space="0" w:color="auto"/>
                        <w:left w:val="none" w:sz="0" w:space="0" w:color="auto"/>
                        <w:bottom w:val="none" w:sz="0" w:space="0" w:color="auto"/>
                        <w:right w:val="none" w:sz="0" w:space="0" w:color="auto"/>
                      </w:divBdr>
                    </w:div>
                  </w:divsChild>
                </w:div>
                <w:div w:id="1070537529">
                  <w:marLeft w:val="0"/>
                  <w:marRight w:val="0"/>
                  <w:marTop w:val="0"/>
                  <w:marBottom w:val="0"/>
                  <w:divBdr>
                    <w:top w:val="none" w:sz="0" w:space="0" w:color="auto"/>
                    <w:left w:val="none" w:sz="0" w:space="0" w:color="auto"/>
                    <w:bottom w:val="none" w:sz="0" w:space="0" w:color="auto"/>
                    <w:right w:val="none" w:sz="0" w:space="0" w:color="auto"/>
                  </w:divBdr>
                  <w:divsChild>
                    <w:div w:id="543295954">
                      <w:marLeft w:val="0"/>
                      <w:marRight w:val="0"/>
                      <w:marTop w:val="0"/>
                      <w:marBottom w:val="0"/>
                      <w:divBdr>
                        <w:top w:val="none" w:sz="0" w:space="0" w:color="auto"/>
                        <w:left w:val="none" w:sz="0" w:space="0" w:color="auto"/>
                        <w:bottom w:val="none" w:sz="0" w:space="0" w:color="auto"/>
                        <w:right w:val="none" w:sz="0" w:space="0" w:color="auto"/>
                      </w:divBdr>
                    </w:div>
                  </w:divsChild>
                </w:div>
                <w:div w:id="1026098562">
                  <w:marLeft w:val="0"/>
                  <w:marRight w:val="0"/>
                  <w:marTop w:val="0"/>
                  <w:marBottom w:val="0"/>
                  <w:divBdr>
                    <w:top w:val="none" w:sz="0" w:space="0" w:color="auto"/>
                    <w:left w:val="none" w:sz="0" w:space="0" w:color="auto"/>
                    <w:bottom w:val="none" w:sz="0" w:space="0" w:color="auto"/>
                    <w:right w:val="none" w:sz="0" w:space="0" w:color="auto"/>
                  </w:divBdr>
                  <w:divsChild>
                    <w:div w:id="1659533856">
                      <w:marLeft w:val="0"/>
                      <w:marRight w:val="0"/>
                      <w:marTop w:val="0"/>
                      <w:marBottom w:val="0"/>
                      <w:divBdr>
                        <w:top w:val="none" w:sz="0" w:space="0" w:color="auto"/>
                        <w:left w:val="none" w:sz="0" w:space="0" w:color="auto"/>
                        <w:bottom w:val="none" w:sz="0" w:space="0" w:color="auto"/>
                        <w:right w:val="none" w:sz="0" w:space="0" w:color="auto"/>
                      </w:divBdr>
                    </w:div>
                  </w:divsChild>
                </w:div>
                <w:div w:id="1887182312">
                  <w:marLeft w:val="0"/>
                  <w:marRight w:val="0"/>
                  <w:marTop w:val="0"/>
                  <w:marBottom w:val="0"/>
                  <w:divBdr>
                    <w:top w:val="none" w:sz="0" w:space="0" w:color="auto"/>
                    <w:left w:val="none" w:sz="0" w:space="0" w:color="auto"/>
                    <w:bottom w:val="none" w:sz="0" w:space="0" w:color="auto"/>
                    <w:right w:val="none" w:sz="0" w:space="0" w:color="auto"/>
                  </w:divBdr>
                  <w:divsChild>
                    <w:div w:id="1176311402">
                      <w:marLeft w:val="0"/>
                      <w:marRight w:val="0"/>
                      <w:marTop w:val="0"/>
                      <w:marBottom w:val="0"/>
                      <w:divBdr>
                        <w:top w:val="none" w:sz="0" w:space="0" w:color="auto"/>
                        <w:left w:val="none" w:sz="0" w:space="0" w:color="auto"/>
                        <w:bottom w:val="none" w:sz="0" w:space="0" w:color="auto"/>
                        <w:right w:val="none" w:sz="0" w:space="0" w:color="auto"/>
                      </w:divBdr>
                    </w:div>
                    <w:div w:id="1629774135">
                      <w:marLeft w:val="0"/>
                      <w:marRight w:val="0"/>
                      <w:marTop w:val="0"/>
                      <w:marBottom w:val="0"/>
                      <w:divBdr>
                        <w:top w:val="none" w:sz="0" w:space="0" w:color="auto"/>
                        <w:left w:val="none" w:sz="0" w:space="0" w:color="auto"/>
                        <w:bottom w:val="none" w:sz="0" w:space="0" w:color="auto"/>
                        <w:right w:val="none" w:sz="0" w:space="0" w:color="auto"/>
                      </w:divBdr>
                    </w:div>
                    <w:div w:id="382876382">
                      <w:marLeft w:val="0"/>
                      <w:marRight w:val="0"/>
                      <w:marTop w:val="0"/>
                      <w:marBottom w:val="0"/>
                      <w:divBdr>
                        <w:top w:val="none" w:sz="0" w:space="0" w:color="auto"/>
                        <w:left w:val="none" w:sz="0" w:space="0" w:color="auto"/>
                        <w:bottom w:val="none" w:sz="0" w:space="0" w:color="auto"/>
                        <w:right w:val="none" w:sz="0" w:space="0" w:color="auto"/>
                      </w:divBdr>
                    </w:div>
                  </w:divsChild>
                </w:div>
                <w:div w:id="1965111093">
                  <w:marLeft w:val="0"/>
                  <w:marRight w:val="0"/>
                  <w:marTop w:val="0"/>
                  <w:marBottom w:val="0"/>
                  <w:divBdr>
                    <w:top w:val="none" w:sz="0" w:space="0" w:color="auto"/>
                    <w:left w:val="none" w:sz="0" w:space="0" w:color="auto"/>
                    <w:bottom w:val="none" w:sz="0" w:space="0" w:color="auto"/>
                    <w:right w:val="none" w:sz="0" w:space="0" w:color="auto"/>
                  </w:divBdr>
                  <w:divsChild>
                    <w:div w:id="1262300695">
                      <w:marLeft w:val="0"/>
                      <w:marRight w:val="0"/>
                      <w:marTop w:val="0"/>
                      <w:marBottom w:val="0"/>
                      <w:divBdr>
                        <w:top w:val="none" w:sz="0" w:space="0" w:color="auto"/>
                        <w:left w:val="none" w:sz="0" w:space="0" w:color="auto"/>
                        <w:bottom w:val="none" w:sz="0" w:space="0" w:color="auto"/>
                        <w:right w:val="none" w:sz="0" w:space="0" w:color="auto"/>
                      </w:divBdr>
                    </w:div>
                    <w:div w:id="1080564470">
                      <w:marLeft w:val="0"/>
                      <w:marRight w:val="0"/>
                      <w:marTop w:val="0"/>
                      <w:marBottom w:val="0"/>
                      <w:divBdr>
                        <w:top w:val="none" w:sz="0" w:space="0" w:color="auto"/>
                        <w:left w:val="none" w:sz="0" w:space="0" w:color="auto"/>
                        <w:bottom w:val="none" w:sz="0" w:space="0" w:color="auto"/>
                        <w:right w:val="none" w:sz="0" w:space="0" w:color="auto"/>
                      </w:divBdr>
                    </w:div>
                    <w:div w:id="1323267010">
                      <w:marLeft w:val="0"/>
                      <w:marRight w:val="0"/>
                      <w:marTop w:val="0"/>
                      <w:marBottom w:val="0"/>
                      <w:divBdr>
                        <w:top w:val="none" w:sz="0" w:space="0" w:color="auto"/>
                        <w:left w:val="none" w:sz="0" w:space="0" w:color="auto"/>
                        <w:bottom w:val="none" w:sz="0" w:space="0" w:color="auto"/>
                        <w:right w:val="none" w:sz="0" w:space="0" w:color="auto"/>
                      </w:divBdr>
                    </w:div>
                  </w:divsChild>
                </w:div>
                <w:div w:id="2085838038">
                  <w:marLeft w:val="0"/>
                  <w:marRight w:val="0"/>
                  <w:marTop w:val="0"/>
                  <w:marBottom w:val="0"/>
                  <w:divBdr>
                    <w:top w:val="none" w:sz="0" w:space="0" w:color="auto"/>
                    <w:left w:val="none" w:sz="0" w:space="0" w:color="auto"/>
                    <w:bottom w:val="none" w:sz="0" w:space="0" w:color="auto"/>
                    <w:right w:val="none" w:sz="0" w:space="0" w:color="auto"/>
                  </w:divBdr>
                  <w:divsChild>
                    <w:div w:id="1921017042">
                      <w:marLeft w:val="0"/>
                      <w:marRight w:val="0"/>
                      <w:marTop w:val="0"/>
                      <w:marBottom w:val="0"/>
                      <w:divBdr>
                        <w:top w:val="none" w:sz="0" w:space="0" w:color="auto"/>
                        <w:left w:val="none" w:sz="0" w:space="0" w:color="auto"/>
                        <w:bottom w:val="none" w:sz="0" w:space="0" w:color="auto"/>
                        <w:right w:val="none" w:sz="0" w:space="0" w:color="auto"/>
                      </w:divBdr>
                    </w:div>
                  </w:divsChild>
                </w:div>
                <w:div w:id="1392196026">
                  <w:marLeft w:val="0"/>
                  <w:marRight w:val="0"/>
                  <w:marTop w:val="0"/>
                  <w:marBottom w:val="0"/>
                  <w:divBdr>
                    <w:top w:val="none" w:sz="0" w:space="0" w:color="auto"/>
                    <w:left w:val="none" w:sz="0" w:space="0" w:color="auto"/>
                    <w:bottom w:val="none" w:sz="0" w:space="0" w:color="auto"/>
                    <w:right w:val="none" w:sz="0" w:space="0" w:color="auto"/>
                  </w:divBdr>
                  <w:divsChild>
                    <w:div w:id="694696012">
                      <w:marLeft w:val="0"/>
                      <w:marRight w:val="0"/>
                      <w:marTop w:val="0"/>
                      <w:marBottom w:val="0"/>
                      <w:divBdr>
                        <w:top w:val="none" w:sz="0" w:space="0" w:color="auto"/>
                        <w:left w:val="none" w:sz="0" w:space="0" w:color="auto"/>
                        <w:bottom w:val="none" w:sz="0" w:space="0" w:color="auto"/>
                        <w:right w:val="none" w:sz="0" w:space="0" w:color="auto"/>
                      </w:divBdr>
                    </w:div>
                  </w:divsChild>
                </w:div>
                <w:div w:id="1328902273">
                  <w:marLeft w:val="0"/>
                  <w:marRight w:val="0"/>
                  <w:marTop w:val="0"/>
                  <w:marBottom w:val="0"/>
                  <w:divBdr>
                    <w:top w:val="none" w:sz="0" w:space="0" w:color="auto"/>
                    <w:left w:val="none" w:sz="0" w:space="0" w:color="auto"/>
                    <w:bottom w:val="none" w:sz="0" w:space="0" w:color="auto"/>
                    <w:right w:val="none" w:sz="0" w:space="0" w:color="auto"/>
                  </w:divBdr>
                  <w:divsChild>
                    <w:div w:id="962267292">
                      <w:marLeft w:val="0"/>
                      <w:marRight w:val="0"/>
                      <w:marTop w:val="0"/>
                      <w:marBottom w:val="0"/>
                      <w:divBdr>
                        <w:top w:val="none" w:sz="0" w:space="0" w:color="auto"/>
                        <w:left w:val="none" w:sz="0" w:space="0" w:color="auto"/>
                        <w:bottom w:val="none" w:sz="0" w:space="0" w:color="auto"/>
                        <w:right w:val="none" w:sz="0" w:space="0" w:color="auto"/>
                      </w:divBdr>
                    </w:div>
                  </w:divsChild>
                </w:div>
                <w:div w:id="32770605">
                  <w:marLeft w:val="0"/>
                  <w:marRight w:val="0"/>
                  <w:marTop w:val="0"/>
                  <w:marBottom w:val="0"/>
                  <w:divBdr>
                    <w:top w:val="none" w:sz="0" w:space="0" w:color="auto"/>
                    <w:left w:val="none" w:sz="0" w:space="0" w:color="auto"/>
                    <w:bottom w:val="none" w:sz="0" w:space="0" w:color="auto"/>
                    <w:right w:val="none" w:sz="0" w:space="0" w:color="auto"/>
                  </w:divBdr>
                  <w:divsChild>
                    <w:div w:id="584805078">
                      <w:marLeft w:val="0"/>
                      <w:marRight w:val="0"/>
                      <w:marTop w:val="0"/>
                      <w:marBottom w:val="0"/>
                      <w:divBdr>
                        <w:top w:val="none" w:sz="0" w:space="0" w:color="auto"/>
                        <w:left w:val="none" w:sz="0" w:space="0" w:color="auto"/>
                        <w:bottom w:val="none" w:sz="0" w:space="0" w:color="auto"/>
                        <w:right w:val="none" w:sz="0" w:space="0" w:color="auto"/>
                      </w:divBdr>
                    </w:div>
                    <w:div w:id="1305506530">
                      <w:marLeft w:val="0"/>
                      <w:marRight w:val="0"/>
                      <w:marTop w:val="0"/>
                      <w:marBottom w:val="0"/>
                      <w:divBdr>
                        <w:top w:val="none" w:sz="0" w:space="0" w:color="auto"/>
                        <w:left w:val="none" w:sz="0" w:space="0" w:color="auto"/>
                        <w:bottom w:val="none" w:sz="0" w:space="0" w:color="auto"/>
                        <w:right w:val="none" w:sz="0" w:space="0" w:color="auto"/>
                      </w:divBdr>
                    </w:div>
                  </w:divsChild>
                </w:div>
                <w:div w:id="2002461864">
                  <w:marLeft w:val="0"/>
                  <w:marRight w:val="0"/>
                  <w:marTop w:val="0"/>
                  <w:marBottom w:val="0"/>
                  <w:divBdr>
                    <w:top w:val="none" w:sz="0" w:space="0" w:color="auto"/>
                    <w:left w:val="none" w:sz="0" w:space="0" w:color="auto"/>
                    <w:bottom w:val="none" w:sz="0" w:space="0" w:color="auto"/>
                    <w:right w:val="none" w:sz="0" w:space="0" w:color="auto"/>
                  </w:divBdr>
                  <w:divsChild>
                    <w:div w:id="1554538229">
                      <w:marLeft w:val="0"/>
                      <w:marRight w:val="0"/>
                      <w:marTop w:val="0"/>
                      <w:marBottom w:val="0"/>
                      <w:divBdr>
                        <w:top w:val="none" w:sz="0" w:space="0" w:color="auto"/>
                        <w:left w:val="none" w:sz="0" w:space="0" w:color="auto"/>
                        <w:bottom w:val="none" w:sz="0" w:space="0" w:color="auto"/>
                        <w:right w:val="none" w:sz="0" w:space="0" w:color="auto"/>
                      </w:divBdr>
                    </w:div>
                  </w:divsChild>
                </w:div>
                <w:div w:id="937955172">
                  <w:marLeft w:val="0"/>
                  <w:marRight w:val="0"/>
                  <w:marTop w:val="0"/>
                  <w:marBottom w:val="0"/>
                  <w:divBdr>
                    <w:top w:val="none" w:sz="0" w:space="0" w:color="auto"/>
                    <w:left w:val="none" w:sz="0" w:space="0" w:color="auto"/>
                    <w:bottom w:val="none" w:sz="0" w:space="0" w:color="auto"/>
                    <w:right w:val="none" w:sz="0" w:space="0" w:color="auto"/>
                  </w:divBdr>
                  <w:divsChild>
                    <w:div w:id="1291790347">
                      <w:marLeft w:val="0"/>
                      <w:marRight w:val="0"/>
                      <w:marTop w:val="0"/>
                      <w:marBottom w:val="0"/>
                      <w:divBdr>
                        <w:top w:val="none" w:sz="0" w:space="0" w:color="auto"/>
                        <w:left w:val="none" w:sz="0" w:space="0" w:color="auto"/>
                        <w:bottom w:val="none" w:sz="0" w:space="0" w:color="auto"/>
                        <w:right w:val="none" w:sz="0" w:space="0" w:color="auto"/>
                      </w:divBdr>
                    </w:div>
                    <w:div w:id="1406495521">
                      <w:marLeft w:val="0"/>
                      <w:marRight w:val="0"/>
                      <w:marTop w:val="0"/>
                      <w:marBottom w:val="0"/>
                      <w:divBdr>
                        <w:top w:val="none" w:sz="0" w:space="0" w:color="auto"/>
                        <w:left w:val="none" w:sz="0" w:space="0" w:color="auto"/>
                        <w:bottom w:val="none" w:sz="0" w:space="0" w:color="auto"/>
                        <w:right w:val="none" w:sz="0" w:space="0" w:color="auto"/>
                      </w:divBdr>
                    </w:div>
                    <w:div w:id="60176716">
                      <w:marLeft w:val="0"/>
                      <w:marRight w:val="0"/>
                      <w:marTop w:val="0"/>
                      <w:marBottom w:val="0"/>
                      <w:divBdr>
                        <w:top w:val="none" w:sz="0" w:space="0" w:color="auto"/>
                        <w:left w:val="none" w:sz="0" w:space="0" w:color="auto"/>
                        <w:bottom w:val="none" w:sz="0" w:space="0" w:color="auto"/>
                        <w:right w:val="none" w:sz="0" w:space="0" w:color="auto"/>
                      </w:divBdr>
                    </w:div>
                    <w:div w:id="2094744325">
                      <w:marLeft w:val="0"/>
                      <w:marRight w:val="0"/>
                      <w:marTop w:val="0"/>
                      <w:marBottom w:val="0"/>
                      <w:divBdr>
                        <w:top w:val="none" w:sz="0" w:space="0" w:color="auto"/>
                        <w:left w:val="none" w:sz="0" w:space="0" w:color="auto"/>
                        <w:bottom w:val="none" w:sz="0" w:space="0" w:color="auto"/>
                        <w:right w:val="none" w:sz="0" w:space="0" w:color="auto"/>
                      </w:divBdr>
                    </w:div>
                    <w:div w:id="71247102">
                      <w:marLeft w:val="0"/>
                      <w:marRight w:val="0"/>
                      <w:marTop w:val="0"/>
                      <w:marBottom w:val="0"/>
                      <w:divBdr>
                        <w:top w:val="none" w:sz="0" w:space="0" w:color="auto"/>
                        <w:left w:val="none" w:sz="0" w:space="0" w:color="auto"/>
                        <w:bottom w:val="none" w:sz="0" w:space="0" w:color="auto"/>
                        <w:right w:val="none" w:sz="0" w:space="0" w:color="auto"/>
                      </w:divBdr>
                    </w:div>
                    <w:div w:id="673847911">
                      <w:marLeft w:val="0"/>
                      <w:marRight w:val="0"/>
                      <w:marTop w:val="0"/>
                      <w:marBottom w:val="0"/>
                      <w:divBdr>
                        <w:top w:val="none" w:sz="0" w:space="0" w:color="auto"/>
                        <w:left w:val="none" w:sz="0" w:space="0" w:color="auto"/>
                        <w:bottom w:val="none" w:sz="0" w:space="0" w:color="auto"/>
                        <w:right w:val="none" w:sz="0" w:space="0" w:color="auto"/>
                      </w:divBdr>
                    </w:div>
                    <w:div w:id="1406227113">
                      <w:marLeft w:val="0"/>
                      <w:marRight w:val="0"/>
                      <w:marTop w:val="0"/>
                      <w:marBottom w:val="0"/>
                      <w:divBdr>
                        <w:top w:val="none" w:sz="0" w:space="0" w:color="auto"/>
                        <w:left w:val="none" w:sz="0" w:space="0" w:color="auto"/>
                        <w:bottom w:val="none" w:sz="0" w:space="0" w:color="auto"/>
                        <w:right w:val="none" w:sz="0" w:space="0" w:color="auto"/>
                      </w:divBdr>
                    </w:div>
                    <w:div w:id="1140997963">
                      <w:marLeft w:val="0"/>
                      <w:marRight w:val="0"/>
                      <w:marTop w:val="0"/>
                      <w:marBottom w:val="0"/>
                      <w:divBdr>
                        <w:top w:val="none" w:sz="0" w:space="0" w:color="auto"/>
                        <w:left w:val="none" w:sz="0" w:space="0" w:color="auto"/>
                        <w:bottom w:val="none" w:sz="0" w:space="0" w:color="auto"/>
                        <w:right w:val="none" w:sz="0" w:space="0" w:color="auto"/>
                      </w:divBdr>
                    </w:div>
                    <w:div w:id="1310401698">
                      <w:marLeft w:val="0"/>
                      <w:marRight w:val="0"/>
                      <w:marTop w:val="0"/>
                      <w:marBottom w:val="0"/>
                      <w:divBdr>
                        <w:top w:val="none" w:sz="0" w:space="0" w:color="auto"/>
                        <w:left w:val="none" w:sz="0" w:space="0" w:color="auto"/>
                        <w:bottom w:val="none" w:sz="0" w:space="0" w:color="auto"/>
                        <w:right w:val="none" w:sz="0" w:space="0" w:color="auto"/>
                      </w:divBdr>
                    </w:div>
                    <w:div w:id="776829894">
                      <w:marLeft w:val="0"/>
                      <w:marRight w:val="0"/>
                      <w:marTop w:val="0"/>
                      <w:marBottom w:val="0"/>
                      <w:divBdr>
                        <w:top w:val="none" w:sz="0" w:space="0" w:color="auto"/>
                        <w:left w:val="none" w:sz="0" w:space="0" w:color="auto"/>
                        <w:bottom w:val="none" w:sz="0" w:space="0" w:color="auto"/>
                        <w:right w:val="none" w:sz="0" w:space="0" w:color="auto"/>
                      </w:divBdr>
                    </w:div>
                    <w:div w:id="1903826140">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42557724">
                      <w:marLeft w:val="0"/>
                      <w:marRight w:val="0"/>
                      <w:marTop w:val="0"/>
                      <w:marBottom w:val="0"/>
                      <w:divBdr>
                        <w:top w:val="none" w:sz="0" w:space="0" w:color="auto"/>
                        <w:left w:val="none" w:sz="0" w:space="0" w:color="auto"/>
                        <w:bottom w:val="none" w:sz="0" w:space="0" w:color="auto"/>
                        <w:right w:val="none" w:sz="0" w:space="0" w:color="auto"/>
                      </w:divBdr>
                    </w:div>
                    <w:div w:id="65685875">
                      <w:marLeft w:val="0"/>
                      <w:marRight w:val="0"/>
                      <w:marTop w:val="0"/>
                      <w:marBottom w:val="0"/>
                      <w:divBdr>
                        <w:top w:val="none" w:sz="0" w:space="0" w:color="auto"/>
                        <w:left w:val="none" w:sz="0" w:space="0" w:color="auto"/>
                        <w:bottom w:val="none" w:sz="0" w:space="0" w:color="auto"/>
                        <w:right w:val="none" w:sz="0" w:space="0" w:color="auto"/>
                      </w:divBdr>
                    </w:div>
                    <w:div w:id="1162624032">
                      <w:marLeft w:val="0"/>
                      <w:marRight w:val="0"/>
                      <w:marTop w:val="0"/>
                      <w:marBottom w:val="0"/>
                      <w:divBdr>
                        <w:top w:val="none" w:sz="0" w:space="0" w:color="auto"/>
                        <w:left w:val="none" w:sz="0" w:space="0" w:color="auto"/>
                        <w:bottom w:val="none" w:sz="0" w:space="0" w:color="auto"/>
                        <w:right w:val="none" w:sz="0" w:space="0" w:color="auto"/>
                      </w:divBdr>
                    </w:div>
                    <w:div w:id="586814450">
                      <w:marLeft w:val="0"/>
                      <w:marRight w:val="0"/>
                      <w:marTop w:val="0"/>
                      <w:marBottom w:val="0"/>
                      <w:divBdr>
                        <w:top w:val="none" w:sz="0" w:space="0" w:color="auto"/>
                        <w:left w:val="none" w:sz="0" w:space="0" w:color="auto"/>
                        <w:bottom w:val="none" w:sz="0" w:space="0" w:color="auto"/>
                        <w:right w:val="none" w:sz="0" w:space="0" w:color="auto"/>
                      </w:divBdr>
                    </w:div>
                    <w:div w:id="1058941832">
                      <w:marLeft w:val="0"/>
                      <w:marRight w:val="0"/>
                      <w:marTop w:val="0"/>
                      <w:marBottom w:val="0"/>
                      <w:divBdr>
                        <w:top w:val="none" w:sz="0" w:space="0" w:color="auto"/>
                        <w:left w:val="none" w:sz="0" w:space="0" w:color="auto"/>
                        <w:bottom w:val="none" w:sz="0" w:space="0" w:color="auto"/>
                        <w:right w:val="none" w:sz="0" w:space="0" w:color="auto"/>
                      </w:divBdr>
                    </w:div>
                    <w:div w:id="499857945">
                      <w:marLeft w:val="0"/>
                      <w:marRight w:val="0"/>
                      <w:marTop w:val="0"/>
                      <w:marBottom w:val="0"/>
                      <w:divBdr>
                        <w:top w:val="none" w:sz="0" w:space="0" w:color="auto"/>
                        <w:left w:val="none" w:sz="0" w:space="0" w:color="auto"/>
                        <w:bottom w:val="none" w:sz="0" w:space="0" w:color="auto"/>
                        <w:right w:val="none" w:sz="0" w:space="0" w:color="auto"/>
                      </w:divBdr>
                    </w:div>
                    <w:div w:id="1636593933">
                      <w:marLeft w:val="0"/>
                      <w:marRight w:val="0"/>
                      <w:marTop w:val="0"/>
                      <w:marBottom w:val="0"/>
                      <w:divBdr>
                        <w:top w:val="none" w:sz="0" w:space="0" w:color="auto"/>
                        <w:left w:val="none" w:sz="0" w:space="0" w:color="auto"/>
                        <w:bottom w:val="none" w:sz="0" w:space="0" w:color="auto"/>
                        <w:right w:val="none" w:sz="0" w:space="0" w:color="auto"/>
                      </w:divBdr>
                    </w:div>
                    <w:div w:id="982732153">
                      <w:marLeft w:val="0"/>
                      <w:marRight w:val="0"/>
                      <w:marTop w:val="0"/>
                      <w:marBottom w:val="0"/>
                      <w:divBdr>
                        <w:top w:val="none" w:sz="0" w:space="0" w:color="auto"/>
                        <w:left w:val="none" w:sz="0" w:space="0" w:color="auto"/>
                        <w:bottom w:val="none" w:sz="0" w:space="0" w:color="auto"/>
                        <w:right w:val="none" w:sz="0" w:space="0" w:color="auto"/>
                      </w:divBdr>
                    </w:div>
                    <w:div w:id="928193393">
                      <w:marLeft w:val="0"/>
                      <w:marRight w:val="0"/>
                      <w:marTop w:val="0"/>
                      <w:marBottom w:val="0"/>
                      <w:divBdr>
                        <w:top w:val="none" w:sz="0" w:space="0" w:color="auto"/>
                        <w:left w:val="none" w:sz="0" w:space="0" w:color="auto"/>
                        <w:bottom w:val="none" w:sz="0" w:space="0" w:color="auto"/>
                        <w:right w:val="none" w:sz="0" w:space="0" w:color="auto"/>
                      </w:divBdr>
                    </w:div>
                    <w:div w:id="1251543171">
                      <w:marLeft w:val="0"/>
                      <w:marRight w:val="0"/>
                      <w:marTop w:val="0"/>
                      <w:marBottom w:val="0"/>
                      <w:divBdr>
                        <w:top w:val="none" w:sz="0" w:space="0" w:color="auto"/>
                        <w:left w:val="none" w:sz="0" w:space="0" w:color="auto"/>
                        <w:bottom w:val="none" w:sz="0" w:space="0" w:color="auto"/>
                        <w:right w:val="none" w:sz="0" w:space="0" w:color="auto"/>
                      </w:divBdr>
                    </w:div>
                    <w:div w:id="141235533">
                      <w:marLeft w:val="0"/>
                      <w:marRight w:val="0"/>
                      <w:marTop w:val="0"/>
                      <w:marBottom w:val="0"/>
                      <w:divBdr>
                        <w:top w:val="none" w:sz="0" w:space="0" w:color="auto"/>
                        <w:left w:val="none" w:sz="0" w:space="0" w:color="auto"/>
                        <w:bottom w:val="none" w:sz="0" w:space="0" w:color="auto"/>
                        <w:right w:val="none" w:sz="0" w:space="0" w:color="auto"/>
                      </w:divBdr>
                    </w:div>
                  </w:divsChild>
                </w:div>
                <w:div w:id="1131174084">
                  <w:marLeft w:val="0"/>
                  <w:marRight w:val="0"/>
                  <w:marTop w:val="0"/>
                  <w:marBottom w:val="0"/>
                  <w:divBdr>
                    <w:top w:val="none" w:sz="0" w:space="0" w:color="auto"/>
                    <w:left w:val="none" w:sz="0" w:space="0" w:color="auto"/>
                    <w:bottom w:val="none" w:sz="0" w:space="0" w:color="auto"/>
                    <w:right w:val="none" w:sz="0" w:space="0" w:color="auto"/>
                  </w:divBdr>
                  <w:divsChild>
                    <w:div w:id="76175184">
                      <w:marLeft w:val="0"/>
                      <w:marRight w:val="0"/>
                      <w:marTop w:val="0"/>
                      <w:marBottom w:val="0"/>
                      <w:divBdr>
                        <w:top w:val="none" w:sz="0" w:space="0" w:color="auto"/>
                        <w:left w:val="none" w:sz="0" w:space="0" w:color="auto"/>
                        <w:bottom w:val="none" w:sz="0" w:space="0" w:color="auto"/>
                        <w:right w:val="none" w:sz="0" w:space="0" w:color="auto"/>
                      </w:divBdr>
                    </w:div>
                  </w:divsChild>
                </w:div>
                <w:div w:id="659389603">
                  <w:marLeft w:val="0"/>
                  <w:marRight w:val="0"/>
                  <w:marTop w:val="0"/>
                  <w:marBottom w:val="0"/>
                  <w:divBdr>
                    <w:top w:val="none" w:sz="0" w:space="0" w:color="auto"/>
                    <w:left w:val="none" w:sz="0" w:space="0" w:color="auto"/>
                    <w:bottom w:val="none" w:sz="0" w:space="0" w:color="auto"/>
                    <w:right w:val="none" w:sz="0" w:space="0" w:color="auto"/>
                  </w:divBdr>
                  <w:divsChild>
                    <w:div w:id="66198664">
                      <w:marLeft w:val="0"/>
                      <w:marRight w:val="0"/>
                      <w:marTop w:val="0"/>
                      <w:marBottom w:val="0"/>
                      <w:divBdr>
                        <w:top w:val="none" w:sz="0" w:space="0" w:color="auto"/>
                        <w:left w:val="none" w:sz="0" w:space="0" w:color="auto"/>
                        <w:bottom w:val="none" w:sz="0" w:space="0" w:color="auto"/>
                        <w:right w:val="none" w:sz="0" w:space="0" w:color="auto"/>
                      </w:divBdr>
                    </w:div>
                  </w:divsChild>
                </w:div>
                <w:div w:id="1571578389">
                  <w:marLeft w:val="0"/>
                  <w:marRight w:val="0"/>
                  <w:marTop w:val="0"/>
                  <w:marBottom w:val="0"/>
                  <w:divBdr>
                    <w:top w:val="none" w:sz="0" w:space="0" w:color="auto"/>
                    <w:left w:val="none" w:sz="0" w:space="0" w:color="auto"/>
                    <w:bottom w:val="none" w:sz="0" w:space="0" w:color="auto"/>
                    <w:right w:val="none" w:sz="0" w:space="0" w:color="auto"/>
                  </w:divBdr>
                  <w:divsChild>
                    <w:div w:id="581523134">
                      <w:marLeft w:val="0"/>
                      <w:marRight w:val="0"/>
                      <w:marTop w:val="0"/>
                      <w:marBottom w:val="0"/>
                      <w:divBdr>
                        <w:top w:val="none" w:sz="0" w:space="0" w:color="auto"/>
                        <w:left w:val="none" w:sz="0" w:space="0" w:color="auto"/>
                        <w:bottom w:val="none" w:sz="0" w:space="0" w:color="auto"/>
                        <w:right w:val="none" w:sz="0" w:space="0" w:color="auto"/>
                      </w:divBdr>
                    </w:div>
                  </w:divsChild>
                </w:div>
                <w:div w:id="882405468">
                  <w:marLeft w:val="0"/>
                  <w:marRight w:val="0"/>
                  <w:marTop w:val="0"/>
                  <w:marBottom w:val="0"/>
                  <w:divBdr>
                    <w:top w:val="none" w:sz="0" w:space="0" w:color="auto"/>
                    <w:left w:val="none" w:sz="0" w:space="0" w:color="auto"/>
                    <w:bottom w:val="none" w:sz="0" w:space="0" w:color="auto"/>
                    <w:right w:val="none" w:sz="0" w:space="0" w:color="auto"/>
                  </w:divBdr>
                  <w:divsChild>
                    <w:div w:id="20094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3560">
          <w:marLeft w:val="0"/>
          <w:marRight w:val="0"/>
          <w:marTop w:val="0"/>
          <w:marBottom w:val="0"/>
          <w:divBdr>
            <w:top w:val="none" w:sz="0" w:space="0" w:color="auto"/>
            <w:left w:val="none" w:sz="0" w:space="0" w:color="auto"/>
            <w:bottom w:val="none" w:sz="0" w:space="0" w:color="auto"/>
            <w:right w:val="none" w:sz="0" w:space="0" w:color="auto"/>
          </w:divBdr>
        </w:div>
        <w:div w:id="1761023399">
          <w:marLeft w:val="0"/>
          <w:marRight w:val="0"/>
          <w:marTop w:val="0"/>
          <w:marBottom w:val="0"/>
          <w:divBdr>
            <w:top w:val="none" w:sz="0" w:space="0" w:color="auto"/>
            <w:left w:val="none" w:sz="0" w:space="0" w:color="auto"/>
            <w:bottom w:val="none" w:sz="0" w:space="0" w:color="auto"/>
            <w:right w:val="none" w:sz="0" w:space="0" w:color="auto"/>
          </w:divBdr>
        </w:div>
      </w:divsChild>
    </w:div>
    <w:div w:id="1140269434">
      <w:bodyDiv w:val="1"/>
      <w:marLeft w:val="0"/>
      <w:marRight w:val="0"/>
      <w:marTop w:val="0"/>
      <w:marBottom w:val="0"/>
      <w:divBdr>
        <w:top w:val="none" w:sz="0" w:space="0" w:color="auto"/>
        <w:left w:val="none" w:sz="0" w:space="0" w:color="auto"/>
        <w:bottom w:val="none" w:sz="0" w:space="0" w:color="auto"/>
        <w:right w:val="none" w:sz="0" w:space="0" w:color="auto"/>
      </w:divBdr>
      <w:divsChild>
        <w:div w:id="1984315268">
          <w:marLeft w:val="0"/>
          <w:marRight w:val="0"/>
          <w:marTop w:val="0"/>
          <w:marBottom w:val="0"/>
          <w:divBdr>
            <w:top w:val="none" w:sz="0" w:space="0" w:color="auto"/>
            <w:left w:val="none" w:sz="0" w:space="0" w:color="auto"/>
            <w:bottom w:val="none" w:sz="0" w:space="0" w:color="auto"/>
            <w:right w:val="none" w:sz="0" w:space="0" w:color="auto"/>
          </w:divBdr>
        </w:div>
        <w:div w:id="1546991010">
          <w:marLeft w:val="0"/>
          <w:marRight w:val="0"/>
          <w:marTop w:val="0"/>
          <w:marBottom w:val="0"/>
          <w:divBdr>
            <w:top w:val="none" w:sz="0" w:space="0" w:color="auto"/>
            <w:left w:val="none" w:sz="0" w:space="0" w:color="auto"/>
            <w:bottom w:val="none" w:sz="0" w:space="0" w:color="auto"/>
            <w:right w:val="none" w:sz="0" w:space="0" w:color="auto"/>
          </w:divBdr>
          <w:divsChild>
            <w:div w:id="405304824">
              <w:marLeft w:val="-75"/>
              <w:marRight w:val="0"/>
              <w:marTop w:val="30"/>
              <w:marBottom w:val="30"/>
              <w:divBdr>
                <w:top w:val="none" w:sz="0" w:space="0" w:color="auto"/>
                <w:left w:val="none" w:sz="0" w:space="0" w:color="auto"/>
                <w:bottom w:val="none" w:sz="0" w:space="0" w:color="auto"/>
                <w:right w:val="none" w:sz="0" w:space="0" w:color="auto"/>
              </w:divBdr>
              <w:divsChild>
                <w:div w:id="1303190350">
                  <w:marLeft w:val="0"/>
                  <w:marRight w:val="0"/>
                  <w:marTop w:val="0"/>
                  <w:marBottom w:val="0"/>
                  <w:divBdr>
                    <w:top w:val="none" w:sz="0" w:space="0" w:color="auto"/>
                    <w:left w:val="none" w:sz="0" w:space="0" w:color="auto"/>
                    <w:bottom w:val="none" w:sz="0" w:space="0" w:color="auto"/>
                    <w:right w:val="none" w:sz="0" w:space="0" w:color="auto"/>
                  </w:divBdr>
                  <w:divsChild>
                    <w:div w:id="1255818113">
                      <w:marLeft w:val="0"/>
                      <w:marRight w:val="0"/>
                      <w:marTop w:val="0"/>
                      <w:marBottom w:val="0"/>
                      <w:divBdr>
                        <w:top w:val="none" w:sz="0" w:space="0" w:color="auto"/>
                        <w:left w:val="none" w:sz="0" w:space="0" w:color="auto"/>
                        <w:bottom w:val="none" w:sz="0" w:space="0" w:color="auto"/>
                        <w:right w:val="none" w:sz="0" w:space="0" w:color="auto"/>
                      </w:divBdr>
                    </w:div>
                  </w:divsChild>
                </w:div>
                <w:div w:id="1100763337">
                  <w:marLeft w:val="0"/>
                  <w:marRight w:val="0"/>
                  <w:marTop w:val="0"/>
                  <w:marBottom w:val="0"/>
                  <w:divBdr>
                    <w:top w:val="none" w:sz="0" w:space="0" w:color="auto"/>
                    <w:left w:val="none" w:sz="0" w:space="0" w:color="auto"/>
                    <w:bottom w:val="none" w:sz="0" w:space="0" w:color="auto"/>
                    <w:right w:val="none" w:sz="0" w:space="0" w:color="auto"/>
                  </w:divBdr>
                  <w:divsChild>
                    <w:div w:id="2092654727">
                      <w:marLeft w:val="0"/>
                      <w:marRight w:val="0"/>
                      <w:marTop w:val="0"/>
                      <w:marBottom w:val="0"/>
                      <w:divBdr>
                        <w:top w:val="none" w:sz="0" w:space="0" w:color="auto"/>
                        <w:left w:val="none" w:sz="0" w:space="0" w:color="auto"/>
                        <w:bottom w:val="none" w:sz="0" w:space="0" w:color="auto"/>
                        <w:right w:val="none" w:sz="0" w:space="0" w:color="auto"/>
                      </w:divBdr>
                    </w:div>
                  </w:divsChild>
                </w:div>
                <w:div w:id="1537890973">
                  <w:marLeft w:val="0"/>
                  <w:marRight w:val="0"/>
                  <w:marTop w:val="0"/>
                  <w:marBottom w:val="0"/>
                  <w:divBdr>
                    <w:top w:val="none" w:sz="0" w:space="0" w:color="auto"/>
                    <w:left w:val="none" w:sz="0" w:space="0" w:color="auto"/>
                    <w:bottom w:val="none" w:sz="0" w:space="0" w:color="auto"/>
                    <w:right w:val="none" w:sz="0" w:space="0" w:color="auto"/>
                  </w:divBdr>
                  <w:divsChild>
                    <w:div w:id="1150247782">
                      <w:marLeft w:val="0"/>
                      <w:marRight w:val="0"/>
                      <w:marTop w:val="0"/>
                      <w:marBottom w:val="0"/>
                      <w:divBdr>
                        <w:top w:val="none" w:sz="0" w:space="0" w:color="auto"/>
                        <w:left w:val="none" w:sz="0" w:space="0" w:color="auto"/>
                        <w:bottom w:val="none" w:sz="0" w:space="0" w:color="auto"/>
                        <w:right w:val="none" w:sz="0" w:space="0" w:color="auto"/>
                      </w:divBdr>
                    </w:div>
                  </w:divsChild>
                </w:div>
                <w:div w:id="873544295">
                  <w:marLeft w:val="0"/>
                  <w:marRight w:val="0"/>
                  <w:marTop w:val="0"/>
                  <w:marBottom w:val="0"/>
                  <w:divBdr>
                    <w:top w:val="none" w:sz="0" w:space="0" w:color="auto"/>
                    <w:left w:val="none" w:sz="0" w:space="0" w:color="auto"/>
                    <w:bottom w:val="none" w:sz="0" w:space="0" w:color="auto"/>
                    <w:right w:val="none" w:sz="0" w:space="0" w:color="auto"/>
                  </w:divBdr>
                  <w:divsChild>
                    <w:div w:id="1301155372">
                      <w:marLeft w:val="0"/>
                      <w:marRight w:val="0"/>
                      <w:marTop w:val="0"/>
                      <w:marBottom w:val="0"/>
                      <w:divBdr>
                        <w:top w:val="none" w:sz="0" w:space="0" w:color="auto"/>
                        <w:left w:val="none" w:sz="0" w:space="0" w:color="auto"/>
                        <w:bottom w:val="none" w:sz="0" w:space="0" w:color="auto"/>
                        <w:right w:val="none" w:sz="0" w:space="0" w:color="auto"/>
                      </w:divBdr>
                    </w:div>
                  </w:divsChild>
                </w:div>
                <w:div w:id="2027293701">
                  <w:marLeft w:val="0"/>
                  <w:marRight w:val="0"/>
                  <w:marTop w:val="0"/>
                  <w:marBottom w:val="0"/>
                  <w:divBdr>
                    <w:top w:val="none" w:sz="0" w:space="0" w:color="auto"/>
                    <w:left w:val="none" w:sz="0" w:space="0" w:color="auto"/>
                    <w:bottom w:val="none" w:sz="0" w:space="0" w:color="auto"/>
                    <w:right w:val="none" w:sz="0" w:space="0" w:color="auto"/>
                  </w:divBdr>
                  <w:divsChild>
                    <w:div w:id="241574257">
                      <w:marLeft w:val="0"/>
                      <w:marRight w:val="0"/>
                      <w:marTop w:val="0"/>
                      <w:marBottom w:val="0"/>
                      <w:divBdr>
                        <w:top w:val="none" w:sz="0" w:space="0" w:color="auto"/>
                        <w:left w:val="none" w:sz="0" w:space="0" w:color="auto"/>
                        <w:bottom w:val="none" w:sz="0" w:space="0" w:color="auto"/>
                        <w:right w:val="none" w:sz="0" w:space="0" w:color="auto"/>
                      </w:divBdr>
                    </w:div>
                  </w:divsChild>
                </w:div>
                <w:div w:id="618026782">
                  <w:marLeft w:val="0"/>
                  <w:marRight w:val="0"/>
                  <w:marTop w:val="0"/>
                  <w:marBottom w:val="0"/>
                  <w:divBdr>
                    <w:top w:val="none" w:sz="0" w:space="0" w:color="auto"/>
                    <w:left w:val="none" w:sz="0" w:space="0" w:color="auto"/>
                    <w:bottom w:val="none" w:sz="0" w:space="0" w:color="auto"/>
                    <w:right w:val="none" w:sz="0" w:space="0" w:color="auto"/>
                  </w:divBdr>
                  <w:divsChild>
                    <w:div w:id="433549718">
                      <w:marLeft w:val="0"/>
                      <w:marRight w:val="0"/>
                      <w:marTop w:val="0"/>
                      <w:marBottom w:val="0"/>
                      <w:divBdr>
                        <w:top w:val="none" w:sz="0" w:space="0" w:color="auto"/>
                        <w:left w:val="none" w:sz="0" w:space="0" w:color="auto"/>
                        <w:bottom w:val="none" w:sz="0" w:space="0" w:color="auto"/>
                        <w:right w:val="none" w:sz="0" w:space="0" w:color="auto"/>
                      </w:divBdr>
                    </w:div>
                  </w:divsChild>
                </w:div>
                <w:div w:id="941843066">
                  <w:marLeft w:val="0"/>
                  <w:marRight w:val="0"/>
                  <w:marTop w:val="0"/>
                  <w:marBottom w:val="0"/>
                  <w:divBdr>
                    <w:top w:val="none" w:sz="0" w:space="0" w:color="auto"/>
                    <w:left w:val="none" w:sz="0" w:space="0" w:color="auto"/>
                    <w:bottom w:val="none" w:sz="0" w:space="0" w:color="auto"/>
                    <w:right w:val="none" w:sz="0" w:space="0" w:color="auto"/>
                  </w:divBdr>
                  <w:divsChild>
                    <w:div w:id="1016663159">
                      <w:marLeft w:val="0"/>
                      <w:marRight w:val="0"/>
                      <w:marTop w:val="0"/>
                      <w:marBottom w:val="0"/>
                      <w:divBdr>
                        <w:top w:val="none" w:sz="0" w:space="0" w:color="auto"/>
                        <w:left w:val="none" w:sz="0" w:space="0" w:color="auto"/>
                        <w:bottom w:val="none" w:sz="0" w:space="0" w:color="auto"/>
                        <w:right w:val="none" w:sz="0" w:space="0" w:color="auto"/>
                      </w:divBdr>
                    </w:div>
                    <w:div w:id="943267561">
                      <w:marLeft w:val="0"/>
                      <w:marRight w:val="0"/>
                      <w:marTop w:val="0"/>
                      <w:marBottom w:val="0"/>
                      <w:divBdr>
                        <w:top w:val="none" w:sz="0" w:space="0" w:color="auto"/>
                        <w:left w:val="none" w:sz="0" w:space="0" w:color="auto"/>
                        <w:bottom w:val="none" w:sz="0" w:space="0" w:color="auto"/>
                        <w:right w:val="none" w:sz="0" w:space="0" w:color="auto"/>
                      </w:divBdr>
                    </w:div>
                    <w:div w:id="1634482498">
                      <w:marLeft w:val="0"/>
                      <w:marRight w:val="0"/>
                      <w:marTop w:val="0"/>
                      <w:marBottom w:val="0"/>
                      <w:divBdr>
                        <w:top w:val="none" w:sz="0" w:space="0" w:color="auto"/>
                        <w:left w:val="none" w:sz="0" w:space="0" w:color="auto"/>
                        <w:bottom w:val="none" w:sz="0" w:space="0" w:color="auto"/>
                        <w:right w:val="none" w:sz="0" w:space="0" w:color="auto"/>
                      </w:divBdr>
                    </w:div>
                  </w:divsChild>
                </w:div>
                <w:div w:id="10843052">
                  <w:marLeft w:val="0"/>
                  <w:marRight w:val="0"/>
                  <w:marTop w:val="0"/>
                  <w:marBottom w:val="0"/>
                  <w:divBdr>
                    <w:top w:val="none" w:sz="0" w:space="0" w:color="auto"/>
                    <w:left w:val="none" w:sz="0" w:space="0" w:color="auto"/>
                    <w:bottom w:val="none" w:sz="0" w:space="0" w:color="auto"/>
                    <w:right w:val="none" w:sz="0" w:space="0" w:color="auto"/>
                  </w:divBdr>
                  <w:divsChild>
                    <w:div w:id="1974166621">
                      <w:marLeft w:val="0"/>
                      <w:marRight w:val="0"/>
                      <w:marTop w:val="0"/>
                      <w:marBottom w:val="0"/>
                      <w:divBdr>
                        <w:top w:val="none" w:sz="0" w:space="0" w:color="auto"/>
                        <w:left w:val="none" w:sz="0" w:space="0" w:color="auto"/>
                        <w:bottom w:val="none" w:sz="0" w:space="0" w:color="auto"/>
                        <w:right w:val="none" w:sz="0" w:space="0" w:color="auto"/>
                      </w:divBdr>
                    </w:div>
                    <w:div w:id="1811361276">
                      <w:marLeft w:val="0"/>
                      <w:marRight w:val="0"/>
                      <w:marTop w:val="0"/>
                      <w:marBottom w:val="0"/>
                      <w:divBdr>
                        <w:top w:val="none" w:sz="0" w:space="0" w:color="auto"/>
                        <w:left w:val="none" w:sz="0" w:space="0" w:color="auto"/>
                        <w:bottom w:val="none" w:sz="0" w:space="0" w:color="auto"/>
                        <w:right w:val="none" w:sz="0" w:space="0" w:color="auto"/>
                      </w:divBdr>
                    </w:div>
                    <w:div w:id="851575952">
                      <w:marLeft w:val="0"/>
                      <w:marRight w:val="0"/>
                      <w:marTop w:val="0"/>
                      <w:marBottom w:val="0"/>
                      <w:divBdr>
                        <w:top w:val="none" w:sz="0" w:space="0" w:color="auto"/>
                        <w:left w:val="none" w:sz="0" w:space="0" w:color="auto"/>
                        <w:bottom w:val="none" w:sz="0" w:space="0" w:color="auto"/>
                        <w:right w:val="none" w:sz="0" w:space="0" w:color="auto"/>
                      </w:divBdr>
                    </w:div>
                  </w:divsChild>
                </w:div>
                <w:div w:id="729352651">
                  <w:marLeft w:val="0"/>
                  <w:marRight w:val="0"/>
                  <w:marTop w:val="0"/>
                  <w:marBottom w:val="0"/>
                  <w:divBdr>
                    <w:top w:val="none" w:sz="0" w:space="0" w:color="auto"/>
                    <w:left w:val="none" w:sz="0" w:space="0" w:color="auto"/>
                    <w:bottom w:val="none" w:sz="0" w:space="0" w:color="auto"/>
                    <w:right w:val="none" w:sz="0" w:space="0" w:color="auto"/>
                  </w:divBdr>
                  <w:divsChild>
                    <w:div w:id="1084763127">
                      <w:marLeft w:val="0"/>
                      <w:marRight w:val="0"/>
                      <w:marTop w:val="0"/>
                      <w:marBottom w:val="0"/>
                      <w:divBdr>
                        <w:top w:val="none" w:sz="0" w:space="0" w:color="auto"/>
                        <w:left w:val="none" w:sz="0" w:space="0" w:color="auto"/>
                        <w:bottom w:val="none" w:sz="0" w:space="0" w:color="auto"/>
                        <w:right w:val="none" w:sz="0" w:space="0" w:color="auto"/>
                      </w:divBdr>
                    </w:div>
                  </w:divsChild>
                </w:div>
                <w:div w:id="1588341041">
                  <w:marLeft w:val="0"/>
                  <w:marRight w:val="0"/>
                  <w:marTop w:val="0"/>
                  <w:marBottom w:val="0"/>
                  <w:divBdr>
                    <w:top w:val="none" w:sz="0" w:space="0" w:color="auto"/>
                    <w:left w:val="none" w:sz="0" w:space="0" w:color="auto"/>
                    <w:bottom w:val="none" w:sz="0" w:space="0" w:color="auto"/>
                    <w:right w:val="none" w:sz="0" w:space="0" w:color="auto"/>
                  </w:divBdr>
                  <w:divsChild>
                    <w:div w:id="1057976107">
                      <w:marLeft w:val="0"/>
                      <w:marRight w:val="0"/>
                      <w:marTop w:val="0"/>
                      <w:marBottom w:val="0"/>
                      <w:divBdr>
                        <w:top w:val="none" w:sz="0" w:space="0" w:color="auto"/>
                        <w:left w:val="none" w:sz="0" w:space="0" w:color="auto"/>
                        <w:bottom w:val="none" w:sz="0" w:space="0" w:color="auto"/>
                        <w:right w:val="none" w:sz="0" w:space="0" w:color="auto"/>
                      </w:divBdr>
                    </w:div>
                  </w:divsChild>
                </w:div>
                <w:div w:id="1165361451">
                  <w:marLeft w:val="0"/>
                  <w:marRight w:val="0"/>
                  <w:marTop w:val="0"/>
                  <w:marBottom w:val="0"/>
                  <w:divBdr>
                    <w:top w:val="none" w:sz="0" w:space="0" w:color="auto"/>
                    <w:left w:val="none" w:sz="0" w:space="0" w:color="auto"/>
                    <w:bottom w:val="none" w:sz="0" w:space="0" w:color="auto"/>
                    <w:right w:val="none" w:sz="0" w:space="0" w:color="auto"/>
                  </w:divBdr>
                  <w:divsChild>
                    <w:div w:id="1363508031">
                      <w:marLeft w:val="0"/>
                      <w:marRight w:val="0"/>
                      <w:marTop w:val="0"/>
                      <w:marBottom w:val="0"/>
                      <w:divBdr>
                        <w:top w:val="none" w:sz="0" w:space="0" w:color="auto"/>
                        <w:left w:val="none" w:sz="0" w:space="0" w:color="auto"/>
                        <w:bottom w:val="none" w:sz="0" w:space="0" w:color="auto"/>
                        <w:right w:val="none" w:sz="0" w:space="0" w:color="auto"/>
                      </w:divBdr>
                    </w:div>
                  </w:divsChild>
                </w:div>
                <w:div w:id="1544177141">
                  <w:marLeft w:val="0"/>
                  <w:marRight w:val="0"/>
                  <w:marTop w:val="0"/>
                  <w:marBottom w:val="0"/>
                  <w:divBdr>
                    <w:top w:val="none" w:sz="0" w:space="0" w:color="auto"/>
                    <w:left w:val="none" w:sz="0" w:space="0" w:color="auto"/>
                    <w:bottom w:val="none" w:sz="0" w:space="0" w:color="auto"/>
                    <w:right w:val="none" w:sz="0" w:space="0" w:color="auto"/>
                  </w:divBdr>
                  <w:divsChild>
                    <w:div w:id="1409616545">
                      <w:marLeft w:val="0"/>
                      <w:marRight w:val="0"/>
                      <w:marTop w:val="0"/>
                      <w:marBottom w:val="0"/>
                      <w:divBdr>
                        <w:top w:val="none" w:sz="0" w:space="0" w:color="auto"/>
                        <w:left w:val="none" w:sz="0" w:space="0" w:color="auto"/>
                        <w:bottom w:val="none" w:sz="0" w:space="0" w:color="auto"/>
                        <w:right w:val="none" w:sz="0" w:space="0" w:color="auto"/>
                      </w:divBdr>
                    </w:div>
                  </w:divsChild>
                </w:div>
                <w:div w:id="198512726">
                  <w:marLeft w:val="0"/>
                  <w:marRight w:val="0"/>
                  <w:marTop w:val="0"/>
                  <w:marBottom w:val="0"/>
                  <w:divBdr>
                    <w:top w:val="none" w:sz="0" w:space="0" w:color="auto"/>
                    <w:left w:val="none" w:sz="0" w:space="0" w:color="auto"/>
                    <w:bottom w:val="none" w:sz="0" w:space="0" w:color="auto"/>
                    <w:right w:val="none" w:sz="0" w:space="0" w:color="auto"/>
                  </w:divBdr>
                  <w:divsChild>
                    <w:div w:id="1853765609">
                      <w:marLeft w:val="0"/>
                      <w:marRight w:val="0"/>
                      <w:marTop w:val="0"/>
                      <w:marBottom w:val="0"/>
                      <w:divBdr>
                        <w:top w:val="none" w:sz="0" w:space="0" w:color="auto"/>
                        <w:left w:val="none" w:sz="0" w:space="0" w:color="auto"/>
                        <w:bottom w:val="none" w:sz="0" w:space="0" w:color="auto"/>
                        <w:right w:val="none" w:sz="0" w:space="0" w:color="auto"/>
                      </w:divBdr>
                    </w:div>
                  </w:divsChild>
                </w:div>
                <w:div w:id="1706563332">
                  <w:marLeft w:val="0"/>
                  <w:marRight w:val="0"/>
                  <w:marTop w:val="0"/>
                  <w:marBottom w:val="0"/>
                  <w:divBdr>
                    <w:top w:val="none" w:sz="0" w:space="0" w:color="auto"/>
                    <w:left w:val="none" w:sz="0" w:space="0" w:color="auto"/>
                    <w:bottom w:val="none" w:sz="0" w:space="0" w:color="auto"/>
                    <w:right w:val="none" w:sz="0" w:space="0" w:color="auto"/>
                  </w:divBdr>
                  <w:divsChild>
                    <w:div w:id="869218440">
                      <w:marLeft w:val="0"/>
                      <w:marRight w:val="0"/>
                      <w:marTop w:val="0"/>
                      <w:marBottom w:val="0"/>
                      <w:divBdr>
                        <w:top w:val="none" w:sz="0" w:space="0" w:color="auto"/>
                        <w:left w:val="none" w:sz="0" w:space="0" w:color="auto"/>
                        <w:bottom w:val="none" w:sz="0" w:space="0" w:color="auto"/>
                        <w:right w:val="none" w:sz="0" w:space="0" w:color="auto"/>
                      </w:divBdr>
                    </w:div>
                    <w:div w:id="1309826060">
                      <w:marLeft w:val="0"/>
                      <w:marRight w:val="0"/>
                      <w:marTop w:val="0"/>
                      <w:marBottom w:val="0"/>
                      <w:divBdr>
                        <w:top w:val="none" w:sz="0" w:space="0" w:color="auto"/>
                        <w:left w:val="none" w:sz="0" w:space="0" w:color="auto"/>
                        <w:bottom w:val="none" w:sz="0" w:space="0" w:color="auto"/>
                        <w:right w:val="none" w:sz="0" w:space="0" w:color="auto"/>
                      </w:divBdr>
                    </w:div>
                    <w:div w:id="1048191214">
                      <w:marLeft w:val="0"/>
                      <w:marRight w:val="0"/>
                      <w:marTop w:val="0"/>
                      <w:marBottom w:val="0"/>
                      <w:divBdr>
                        <w:top w:val="none" w:sz="0" w:space="0" w:color="auto"/>
                        <w:left w:val="none" w:sz="0" w:space="0" w:color="auto"/>
                        <w:bottom w:val="none" w:sz="0" w:space="0" w:color="auto"/>
                        <w:right w:val="none" w:sz="0" w:space="0" w:color="auto"/>
                      </w:divBdr>
                    </w:div>
                    <w:div w:id="1954555365">
                      <w:marLeft w:val="0"/>
                      <w:marRight w:val="0"/>
                      <w:marTop w:val="0"/>
                      <w:marBottom w:val="0"/>
                      <w:divBdr>
                        <w:top w:val="none" w:sz="0" w:space="0" w:color="auto"/>
                        <w:left w:val="none" w:sz="0" w:space="0" w:color="auto"/>
                        <w:bottom w:val="none" w:sz="0" w:space="0" w:color="auto"/>
                        <w:right w:val="none" w:sz="0" w:space="0" w:color="auto"/>
                      </w:divBdr>
                    </w:div>
                    <w:div w:id="837963035">
                      <w:marLeft w:val="0"/>
                      <w:marRight w:val="0"/>
                      <w:marTop w:val="0"/>
                      <w:marBottom w:val="0"/>
                      <w:divBdr>
                        <w:top w:val="none" w:sz="0" w:space="0" w:color="auto"/>
                        <w:left w:val="none" w:sz="0" w:space="0" w:color="auto"/>
                        <w:bottom w:val="none" w:sz="0" w:space="0" w:color="auto"/>
                        <w:right w:val="none" w:sz="0" w:space="0" w:color="auto"/>
                      </w:divBdr>
                    </w:div>
                    <w:div w:id="643386849">
                      <w:marLeft w:val="0"/>
                      <w:marRight w:val="0"/>
                      <w:marTop w:val="0"/>
                      <w:marBottom w:val="0"/>
                      <w:divBdr>
                        <w:top w:val="none" w:sz="0" w:space="0" w:color="auto"/>
                        <w:left w:val="none" w:sz="0" w:space="0" w:color="auto"/>
                        <w:bottom w:val="none" w:sz="0" w:space="0" w:color="auto"/>
                        <w:right w:val="none" w:sz="0" w:space="0" w:color="auto"/>
                      </w:divBdr>
                    </w:div>
                    <w:div w:id="1239243850">
                      <w:marLeft w:val="0"/>
                      <w:marRight w:val="0"/>
                      <w:marTop w:val="0"/>
                      <w:marBottom w:val="0"/>
                      <w:divBdr>
                        <w:top w:val="none" w:sz="0" w:space="0" w:color="auto"/>
                        <w:left w:val="none" w:sz="0" w:space="0" w:color="auto"/>
                        <w:bottom w:val="none" w:sz="0" w:space="0" w:color="auto"/>
                        <w:right w:val="none" w:sz="0" w:space="0" w:color="auto"/>
                      </w:divBdr>
                    </w:div>
                    <w:div w:id="538202299">
                      <w:marLeft w:val="0"/>
                      <w:marRight w:val="0"/>
                      <w:marTop w:val="0"/>
                      <w:marBottom w:val="0"/>
                      <w:divBdr>
                        <w:top w:val="none" w:sz="0" w:space="0" w:color="auto"/>
                        <w:left w:val="none" w:sz="0" w:space="0" w:color="auto"/>
                        <w:bottom w:val="none" w:sz="0" w:space="0" w:color="auto"/>
                        <w:right w:val="none" w:sz="0" w:space="0" w:color="auto"/>
                      </w:divBdr>
                    </w:div>
                    <w:div w:id="601693712">
                      <w:marLeft w:val="0"/>
                      <w:marRight w:val="0"/>
                      <w:marTop w:val="0"/>
                      <w:marBottom w:val="0"/>
                      <w:divBdr>
                        <w:top w:val="none" w:sz="0" w:space="0" w:color="auto"/>
                        <w:left w:val="none" w:sz="0" w:space="0" w:color="auto"/>
                        <w:bottom w:val="none" w:sz="0" w:space="0" w:color="auto"/>
                        <w:right w:val="none" w:sz="0" w:space="0" w:color="auto"/>
                      </w:divBdr>
                    </w:div>
                    <w:div w:id="1435400440">
                      <w:marLeft w:val="0"/>
                      <w:marRight w:val="0"/>
                      <w:marTop w:val="0"/>
                      <w:marBottom w:val="0"/>
                      <w:divBdr>
                        <w:top w:val="none" w:sz="0" w:space="0" w:color="auto"/>
                        <w:left w:val="none" w:sz="0" w:space="0" w:color="auto"/>
                        <w:bottom w:val="none" w:sz="0" w:space="0" w:color="auto"/>
                        <w:right w:val="none" w:sz="0" w:space="0" w:color="auto"/>
                      </w:divBdr>
                    </w:div>
                  </w:divsChild>
                </w:div>
                <w:div w:id="1767190785">
                  <w:marLeft w:val="0"/>
                  <w:marRight w:val="0"/>
                  <w:marTop w:val="0"/>
                  <w:marBottom w:val="0"/>
                  <w:divBdr>
                    <w:top w:val="none" w:sz="0" w:space="0" w:color="auto"/>
                    <w:left w:val="none" w:sz="0" w:space="0" w:color="auto"/>
                    <w:bottom w:val="none" w:sz="0" w:space="0" w:color="auto"/>
                    <w:right w:val="none" w:sz="0" w:space="0" w:color="auto"/>
                  </w:divBdr>
                  <w:divsChild>
                    <w:div w:id="2023507038">
                      <w:marLeft w:val="0"/>
                      <w:marRight w:val="0"/>
                      <w:marTop w:val="0"/>
                      <w:marBottom w:val="0"/>
                      <w:divBdr>
                        <w:top w:val="none" w:sz="0" w:space="0" w:color="auto"/>
                        <w:left w:val="none" w:sz="0" w:space="0" w:color="auto"/>
                        <w:bottom w:val="none" w:sz="0" w:space="0" w:color="auto"/>
                        <w:right w:val="none" w:sz="0" w:space="0" w:color="auto"/>
                      </w:divBdr>
                    </w:div>
                  </w:divsChild>
                </w:div>
                <w:div w:id="1251815441">
                  <w:marLeft w:val="0"/>
                  <w:marRight w:val="0"/>
                  <w:marTop w:val="0"/>
                  <w:marBottom w:val="0"/>
                  <w:divBdr>
                    <w:top w:val="none" w:sz="0" w:space="0" w:color="auto"/>
                    <w:left w:val="none" w:sz="0" w:space="0" w:color="auto"/>
                    <w:bottom w:val="none" w:sz="0" w:space="0" w:color="auto"/>
                    <w:right w:val="none" w:sz="0" w:space="0" w:color="auto"/>
                  </w:divBdr>
                  <w:divsChild>
                    <w:div w:id="2014064482">
                      <w:marLeft w:val="0"/>
                      <w:marRight w:val="0"/>
                      <w:marTop w:val="0"/>
                      <w:marBottom w:val="0"/>
                      <w:divBdr>
                        <w:top w:val="none" w:sz="0" w:space="0" w:color="auto"/>
                        <w:left w:val="none" w:sz="0" w:space="0" w:color="auto"/>
                        <w:bottom w:val="none" w:sz="0" w:space="0" w:color="auto"/>
                        <w:right w:val="none" w:sz="0" w:space="0" w:color="auto"/>
                      </w:divBdr>
                    </w:div>
                  </w:divsChild>
                </w:div>
                <w:div w:id="452409024">
                  <w:marLeft w:val="0"/>
                  <w:marRight w:val="0"/>
                  <w:marTop w:val="0"/>
                  <w:marBottom w:val="0"/>
                  <w:divBdr>
                    <w:top w:val="none" w:sz="0" w:space="0" w:color="auto"/>
                    <w:left w:val="none" w:sz="0" w:space="0" w:color="auto"/>
                    <w:bottom w:val="none" w:sz="0" w:space="0" w:color="auto"/>
                    <w:right w:val="none" w:sz="0" w:space="0" w:color="auto"/>
                  </w:divBdr>
                  <w:divsChild>
                    <w:div w:id="154997508">
                      <w:marLeft w:val="0"/>
                      <w:marRight w:val="0"/>
                      <w:marTop w:val="0"/>
                      <w:marBottom w:val="0"/>
                      <w:divBdr>
                        <w:top w:val="none" w:sz="0" w:space="0" w:color="auto"/>
                        <w:left w:val="none" w:sz="0" w:space="0" w:color="auto"/>
                        <w:bottom w:val="none" w:sz="0" w:space="0" w:color="auto"/>
                        <w:right w:val="none" w:sz="0" w:space="0" w:color="auto"/>
                      </w:divBdr>
                    </w:div>
                  </w:divsChild>
                </w:div>
                <w:div w:id="1071806464">
                  <w:marLeft w:val="0"/>
                  <w:marRight w:val="0"/>
                  <w:marTop w:val="0"/>
                  <w:marBottom w:val="0"/>
                  <w:divBdr>
                    <w:top w:val="none" w:sz="0" w:space="0" w:color="auto"/>
                    <w:left w:val="none" w:sz="0" w:space="0" w:color="auto"/>
                    <w:bottom w:val="none" w:sz="0" w:space="0" w:color="auto"/>
                    <w:right w:val="none" w:sz="0" w:space="0" w:color="auto"/>
                  </w:divBdr>
                  <w:divsChild>
                    <w:div w:id="390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1128">
          <w:marLeft w:val="0"/>
          <w:marRight w:val="0"/>
          <w:marTop w:val="0"/>
          <w:marBottom w:val="0"/>
          <w:divBdr>
            <w:top w:val="none" w:sz="0" w:space="0" w:color="auto"/>
            <w:left w:val="none" w:sz="0" w:space="0" w:color="auto"/>
            <w:bottom w:val="none" w:sz="0" w:space="0" w:color="auto"/>
            <w:right w:val="none" w:sz="0" w:space="0" w:color="auto"/>
          </w:divBdr>
        </w:div>
        <w:div w:id="195041527">
          <w:marLeft w:val="0"/>
          <w:marRight w:val="0"/>
          <w:marTop w:val="0"/>
          <w:marBottom w:val="0"/>
          <w:divBdr>
            <w:top w:val="none" w:sz="0" w:space="0" w:color="auto"/>
            <w:left w:val="none" w:sz="0" w:space="0" w:color="auto"/>
            <w:bottom w:val="none" w:sz="0" w:space="0" w:color="auto"/>
            <w:right w:val="none" w:sz="0" w:space="0" w:color="auto"/>
          </w:divBdr>
        </w:div>
      </w:divsChild>
    </w:div>
    <w:div w:id="1858033785">
      <w:bodyDiv w:val="1"/>
      <w:marLeft w:val="0"/>
      <w:marRight w:val="0"/>
      <w:marTop w:val="0"/>
      <w:marBottom w:val="0"/>
      <w:divBdr>
        <w:top w:val="none" w:sz="0" w:space="0" w:color="auto"/>
        <w:left w:val="none" w:sz="0" w:space="0" w:color="auto"/>
        <w:bottom w:val="none" w:sz="0" w:space="0" w:color="auto"/>
        <w:right w:val="none" w:sz="0" w:space="0" w:color="auto"/>
      </w:divBdr>
      <w:divsChild>
        <w:div w:id="253055118">
          <w:marLeft w:val="0"/>
          <w:marRight w:val="0"/>
          <w:marTop w:val="0"/>
          <w:marBottom w:val="0"/>
          <w:divBdr>
            <w:top w:val="none" w:sz="0" w:space="0" w:color="auto"/>
            <w:left w:val="none" w:sz="0" w:space="0" w:color="auto"/>
            <w:bottom w:val="none" w:sz="0" w:space="0" w:color="auto"/>
            <w:right w:val="none" w:sz="0" w:space="0" w:color="auto"/>
          </w:divBdr>
        </w:div>
        <w:div w:id="905411849">
          <w:marLeft w:val="0"/>
          <w:marRight w:val="0"/>
          <w:marTop w:val="0"/>
          <w:marBottom w:val="0"/>
          <w:divBdr>
            <w:top w:val="none" w:sz="0" w:space="0" w:color="auto"/>
            <w:left w:val="none" w:sz="0" w:space="0" w:color="auto"/>
            <w:bottom w:val="none" w:sz="0" w:space="0" w:color="auto"/>
            <w:right w:val="none" w:sz="0" w:space="0" w:color="auto"/>
          </w:divBdr>
          <w:divsChild>
            <w:div w:id="40792197">
              <w:marLeft w:val="-75"/>
              <w:marRight w:val="0"/>
              <w:marTop w:val="30"/>
              <w:marBottom w:val="30"/>
              <w:divBdr>
                <w:top w:val="none" w:sz="0" w:space="0" w:color="auto"/>
                <w:left w:val="none" w:sz="0" w:space="0" w:color="auto"/>
                <w:bottom w:val="none" w:sz="0" w:space="0" w:color="auto"/>
                <w:right w:val="none" w:sz="0" w:space="0" w:color="auto"/>
              </w:divBdr>
              <w:divsChild>
                <w:div w:id="1128545289">
                  <w:marLeft w:val="0"/>
                  <w:marRight w:val="0"/>
                  <w:marTop w:val="0"/>
                  <w:marBottom w:val="0"/>
                  <w:divBdr>
                    <w:top w:val="none" w:sz="0" w:space="0" w:color="auto"/>
                    <w:left w:val="none" w:sz="0" w:space="0" w:color="auto"/>
                    <w:bottom w:val="none" w:sz="0" w:space="0" w:color="auto"/>
                    <w:right w:val="none" w:sz="0" w:space="0" w:color="auto"/>
                  </w:divBdr>
                  <w:divsChild>
                    <w:div w:id="1881743744">
                      <w:marLeft w:val="0"/>
                      <w:marRight w:val="0"/>
                      <w:marTop w:val="0"/>
                      <w:marBottom w:val="0"/>
                      <w:divBdr>
                        <w:top w:val="none" w:sz="0" w:space="0" w:color="auto"/>
                        <w:left w:val="none" w:sz="0" w:space="0" w:color="auto"/>
                        <w:bottom w:val="none" w:sz="0" w:space="0" w:color="auto"/>
                        <w:right w:val="none" w:sz="0" w:space="0" w:color="auto"/>
                      </w:divBdr>
                    </w:div>
                  </w:divsChild>
                </w:div>
                <w:div w:id="1556432781">
                  <w:marLeft w:val="0"/>
                  <w:marRight w:val="0"/>
                  <w:marTop w:val="0"/>
                  <w:marBottom w:val="0"/>
                  <w:divBdr>
                    <w:top w:val="none" w:sz="0" w:space="0" w:color="auto"/>
                    <w:left w:val="none" w:sz="0" w:space="0" w:color="auto"/>
                    <w:bottom w:val="none" w:sz="0" w:space="0" w:color="auto"/>
                    <w:right w:val="none" w:sz="0" w:space="0" w:color="auto"/>
                  </w:divBdr>
                  <w:divsChild>
                    <w:div w:id="1103257322">
                      <w:marLeft w:val="0"/>
                      <w:marRight w:val="0"/>
                      <w:marTop w:val="0"/>
                      <w:marBottom w:val="0"/>
                      <w:divBdr>
                        <w:top w:val="none" w:sz="0" w:space="0" w:color="auto"/>
                        <w:left w:val="none" w:sz="0" w:space="0" w:color="auto"/>
                        <w:bottom w:val="none" w:sz="0" w:space="0" w:color="auto"/>
                        <w:right w:val="none" w:sz="0" w:space="0" w:color="auto"/>
                      </w:divBdr>
                    </w:div>
                  </w:divsChild>
                </w:div>
                <w:div w:id="297299385">
                  <w:marLeft w:val="0"/>
                  <w:marRight w:val="0"/>
                  <w:marTop w:val="0"/>
                  <w:marBottom w:val="0"/>
                  <w:divBdr>
                    <w:top w:val="none" w:sz="0" w:space="0" w:color="auto"/>
                    <w:left w:val="none" w:sz="0" w:space="0" w:color="auto"/>
                    <w:bottom w:val="none" w:sz="0" w:space="0" w:color="auto"/>
                    <w:right w:val="none" w:sz="0" w:space="0" w:color="auto"/>
                  </w:divBdr>
                  <w:divsChild>
                    <w:div w:id="2129346468">
                      <w:marLeft w:val="0"/>
                      <w:marRight w:val="0"/>
                      <w:marTop w:val="0"/>
                      <w:marBottom w:val="0"/>
                      <w:divBdr>
                        <w:top w:val="none" w:sz="0" w:space="0" w:color="auto"/>
                        <w:left w:val="none" w:sz="0" w:space="0" w:color="auto"/>
                        <w:bottom w:val="none" w:sz="0" w:space="0" w:color="auto"/>
                        <w:right w:val="none" w:sz="0" w:space="0" w:color="auto"/>
                      </w:divBdr>
                    </w:div>
                  </w:divsChild>
                </w:div>
                <w:div w:id="1142582303">
                  <w:marLeft w:val="0"/>
                  <w:marRight w:val="0"/>
                  <w:marTop w:val="0"/>
                  <w:marBottom w:val="0"/>
                  <w:divBdr>
                    <w:top w:val="none" w:sz="0" w:space="0" w:color="auto"/>
                    <w:left w:val="none" w:sz="0" w:space="0" w:color="auto"/>
                    <w:bottom w:val="none" w:sz="0" w:space="0" w:color="auto"/>
                    <w:right w:val="none" w:sz="0" w:space="0" w:color="auto"/>
                  </w:divBdr>
                  <w:divsChild>
                    <w:div w:id="1876624783">
                      <w:marLeft w:val="0"/>
                      <w:marRight w:val="0"/>
                      <w:marTop w:val="0"/>
                      <w:marBottom w:val="0"/>
                      <w:divBdr>
                        <w:top w:val="none" w:sz="0" w:space="0" w:color="auto"/>
                        <w:left w:val="none" w:sz="0" w:space="0" w:color="auto"/>
                        <w:bottom w:val="none" w:sz="0" w:space="0" w:color="auto"/>
                        <w:right w:val="none" w:sz="0" w:space="0" w:color="auto"/>
                      </w:divBdr>
                    </w:div>
                  </w:divsChild>
                </w:div>
                <w:div w:id="1291746238">
                  <w:marLeft w:val="0"/>
                  <w:marRight w:val="0"/>
                  <w:marTop w:val="0"/>
                  <w:marBottom w:val="0"/>
                  <w:divBdr>
                    <w:top w:val="none" w:sz="0" w:space="0" w:color="auto"/>
                    <w:left w:val="none" w:sz="0" w:space="0" w:color="auto"/>
                    <w:bottom w:val="none" w:sz="0" w:space="0" w:color="auto"/>
                    <w:right w:val="none" w:sz="0" w:space="0" w:color="auto"/>
                  </w:divBdr>
                  <w:divsChild>
                    <w:div w:id="446506342">
                      <w:marLeft w:val="0"/>
                      <w:marRight w:val="0"/>
                      <w:marTop w:val="0"/>
                      <w:marBottom w:val="0"/>
                      <w:divBdr>
                        <w:top w:val="none" w:sz="0" w:space="0" w:color="auto"/>
                        <w:left w:val="none" w:sz="0" w:space="0" w:color="auto"/>
                        <w:bottom w:val="none" w:sz="0" w:space="0" w:color="auto"/>
                        <w:right w:val="none" w:sz="0" w:space="0" w:color="auto"/>
                      </w:divBdr>
                    </w:div>
                  </w:divsChild>
                </w:div>
                <w:div w:id="1071580771">
                  <w:marLeft w:val="0"/>
                  <w:marRight w:val="0"/>
                  <w:marTop w:val="0"/>
                  <w:marBottom w:val="0"/>
                  <w:divBdr>
                    <w:top w:val="none" w:sz="0" w:space="0" w:color="auto"/>
                    <w:left w:val="none" w:sz="0" w:space="0" w:color="auto"/>
                    <w:bottom w:val="none" w:sz="0" w:space="0" w:color="auto"/>
                    <w:right w:val="none" w:sz="0" w:space="0" w:color="auto"/>
                  </w:divBdr>
                  <w:divsChild>
                    <w:div w:id="1621953131">
                      <w:marLeft w:val="0"/>
                      <w:marRight w:val="0"/>
                      <w:marTop w:val="0"/>
                      <w:marBottom w:val="0"/>
                      <w:divBdr>
                        <w:top w:val="none" w:sz="0" w:space="0" w:color="auto"/>
                        <w:left w:val="none" w:sz="0" w:space="0" w:color="auto"/>
                        <w:bottom w:val="none" w:sz="0" w:space="0" w:color="auto"/>
                        <w:right w:val="none" w:sz="0" w:space="0" w:color="auto"/>
                      </w:divBdr>
                    </w:div>
                  </w:divsChild>
                </w:div>
                <w:div w:id="1279026829">
                  <w:marLeft w:val="0"/>
                  <w:marRight w:val="0"/>
                  <w:marTop w:val="0"/>
                  <w:marBottom w:val="0"/>
                  <w:divBdr>
                    <w:top w:val="none" w:sz="0" w:space="0" w:color="auto"/>
                    <w:left w:val="none" w:sz="0" w:space="0" w:color="auto"/>
                    <w:bottom w:val="none" w:sz="0" w:space="0" w:color="auto"/>
                    <w:right w:val="none" w:sz="0" w:space="0" w:color="auto"/>
                  </w:divBdr>
                  <w:divsChild>
                    <w:div w:id="510876955">
                      <w:marLeft w:val="0"/>
                      <w:marRight w:val="0"/>
                      <w:marTop w:val="0"/>
                      <w:marBottom w:val="0"/>
                      <w:divBdr>
                        <w:top w:val="none" w:sz="0" w:space="0" w:color="auto"/>
                        <w:left w:val="none" w:sz="0" w:space="0" w:color="auto"/>
                        <w:bottom w:val="none" w:sz="0" w:space="0" w:color="auto"/>
                        <w:right w:val="none" w:sz="0" w:space="0" w:color="auto"/>
                      </w:divBdr>
                    </w:div>
                    <w:div w:id="2072919855">
                      <w:marLeft w:val="0"/>
                      <w:marRight w:val="0"/>
                      <w:marTop w:val="0"/>
                      <w:marBottom w:val="0"/>
                      <w:divBdr>
                        <w:top w:val="none" w:sz="0" w:space="0" w:color="auto"/>
                        <w:left w:val="none" w:sz="0" w:space="0" w:color="auto"/>
                        <w:bottom w:val="none" w:sz="0" w:space="0" w:color="auto"/>
                        <w:right w:val="none" w:sz="0" w:space="0" w:color="auto"/>
                      </w:divBdr>
                    </w:div>
                    <w:div w:id="2016565329">
                      <w:marLeft w:val="0"/>
                      <w:marRight w:val="0"/>
                      <w:marTop w:val="0"/>
                      <w:marBottom w:val="0"/>
                      <w:divBdr>
                        <w:top w:val="none" w:sz="0" w:space="0" w:color="auto"/>
                        <w:left w:val="none" w:sz="0" w:space="0" w:color="auto"/>
                        <w:bottom w:val="none" w:sz="0" w:space="0" w:color="auto"/>
                        <w:right w:val="none" w:sz="0" w:space="0" w:color="auto"/>
                      </w:divBdr>
                    </w:div>
                  </w:divsChild>
                </w:div>
                <w:div w:id="1317302946">
                  <w:marLeft w:val="0"/>
                  <w:marRight w:val="0"/>
                  <w:marTop w:val="0"/>
                  <w:marBottom w:val="0"/>
                  <w:divBdr>
                    <w:top w:val="none" w:sz="0" w:space="0" w:color="auto"/>
                    <w:left w:val="none" w:sz="0" w:space="0" w:color="auto"/>
                    <w:bottom w:val="none" w:sz="0" w:space="0" w:color="auto"/>
                    <w:right w:val="none" w:sz="0" w:space="0" w:color="auto"/>
                  </w:divBdr>
                  <w:divsChild>
                    <w:div w:id="1621036747">
                      <w:marLeft w:val="0"/>
                      <w:marRight w:val="0"/>
                      <w:marTop w:val="0"/>
                      <w:marBottom w:val="0"/>
                      <w:divBdr>
                        <w:top w:val="none" w:sz="0" w:space="0" w:color="auto"/>
                        <w:left w:val="none" w:sz="0" w:space="0" w:color="auto"/>
                        <w:bottom w:val="none" w:sz="0" w:space="0" w:color="auto"/>
                        <w:right w:val="none" w:sz="0" w:space="0" w:color="auto"/>
                      </w:divBdr>
                    </w:div>
                    <w:div w:id="525023723">
                      <w:marLeft w:val="0"/>
                      <w:marRight w:val="0"/>
                      <w:marTop w:val="0"/>
                      <w:marBottom w:val="0"/>
                      <w:divBdr>
                        <w:top w:val="none" w:sz="0" w:space="0" w:color="auto"/>
                        <w:left w:val="none" w:sz="0" w:space="0" w:color="auto"/>
                        <w:bottom w:val="none" w:sz="0" w:space="0" w:color="auto"/>
                        <w:right w:val="none" w:sz="0" w:space="0" w:color="auto"/>
                      </w:divBdr>
                    </w:div>
                    <w:div w:id="11349217">
                      <w:marLeft w:val="0"/>
                      <w:marRight w:val="0"/>
                      <w:marTop w:val="0"/>
                      <w:marBottom w:val="0"/>
                      <w:divBdr>
                        <w:top w:val="none" w:sz="0" w:space="0" w:color="auto"/>
                        <w:left w:val="none" w:sz="0" w:space="0" w:color="auto"/>
                        <w:bottom w:val="none" w:sz="0" w:space="0" w:color="auto"/>
                        <w:right w:val="none" w:sz="0" w:space="0" w:color="auto"/>
                      </w:divBdr>
                    </w:div>
                  </w:divsChild>
                </w:div>
                <w:div w:id="1037698974">
                  <w:marLeft w:val="0"/>
                  <w:marRight w:val="0"/>
                  <w:marTop w:val="0"/>
                  <w:marBottom w:val="0"/>
                  <w:divBdr>
                    <w:top w:val="none" w:sz="0" w:space="0" w:color="auto"/>
                    <w:left w:val="none" w:sz="0" w:space="0" w:color="auto"/>
                    <w:bottom w:val="none" w:sz="0" w:space="0" w:color="auto"/>
                    <w:right w:val="none" w:sz="0" w:space="0" w:color="auto"/>
                  </w:divBdr>
                  <w:divsChild>
                    <w:div w:id="1842697650">
                      <w:marLeft w:val="0"/>
                      <w:marRight w:val="0"/>
                      <w:marTop w:val="0"/>
                      <w:marBottom w:val="0"/>
                      <w:divBdr>
                        <w:top w:val="none" w:sz="0" w:space="0" w:color="auto"/>
                        <w:left w:val="none" w:sz="0" w:space="0" w:color="auto"/>
                        <w:bottom w:val="none" w:sz="0" w:space="0" w:color="auto"/>
                        <w:right w:val="none" w:sz="0" w:space="0" w:color="auto"/>
                      </w:divBdr>
                    </w:div>
                  </w:divsChild>
                </w:div>
                <w:div w:id="376592748">
                  <w:marLeft w:val="0"/>
                  <w:marRight w:val="0"/>
                  <w:marTop w:val="0"/>
                  <w:marBottom w:val="0"/>
                  <w:divBdr>
                    <w:top w:val="none" w:sz="0" w:space="0" w:color="auto"/>
                    <w:left w:val="none" w:sz="0" w:space="0" w:color="auto"/>
                    <w:bottom w:val="none" w:sz="0" w:space="0" w:color="auto"/>
                    <w:right w:val="none" w:sz="0" w:space="0" w:color="auto"/>
                  </w:divBdr>
                  <w:divsChild>
                    <w:div w:id="856700489">
                      <w:marLeft w:val="0"/>
                      <w:marRight w:val="0"/>
                      <w:marTop w:val="0"/>
                      <w:marBottom w:val="0"/>
                      <w:divBdr>
                        <w:top w:val="none" w:sz="0" w:space="0" w:color="auto"/>
                        <w:left w:val="none" w:sz="0" w:space="0" w:color="auto"/>
                        <w:bottom w:val="none" w:sz="0" w:space="0" w:color="auto"/>
                        <w:right w:val="none" w:sz="0" w:space="0" w:color="auto"/>
                      </w:divBdr>
                    </w:div>
                  </w:divsChild>
                </w:div>
                <w:div w:id="545416618">
                  <w:marLeft w:val="0"/>
                  <w:marRight w:val="0"/>
                  <w:marTop w:val="0"/>
                  <w:marBottom w:val="0"/>
                  <w:divBdr>
                    <w:top w:val="none" w:sz="0" w:space="0" w:color="auto"/>
                    <w:left w:val="none" w:sz="0" w:space="0" w:color="auto"/>
                    <w:bottom w:val="none" w:sz="0" w:space="0" w:color="auto"/>
                    <w:right w:val="none" w:sz="0" w:space="0" w:color="auto"/>
                  </w:divBdr>
                  <w:divsChild>
                    <w:div w:id="945233122">
                      <w:marLeft w:val="0"/>
                      <w:marRight w:val="0"/>
                      <w:marTop w:val="0"/>
                      <w:marBottom w:val="0"/>
                      <w:divBdr>
                        <w:top w:val="none" w:sz="0" w:space="0" w:color="auto"/>
                        <w:left w:val="none" w:sz="0" w:space="0" w:color="auto"/>
                        <w:bottom w:val="none" w:sz="0" w:space="0" w:color="auto"/>
                        <w:right w:val="none" w:sz="0" w:space="0" w:color="auto"/>
                      </w:divBdr>
                    </w:div>
                  </w:divsChild>
                </w:div>
                <w:div w:id="1504396234">
                  <w:marLeft w:val="0"/>
                  <w:marRight w:val="0"/>
                  <w:marTop w:val="0"/>
                  <w:marBottom w:val="0"/>
                  <w:divBdr>
                    <w:top w:val="none" w:sz="0" w:space="0" w:color="auto"/>
                    <w:left w:val="none" w:sz="0" w:space="0" w:color="auto"/>
                    <w:bottom w:val="none" w:sz="0" w:space="0" w:color="auto"/>
                    <w:right w:val="none" w:sz="0" w:space="0" w:color="auto"/>
                  </w:divBdr>
                  <w:divsChild>
                    <w:div w:id="1614746180">
                      <w:marLeft w:val="0"/>
                      <w:marRight w:val="0"/>
                      <w:marTop w:val="0"/>
                      <w:marBottom w:val="0"/>
                      <w:divBdr>
                        <w:top w:val="none" w:sz="0" w:space="0" w:color="auto"/>
                        <w:left w:val="none" w:sz="0" w:space="0" w:color="auto"/>
                        <w:bottom w:val="none" w:sz="0" w:space="0" w:color="auto"/>
                        <w:right w:val="none" w:sz="0" w:space="0" w:color="auto"/>
                      </w:divBdr>
                    </w:div>
                  </w:divsChild>
                </w:div>
                <w:div w:id="1768308518">
                  <w:marLeft w:val="0"/>
                  <w:marRight w:val="0"/>
                  <w:marTop w:val="0"/>
                  <w:marBottom w:val="0"/>
                  <w:divBdr>
                    <w:top w:val="none" w:sz="0" w:space="0" w:color="auto"/>
                    <w:left w:val="none" w:sz="0" w:space="0" w:color="auto"/>
                    <w:bottom w:val="none" w:sz="0" w:space="0" w:color="auto"/>
                    <w:right w:val="none" w:sz="0" w:space="0" w:color="auto"/>
                  </w:divBdr>
                  <w:divsChild>
                    <w:div w:id="1150901501">
                      <w:marLeft w:val="0"/>
                      <w:marRight w:val="0"/>
                      <w:marTop w:val="0"/>
                      <w:marBottom w:val="0"/>
                      <w:divBdr>
                        <w:top w:val="none" w:sz="0" w:space="0" w:color="auto"/>
                        <w:left w:val="none" w:sz="0" w:space="0" w:color="auto"/>
                        <w:bottom w:val="none" w:sz="0" w:space="0" w:color="auto"/>
                        <w:right w:val="none" w:sz="0" w:space="0" w:color="auto"/>
                      </w:divBdr>
                    </w:div>
                  </w:divsChild>
                </w:div>
                <w:div w:id="233667019">
                  <w:marLeft w:val="0"/>
                  <w:marRight w:val="0"/>
                  <w:marTop w:val="0"/>
                  <w:marBottom w:val="0"/>
                  <w:divBdr>
                    <w:top w:val="none" w:sz="0" w:space="0" w:color="auto"/>
                    <w:left w:val="none" w:sz="0" w:space="0" w:color="auto"/>
                    <w:bottom w:val="none" w:sz="0" w:space="0" w:color="auto"/>
                    <w:right w:val="none" w:sz="0" w:space="0" w:color="auto"/>
                  </w:divBdr>
                  <w:divsChild>
                    <w:div w:id="615212552">
                      <w:marLeft w:val="0"/>
                      <w:marRight w:val="0"/>
                      <w:marTop w:val="0"/>
                      <w:marBottom w:val="0"/>
                      <w:divBdr>
                        <w:top w:val="none" w:sz="0" w:space="0" w:color="auto"/>
                        <w:left w:val="none" w:sz="0" w:space="0" w:color="auto"/>
                        <w:bottom w:val="none" w:sz="0" w:space="0" w:color="auto"/>
                        <w:right w:val="none" w:sz="0" w:space="0" w:color="auto"/>
                      </w:divBdr>
                    </w:div>
                    <w:div w:id="1919170854">
                      <w:marLeft w:val="0"/>
                      <w:marRight w:val="0"/>
                      <w:marTop w:val="0"/>
                      <w:marBottom w:val="0"/>
                      <w:divBdr>
                        <w:top w:val="none" w:sz="0" w:space="0" w:color="auto"/>
                        <w:left w:val="none" w:sz="0" w:space="0" w:color="auto"/>
                        <w:bottom w:val="none" w:sz="0" w:space="0" w:color="auto"/>
                        <w:right w:val="none" w:sz="0" w:space="0" w:color="auto"/>
                      </w:divBdr>
                    </w:div>
                    <w:div w:id="1544290625">
                      <w:marLeft w:val="0"/>
                      <w:marRight w:val="0"/>
                      <w:marTop w:val="0"/>
                      <w:marBottom w:val="0"/>
                      <w:divBdr>
                        <w:top w:val="none" w:sz="0" w:space="0" w:color="auto"/>
                        <w:left w:val="none" w:sz="0" w:space="0" w:color="auto"/>
                        <w:bottom w:val="none" w:sz="0" w:space="0" w:color="auto"/>
                        <w:right w:val="none" w:sz="0" w:space="0" w:color="auto"/>
                      </w:divBdr>
                    </w:div>
                    <w:div w:id="1406487212">
                      <w:marLeft w:val="0"/>
                      <w:marRight w:val="0"/>
                      <w:marTop w:val="0"/>
                      <w:marBottom w:val="0"/>
                      <w:divBdr>
                        <w:top w:val="none" w:sz="0" w:space="0" w:color="auto"/>
                        <w:left w:val="none" w:sz="0" w:space="0" w:color="auto"/>
                        <w:bottom w:val="none" w:sz="0" w:space="0" w:color="auto"/>
                        <w:right w:val="none" w:sz="0" w:space="0" w:color="auto"/>
                      </w:divBdr>
                    </w:div>
                    <w:div w:id="2039692304">
                      <w:marLeft w:val="0"/>
                      <w:marRight w:val="0"/>
                      <w:marTop w:val="0"/>
                      <w:marBottom w:val="0"/>
                      <w:divBdr>
                        <w:top w:val="none" w:sz="0" w:space="0" w:color="auto"/>
                        <w:left w:val="none" w:sz="0" w:space="0" w:color="auto"/>
                        <w:bottom w:val="none" w:sz="0" w:space="0" w:color="auto"/>
                        <w:right w:val="none" w:sz="0" w:space="0" w:color="auto"/>
                      </w:divBdr>
                    </w:div>
                    <w:div w:id="2059473480">
                      <w:marLeft w:val="0"/>
                      <w:marRight w:val="0"/>
                      <w:marTop w:val="0"/>
                      <w:marBottom w:val="0"/>
                      <w:divBdr>
                        <w:top w:val="none" w:sz="0" w:space="0" w:color="auto"/>
                        <w:left w:val="none" w:sz="0" w:space="0" w:color="auto"/>
                        <w:bottom w:val="none" w:sz="0" w:space="0" w:color="auto"/>
                        <w:right w:val="none" w:sz="0" w:space="0" w:color="auto"/>
                      </w:divBdr>
                    </w:div>
                    <w:div w:id="905070668">
                      <w:marLeft w:val="0"/>
                      <w:marRight w:val="0"/>
                      <w:marTop w:val="0"/>
                      <w:marBottom w:val="0"/>
                      <w:divBdr>
                        <w:top w:val="none" w:sz="0" w:space="0" w:color="auto"/>
                        <w:left w:val="none" w:sz="0" w:space="0" w:color="auto"/>
                        <w:bottom w:val="none" w:sz="0" w:space="0" w:color="auto"/>
                        <w:right w:val="none" w:sz="0" w:space="0" w:color="auto"/>
                      </w:divBdr>
                    </w:div>
                    <w:div w:id="1629360998">
                      <w:marLeft w:val="0"/>
                      <w:marRight w:val="0"/>
                      <w:marTop w:val="0"/>
                      <w:marBottom w:val="0"/>
                      <w:divBdr>
                        <w:top w:val="none" w:sz="0" w:space="0" w:color="auto"/>
                        <w:left w:val="none" w:sz="0" w:space="0" w:color="auto"/>
                        <w:bottom w:val="none" w:sz="0" w:space="0" w:color="auto"/>
                        <w:right w:val="none" w:sz="0" w:space="0" w:color="auto"/>
                      </w:divBdr>
                    </w:div>
                    <w:div w:id="578103969">
                      <w:marLeft w:val="0"/>
                      <w:marRight w:val="0"/>
                      <w:marTop w:val="0"/>
                      <w:marBottom w:val="0"/>
                      <w:divBdr>
                        <w:top w:val="none" w:sz="0" w:space="0" w:color="auto"/>
                        <w:left w:val="none" w:sz="0" w:space="0" w:color="auto"/>
                        <w:bottom w:val="none" w:sz="0" w:space="0" w:color="auto"/>
                        <w:right w:val="none" w:sz="0" w:space="0" w:color="auto"/>
                      </w:divBdr>
                    </w:div>
                    <w:div w:id="1302343190">
                      <w:marLeft w:val="0"/>
                      <w:marRight w:val="0"/>
                      <w:marTop w:val="0"/>
                      <w:marBottom w:val="0"/>
                      <w:divBdr>
                        <w:top w:val="none" w:sz="0" w:space="0" w:color="auto"/>
                        <w:left w:val="none" w:sz="0" w:space="0" w:color="auto"/>
                        <w:bottom w:val="none" w:sz="0" w:space="0" w:color="auto"/>
                        <w:right w:val="none" w:sz="0" w:space="0" w:color="auto"/>
                      </w:divBdr>
                    </w:div>
                    <w:div w:id="428356507">
                      <w:marLeft w:val="0"/>
                      <w:marRight w:val="0"/>
                      <w:marTop w:val="0"/>
                      <w:marBottom w:val="0"/>
                      <w:divBdr>
                        <w:top w:val="none" w:sz="0" w:space="0" w:color="auto"/>
                        <w:left w:val="none" w:sz="0" w:space="0" w:color="auto"/>
                        <w:bottom w:val="none" w:sz="0" w:space="0" w:color="auto"/>
                        <w:right w:val="none" w:sz="0" w:space="0" w:color="auto"/>
                      </w:divBdr>
                    </w:div>
                    <w:div w:id="850531075">
                      <w:marLeft w:val="0"/>
                      <w:marRight w:val="0"/>
                      <w:marTop w:val="0"/>
                      <w:marBottom w:val="0"/>
                      <w:divBdr>
                        <w:top w:val="none" w:sz="0" w:space="0" w:color="auto"/>
                        <w:left w:val="none" w:sz="0" w:space="0" w:color="auto"/>
                        <w:bottom w:val="none" w:sz="0" w:space="0" w:color="auto"/>
                        <w:right w:val="none" w:sz="0" w:space="0" w:color="auto"/>
                      </w:divBdr>
                    </w:div>
                    <w:div w:id="1798179816">
                      <w:marLeft w:val="0"/>
                      <w:marRight w:val="0"/>
                      <w:marTop w:val="0"/>
                      <w:marBottom w:val="0"/>
                      <w:divBdr>
                        <w:top w:val="none" w:sz="0" w:space="0" w:color="auto"/>
                        <w:left w:val="none" w:sz="0" w:space="0" w:color="auto"/>
                        <w:bottom w:val="none" w:sz="0" w:space="0" w:color="auto"/>
                        <w:right w:val="none" w:sz="0" w:space="0" w:color="auto"/>
                      </w:divBdr>
                    </w:div>
                    <w:div w:id="1764567234">
                      <w:marLeft w:val="0"/>
                      <w:marRight w:val="0"/>
                      <w:marTop w:val="0"/>
                      <w:marBottom w:val="0"/>
                      <w:divBdr>
                        <w:top w:val="none" w:sz="0" w:space="0" w:color="auto"/>
                        <w:left w:val="none" w:sz="0" w:space="0" w:color="auto"/>
                        <w:bottom w:val="none" w:sz="0" w:space="0" w:color="auto"/>
                        <w:right w:val="none" w:sz="0" w:space="0" w:color="auto"/>
                      </w:divBdr>
                    </w:div>
                    <w:div w:id="1364865429">
                      <w:marLeft w:val="0"/>
                      <w:marRight w:val="0"/>
                      <w:marTop w:val="0"/>
                      <w:marBottom w:val="0"/>
                      <w:divBdr>
                        <w:top w:val="none" w:sz="0" w:space="0" w:color="auto"/>
                        <w:left w:val="none" w:sz="0" w:space="0" w:color="auto"/>
                        <w:bottom w:val="none" w:sz="0" w:space="0" w:color="auto"/>
                        <w:right w:val="none" w:sz="0" w:space="0" w:color="auto"/>
                      </w:divBdr>
                    </w:div>
                    <w:div w:id="1057123397">
                      <w:marLeft w:val="0"/>
                      <w:marRight w:val="0"/>
                      <w:marTop w:val="0"/>
                      <w:marBottom w:val="0"/>
                      <w:divBdr>
                        <w:top w:val="none" w:sz="0" w:space="0" w:color="auto"/>
                        <w:left w:val="none" w:sz="0" w:space="0" w:color="auto"/>
                        <w:bottom w:val="none" w:sz="0" w:space="0" w:color="auto"/>
                        <w:right w:val="none" w:sz="0" w:space="0" w:color="auto"/>
                      </w:divBdr>
                    </w:div>
                    <w:div w:id="1078744602">
                      <w:marLeft w:val="0"/>
                      <w:marRight w:val="0"/>
                      <w:marTop w:val="0"/>
                      <w:marBottom w:val="0"/>
                      <w:divBdr>
                        <w:top w:val="none" w:sz="0" w:space="0" w:color="auto"/>
                        <w:left w:val="none" w:sz="0" w:space="0" w:color="auto"/>
                        <w:bottom w:val="none" w:sz="0" w:space="0" w:color="auto"/>
                        <w:right w:val="none" w:sz="0" w:space="0" w:color="auto"/>
                      </w:divBdr>
                    </w:div>
                    <w:div w:id="985164162">
                      <w:marLeft w:val="0"/>
                      <w:marRight w:val="0"/>
                      <w:marTop w:val="0"/>
                      <w:marBottom w:val="0"/>
                      <w:divBdr>
                        <w:top w:val="none" w:sz="0" w:space="0" w:color="auto"/>
                        <w:left w:val="none" w:sz="0" w:space="0" w:color="auto"/>
                        <w:bottom w:val="none" w:sz="0" w:space="0" w:color="auto"/>
                        <w:right w:val="none" w:sz="0" w:space="0" w:color="auto"/>
                      </w:divBdr>
                    </w:div>
                    <w:div w:id="1331255686">
                      <w:marLeft w:val="0"/>
                      <w:marRight w:val="0"/>
                      <w:marTop w:val="0"/>
                      <w:marBottom w:val="0"/>
                      <w:divBdr>
                        <w:top w:val="none" w:sz="0" w:space="0" w:color="auto"/>
                        <w:left w:val="none" w:sz="0" w:space="0" w:color="auto"/>
                        <w:bottom w:val="none" w:sz="0" w:space="0" w:color="auto"/>
                        <w:right w:val="none" w:sz="0" w:space="0" w:color="auto"/>
                      </w:divBdr>
                    </w:div>
                    <w:div w:id="1515802986">
                      <w:marLeft w:val="0"/>
                      <w:marRight w:val="0"/>
                      <w:marTop w:val="0"/>
                      <w:marBottom w:val="0"/>
                      <w:divBdr>
                        <w:top w:val="none" w:sz="0" w:space="0" w:color="auto"/>
                        <w:left w:val="none" w:sz="0" w:space="0" w:color="auto"/>
                        <w:bottom w:val="none" w:sz="0" w:space="0" w:color="auto"/>
                        <w:right w:val="none" w:sz="0" w:space="0" w:color="auto"/>
                      </w:divBdr>
                    </w:div>
                    <w:div w:id="751851924">
                      <w:marLeft w:val="0"/>
                      <w:marRight w:val="0"/>
                      <w:marTop w:val="0"/>
                      <w:marBottom w:val="0"/>
                      <w:divBdr>
                        <w:top w:val="none" w:sz="0" w:space="0" w:color="auto"/>
                        <w:left w:val="none" w:sz="0" w:space="0" w:color="auto"/>
                        <w:bottom w:val="none" w:sz="0" w:space="0" w:color="auto"/>
                        <w:right w:val="none" w:sz="0" w:space="0" w:color="auto"/>
                      </w:divBdr>
                    </w:div>
                    <w:div w:id="1124075595">
                      <w:marLeft w:val="0"/>
                      <w:marRight w:val="0"/>
                      <w:marTop w:val="0"/>
                      <w:marBottom w:val="0"/>
                      <w:divBdr>
                        <w:top w:val="none" w:sz="0" w:space="0" w:color="auto"/>
                        <w:left w:val="none" w:sz="0" w:space="0" w:color="auto"/>
                        <w:bottom w:val="none" w:sz="0" w:space="0" w:color="auto"/>
                        <w:right w:val="none" w:sz="0" w:space="0" w:color="auto"/>
                      </w:divBdr>
                    </w:div>
                    <w:div w:id="666908649">
                      <w:marLeft w:val="0"/>
                      <w:marRight w:val="0"/>
                      <w:marTop w:val="0"/>
                      <w:marBottom w:val="0"/>
                      <w:divBdr>
                        <w:top w:val="none" w:sz="0" w:space="0" w:color="auto"/>
                        <w:left w:val="none" w:sz="0" w:space="0" w:color="auto"/>
                        <w:bottom w:val="none" w:sz="0" w:space="0" w:color="auto"/>
                        <w:right w:val="none" w:sz="0" w:space="0" w:color="auto"/>
                      </w:divBdr>
                    </w:div>
                    <w:div w:id="1938977685">
                      <w:marLeft w:val="0"/>
                      <w:marRight w:val="0"/>
                      <w:marTop w:val="0"/>
                      <w:marBottom w:val="0"/>
                      <w:divBdr>
                        <w:top w:val="none" w:sz="0" w:space="0" w:color="auto"/>
                        <w:left w:val="none" w:sz="0" w:space="0" w:color="auto"/>
                        <w:bottom w:val="none" w:sz="0" w:space="0" w:color="auto"/>
                        <w:right w:val="none" w:sz="0" w:space="0" w:color="auto"/>
                      </w:divBdr>
                    </w:div>
                    <w:div w:id="1166631056">
                      <w:marLeft w:val="0"/>
                      <w:marRight w:val="0"/>
                      <w:marTop w:val="0"/>
                      <w:marBottom w:val="0"/>
                      <w:divBdr>
                        <w:top w:val="none" w:sz="0" w:space="0" w:color="auto"/>
                        <w:left w:val="none" w:sz="0" w:space="0" w:color="auto"/>
                        <w:bottom w:val="none" w:sz="0" w:space="0" w:color="auto"/>
                        <w:right w:val="none" w:sz="0" w:space="0" w:color="auto"/>
                      </w:divBdr>
                    </w:div>
                  </w:divsChild>
                </w:div>
                <w:div w:id="804734931">
                  <w:marLeft w:val="0"/>
                  <w:marRight w:val="0"/>
                  <w:marTop w:val="0"/>
                  <w:marBottom w:val="0"/>
                  <w:divBdr>
                    <w:top w:val="none" w:sz="0" w:space="0" w:color="auto"/>
                    <w:left w:val="none" w:sz="0" w:space="0" w:color="auto"/>
                    <w:bottom w:val="none" w:sz="0" w:space="0" w:color="auto"/>
                    <w:right w:val="none" w:sz="0" w:space="0" w:color="auto"/>
                  </w:divBdr>
                  <w:divsChild>
                    <w:div w:id="341593912">
                      <w:marLeft w:val="0"/>
                      <w:marRight w:val="0"/>
                      <w:marTop w:val="0"/>
                      <w:marBottom w:val="0"/>
                      <w:divBdr>
                        <w:top w:val="none" w:sz="0" w:space="0" w:color="auto"/>
                        <w:left w:val="none" w:sz="0" w:space="0" w:color="auto"/>
                        <w:bottom w:val="none" w:sz="0" w:space="0" w:color="auto"/>
                        <w:right w:val="none" w:sz="0" w:space="0" w:color="auto"/>
                      </w:divBdr>
                    </w:div>
                  </w:divsChild>
                </w:div>
                <w:div w:id="1995598912">
                  <w:marLeft w:val="0"/>
                  <w:marRight w:val="0"/>
                  <w:marTop w:val="0"/>
                  <w:marBottom w:val="0"/>
                  <w:divBdr>
                    <w:top w:val="none" w:sz="0" w:space="0" w:color="auto"/>
                    <w:left w:val="none" w:sz="0" w:space="0" w:color="auto"/>
                    <w:bottom w:val="none" w:sz="0" w:space="0" w:color="auto"/>
                    <w:right w:val="none" w:sz="0" w:space="0" w:color="auto"/>
                  </w:divBdr>
                  <w:divsChild>
                    <w:div w:id="2107387196">
                      <w:marLeft w:val="0"/>
                      <w:marRight w:val="0"/>
                      <w:marTop w:val="0"/>
                      <w:marBottom w:val="0"/>
                      <w:divBdr>
                        <w:top w:val="none" w:sz="0" w:space="0" w:color="auto"/>
                        <w:left w:val="none" w:sz="0" w:space="0" w:color="auto"/>
                        <w:bottom w:val="none" w:sz="0" w:space="0" w:color="auto"/>
                        <w:right w:val="none" w:sz="0" w:space="0" w:color="auto"/>
                      </w:divBdr>
                    </w:div>
                  </w:divsChild>
                </w:div>
                <w:div w:id="1205172067">
                  <w:marLeft w:val="0"/>
                  <w:marRight w:val="0"/>
                  <w:marTop w:val="0"/>
                  <w:marBottom w:val="0"/>
                  <w:divBdr>
                    <w:top w:val="none" w:sz="0" w:space="0" w:color="auto"/>
                    <w:left w:val="none" w:sz="0" w:space="0" w:color="auto"/>
                    <w:bottom w:val="none" w:sz="0" w:space="0" w:color="auto"/>
                    <w:right w:val="none" w:sz="0" w:space="0" w:color="auto"/>
                  </w:divBdr>
                  <w:divsChild>
                    <w:div w:id="1890140987">
                      <w:marLeft w:val="0"/>
                      <w:marRight w:val="0"/>
                      <w:marTop w:val="0"/>
                      <w:marBottom w:val="0"/>
                      <w:divBdr>
                        <w:top w:val="none" w:sz="0" w:space="0" w:color="auto"/>
                        <w:left w:val="none" w:sz="0" w:space="0" w:color="auto"/>
                        <w:bottom w:val="none" w:sz="0" w:space="0" w:color="auto"/>
                        <w:right w:val="none" w:sz="0" w:space="0" w:color="auto"/>
                      </w:divBdr>
                    </w:div>
                  </w:divsChild>
                </w:div>
                <w:div w:id="677266998">
                  <w:marLeft w:val="0"/>
                  <w:marRight w:val="0"/>
                  <w:marTop w:val="0"/>
                  <w:marBottom w:val="0"/>
                  <w:divBdr>
                    <w:top w:val="none" w:sz="0" w:space="0" w:color="auto"/>
                    <w:left w:val="none" w:sz="0" w:space="0" w:color="auto"/>
                    <w:bottom w:val="none" w:sz="0" w:space="0" w:color="auto"/>
                    <w:right w:val="none" w:sz="0" w:space="0" w:color="auto"/>
                  </w:divBdr>
                  <w:divsChild>
                    <w:div w:id="1060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423">
          <w:marLeft w:val="0"/>
          <w:marRight w:val="0"/>
          <w:marTop w:val="0"/>
          <w:marBottom w:val="0"/>
          <w:divBdr>
            <w:top w:val="none" w:sz="0" w:space="0" w:color="auto"/>
            <w:left w:val="none" w:sz="0" w:space="0" w:color="auto"/>
            <w:bottom w:val="none" w:sz="0" w:space="0" w:color="auto"/>
            <w:right w:val="none" w:sz="0" w:space="0" w:color="auto"/>
          </w:divBdr>
        </w:div>
        <w:div w:id="196700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6E9EC788-9DFB-4295-8BF1-83682E869043}"/>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7</cp:revision>
  <cp:lastPrinted>2024-04-04T20:02:00Z</cp:lastPrinted>
  <dcterms:created xsi:type="dcterms:W3CDTF">2024-07-29T15:03:00Z</dcterms:created>
  <dcterms:modified xsi:type="dcterms:W3CDTF">2024-09-04T15:54:13Z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