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7BCB" w:rsidR="00E67BCB" w:rsidP="07AD8E20" w:rsidRDefault="00E67BCB" w14:paraId="079934CB" w14:textId="77777777" w14:noSpellErr="1">
      <w:pPr>
        <w:spacing w:before="0" w:after="0" w:line="240" w:lineRule="auto"/>
        <w:textAlignment w:val="baseline"/>
        <w:rPr>
          <w:rFonts w:ascii="Calibri" w:hAnsi="Calibri" w:eastAsia="Times New Roman" w:cs="Calibri"/>
          <w:color w:val="auto"/>
          <w:kern w:val="0"/>
          <w:sz w:val="24"/>
          <w:szCs w:val="24"/>
          <w:lang w:eastAsia="en-US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370"/>
      </w:tblGrid>
      <w:tr w:rsidRPr="00E67BCB" w:rsidR="00E67BCB" w:rsidTr="7B78D7C3" w14:paraId="4F66421B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1B8AF690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 TITLE: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3D21A93C" w14:textId="4AB927E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aps w:val="1"/>
                <w:color w:val="729928"/>
                <w:kern w:val="0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32"/>
                <w:szCs w:val="32"/>
                <w:lang w:eastAsia="en-US"/>
              </w:rPr>
              <w:t>Client Orientation Process</w:t>
            </w:r>
            <w:r w:rsidRPr="00E67BCB" w:rsidR="08A9E024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32"/>
                <w:szCs w:val="32"/>
                <w:lang w:eastAsia="en-US"/>
              </w:rPr>
              <w:t xml:space="preserve"> Policy </w:t>
            </w:r>
            <w:r w:rsidRPr="00E67BCB" w:rsidR="08A9E024">
              <w:rPr>
                <w:rFonts w:ascii="Calibri" w:hAnsi="Calibri" w:eastAsia="Times New Roman" w:cs="Calibri"/>
                <w:caps w:val="1"/>
                <w:color w:val="000000"/>
                <w:kern w:val="0"/>
                <w:sz w:val="32"/>
                <w:szCs w:val="32"/>
                <w:lang w:eastAsia="en-US"/>
              </w:rPr>
              <w:t>- CP02</w:t>
            </w:r>
          </w:p>
        </w:tc>
      </w:tr>
      <w:tr w:rsidRPr="00E67BCB" w:rsidR="00E67BCB" w:rsidTr="7B78D7C3" w14:paraId="51A7A196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2102E173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APPLIES TO: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textId="77777777" w14:paraId="6C0712C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All Clinical Staff at Caregiver Grove Behavioral Health </w:t>
            </w:r>
          </w:p>
          <w:p w:rsidRPr="00E67BCB" w:rsidR="00E67BCB" w:rsidP="0FC68C37" w:rsidRDefault="00E67BCB" w14:paraId="083455AD" w14:textId="1EC6CAFF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67BCB" w:rsidR="00E67BCB" w:rsidP="0FC68C37" w:rsidRDefault="00E67BCB" w14:paraId="068FB1E0" w14:textId="6960ED4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7BAD2F70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26EECEB6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EFFECTIVE DATE: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textId="77777777" w14:paraId="2136ADEE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00E67BCB" w:rsidR="28A4CE9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August 19, 2024</w:t>
            </w:r>
          </w:p>
          <w:p w:rsidRPr="00E67BCB" w:rsidR="00E67BCB" w:rsidP="0FC68C37" w:rsidRDefault="00E67BCB" w14:paraId="31E804C1" w14:textId="0A6B8C8D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  <w:p w:rsidRPr="00E67BCB" w:rsidR="00E67BCB" w:rsidP="266FF4E7" w:rsidRDefault="00E67BCB" w14:paraId="327CE014" w14:textId="7DB33454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1AD3AE09" w14:textId="77777777">
        <w:trPr>
          <w:trHeight w:val="69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3E01C3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ANNUAL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67BCB" w:rsidR="00E67BCB" w:rsidP="00E67BCB" w:rsidRDefault="00E67BCB" w14:paraId="64A8F64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REVIEW DATE: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7AD8E20" w:rsidRDefault="00E67BCB" w14:paraId="67D03A41" w14:textId="3AE227A9">
            <w:pPr>
              <w:spacing w:before="0" w:beforeAutospacing="off" w:after="0" w:afterAutospacing="off" w:line="240" w:lineRule="auto"/>
              <w:ind w:left="105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AD8E20" w:rsidR="6D3AF2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January 1 (each calendar year)</w:t>
            </w:r>
          </w:p>
          <w:p w:rsidRPr="00E67BCB" w:rsidR="00E67BCB" w:rsidP="07AD8E20" w:rsidRDefault="00E67BCB" w14:paraId="341C4B41" w14:textId="0D131C03">
            <w:pPr>
              <w:spacing w:before="0" w:beforeAutospacing="off" w:after="0" w:afterAutospacing="off" w:line="240" w:lineRule="auto"/>
              <w:ind w:left="105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C68C37" w:rsidR="6D3AF2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Reviewed: August 7, 2024</w:t>
            </w:r>
          </w:p>
          <w:p w:rsidR="0FC68C37" w:rsidP="0FC68C37" w:rsidRDefault="0FC68C37" w14:paraId="667AA597" w14:textId="5D0CDEA8">
            <w:pPr>
              <w:spacing w:before="0" w:beforeAutospacing="off" w:after="0" w:afterAutospacing="off" w:line="240" w:lineRule="auto"/>
              <w:ind w:left="105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E67BCB" w:rsidR="00E67BCB" w:rsidP="07AD8E20" w:rsidRDefault="00E67BCB" w14:paraId="40FBE6D7" w14:textId="0A4550A6">
            <w:pPr>
              <w:spacing w:before="0" w:after="0" w:line="240" w:lineRule="auto"/>
              <w:ind w:left="105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49C55172" w14:textId="77777777">
        <w:trPr>
          <w:trHeight w:val="7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45C84046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PURPOSE: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2E568F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This policy provides procedures for client orientation. </w:t>
            </w:r>
          </w:p>
        </w:tc>
      </w:tr>
      <w:tr w:rsidRPr="00E67BCB" w:rsidR="00E67BCB" w:rsidTr="7B78D7C3" w14:paraId="106963EB" w14:textId="77777777">
        <w:trPr>
          <w:trHeight w:val="405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31D26AA4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DEFINITION: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textId="77777777" w14:paraId="026AF32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  <w:p w:rsidRPr="00E67BCB" w:rsidR="00E67BCB" w:rsidP="0FC68C37" w:rsidRDefault="00E67BCB" w14:paraId="7051E274" w14:textId="5B754169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352F08D1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362AF7E0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paraId="29742D7C" w14:textId="6C9C6904">
            <w:pPr>
              <w:numPr>
                <w:ilvl w:val="0"/>
                <w:numId w:val="9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After a client has been assessed and recommended for </w:t>
            </w:r>
            <w:r w:rsidRPr="00E67BCB" w:rsidR="30F6614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specified </w:t>
            </w: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treatment</w:t>
            </w: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, review expectations of program and provide client with the following resources:  </w:t>
            </w:r>
          </w:p>
          <w:p w:rsidRPr="00E67BCB" w:rsidR="00E67BCB" w:rsidP="00E67BCB" w:rsidRDefault="00E67BCB" w14:paraId="6901B11B" w14:textId="0A087BEB">
            <w:pPr>
              <w:numPr>
                <w:ilvl w:val="0"/>
                <w:numId w:val="10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Caregiver Grove Behavioral Health Client Handbook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, including Client Rights Client Grievances &amp; Complaints policies.</w:t>
            </w:r>
            <w:r w:rsidRP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  <w:p w:rsidRPr="00E67BCB" w:rsidR="00E67BCB" w:rsidP="00E67BCB" w:rsidRDefault="00E67BCB" w14:paraId="391035A9" w14:textId="03B8CA8B">
            <w:pPr>
              <w:numPr>
                <w:ilvl w:val="0"/>
                <w:numId w:val="11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 w:rsidR="189FC3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Client</w:t>
            </w:r>
            <w:r w:rsidRPr="00E67BCB" w:rsidR="6B442BB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&amp; </w:t>
            </w:r>
            <w:r w:rsidRPr="00E67BCB" w:rsidR="189FC3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Individual Rules/</w:t>
            </w: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Expectation</w:t>
            </w:r>
            <w:r w:rsidRPr="00E67BCB" w:rsidR="673A3BA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s </w:t>
            </w:r>
          </w:p>
          <w:p w:rsidRPr="00E67BCB" w:rsidR="00E67BCB" w:rsidP="0FC68C37" w:rsidRDefault="00E67BCB" w14:paraId="388C4BA5" w14:textId="5685610D">
            <w:pPr>
              <w:numPr>
                <w:ilvl w:val="0"/>
                <w:numId w:val="11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Group Rules and Expectations </w:t>
            </w:r>
            <w:r w:rsidRPr="00E67BCB" w:rsidR="316D615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(if applicable)</w:t>
            </w:r>
          </w:p>
          <w:p w:rsidRPr="00E67BCB" w:rsidR="00E67BCB" w:rsidP="00E67BCB" w:rsidRDefault="00E67BCB" w14:paraId="5BC817BB" w14:textId="77777777">
            <w:pPr>
              <w:numPr>
                <w:ilvl w:val="0"/>
                <w:numId w:val="16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Discuss with client and orient client to his/her care team:  </w:t>
            </w:r>
          </w:p>
          <w:p w:rsidRPr="00E67BCB" w:rsidR="00E67BCB" w:rsidP="00E67BCB" w:rsidRDefault="00E67BCB" w14:paraId="2643366E" w14:textId="77777777">
            <w:pPr>
              <w:numPr>
                <w:ilvl w:val="0"/>
                <w:numId w:val="17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Case Manager and Primary Therapist (Update this information). </w:t>
            </w:r>
          </w:p>
          <w:p w:rsidRPr="00E67BCB" w:rsidR="00E67BCB" w:rsidP="07AD8E20" w:rsidRDefault="00E67BCB" w14:textId="77777777" w14:paraId="11CBD88D">
            <w:pPr>
              <w:numPr>
                <w:ilvl w:val="0"/>
                <w:numId w:val="18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Answer any questions that client may have to ensure their success in the program. </w:t>
            </w:r>
          </w:p>
          <w:p w:rsidRPr="00E67BCB" w:rsidR="00E67BCB" w:rsidP="0FC68C37" w:rsidRDefault="00E67BCB" w14:paraId="2E2EE62B" w14:textId="1CAA4763">
            <w:pPr>
              <w:spacing w:before="0" w:after="0" w:line="240" w:lineRule="auto"/>
              <w:ind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</w:p>
          <w:p w:rsidRPr="00E67BCB" w:rsidR="00E67BCB" w:rsidP="0FC68C37" w:rsidRDefault="00E67BCB" w14:paraId="154FE5C9" w14:textId="03109C4F">
            <w:pPr>
              <w:spacing w:before="0" w:after="0" w:line="240" w:lineRule="auto"/>
              <w:ind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</w:p>
        </w:tc>
      </w:tr>
      <w:tr w:rsidR="07AD8E20" w:rsidTr="7B78D7C3" w14:paraId="1B21B536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55940F45" w:rsidP="07AD8E20" w:rsidRDefault="55940F45" w14:paraId="30BDEEAC" w14:textId="5855A0AC">
            <w:pPr>
              <w:spacing w:before="0" w:after="0" w:line="240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7AD8E20" w:rsidR="55940F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APPLICABLE STANDARDS: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07AD8E20" w:rsidP="0FC68C37" w:rsidRDefault="07AD8E20" w14:paraId="022D81A1" w14:textId="302BD540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="07AD8E20" w:rsidP="0FC68C37" w:rsidRDefault="07AD8E20" w14:paraId="4C4D8BB5" w14:textId="6CF55ED1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="07AD8E20" w:rsidP="07AD8E20" w:rsidRDefault="07AD8E20" w14:paraId="5D398AC7" w14:textId="48CB2A20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5AAAC37A" w14:textId="7777777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687207A0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EXCEPTIONS: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textId="77777777" w14:paraId="276A9673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67BCB" w:rsid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67BCB" w:rsidR="00E67BCB" w:rsidP="0FC68C37" w:rsidRDefault="00E67BCB" w14:paraId="493D512B" w14:textId="14668DB4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67BCB" w:rsidR="00E67BCB" w:rsidP="0FC68C37" w:rsidRDefault="00E67BCB" w14:paraId="1F88E952" w14:textId="0E6D5596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="7B78D7C3" w:rsidP="7B78D7C3" w:rsidRDefault="7B78D7C3" w14:paraId="6F3F272D" w14:textId="128D9F00">
            <w:pPr>
              <w:spacing w:before="0" w:after="0"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67BCB" w:rsidR="00E67BCB" w:rsidP="0FC68C37" w:rsidRDefault="00E67BCB" w14:paraId="799B6CD3" w14:textId="04B60DFF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E67BCB" w:rsidR="00E67BCB" w:rsidTr="7B78D7C3" w14:paraId="26444482" w14:textId="77777777">
        <w:trPr>
          <w:trHeight w:val="4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0E67BCB" w:rsidRDefault="00E67BCB" w14:paraId="6419FDA7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67BCB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APPROVERS:</w:t>
            </w:r>
            <w:r w:rsidRP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67BCB" w:rsidR="00E67BCB" w:rsidP="0FC68C37" w:rsidRDefault="00E67BCB" w14:textId="2EF133F4" w14:paraId="708E498E">
            <w:pPr>
              <w:pStyle w:val="Normal"/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Rastanty Cortez" w:hAnsi="Rastanty Cortez" w:eastAsia="Rastanty Cortez" w:cs="Rastanty Cortez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0E67BCB" w:rsidR="00E67BCB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67BCB" w:rsidR="00E67BCB" w:rsidP="0FC68C37" w:rsidRDefault="00E67BCB" w14:paraId="0C051D3A" w14:textId="7AC7C969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E67BCB" w:rsidR="00E67BCB" w:rsidP="0FC68C37" w:rsidRDefault="00E67BCB" w14:paraId="45C1D8BF" w14:textId="24C30E86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68C37" w:rsidR="5C64C3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Tonya Tooson | Chief Operations Officer (COO)</w:t>
            </w:r>
          </w:p>
          <w:p w:rsidRPr="00E67BCB" w:rsidR="00E67BCB" w:rsidP="0FC68C37" w:rsidRDefault="00E67BCB" w14:paraId="32D993D1" w14:textId="52A0AC66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67BCB" w:rsidR="00E67BCB" w:rsidP="0FC68C37" w:rsidRDefault="00E67BCB" w14:paraId="2AAE48E0" w14:textId="6C32FA08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67BCB" w:rsidR="00E67BCB" w:rsidP="0FC68C37" w:rsidRDefault="00E67BCB" w14:paraId="3010A44F" w14:textId="21487562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68C37" w:rsidR="5C64C3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Leandra Oman | Manager, Clinical II</w:t>
            </w:r>
          </w:p>
          <w:p w:rsidR="0FC68C37" w:rsidP="0FC68C37" w:rsidRDefault="0FC68C37" w14:paraId="5C4D845B" w14:textId="68CE7DB1">
            <w:pPr>
              <w:pStyle w:val="Normal"/>
              <w:spacing w:before="0" w:after="0" w:line="240" w:lineRule="auto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67BCB" w:rsidR="00E67BCB" w:rsidP="07AD8E20" w:rsidRDefault="00E67BCB" w14:paraId="5424E3CE" w14:textId="60D2EAB4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Pr="00E67BCB" w:rsidR="00E67BCB" w:rsidP="00E67BCB" w:rsidRDefault="00E67BCB" w14:paraId="2404ED9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67BCB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E67BCB" w:rsidR="00E67BCB" w:rsidP="00E67BCB" w:rsidRDefault="00E67BCB" w14:paraId="6C1AB24F" w14:textId="77777777">
      <w:pPr>
        <w:spacing w:before="0" w:after="0" w:line="240" w:lineRule="auto"/>
        <w:ind w:left="720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67BCB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E11988" w:rsidR="00B36802" w:rsidP="00E11988" w:rsidRDefault="00B36802" w14:paraId="449A09F7" w14:textId="3C7818FC"/>
    <w:sectPr w:rsidRPr="00E11988" w:rsidR="00B36802" w:rsidSect="00840D97">
      <w:headerReference w:type="default" r:id="rId11"/>
      <w:footerReference w:type="default" r:id="rId12"/>
      <w:type w:val="continuous"/>
      <w:pgSz w:w="12240" w:h="15840" w:orient="portrait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7970" w:rsidP="00D45945" w:rsidRDefault="003E7970" w14:paraId="7C6DD20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3E7970" w:rsidP="00D45945" w:rsidRDefault="003E7970" w14:paraId="16C65BC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535874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2C5B" w:rsidRDefault="001C2C5B" w14:paraId="5E54751F" w14:textId="43634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5B" w:rsidRDefault="00946800" w14:paraId="3E20D55B" w14:textId="360C6E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52E5B" wp14:editId="53257BA3">
              <wp:simplePos x="0" y="0"/>
              <wp:positionH relativeFrom="column">
                <wp:posOffset>-482070</wp:posOffset>
              </wp:positionH>
              <wp:positionV relativeFrom="paragraph">
                <wp:posOffset>222267</wp:posOffset>
              </wp:positionV>
              <wp:extent cx="7772400" cy="342764"/>
              <wp:effectExtent l="0" t="0" r="0" b="635"/>
              <wp:wrapNone/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276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7.95pt;margin-top:17.5pt;width:612pt;height:2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6B0D1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7970" w:rsidP="00D45945" w:rsidRDefault="003E7970" w14:paraId="207DBB37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3E7970" w:rsidP="00D45945" w:rsidRDefault="003E7970" w14:paraId="68F3326A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2510" w:type="dxa"/>
      <w:tblInd w:w="-8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510"/>
    </w:tblGrid>
    <w:tr w:rsidR="00946800" w:rsidTr="00946800" w14:paraId="2AA0D41A" w14:textId="77777777">
      <w:trPr>
        <w:trHeight w:val="980"/>
      </w:trPr>
      <w:tc>
        <w:tcPr>
          <w:tcW w:w="12510" w:type="dxa"/>
        </w:tcPr>
        <w:p w:rsidR="00946800" w:rsidP="00946800" w:rsidRDefault="00946800" w14:paraId="478A95C7" w14:textId="5BBF59C3">
          <w:pPr>
            <w:pStyle w:val="Header"/>
            <w:tabs>
              <w:tab w:val="left" w:pos="3225"/>
            </w:tabs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inline distT="0" distB="0" distL="0" distR="0" wp14:anchorId="42AB9E72" wp14:editId="4CEA4D16">
                <wp:extent cx="1971675" cy="796660"/>
                <wp:effectExtent l="0" t="0" r="0" b="3810"/>
                <wp:docPr id="15758630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32D7D9" wp14:editId="788F6D61">
                <wp:extent cx="1971675" cy="796660"/>
                <wp:effectExtent l="0" t="0" r="0" b="3810"/>
                <wp:docPr id="13098777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E36C66" wp14:editId="6DC267BC">
                <wp:extent cx="1971675" cy="796660"/>
                <wp:effectExtent l="0" t="0" r="0" b="3810"/>
                <wp:docPr id="4574795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5510508" wp14:editId="66A77728">
                <wp:extent cx="1532611" cy="796290"/>
                <wp:effectExtent l="0" t="0" r="0" b="3810"/>
                <wp:docPr id="65847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b="43041"/>
                        <a:stretch/>
                      </pic:blipFill>
                      <pic:spPr bwMode="auto">
                        <a:xfrm>
                          <a:off x="0" y="0"/>
                          <a:ext cx="1536199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46800" w:rsidTr="00946800" w14:paraId="4B7A2E67" w14:textId="77777777">
      <w:tc>
        <w:tcPr>
          <w:tcW w:w="12510" w:type="dxa"/>
        </w:tcPr>
        <w:p w:rsidR="00946800" w:rsidRDefault="00946800" w14:paraId="76F5B6FE" w14:textId="15F19F36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7175938F" wp14:editId="1DB28810">
                <wp:extent cx="1270635" cy="735981"/>
                <wp:effectExtent l="0" t="0" r="5715" b="6985"/>
                <wp:docPr id="970742732" name="Picture 2" descr="A logo with blue dot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42732" name="Picture 2" descr="A logo with blue dots and lines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2" t="24203" b="26390"/>
                        <a:stretch/>
                      </pic:blipFill>
                      <pic:spPr bwMode="auto">
                        <a:xfrm>
                          <a:off x="0" y="0"/>
                          <a:ext cx="1280630" cy="741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45945" w:rsidRDefault="00D45945" w14:paraId="5C64908E" w14:textId="0EF88139">
    <w:pPr>
      <w:pStyle w:val="Header"/>
      <w:rPr>
        <w:noProof/>
        <w:color w:val="000000" w:themeColor="text1"/>
        <w:lang w:eastAsia="en-US"/>
      </w:rPr>
    </w:pPr>
    <w:r w:rsidRPr="00615018">
      <w:rPr>
        <w:noProof/>
        <w:color w:val="000000" w:themeColor="text1"/>
        <w:lang w:eastAsia="en-US"/>
      </w:rPr>
      <w:t xml:space="preserve"> </w:t>
    </w:r>
  </w:p>
  <w:p w:rsidR="00E36BB1" w:rsidRDefault="00E36BB1" w14:paraId="190A72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884"/>
    <w:multiLevelType w:val="hybridMultilevel"/>
    <w:tmpl w:val="DA0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1549E"/>
    <w:multiLevelType w:val="hybridMultilevel"/>
    <w:tmpl w:val="FA2E3FFE"/>
    <w:lvl w:ilvl="0" w:tplc="664A8B6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F4E07"/>
    <w:multiLevelType w:val="hybridMultilevel"/>
    <w:tmpl w:val="37B0D64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367F30"/>
    <w:multiLevelType w:val="multilevel"/>
    <w:tmpl w:val="38103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535C5"/>
    <w:multiLevelType w:val="hybridMultilevel"/>
    <w:tmpl w:val="1CDA4148"/>
    <w:lvl w:ilvl="0" w:tplc="252664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4DF5"/>
    <w:multiLevelType w:val="multilevel"/>
    <w:tmpl w:val="FCC0FF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21B4C"/>
    <w:multiLevelType w:val="multilevel"/>
    <w:tmpl w:val="E3C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62D28"/>
    <w:multiLevelType w:val="multilevel"/>
    <w:tmpl w:val="47F62A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939F3"/>
    <w:multiLevelType w:val="hybridMultilevel"/>
    <w:tmpl w:val="B75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FA065E"/>
    <w:multiLevelType w:val="multilevel"/>
    <w:tmpl w:val="F9FE1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B1B34"/>
    <w:multiLevelType w:val="multilevel"/>
    <w:tmpl w:val="9724A9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A509D"/>
    <w:multiLevelType w:val="multilevel"/>
    <w:tmpl w:val="B5D403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52F99"/>
    <w:multiLevelType w:val="multilevel"/>
    <w:tmpl w:val="78224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10DED"/>
    <w:multiLevelType w:val="hybridMultilevel"/>
    <w:tmpl w:val="D75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F57BBA"/>
    <w:multiLevelType w:val="hybridMultilevel"/>
    <w:tmpl w:val="EA2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DE7B54"/>
    <w:multiLevelType w:val="hybridMultilevel"/>
    <w:tmpl w:val="2C3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E81B78"/>
    <w:multiLevelType w:val="multilevel"/>
    <w:tmpl w:val="E8C67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06471"/>
    <w:multiLevelType w:val="multilevel"/>
    <w:tmpl w:val="16C879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90767">
    <w:abstractNumId w:val="0"/>
  </w:num>
  <w:num w:numId="2" w16cid:durableId="376662114">
    <w:abstractNumId w:val="13"/>
  </w:num>
  <w:num w:numId="3" w16cid:durableId="693576223">
    <w:abstractNumId w:val="4"/>
  </w:num>
  <w:num w:numId="4" w16cid:durableId="1776748253">
    <w:abstractNumId w:val="15"/>
  </w:num>
  <w:num w:numId="5" w16cid:durableId="971444006">
    <w:abstractNumId w:val="2"/>
  </w:num>
  <w:num w:numId="6" w16cid:durableId="1785466167">
    <w:abstractNumId w:val="8"/>
  </w:num>
  <w:num w:numId="7" w16cid:durableId="1949465693">
    <w:abstractNumId w:val="14"/>
  </w:num>
  <w:num w:numId="8" w16cid:durableId="929700219">
    <w:abstractNumId w:val="1"/>
  </w:num>
  <w:num w:numId="9" w16cid:durableId="1642533968">
    <w:abstractNumId w:val="6"/>
  </w:num>
  <w:num w:numId="10" w16cid:durableId="623927625">
    <w:abstractNumId w:val="12"/>
  </w:num>
  <w:num w:numId="11" w16cid:durableId="534777566">
    <w:abstractNumId w:val="10"/>
  </w:num>
  <w:num w:numId="12" w16cid:durableId="1258363063">
    <w:abstractNumId w:val="7"/>
  </w:num>
  <w:num w:numId="13" w16cid:durableId="1014114571">
    <w:abstractNumId w:val="5"/>
  </w:num>
  <w:num w:numId="14" w16cid:durableId="2103715461">
    <w:abstractNumId w:val="11"/>
  </w:num>
  <w:num w:numId="15" w16cid:durableId="108087556">
    <w:abstractNumId w:val="17"/>
  </w:num>
  <w:num w:numId="16" w16cid:durableId="922683604">
    <w:abstractNumId w:val="16"/>
  </w:num>
  <w:num w:numId="17" w16cid:durableId="34165344">
    <w:abstractNumId w:val="9"/>
  </w:num>
  <w:num w:numId="18" w16cid:durableId="1895433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1"/>
    <w:rsid w:val="00020F21"/>
    <w:rsid w:val="00026288"/>
    <w:rsid w:val="00040031"/>
    <w:rsid w:val="000500C7"/>
    <w:rsid w:val="00070634"/>
    <w:rsid w:val="00083BAA"/>
    <w:rsid w:val="000A0A9F"/>
    <w:rsid w:val="000A6F13"/>
    <w:rsid w:val="000B076A"/>
    <w:rsid w:val="000F393D"/>
    <w:rsid w:val="001766D6"/>
    <w:rsid w:val="00177018"/>
    <w:rsid w:val="0017722C"/>
    <w:rsid w:val="00177C41"/>
    <w:rsid w:val="00185805"/>
    <w:rsid w:val="001A57FD"/>
    <w:rsid w:val="001B7569"/>
    <w:rsid w:val="001C2C5B"/>
    <w:rsid w:val="001D7EAF"/>
    <w:rsid w:val="001E2C1B"/>
    <w:rsid w:val="002144B5"/>
    <w:rsid w:val="00226C2C"/>
    <w:rsid w:val="00237252"/>
    <w:rsid w:val="002B34F0"/>
    <w:rsid w:val="002C4AD9"/>
    <w:rsid w:val="002C5048"/>
    <w:rsid w:val="00361E26"/>
    <w:rsid w:val="00367190"/>
    <w:rsid w:val="003E24CA"/>
    <w:rsid w:val="003E24DF"/>
    <w:rsid w:val="003E7970"/>
    <w:rsid w:val="003F6F57"/>
    <w:rsid w:val="00410483"/>
    <w:rsid w:val="00415E80"/>
    <w:rsid w:val="00423DAC"/>
    <w:rsid w:val="0043267C"/>
    <w:rsid w:val="00450BB2"/>
    <w:rsid w:val="004A2B0D"/>
    <w:rsid w:val="004E10F5"/>
    <w:rsid w:val="004F123C"/>
    <w:rsid w:val="00501380"/>
    <w:rsid w:val="00504736"/>
    <w:rsid w:val="0051181C"/>
    <w:rsid w:val="00526C06"/>
    <w:rsid w:val="00564809"/>
    <w:rsid w:val="005C2210"/>
    <w:rsid w:val="00615018"/>
    <w:rsid w:val="0062123A"/>
    <w:rsid w:val="006445F5"/>
    <w:rsid w:val="00645DF8"/>
    <w:rsid w:val="00646E75"/>
    <w:rsid w:val="00651FEC"/>
    <w:rsid w:val="0065258E"/>
    <w:rsid w:val="00663BA0"/>
    <w:rsid w:val="0067693A"/>
    <w:rsid w:val="006B4163"/>
    <w:rsid w:val="006E4133"/>
    <w:rsid w:val="006F6F10"/>
    <w:rsid w:val="00712765"/>
    <w:rsid w:val="007416FC"/>
    <w:rsid w:val="007553ED"/>
    <w:rsid w:val="00783E79"/>
    <w:rsid w:val="007852CA"/>
    <w:rsid w:val="007B0919"/>
    <w:rsid w:val="007B195E"/>
    <w:rsid w:val="007B1C09"/>
    <w:rsid w:val="007B5AE8"/>
    <w:rsid w:val="007C783D"/>
    <w:rsid w:val="007D406F"/>
    <w:rsid w:val="007E6220"/>
    <w:rsid w:val="007F20FF"/>
    <w:rsid w:val="007F5192"/>
    <w:rsid w:val="008048FB"/>
    <w:rsid w:val="008109A0"/>
    <w:rsid w:val="00825E1E"/>
    <w:rsid w:val="00832768"/>
    <w:rsid w:val="00840D97"/>
    <w:rsid w:val="008D2A43"/>
    <w:rsid w:val="00905959"/>
    <w:rsid w:val="00914F3A"/>
    <w:rsid w:val="00946800"/>
    <w:rsid w:val="009823FE"/>
    <w:rsid w:val="00984777"/>
    <w:rsid w:val="0099334A"/>
    <w:rsid w:val="009C5E2C"/>
    <w:rsid w:val="009F5BC7"/>
    <w:rsid w:val="00A07593"/>
    <w:rsid w:val="00A141E8"/>
    <w:rsid w:val="00A1658E"/>
    <w:rsid w:val="00A50546"/>
    <w:rsid w:val="00A818BB"/>
    <w:rsid w:val="00A8540D"/>
    <w:rsid w:val="00A96CF8"/>
    <w:rsid w:val="00AB1063"/>
    <w:rsid w:val="00AB37ED"/>
    <w:rsid w:val="00AC545B"/>
    <w:rsid w:val="00AF700D"/>
    <w:rsid w:val="00B11EC8"/>
    <w:rsid w:val="00B157B0"/>
    <w:rsid w:val="00B36802"/>
    <w:rsid w:val="00B416EE"/>
    <w:rsid w:val="00B42730"/>
    <w:rsid w:val="00B44314"/>
    <w:rsid w:val="00B50294"/>
    <w:rsid w:val="00B53DBB"/>
    <w:rsid w:val="00B713FE"/>
    <w:rsid w:val="00BB6380"/>
    <w:rsid w:val="00BF664E"/>
    <w:rsid w:val="00C535CB"/>
    <w:rsid w:val="00C613AF"/>
    <w:rsid w:val="00C70786"/>
    <w:rsid w:val="00C77822"/>
    <w:rsid w:val="00C8222A"/>
    <w:rsid w:val="00CE08E9"/>
    <w:rsid w:val="00CE687D"/>
    <w:rsid w:val="00D30C2B"/>
    <w:rsid w:val="00D449B4"/>
    <w:rsid w:val="00D45945"/>
    <w:rsid w:val="00D619F1"/>
    <w:rsid w:val="00D66593"/>
    <w:rsid w:val="00D90069"/>
    <w:rsid w:val="00DC360C"/>
    <w:rsid w:val="00DD7870"/>
    <w:rsid w:val="00E11988"/>
    <w:rsid w:val="00E36BB1"/>
    <w:rsid w:val="00E55D74"/>
    <w:rsid w:val="00E612AD"/>
    <w:rsid w:val="00E6540C"/>
    <w:rsid w:val="00E67BCB"/>
    <w:rsid w:val="00E81E2A"/>
    <w:rsid w:val="00EB2569"/>
    <w:rsid w:val="00ED220B"/>
    <w:rsid w:val="00EE0952"/>
    <w:rsid w:val="00EE12E4"/>
    <w:rsid w:val="00F05825"/>
    <w:rsid w:val="00F5070E"/>
    <w:rsid w:val="00F72F94"/>
    <w:rsid w:val="00F80163"/>
    <w:rsid w:val="00FB2D62"/>
    <w:rsid w:val="00FB6231"/>
    <w:rsid w:val="00FE0F43"/>
    <w:rsid w:val="07AD8E20"/>
    <w:rsid w:val="08A9E024"/>
    <w:rsid w:val="0FC68C37"/>
    <w:rsid w:val="12791CED"/>
    <w:rsid w:val="13B14991"/>
    <w:rsid w:val="148DFBBA"/>
    <w:rsid w:val="189FC353"/>
    <w:rsid w:val="2236707D"/>
    <w:rsid w:val="23C9247C"/>
    <w:rsid w:val="266FF4E7"/>
    <w:rsid w:val="28A4CE9D"/>
    <w:rsid w:val="2AC31305"/>
    <w:rsid w:val="2AEB442C"/>
    <w:rsid w:val="30F6614F"/>
    <w:rsid w:val="316D615D"/>
    <w:rsid w:val="4A586612"/>
    <w:rsid w:val="506EEA88"/>
    <w:rsid w:val="52797DF0"/>
    <w:rsid w:val="53AE3462"/>
    <w:rsid w:val="55940F45"/>
    <w:rsid w:val="5C64C37E"/>
    <w:rsid w:val="65F84EBB"/>
    <w:rsid w:val="669C05A7"/>
    <w:rsid w:val="673A3BAF"/>
    <w:rsid w:val="6B442BB7"/>
    <w:rsid w:val="6D3AF259"/>
    <w:rsid w:val="701A6AC0"/>
    <w:rsid w:val="72F9F3F2"/>
    <w:rsid w:val="758ADCAB"/>
    <w:rsid w:val="7B78D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4ED2"/>
  <w14:defaultImageDpi w14:val="32767"/>
  <w15:chartTrackingRefBased/>
  <w15:docId w15:val="{44382D83-C12C-4D7C-AB55-1BFD1F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semiHidden="1" w:unhideWhenUsed="1" w:qFormat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hAnsiTheme="majorHAnsi" w:eastAsiaTheme="majorEastAsia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72992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729928" w:themeColor="accent1" w:themeShade="BF"/>
      <w:kern w:val="20"/>
      <w:sz w:val="20"/>
      <w:szCs w:val="20"/>
    </w:rPr>
  </w:style>
  <w:style w:type="paragraph" w:styleId="Recipient" w:customStyle="1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styleId="ClosingChar" w:customStyle="1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nhideWhenUsed/>
    <w:qFormat/>
    <w:rsid w:val="003E24DF"/>
    <w:rPr>
      <w:b/>
      <w:bCs/>
    </w:rPr>
  </w:style>
  <w:style w:type="character" w:styleId="SignatureChar" w:customStyle="1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3E24DF"/>
    <w:pPr>
      <w:spacing w:before="0"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styleId="TitleChar" w:customStyle="1">
    <w:name w:val="Title Char"/>
    <w:basedOn w:val="DefaultParagraphFont"/>
    <w:link w:val="Title"/>
    <w:uiPriority w:val="10"/>
    <w:rsid w:val="00D45945"/>
    <w:rPr>
      <w:rFonts w:asciiTheme="majorHAnsi" w:hAnsiTheme="majorHAnsi" w:eastAsiaTheme="majorEastAsia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BB1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E36BB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8BB"/>
    <w:rPr>
      <w:rFonts w:ascii="Segoe UI" w:hAnsi="Segoe UI" w:cs="Segoe UI" w:eastAsiaTheme="minorHAnsi"/>
      <w:color w:val="595959" w:themeColor="text1" w:themeTint="A6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B42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sid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1AE7002D764FA00831FD785FB6CA" ma:contentTypeVersion="8" ma:contentTypeDescription="Create a new document." ma:contentTypeScope="" ma:versionID="c2eb69f607b80b6e6610e34b5da61089">
  <xsd:schema xmlns:xsd="http://www.w3.org/2001/XMLSchema" xmlns:xs="http://www.w3.org/2001/XMLSchema" xmlns:p="http://schemas.microsoft.com/office/2006/metadata/properties" xmlns:ns2="290165f4-e7e5-4cd0-b4a6-536edacf03b9" targetNamespace="http://schemas.microsoft.com/office/2006/metadata/properties" ma:root="true" ma:fieldsID="ee701ad859ba5bc83af6b5aa5a0890a7" ns2:_="">
    <xsd:import namespace="290165f4-e7e5-4cd0-b4a6-536edac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65f4-e7e5-4cd0-b4a6-536edacf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87866-9333-43C1-8E1B-7FE367E6D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67d93e58-0212-4c78-89ac-3e5ea7b6a40c"/>
    <ds:schemaRef ds:uri="d2a904ae-3272-4b4e-9562-061e3e905069"/>
  </ds:schemaRefs>
</ds:datastoreItem>
</file>

<file path=customXml/itemProps3.xml><?xml version="1.0" encoding="utf-8"?>
<ds:datastoreItem xmlns:ds="http://schemas.openxmlformats.org/officeDocument/2006/customXml" ds:itemID="{BDD09F23-B37F-4D2C-B81A-B819AC926EF3}"/>
</file>

<file path=customXml/itemProps4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logo letterhead</ap:Template>
  <ap:Application>Microsoft Word for the web</ap:Application>
  <ap:DocSecurity>0</ap:DocSecurity>
  <ap:ScaleCrop>false</ap:ScaleCrop>
  <ap:Company>{C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Tooson, CDCA, QBHS</dc:creator>
  <cp:keywords>Lucas County CSEA</cp:keywords>
  <dc:description/>
  <cp:lastModifiedBy>Sana Ali</cp:lastModifiedBy>
  <cp:revision>7</cp:revision>
  <cp:lastPrinted>2024-04-04T20:02:00Z</cp:lastPrinted>
  <dcterms:created xsi:type="dcterms:W3CDTF">2024-08-09T14:59:00Z</dcterms:created>
  <dcterms:modified xsi:type="dcterms:W3CDTF">2024-09-09T23:02:29Z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0x010100FB001AE7002D764FA00831FD785FB6CA</vt:lpwstr>
  </property>
  <property fmtid="{D5CDD505-2E9C-101B-9397-08002B2CF9AE}" pid="3" name="MSIP_Label_97369c15-8016-49f0-b0f0-9b1fb05db83a_Enabled">
    <vt:lpwstr>True</vt:lpwstr>
  </property>
  <property fmtid="{D5CDD505-2E9C-101B-9397-08002B2CF9AE}" pid="4" name="MSIP_Label_97369c15-8016-49f0-b0f0-9b1fb05db83a_SiteId">
    <vt:lpwstr>f9914f5c-6fc2-4043-9c04-6ccec0b819f5</vt:lpwstr>
  </property>
  <property fmtid="{D5CDD505-2E9C-101B-9397-08002B2CF9AE}" pid="5" name="MSIP_Label_97369c15-8016-49f0-b0f0-9b1fb05db83a_Owner">
    <vt:lpwstr>FS121546@firstsolar.com</vt:lpwstr>
  </property>
  <property fmtid="{D5CDD505-2E9C-101B-9397-08002B2CF9AE}" pid="6" name="MSIP_Label_97369c15-8016-49f0-b0f0-9b1fb05db83a_SetDate">
    <vt:lpwstr>2019-07-01T19:39:34.7601978Z</vt:lpwstr>
  </property>
  <property fmtid="{D5CDD505-2E9C-101B-9397-08002B2CF9AE}" pid="7" name="MSIP_Label_97369c15-8016-49f0-b0f0-9b1fb05db83a_Name">
    <vt:lpwstr>Sensitive Personal Data</vt:lpwstr>
  </property>
  <property fmtid="{D5CDD505-2E9C-101B-9397-08002B2CF9AE}" pid="8" name="MSIP_Label_97369c15-8016-49f0-b0f0-9b1fb05db83a_Application">
    <vt:lpwstr>Microsoft Azure Information Protection</vt:lpwstr>
  </property>
  <property fmtid="{D5CDD505-2E9C-101B-9397-08002B2CF9AE}" pid="9" name="MSIP_Label_97369c15-8016-49f0-b0f0-9b1fb05db83a_Extended_MSFT_Method">
    <vt:lpwstr>Manual</vt:lpwstr>
  </property>
  <property fmtid="{D5CDD505-2E9C-101B-9397-08002B2CF9AE}" pid="10" name="Sensitivity">
    <vt:lpwstr>Sensitive Personal Data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19800</vt:r8>
  </property>
  <property fmtid="{D5CDD505-2E9C-101B-9397-08002B2CF9AE}" pid="19" name="_SourceUrl">
    <vt:lpwstr/>
  </property>
  <property fmtid="{D5CDD505-2E9C-101B-9397-08002B2CF9AE}" pid="20" name="_SharedFileIndex">
    <vt:lpwstr/>
  </property>
</Properties>
</file>