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D2DD3" w:rsidR="00CD2DD3" w:rsidP="00CD2DD3" w:rsidRDefault="00CD2DD3" w14:paraId="62A997C1" w14:textId="77777777">
      <w:pPr>
        <w:spacing w:before="0" w:after="0" w:line="240" w:lineRule="auto"/>
        <w:textAlignment w:val="baseline"/>
        <w:rPr>
          <w:rFonts w:ascii="Calibri" w:hAnsi="Calibri" w:eastAsia="Times New Roman" w:cs="Calibri"/>
          <w:color w:val="595959"/>
          <w:kern w:val="0"/>
          <w:sz w:val="24"/>
          <w:szCs w:val="24"/>
          <w:lang w:eastAsia="en-US"/>
        </w:rPr>
      </w:pPr>
      <w:r w:rsidRPr="00CD2DD3">
        <w:rPr>
          <w:rFonts w:ascii="Calibri" w:hAnsi="Calibri" w:eastAsia="Times New Roman" w:cs="Calibri"/>
          <w:color w:val="auto"/>
          <w:kern w:val="0"/>
          <w:sz w:val="24"/>
          <w:szCs w:val="24"/>
          <w:lang w:eastAsia="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370"/>
      </w:tblGrid>
      <w:tr w:rsidRPr="00CD2DD3" w:rsidR="00CD2DD3" w:rsidTr="2082BD74" w14:paraId="6106F468"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D2DD3" w:rsidR="00CD2DD3" w:rsidP="00CD2DD3" w:rsidRDefault="00CD2DD3" w14:paraId="1F2FC49F" w14:textId="77777777">
            <w:pPr>
              <w:spacing w:before="0" w:after="0" w:line="240" w:lineRule="auto"/>
              <w:jc w:val="both"/>
              <w:textAlignment w:val="baseline"/>
              <w:rPr>
                <w:rFonts w:ascii="Calibri" w:hAnsi="Calibri" w:eastAsia="Times New Roman" w:cs="Calibri"/>
                <w:color w:val="595959"/>
                <w:kern w:val="0"/>
                <w:sz w:val="24"/>
                <w:szCs w:val="24"/>
                <w:lang w:eastAsia="en-US"/>
              </w:rPr>
            </w:pPr>
            <w:r w:rsidRPr="00CD2DD3">
              <w:rPr>
                <w:rFonts w:ascii="Calibri" w:hAnsi="Calibri" w:eastAsia="Times New Roman" w:cs="Calibri"/>
                <w:b/>
                <w:bCs/>
                <w:color w:val="auto"/>
                <w:kern w:val="0"/>
                <w:sz w:val="24"/>
                <w:szCs w:val="24"/>
                <w:lang w:eastAsia="en-US"/>
              </w:rPr>
              <w:t>POLICY TITLE:</w:t>
            </w:r>
            <w:r w:rsidRPr="00CD2DD3">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D2DD3" w:rsidR="00CD2DD3" w:rsidP="6EB6B53C" w:rsidRDefault="00C660AB" w14:paraId="0696C4C2" w14:textId="5A18AB0D">
            <w:pPr>
              <w:pStyle w:val="Normal"/>
              <w:spacing w:before="0" w:after="0" w:line="240" w:lineRule="auto"/>
              <w:textAlignment w:val="baseline"/>
              <w:rPr>
                <w:rFonts w:ascii="Calibri" w:hAnsi="Calibri" w:eastAsia="Calibri" w:cs="Calibri"/>
                <w:noProof w:val="0"/>
                <w:kern w:val="0"/>
                <w:sz w:val="32"/>
                <w:szCs w:val="32"/>
                <w:lang w:val="en-US"/>
              </w:rPr>
            </w:pPr>
            <w:r w:rsidR="00C660AB">
              <w:rPr>
                <w:rFonts w:ascii="Calibri" w:hAnsi="Calibri" w:eastAsia="Times New Roman" w:cs="Calibri"/>
                <w:b w:val="1"/>
                <w:bCs w:val="1"/>
                <w:color w:val="auto"/>
                <w:kern w:val="0"/>
                <w:sz w:val="32"/>
                <w:szCs w:val="32"/>
                <w:lang w:eastAsia="en-US"/>
              </w:rPr>
              <w:t>Facility Access Management</w:t>
            </w:r>
            <w:r w:rsidRPr="6EB6B53C" w:rsidR="2C965775">
              <w:rPr>
                <w:rFonts w:ascii="Calibri" w:hAnsi="Calibri" w:eastAsia="Calibri" w:cs="Calibri"/>
                <w:b w:val="0"/>
                <w:bCs w:val="0"/>
                <w:i w:val="0"/>
                <w:iCs w:val="0"/>
                <w:caps w:val="1"/>
                <w:noProof w:val="0"/>
                <w:color w:val="000000" w:themeColor="text1" w:themeTint="FF" w:themeShade="FF"/>
                <w:sz w:val="32"/>
                <w:szCs w:val="32"/>
                <w:lang w:val="en-US"/>
              </w:rPr>
              <w:t xml:space="preserve"> - CP22</w:t>
            </w:r>
          </w:p>
        </w:tc>
      </w:tr>
      <w:tr w:rsidRPr="00CD2DD3" w:rsidR="00CD2DD3" w:rsidTr="2082BD74" w14:paraId="2EA38E5D"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D2DD3" w:rsidR="00CD2DD3" w:rsidP="00CD2DD3" w:rsidRDefault="00CD2DD3" w14:paraId="62DB20E1" w14:textId="77777777">
            <w:pPr>
              <w:spacing w:before="0" w:after="0" w:line="240" w:lineRule="auto"/>
              <w:jc w:val="both"/>
              <w:textAlignment w:val="baseline"/>
              <w:rPr>
                <w:rFonts w:ascii="Calibri" w:hAnsi="Calibri" w:eastAsia="Times New Roman" w:cs="Calibri"/>
                <w:color w:val="595959"/>
                <w:kern w:val="0"/>
                <w:sz w:val="24"/>
                <w:szCs w:val="24"/>
                <w:lang w:eastAsia="en-US"/>
              </w:rPr>
            </w:pPr>
            <w:r w:rsidRPr="00CD2DD3">
              <w:rPr>
                <w:rFonts w:ascii="Calibri" w:hAnsi="Calibri" w:eastAsia="Times New Roman" w:cs="Calibri"/>
                <w:b/>
                <w:bCs/>
                <w:color w:val="auto"/>
                <w:kern w:val="0"/>
                <w:sz w:val="24"/>
                <w:szCs w:val="24"/>
                <w:lang w:eastAsia="en-US"/>
              </w:rPr>
              <w:t>APPLIES TO:</w:t>
            </w:r>
            <w:r w:rsidRPr="00CD2DD3">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D2DD3" w:rsidR="00CD2DD3" w:rsidP="00CD2DD3" w:rsidRDefault="00CD2DD3" w14:paraId="0B89558C" w14:textId="77777777">
            <w:pPr>
              <w:spacing w:before="0" w:after="0" w:line="240" w:lineRule="auto"/>
              <w:textAlignment w:val="baseline"/>
              <w:rPr>
                <w:rFonts w:ascii="Calibri" w:hAnsi="Calibri" w:eastAsia="Times New Roman" w:cs="Calibri"/>
                <w:color w:val="595959"/>
                <w:kern w:val="0"/>
                <w:sz w:val="24"/>
                <w:szCs w:val="24"/>
                <w:lang w:eastAsia="en-US"/>
              </w:rPr>
            </w:pPr>
            <w:r w:rsidRPr="00CD2DD3">
              <w:rPr>
                <w:rFonts w:ascii="Calibri" w:hAnsi="Calibri" w:eastAsia="Times New Roman" w:cs="Calibri"/>
                <w:color w:val="auto"/>
                <w:kern w:val="0"/>
                <w:sz w:val="24"/>
                <w:szCs w:val="24"/>
                <w:lang w:eastAsia="en-US"/>
              </w:rPr>
              <w:t>All Clinical and Administrative Staff at Caregiver Grove Behavioral Health </w:t>
            </w:r>
          </w:p>
        </w:tc>
      </w:tr>
      <w:tr w:rsidRPr="00CD2DD3" w:rsidR="00CD2DD3" w:rsidTr="2082BD74" w14:paraId="085C25A6"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D2DD3" w:rsidR="00CD2DD3" w:rsidP="00CD2DD3" w:rsidRDefault="00CD2DD3" w14:paraId="53994998" w14:textId="77777777">
            <w:pPr>
              <w:spacing w:before="0" w:after="0" w:line="240" w:lineRule="auto"/>
              <w:jc w:val="both"/>
              <w:textAlignment w:val="baseline"/>
              <w:rPr>
                <w:rFonts w:ascii="Calibri" w:hAnsi="Calibri" w:eastAsia="Times New Roman" w:cs="Calibri"/>
                <w:color w:val="595959"/>
                <w:kern w:val="0"/>
                <w:sz w:val="24"/>
                <w:szCs w:val="24"/>
                <w:lang w:eastAsia="en-US"/>
              </w:rPr>
            </w:pPr>
            <w:r w:rsidRPr="00CD2DD3">
              <w:rPr>
                <w:rFonts w:ascii="Calibri" w:hAnsi="Calibri" w:eastAsia="Times New Roman" w:cs="Calibri"/>
                <w:b/>
                <w:bCs/>
                <w:color w:val="auto"/>
                <w:kern w:val="0"/>
                <w:sz w:val="24"/>
                <w:szCs w:val="24"/>
                <w:lang w:eastAsia="en-US"/>
              </w:rPr>
              <w:t>EFFECTIVE DATE:</w:t>
            </w:r>
            <w:r w:rsidRPr="00CD2DD3">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D2DD3" w:rsidR="00CD2DD3" w:rsidP="5A627ED2" w:rsidRDefault="00CD2DD3" w14:paraId="3AA934D2" w14:textId="5847E1C0">
            <w:pPr>
              <w:spacing w:before="0" w:after="0" w:line="240" w:lineRule="auto"/>
              <w:textAlignment w:val="baseline"/>
              <w:rPr>
                <w:rFonts w:ascii="Calibri" w:hAnsi="Calibri" w:eastAsia="Times New Roman" w:cs="Calibri"/>
                <w:color w:val="auto"/>
                <w:kern w:val="0"/>
                <w:sz w:val="24"/>
                <w:szCs w:val="24"/>
                <w:lang w:eastAsia="en-US"/>
              </w:rPr>
            </w:pPr>
            <w:r w:rsidR="6AF8C659">
              <w:rPr>
                <w:rFonts w:ascii="Calibri" w:hAnsi="Calibri" w:eastAsia="Times New Roman" w:cs="Calibri"/>
                <w:color w:val="auto"/>
                <w:kern w:val="0"/>
                <w:sz w:val="24"/>
                <w:szCs w:val="24"/>
                <w:lang w:eastAsia="en-US"/>
              </w:rPr>
              <w:t>December 1, 2018</w:t>
            </w:r>
          </w:p>
        </w:tc>
      </w:tr>
      <w:tr w:rsidRPr="00CD2DD3" w:rsidR="00CD2DD3" w:rsidTr="2082BD74" w14:paraId="4606CE23"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D2DD3" w:rsidR="00CD2DD3" w:rsidP="00CD2DD3" w:rsidRDefault="00CD2DD3" w14:paraId="521CFE1C" w14:textId="77777777">
            <w:pPr>
              <w:spacing w:before="0" w:after="0" w:line="240" w:lineRule="auto"/>
              <w:textAlignment w:val="baseline"/>
              <w:rPr>
                <w:rFonts w:ascii="Calibri" w:hAnsi="Calibri" w:eastAsia="Times New Roman" w:cs="Calibri"/>
                <w:color w:val="595959"/>
                <w:kern w:val="0"/>
                <w:sz w:val="24"/>
                <w:szCs w:val="24"/>
                <w:lang w:eastAsia="en-US"/>
              </w:rPr>
            </w:pPr>
            <w:r w:rsidRPr="00CD2DD3">
              <w:rPr>
                <w:rFonts w:ascii="Calibri" w:hAnsi="Calibri" w:eastAsia="Times New Roman" w:cs="Calibri"/>
                <w:b/>
                <w:bCs/>
                <w:color w:val="auto"/>
                <w:kern w:val="0"/>
                <w:sz w:val="24"/>
                <w:szCs w:val="24"/>
                <w:lang w:eastAsia="en-US"/>
              </w:rPr>
              <w:t>ANNUAL</w:t>
            </w:r>
            <w:r w:rsidRPr="00CD2DD3">
              <w:rPr>
                <w:rFonts w:ascii="Calibri" w:hAnsi="Calibri" w:eastAsia="Times New Roman" w:cs="Calibri"/>
                <w:color w:val="auto"/>
                <w:kern w:val="0"/>
                <w:sz w:val="24"/>
                <w:szCs w:val="24"/>
                <w:lang w:eastAsia="en-US"/>
              </w:rPr>
              <w:t> </w:t>
            </w:r>
          </w:p>
          <w:p w:rsidRPr="00CD2DD3" w:rsidR="00CD2DD3" w:rsidP="00CD2DD3" w:rsidRDefault="00CD2DD3" w14:paraId="3D4D69D7" w14:textId="77777777">
            <w:pPr>
              <w:spacing w:before="0" w:after="0" w:line="240" w:lineRule="auto"/>
              <w:textAlignment w:val="baseline"/>
              <w:rPr>
                <w:rFonts w:ascii="Calibri" w:hAnsi="Calibri" w:eastAsia="Times New Roman" w:cs="Calibri"/>
                <w:color w:val="595959"/>
                <w:kern w:val="0"/>
                <w:sz w:val="24"/>
                <w:szCs w:val="24"/>
                <w:lang w:eastAsia="en-US"/>
              </w:rPr>
            </w:pPr>
            <w:r w:rsidRPr="00CD2DD3">
              <w:rPr>
                <w:rFonts w:ascii="Calibri" w:hAnsi="Calibri" w:eastAsia="Times New Roman" w:cs="Calibri"/>
                <w:b/>
                <w:bCs/>
                <w:color w:val="auto"/>
                <w:kern w:val="0"/>
                <w:sz w:val="24"/>
                <w:szCs w:val="24"/>
                <w:lang w:eastAsia="en-US"/>
              </w:rPr>
              <w:t>REVIEW DATE:</w:t>
            </w:r>
            <w:r w:rsidRPr="00CD2DD3">
              <w:rPr>
                <w:rFonts w:ascii="Calibri" w:hAnsi="Calibri" w:eastAsia="Times New Roman" w:cs="Calibri"/>
                <w:color w:val="auto"/>
                <w:kern w:val="0"/>
                <w:sz w:val="24"/>
                <w:szCs w:val="24"/>
                <w:lang w:eastAsia="en-US"/>
              </w:rPr>
              <w:t> </w:t>
            </w:r>
          </w:p>
          <w:p w:rsidRPr="00CD2DD3" w:rsidR="00CD2DD3" w:rsidP="00CD2DD3" w:rsidRDefault="00CD2DD3" w14:paraId="5DE225A2" w14:textId="77777777">
            <w:pPr>
              <w:spacing w:before="0" w:after="0" w:line="240" w:lineRule="auto"/>
              <w:textAlignment w:val="baseline"/>
              <w:rPr>
                <w:rFonts w:ascii="Calibri" w:hAnsi="Calibri" w:eastAsia="Times New Roman" w:cs="Calibri"/>
                <w:color w:val="595959"/>
                <w:kern w:val="0"/>
                <w:sz w:val="24"/>
                <w:szCs w:val="24"/>
                <w:lang w:eastAsia="en-US"/>
              </w:rPr>
            </w:pPr>
            <w:r w:rsidRPr="00CD2DD3">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00BB666E" w:rsidP="00BB666E" w:rsidRDefault="00BB666E" w14:paraId="220C4F05" w14:textId="5287ED84">
            <w:pPr>
              <w:spacing w:before="0" w:after="0" w:line="240" w:lineRule="auto"/>
              <w:textAlignment w:val="baseline"/>
              <w:rPr>
                <w:rFonts w:ascii="Calibri" w:hAnsi="Calibri" w:eastAsia="Times New Roman" w:cs="Calibri"/>
                <w:color w:val="auto"/>
                <w:kern w:val="0"/>
                <w:sz w:val="24"/>
                <w:szCs w:val="24"/>
                <w:lang w:eastAsia="en-US"/>
              </w:rPr>
            </w:pPr>
            <w:r w:rsidR="38B8EE96">
              <w:rPr>
                <w:rFonts w:ascii="Calibri" w:hAnsi="Calibri" w:eastAsia="Times New Roman" w:cs="Calibri"/>
                <w:color w:val="auto"/>
                <w:kern w:val="0"/>
                <w:sz w:val="24"/>
                <w:szCs w:val="24"/>
                <w:lang w:eastAsia="en-US"/>
              </w:rPr>
              <w:t xml:space="preserve">January 1</w:t>
            </w:r>
            <w:r w:rsidR="00C660AB">
              <w:rPr>
                <w:rFonts w:ascii="Calibri" w:hAnsi="Calibri" w:eastAsia="Times New Roman" w:cs="Calibri"/>
                <w:color w:val="auto"/>
                <w:kern w:val="0"/>
                <w:sz w:val="24"/>
                <w:szCs w:val="24"/>
                <w:lang w:eastAsia="en-US"/>
              </w:rPr>
              <w:t xml:space="preserve"> (</w:t>
            </w:r>
            <w:r w:rsidR="03D7E7A0">
              <w:rPr>
                <w:rFonts w:ascii="Calibri" w:hAnsi="Calibri" w:eastAsia="Times New Roman" w:cs="Calibri"/>
                <w:color w:val="auto"/>
                <w:kern w:val="0"/>
                <w:sz w:val="24"/>
                <w:szCs w:val="24"/>
                <w:lang w:eastAsia="en-US"/>
              </w:rPr>
              <w:t xml:space="preserve">e</w:t>
            </w:r>
            <w:r w:rsidR="00C660AB">
              <w:rPr>
                <w:rFonts w:ascii="Calibri" w:hAnsi="Calibri" w:eastAsia="Times New Roman" w:cs="Calibri"/>
                <w:color w:val="auto"/>
                <w:kern w:val="0"/>
                <w:sz w:val="24"/>
                <w:szCs w:val="24"/>
                <w:lang w:eastAsia="en-US"/>
              </w:rPr>
              <w:t xml:space="preserve">ach calendar year)</w:t>
            </w:r>
          </w:p>
          <w:p w:rsidR="00C660AB" w:rsidP="00BB666E" w:rsidRDefault="00C660AB" w14:paraId="042A3142" w14:textId="29F6054A">
            <w:pPr>
              <w:spacing w:before="0" w:after="0" w:line="240" w:lineRule="auto"/>
              <w:textAlignment w:val="baseline"/>
              <w:rPr>
                <w:rFonts w:ascii="Calibri" w:hAnsi="Calibri" w:eastAsia="Times New Roman" w:cs="Calibri"/>
                <w:color w:val="auto"/>
                <w:kern w:val="0"/>
                <w:sz w:val="24"/>
                <w:szCs w:val="24"/>
                <w:lang w:eastAsia="en-US"/>
              </w:rPr>
            </w:pPr>
            <w:r w:rsidR="00E6FBC9">
              <w:rPr>
                <w:rFonts w:ascii="Calibri" w:hAnsi="Calibri" w:eastAsia="Times New Roman" w:cs="Calibri"/>
                <w:color w:val="auto"/>
                <w:kern w:val="0"/>
                <w:sz w:val="24"/>
                <w:szCs w:val="24"/>
                <w:lang w:eastAsia="en-US"/>
              </w:rPr>
              <w:t>Updated:</w:t>
            </w:r>
            <w:r w:rsidR="00C660AB">
              <w:rPr>
                <w:rFonts w:ascii="Calibri" w:hAnsi="Calibri" w:eastAsia="Times New Roman" w:cs="Calibri"/>
                <w:color w:val="auto"/>
                <w:kern w:val="0"/>
                <w:sz w:val="24"/>
                <w:szCs w:val="24"/>
                <w:lang w:eastAsia="en-US"/>
              </w:rPr>
              <w:t xml:space="preserve"> </w:t>
            </w:r>
            <w:r w:rsidR="198EDBE8">
              <w:rPr>
                <w:rFonts w:ascii="Calibri" w:hAnsi="Calibri" w:eastAsia="Times New Roman" w:cs="Calibri"/>
                <w:color w:val="auto"/>
                <w:kern w:val="0"/>
                <w:sz w:val="24"/>
                <w:szCs w:val="24"/>
                <w:lang w:eastAsia="en-US"/>
              </w:rPr>
              <w:t>February 19, 2019</w:t>
            </w:r>
          </w:p>
          <w:p w:rsidR="00C660AB" w:rsidP="00BB666E" w:rsidRDefault="00C660AB" w14:paraId="1C34E756" w14:textId="0774B021">
            <w:pPr>
              <w:spacing w:before="0" w:after="0" w:line="240" w:lineRule="auto"/>
              <w:textAlignment w:val="baseline"/>
              <w:rPr>
                <w:rFonts w:ascii="Calibri" w:hAnsi="Calibri" w:eastAsia="Times New Roman" w:cs="Calibri"/>
                <w:color w:val="auto"/>
                <w:kern w:val="0"/>
                <w:sz w:val="24"/>
                <w:szCs w:val="24"/>
                <w:lang w:eastAsia="en-US"/>
              </w:rPr>
            </w:pPr>
            <w:r>
              <w:rPr>
                <w:rFonts w:ascii="Calibri" w:hAnsi="Calibri" w:eastAsia="Times New Roman" w:cs="Calibri"/>
                <w:color w:val="auto"/>
                <w:kern w:val="0"/>
                <w:sz w:val="24"/>
                <w:szCs w:val="24"/>
                <w:lang w:eastAsia="en-US"/>
              </w:rPr>
              <w:t>Updated: January 21, 2024</w:t>
            </w:r>
          </w:p>
          <w:p w:rsidR="00C660AB" w:rsidP="00BB666E" w:rsidRDefault="00C660AB" w14:paraId="47CAB176" w14:textId="1E76788D">
            <w:pPr>
              <w:spacing w:before="0" w:after="0" w:line="240" w:lineRule="auto"/>
              <w:textAlignment w:val="baseline"/>
              <w:rPr>
                <w:rFonts w:ascii="Calibri" w:hAnsi="Calibri" w:eastAsia="Times New Roman" w:cs="Calibri"/>
                <w:color w:val="auto"/>
                <w:kern w:val="0"/>
                <w:sz w:val="24"/>
                <w:szCs w:val="24"/>
                <w:lang w:eastAsia="en-US"/>
              </w:rPr>
            </w:pPr>
            <w:r w:rsidR="00C660AB">
              <w:rPr>
                <w:rFonts w:ascii="Calibri" w:hAnsi="Calibri" w:eastAsia="Times New Roman" w:cs="Calibri"/>
                <w:color w:val="auto"/>
                <w:kern w:val="0"/>
                <w:sz w:val="24"/>
                <w:szCs w:val="24"/>
                <w:lang w:eastAsia="en-US"/>
              </w:rPr>
              <w:t>Reviewed</w:t>
            </w:r>
            <w:r w:rsidR="3276B2A2">
              <w:rPr>
                <w:rFonts w:ascii="Calibri" w:hAnsi="Calibri" w:eastAsia="Times New Roman" w:cs="Calibri"/>
                <w:color w:val="auto"/>
                <w:kern w:val="0"/>
                <w:sz w:val="24"/>
                <w:szCs w:val="24"/>
                <w:lang w:eastAsia="en-US"/>
              </w:rPr>
              <w:t>:</w:t>
            </w:r>
            <w:r w:rsidR="00C660AB">
              <w:rPr>
                <w:rFonts w:ascii="Calibri" w:hAnsi="Calibri" w:eastAsia="Times New Roman" w:cs="Calibri"/>
                <w:color w:val="auto"/>
                <w:kern w:val="0"/>
                <w:sz w:val="24"/>
                <w:szCs w:val="24"/>
                <w:lang w:eastAsia="en-US"/>
              </w:rPr>
              <w:t xml:space="preserve"> August 7, 2024</w:t>
            </w:r>
          </w:p>
        </w:tc>
      </w:tr>
      <w:tr w:rsidRPr="00CD2DD3" w:rsidR="00CD2DD3" w:rsidTr="2082BD74" w14:paraId="5E582BA8"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D2DD3" w:rsidR="00CD2DD3" w:rsidP="00CD2DD3" w:rsidRDefault="00CD2DD3" w14:paraId="0E1EFF7E" w14:textId="77777777">
            <w:pPr>
              <w:spacing w:before="0" w:after="0" w:line="240" w:lineRule="auto"/>
              <w:jc w:val="both"/>
              <w:textAlignment w:val="baseline"/>
              <w:rPr>
                <w:rFonts w:ascii="Calibri" w:hAnsi="Calibri" w:eastAsia="Times New Roman" w:cs="Calibri"/>
                <w:color w:val="595959"/>
                <w:kern w:val="0"/>
                <w:sz w:val="24"/>
                <w:szCs w:val="24"/>
                <w:lang w:eastAsia="en-US"/>
              </w:rPr>
            </w:pPr>
            <w:r w:rsidRPr="00CD2DD3">
              <w:rPr>
                <w:rFonts w:ascii="Calibri" w:hAnsi="Calibri" w:eastAsia="Times New Roman" w:cs="Calibri"/>
                <w:b/>
                <w:bCs/>
                <w:color w:val="auto"/>
                <w:kern w:val="0"/>
                <w:sz w:val="24"/>
                <w:szCs w:val="24"/>
                <w:lang w:eastAsia="en-US"/>
              </w:rPr>
              <w:t>PURPOSE:</w:t>
            </w:r>
            <w:r w:rsidRPr="00CD2DD3">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D2DD3" w:rsidR="00CD2DD3" w:rsidP="00CD2DD3" w:rsidRDefault="00C660AB" w14:paraId="563C3207" w14:textId="65FDDF9C">
            <w:pPr>
              <w:spacing w:before="0" w:after="0" w:line="240" w:lineRule="auto"/>
              <w:textAlignment w:val="baseline"/>
              <w:rPr>
                <w:rFonts w:ascii="Calibri" w:hAnsi="Calibri" w:eastAsia="Times New Roman" w:cs="Calibri"/>
                <w:color w:val="595959"/>
                <w:kern w:val="0"/>
                <w:sz w:val="24"/>
                <w:szCs w:val="24"/>
                <w:lang w:eastAsia="en-US"/>
              </w:rPr>
            </w:pPr>
            <w:r w:rsidRPr="00C660AB">
              <w:rPr>
                <w:rFonts w:ascii="Calibri" w:hAnsi="Calibri" w:eastAsia="Times New Roman" w:cs="Calibri"/>
                <w:color w:val="auto"/>
                <w:kern w:val="0"/>
                <w:sz w:val="24"/>
                <w:szCs w:val="24"/>
                <w:lang w:eastAsia="en-US"/>
              </w:rPr>
              <w:t>The purpose of Caregiver Grove Behavioral Health’s Facility Access Management policy is to ensure the safety and security of employees and visitors by restricting access to authorized staff or those accompanied by authorized staff who have a valid business purpose. </w:t>
            </w:r>
          </w:p>
        </w:tc>
      </w:tr>
      <w:tr w:rsidRPr="00CD2DD3" w:rsidR="00CD2DD3" w:rsidTr="2082BD74" w14:paraId="43FA2765"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D2DD3" w:rsidR="00CD2DD3" w:rsidP="00CD2DD3" w:rsidRDefault="00CD2DD3" w14:paraId="778FA232" w14:textId="77777777">
            <w:pPr>
              <w:spacing w:before="0" w:after="0" w:line="240" w:lineRule="auto"/>
              <w:jc w:val="both"/>
              <w:textAlignment w:val="baseline"/>
              <w:rPr>
                <w:rFonts w:ascii="Calibri" w:hAnsi="Calibri" w:eastAsia="Times New Roman" w:cs="Calibri"/>
                <w:color w:val="595959"/>
                <w:kern w:val="0"/>
                <w:sz w:val="24"/>
                <w:szCs w:val="24"/>
                <w:lang w:eastAsia="en-US"/>
              </w:rPr>
            </w:pPr>
            <w:r w:rsidRPr="00CD2DD3">
              <w:rPr>
                <w:rFonts w:ascii="Calibri" w:hAnsi="Calibri" w:eastAsia="Times New Roman" w:cs="Calibri"/>
                <w:b/>
                <w:bCs/>
                <w:color w:val="auto"/>
                <w:kern w:val="0"/>
                <w:sz w:val="24"/>
                <w:szCs w:val="24"/>
                <w:lang w:eastAsia="en-US"/>
              </w:rPr>
              <w:t>DEFINITION:</w:t>
            </w:r>
            <w:r w:rsidRPr="00CD2DD3">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D2DD3" w:rsidR="00CD2DD3" w:rsidP="00CD2DD3" w:rsidRDefault="00C660AB" w14:paraId="5C4E5405" w14:textId="7A70775F">
            <w:pPr>
              <w:spacing w:before="0" w:after="0" w:line="240" w:lineRule="auto"/>
              <w:textAlignment w:val="baseline"/>
              <w:rPr>
                <w:rFonts w:ascii="Calibri" w:hAnsi="Calibri" w:eastAsia="Times New Roman" w:cs="Calibri"/>
                <w:color w:val="595959"/>
                <w:kern w:val="0"/>
                <w:sz w:val="24"/>
                <w:szCs w:val="24"/>
                <w:lang w:eastAsia="en-US"/>
              </w:rPr>
            </w:pPr>
            <w:r w:rsidRPr="00C660AB">
              <w:rPr>
                <w:rFonts w:ascii="Calibri" w:hAnsi="Calibri" w:eastAsia="Times New Roman" w:cs="Calibri"/>
                <w:color w:val="auto"/>
                <w:kern w:val="0"/>
                <w:sz w:val="24"/>
                <w:szCs w:val="24"/>
                <w:lang w:eastAsia="en-US"/>
              </w:rPr>
              <w:t>Facility Access Management is the monitoring and tracking process of the usage of Caregiver Grove Behavioral Health’s building or site during and after business hours. Visitors may refer to employees’ friends and/or family, contractors, external vendors, stakeholders, and the public. </w:t>
            </w:r>
          </w:p>
        </w:tc>
      </w:tr>
      <w:tr w:rsidRPr="00CD2DD3" w:rsidR="00CD2DD3" w:rsidTr="2082BD74" w14:paraId="74CB67BC"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D2DD3" w:rsidR="00CD2DD3" w:rsidP="00CD2DD3" w:rsidRDefault="00CD2DD3" w14:paraId="6EC636E3" w14:textId="77777777">
            <w:pPr>
              <w:spacing w:before="0" w:after="0" w:line="240" w:lineRule="auto"/>
              <w:jc w:val="both"/>
              <w:textAlignment w:val="baseline"/>
              <w:rPr>
                <w:rFonts w:ascii="Calibri" w:hAnsi="Calibri" w:eastAsia="Times New Roman" w:cs="Calibri"/>
                <w:color w:val="595959"/>
                <w:kern w:val="0"/>
                <w:sz w:val="24"/>
                <w:szCs w:val="24"/>
                <w:lang w:eastAsia="en-US"/>
              </w:rPr>
            </w:pPr>
            <w:r w:rsidRPr="00CD2DD3">
              <w:rPr>
                <w:rFonts w:ascii="Calibri" w:hAnsi="Calibri" w:eastAsia="Times New Roman" w:cs="Calibri"/>
                <w:b/>
                <w:bCs/>
                <w:color w:val="auto"/>
                <w:kern w:val="0"/>
                <w:sz w:val="24"/>
                <w:szCs w:val="24"/>
                <w:lang w:eastAsia="en-US"/>
              </w:rPr>
              <w:t>POLICY</w:t>
            </w:r>
            <w:r w:rsidRPr="00CD2DD3">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660AB" w:rsidR="00C660AB" w:rsidP="00C660AB" w:rsidRDefault="00C660AB" w14:paraId="05C1E8A1" w14:textId="77777777">
            <w:pPr>
              <w:spacing w:before="0" w:after="0" w:line="240" w:lineRule="auto"/>
              <w:textAlignment w:val="baseline"/>
              <w:rPr>
                <w:rFonts w:ascii="Calibri" w:hAnsi="Calibri" w:eastAsia="Times New Roman" w:cs="Calibri"/>
                <w:color w:val="auto"/>
                <w:kern w:val="0"/>
                <w:sz w:val="24"/>
                <w:szCs w:val="24"/>
                <w:lang w:eastAsia="en-US"/>
              </w:rPr>
            </w:pPr>
            <w:r w:rsidRPr="00C660AB">
              <w:rPr>
                <w:rFonts w:ascii="Calibri" w:hAnsi="Calibri" w:eastAsia="Times New Roman" w:cs="Calibri"/>
                <w:color w:val="auto"/>
                <w:kern w:val="0"/>
                <w:sz w:val="24"/>
                <w:szCs w:val="24"/>
                <w:lang w:eastAsia="en-US"/>
              </w:rPr>
              <w:t xml:space="preserve">This policy applies to all employees. Any employee found in violation of this policy may be subject to disciplinary action, up to and including termination. It is the policy of Caregiver Grove Behavioral Health to maintain the safety of its personnel, clients and facility via several methods where appropriate. Tracking individuals in the facility may be performed via </w:t>
            </w:r>
            <w:proofErr w:type="gramStart"/>
            <w:r w:rsidRPr="00C660AB">
              <w:rPr>
                <w:rFonts w:ascii="Calibri" w:hAnsi="Calibri" w:eastAsia="Times New Roman" w:cs="Calibri"/>
                <w:color w:val="auto"/>
                <w:kern w:val="0"/>
                <w:sz w:val="24"/>
                <w:szCs w:val="24"/>
                <w:lang w:eastAsia="en-US"/>
              </w:rPr>
              <w:t>a number of</w:t>
            </w:r>
            <w:proofErr w:type="gramEnd"/>
            <w:r w:rsidRPr="00C660AB">
              <w:rPr>
                <w:rFonts w:ascii="Calibri" w:hAnsi="Calibri" w:eastAsia="Times New Roman" w:cs="Calibri"/>
                <w:color w:val="auto"/>
                <w:kern w:val="0"/>
                <w:sz w:val="24"/>
                <w:szCs w:val="24"/>
                <w:lang w:eastAsia="en-US"/>
              </w:rPr>
              <w:t xml:space="preserve"> methods which include, but are not limited to: </w:t>
            </w:r>
          </w:p>
          <w:p w:rsidRPr="00C660AB" w:rsidR="00C660AB" w:rsidP="00C660AB" w:rsidRDefault="00C660AB" w14:paraId="7B062481" w14:textId="77777777">
            <w:pPr>
              <w:numPr>
                <w:ilvl w:val="0"/>
                <w:numId w:val="56"/>
              </w:numPr>
              <w:spacing w:before="0" w:after="0" w:line="240" w:lineRule="auto"/>
              <w:textAlignment w:val="baseline"/>
              <w:rPr>
                <w:rFonts w:ascii="Calibri" w:hAnsi="Calibri" w:eastAsia="Times New Roman" w:cs="Calibri"/>
                <w:color w:val="auto"/>
                <w:kern w:val="0"/>
                <w:sz w:val="24"/>
                <w:szCs w:val="24"/>
                <w:lang w:eastAsia="en-US"/>
              </w:rPr>
            </w:pPr>
            <w:r w:rsidRPr="00C660AB">
              <w:rPr>
                <w:rFonts w:ascii="Calibri" w:hAnsi="Calibri" w:eastAsia="Times New Roman" w:cs="Calibri"/>
                <w:color w:val="auto"/>
                <w:kern w:val="0"/>
                <w:sz w:val="24"/>
                <w:szCs w:val="24"/>
                <w:lang w:eastAsia="en-US"/>
              </w:rPr>
              <w:t>Visitor Sign-In/Sign Out Logs </w:t>
            </w:r>
          </w:p>
          <w:p w:rsidRPr="00C660AB" w:rsidR="00C660AB" w:rsidP="00C660AB" w:rsidRDefault="00C660AB" w14:paraId="35B355A9" w14:textId="77777777">
            <w:pPr>
              <w:numPr>
                <w:ilvl w:val="0"/>
                <w:numId w:val="57"/>
              </w:numPr>
              <w:spacing w:before="0" w:after="0" w:line="240" w:lineRule="auto"/>
              <w:textAlignment w:val="baseline"/>
              <w:rPr>
                <w:rFonts w:ascii="Calibri" w:hAnsi="Calibri" w:eastAsia="Times New Roman" w:cs="Calibri"/>
                <w:color w:val="auto"/>
                <w:kern w:val="0"/>
                <w:sz w:val="24"/>
                <w:szCs w:val="24"/>
                <w:lang w:eastAsia="en-US"/>
              </w:rPr>
            </w:pPr>
            <w:r w:rsidRPr="00C660AB">
              <w:rPr>
                <w:rFonts w:ascii="Calibri" w:hAnsi="Calibri" w:eastAsia="Times New Roman" w:cs="Calibri"/>
                <w:color w:val="auto"/>
                <w:kern w:val="0"/>
                <w:sz w:val="24"/>
                <w:szCs w:val="24"/>
                <w:lang w:eastAsia="en-US"/>
              </w:rPr>
              <w:t>Employee Badges/Keycards </w:t>
            </w:r>
          </w:p>
          <w:p w:rsidRPr="00C660AB" w:rsidR="00C660AB" w:rsidP="00C660AB" w:rsidRDefault="00C660AB" w14:paraId="3BEA0458" w14:textId="77777777">
            <w:pPr>
              <w:numPr>
                <w:ilvl w:val="0"/>
                <w:numId w:val="58"/>
              </w:numPr>
              <w:spacing w:before="0" w:after="0" w:line="240" w:lineRule="auto"/>
              <w:textAlignment w:val="baseline"/>
              <w:rPr>
                <w:rFonts w:ascii="Calibri" w:hAnsi="Calibri" w:eastAsia="Times New Roman" w:cs="Calibri"/>
                <w:color w:val="auto"/>
                <w:kern w:val="0"/>
                <w:sz w:val="24"/>
                <w:szCs w:val="24"/>
                <w:lang w:eastAsia="en-US"/>
              </w:rPr>
            </w:pPr>
            <w:r w:rsidRPr="00C660AB">
              <w:rPr>
                <w:rFonts w:ascii="Calibri" w:hAnsi="Calibri" w:eastAsia="Times New Roman" w:cs="Calibri"/>
                <w:color w:val="auto"/>
                <w:kern w:val="0"/>
                <w:sz w:val="24"/>
                <w:szCs w:val="24"/>
                <w:lang w:eastAsia="en-US"/>
              </w:rPr>
              <w:t>Visitor Badges </w:t>
            </w:r>
          </w:p>
          <w:p w:rsidRPr="00C660AB" w:rsidR="00C660AB" w:rsidP="2082BD74" w:rsidRDefault="00C660AB" w14:textId="77777777" w14:paraId="4D4896BB">
            <w:pPr>
              <w:numPr>
                <w:ilvl w:val="0"/>
                <w:numId w:val="59"/>
              </w:numPr>
              <w:spacing w:before="0" w:after="0" w:line="240" w:lineRule="auto"/>
              <w:textAlignment w:val="baseline"/>
              <w:rPr>
                <w:rFonts w:ascii="Calibri" w:hAnsi="Calibri" w:eastAsia="Times New Roman" w:cs="Calibri"/>
                <w:color w:val="auto"/>
                <w:kern w:val="0"/>
                <w:sz w:val="24"/>
                <w:szCs w:val="24"/>
                <w:lang w:eastAsia="en-US"/>
              </w:rPr>
            </w:pPr>
            <w:r w:rsidRPr="00C660AB" w:rsidR="00C660AB">
              <w:rPr>
                <w:rFonts w:ascii="Calibri" w:hAnsi="Calibri" w:eastAsia="Times New Roman" w:cs="Calibri"/>
                <w:color w:val="auto"/>
                <w:kern w:val="0"/>
                <w:sz w:val="24"/>
                <w:szCs w:val="24"/>
                <w:lang w:eastAsia="en-US"/>
              </w:rPr>
              <w:t>Visitor Management Software </w:t>
            </w:r>
          </w:p>
        </w:tc>
      </w:tr>
      <w:tr w:rsidR="5A627ED2" w:rsidTr="2082BD74" w14:paraId="04D8785C">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466F5FB2" w:rsidP="5A627ED2" w:rsidRDefault="466F5FB2" w14:paraId="39B43BD2" w14:textId="126BE613">
            <w:pPr>
              <w:spacing w:before="0" w:after="0" w:line="240" w:lineRule="auto"/>
              <w:jc w:val="both"/>
              <w:rPr>
                <w:rFonts w:ascii="Calibri" w:hAnsi="Calibri" w:eastAsia="Calibri" w:cs="Calibri"/>
                <w:noProof w:val="0"/>
                <w:sz w:val="24"/>
                <w:szCs w:val="24"/>
                <w:lang w:val="en-US"/>
              </w:rPr>
            </w:pPr>
            <w:r w:rsidRPr="5A627ED2" w:rsidR="466F5FB2">
              <w:rPr>
                <w:rFonts w:ascii="Calibri" w:hAnsi="Calibri" w:eastAsia="Calibri" w:cs="Calibri"/>
                <w:b w:val="1"/>
                <w:bCs w:val="1"/>
                <w:i w:val="0"/>
                <w:iCs w:val="0"/>
                <w:caps w:val="0"/>
                <w:smallCaps w:val="0"/>
                <w:noProof w:val="0"/>
                <w:color w:val="000000" w:themeColor="text1" w:themeTint="FF" w:themeShade="FF"/>
                <w:sz w:val="24"/>
                <w:szCs w:val="24"/>
                <w:lang w:val="en-US"/>
              </w:rPr>
              <w:t>APPLICABLE STANDARDS:</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5A627ED2" w:rsidP="5A627ED2" w:rsidRDefault="5A627ED2" w14:paraId="7A7BD65F" w14:textId="02FDB2C7">
            <w:pPr>
              <w:pStyle w:val="Normal"/>
              <w:spacing w:line="240" w:lineRule="auto"/>
              <w:jc w:val="both"/>
              <w:rPr>
                <w:rFonts w:ascii="Calibri" w:hAnsi="Calibri" w:eastAsia="Times New Roman" w:cs="Calibri"/>
                <w:color w:val="auto"/>
                <w:sz w:val="24"/>
                <w:szCs w:val="24"/>
                <w:lang w:eastAsia="en-US"/>
              </w:rPr>
            </w:pPr>
          </w:p>
        </w:tc>
      </w:tr>
      <w:tr w:rsidRPr="00CD2DD3" w:rsidR="00CD2DD3" w:rsidTr="2082BD74" w14:paraId="48434B4E"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D2DD3" w:rsidR="00CD2DD3" w:rsidP="00CD2DD3" w:rsidRDefault="00CD2DD3" w14:paraId="3A579567" w14:textId="77777777">
            <w:pPr>
              <w:spacing w:before="0" w:after="0" w:line="240" w:lineRule="auto"/>
              <w:jc w:val="both"/>
              <w:textAlignment w:val="baseline"/>
              <w:rPr>
                <w:rFonts w:ascii="Calibri" w:hAnsi="Calibri" w:eastAsia="Times New Roman" w:cs="Calibri"/>
                <w:color w:val="595959"/>
                <w:kern w:val="0"/>
                <w:sz w:val="24"/>
                <w:szCs w:val="24"/>
                <w:lang w:eastAsia="en-US"/>
              </w:rPr>
            </w:pPr>
            <w:r w:rsidRPr="00CD2DD3">
              <w:rPr>
                <w:rFonts w:ascii="Calibri" w:hAnsi="Calibri" w:eastAsia="Times New Roman" w:cs="Calibri"/>
                <w:b/>
                <w:bCs/>
                <w:color w:val="auto"/>
                <w:kern w:val="0"/>
                <w:sz w:val="24"/>
                <w:szCs w:val="24"/>
                <w:lang w:eastAsia="en-US"/>
              </w:rPr>
              <w:t>EXCEPTIONS:</w:t>
            </w:r>
            <w:r w:rsidRPr="00CD2DD3">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D2DD3" w:rsidR="00CD2DD3" w:rsidP="00CD2DD3" w:rsidRDefault="00CD2DD3" w14:paraId="4D0B5EDE" w14:textId="77777777">
            <w:pPr>
              <w:spacing w:before="0" w:after="0" w:line="240" w:lineRule="auto"/>
              <w:jc w:val="both"/>
              <w:textAlignment w:val="baseline"/>
              <w:rPr>
                <w:rFonts w:ascii="Calibri" w:hAnsi="Calibri" w:eastAsia="Times New Roman" w:cs="Calibri"/>
                <w:color w:val="595959"/>
                <w:kern w:val="0"/>
                <w:sz w:val="24"/>
                <w:szCs w:val="24"/>
                <w:lang w:eastAsia="en-US"/>
              </w:rPr>
            </w:pPr>
            <w:r w:rsidRPr="00CD2DD3">
              <w:rPr>
                <w:rFonts w:ascii="Calibri" w:hAnsi="Calibri" w:eastAsia="Times New Roman" w:cs="Calibri"/>
                <w:color w:val="auto"/>
                <w:kern w:val="0"/>
                <w:sz w:val="24"/>
                <w:szCs w:val="24"/>
                <w:lang w:eastAsia="en-US"/>
              </w:rPr>
              <w:t> </w:t>
            </w:r>
          </w:p>
        </w:tc>
      </w:tr>
      <w:tr w:rsidRPr="00CD2DD3" w:rsidR="00CD2DD3" w:rsidTr="2082BD74" w14:paraId="3040D116"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D2DD3" w:rsidR="00CD2DD3" w:rsidP="00CD2DD3" w:rsidRDefault="00CD2DD3" w14:paraId="58ACD550" w14:textId="77777777">
            <w:pPr>
              <w:spacing w:before="0" w:after="0" w:line="240" w:lineRule="auto"/>
              <w:jc w:val="both"/>
              <w:textAlignment w:val="baseline"/>
              <w:rPr>
                <w:rFonts w:ascii="Calibri" w:hAnsi="Calibri" w:eastAsia="Times New Roman" w:cs="Calibri"/>
                <w:color w:val="595959"/>
                <w:kern w:val="0"/>
                <w:sz w:val="24"/>
                <w:szCs w:val="24"/>
                <w:lang w:eastAsia="en-US"/>
              </w:rPr>
            </w:pPr>
            <w:r w:rsidRPr="00CD2DD3">
              <w:rPr>
                <w:rFonts w:ascii="Calibri" w:hAnsi="Calibri" w:eastAsia="Times New Roman" w:cs="Calibri"/>
                <w:b/>
                <w:bCs/>
                <w:color w:val="auto"/>
                <w:kern w:val="0"/>
                <w:sz w:val="24"/>
                <w:szCs w:val="24"/>
                <w:lang w:eastAsia="en-US"/>
              </w:rPr>
              <w:t>APPROVERS:</w:t>
            </w:r>
            <w:r w:rsidRPr="00CD2DD3">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CD2DD3" w:rsidR="00CD2DD3" w:rsidP="2082BD74" w:rsidRDefault="00CD2DD3" w14:textId="7D9E39CE" w14:paraId="75777C4E">
            <w:pPr>
              <w:pStyle w:val="Normal"/>
              <w:pBdr>
                <w:bottom w:val="single" w:color="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00CD2DD3" w:rsidR="00CD2DD3">
              <w:rPr>
                <w:rFonts w:ascii="Calibri" w:hAnsi="Calibri" w:eastAsia="Times New Roman" w:cs="Calibri"/>
                <w:color w:val="000000"/>
                <w:kern w:val="0"/>
                <w:sz w:val="24"/>
                <w:szCs w:val="24"/>
                <w:lang w:eastAsia="en-US"/>
              </w:rPr>
              <w:t> </w:t>
            </w:r>
          </w:p>
          <w:p w:rsidRPr="00CD2DD3" w:rsidR="00CD2DD3" w:rsidP="2082BD74" w:rsidRDefault="00CD2DD3" w14:paraId="4FE0501D" w14:textId="03ABC65B">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2082BD74" w:rsidR="50981B6D">
              <w:rPr>
                <w:rFonts w:ascii="Calibri" w:hAnsi="Calibri" w:eastAsia="Calibri" w:cs="Calibri"/>
                <w:b w:val="0"/>
                <w:bCs w:val="0"/>
                <w:i w:val="0"/>
                <w:iCs w:val="0"/>
                <w:caps w:val="0"/>
                <w:smallCaps w:val="0"/>
                <w:noProof w:val="0"/>
                <w:color w:val="000000" w:themeColor="text1" w:themeTint="FF" w:themeShade="FF"/>
                <w:sz w:val="22"/>
                <w:szCs w:val="22"/>
                <w:lang w:val="en-US"/>
              </w:rPr>
              <w:t>Chass Rice | Vice President, Business Strategy &amp; Administration</w:t>
            </w:r>
          </w:p>
          <w:p w:rsidRPr="00CD2DD3" w:rsidR="00CD2DD3" w:rsidP="2082BD74" w:rsidRDefault="00CD2DD3" w14:paraId="4D05A8D1" w14:textId="49C475A9">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D2DD3" w:rsidR="00CD2DD3" w:rsidP="2082BD74" w:rsidRDefault="00CD2DD3" w14:paraId="111A1268" w14:textId="67C9D5B2">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kern w:val="0"/>
                <w:sz w:val="22"/>
                <w:szCs w:val="22"/>
                <w:lang w:val="en-US"/>
              </w:rPr>
            </w:pPr>
            <w:r w:rsidRPr="2082BD74" w:rsidR="50981B6D">
              <w:rPr>
                <w:rFonts w:ascii="Calibri" w:hAnsi="Calibri" w:eastAsia="Calibri" w:cs="Calibri"/>
                <w:b w:val="0"/>
                <w:bCs w:val="0"/>
                <w:i w:val="0"/>
                <w:iCs w:val="0"/>
                <w:caps w:val="0"/>
                <w:smallCaps w:val="0"/>
                <w:noProof w:val="0"/>
                <w:color w:val="000000" w:themeColor="text1" w:themeTint="FF" w:themeShade="FF"/>
                <w:sz w:val="22"/>
                <w:szCs w:val="22"/>
                <w:lang w:val="en-US"/>
              </w:rPr>
              <w:t>Juenethia</w:t>
            </w:r>
            <w:r w:rsidRPr="2082BD74" w:rsidR="50981B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Fisher | Chief Financial Officer (CFO)</w:t>
            </w:r>
          </w:p>
        </w:tc>
      </w:tr>
    </w:tbl>
    <w:p w:rsidRPr="00CD2DD3" w:rsidR="00CD2DD3" w:rsidP="00CD2DD3" w:rsidRDefault="00CD2DD3" w14:paraId="41A20066" w14:textId="77777777">
      <w:pPr>
        <w:spacing w:before="0" w:after="0" w:line="240" w:lineRule="auto"/>
        <w:textAlignment w:val="baseline"/>
        <w:rPr>
          <w:rFonts w:ascii="Calibri" w:hAnsi="Calibri" w:eastAsia="Times New Roman" w:cs="Calibri"/>
          <w:color w:val="595959"/>
          <w:kern w:val="0"/>
          <w:sz w:val="24"/>
          <w:szCs w:val="24"/>
          <w:lang w:eastAsia="en-US"/>
        </w:rPr>
      </w:pPr>
      <w:r w:rsidRPr="00CD2DD3">
        <w:rPr>
          <w:rFonts w:ascii="Calibri" w:hAnsi="Calibri" w:eastAsia="Times New Roman" w:cs="Calibri"/>
          <w:color w:val="000000"/>
          <w:kern w:val="0"/>
          <w:sz w:val="24"/>
          <w:szCs w:val="24"/>
          <w:lang w:eastAsia="en-US"/>
        </w:rPr>
        <w:t> </w:t>
      </w:r>
    </w:p>
    <w:p w:rsidRPr="00CD2DD3" w:rsidR="00CD2DD3" w:rsidP="00CD2DD3" w:rsidRDefault="00CD2DD3" w14:paraId="7EF626DD" w14:textId="77777777">
      <w:pPr>
        <w:spacing w:before="0" w:after="0" w:line="240" w:lineRule="auto"/>
        <w:ind w:left="720"/>
        <w:textAlignment w:val="baseline"/>
        <w:rPr>
          <w:rFonts w:ascii="Calibri" w:hAnsi="Calibri" w:eastAsia="Times New Roman" w:cs="Calibri"/>
          <w:color w:val="595959"/>
          <w:kern w:val="0"/>
          <w:sz w:val="24"/>
          <w:szCs w:val="24"/>
          <w:lang w:eastAsia="en-US"/>
        </w:rPr>
      </w:pPr>
      <w:r w:rsidRPr="00CD2DD3">
        <w:rPr>
          <w:rFonts w:ascii="Calibri" w:hAnsi="Calibri" w:eastAsia="Times New Roman" w:cs="Calibri"/>
          <w:color w:val="000000"/>
          <w:kern w:val="0"/>
          <w:sz w:val="24"/>
          <w:szCs w:val="24"/>
          <w:lang w:eastAsia="en-US"/>
        </w:rPr>
        <w:t> </w:t>
      </w:r>
    </w:p>
    <w:p w:rsidRPr="00CD2DD3" w:rsidR="00B36802" w:rsidP="00E11988" w:rsidRDefault="00B36802" w14:paraId="449A09F7" w14:textId="3C7818FC">
      <w:pPr>
        <w:rPr>
          <w:rFonts w:ascii="Calibri" w:hAnsi="Calibri" w:cs="Calibri"/>
          <w:sz w:val="24"/>
          <w:szCs w:val="24"/>
        </w:rPr>
      </w:pPr>
    </w:p>
    <w:sectPr w:rsidRPr="00CD2DD3"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1479" w:rsidP="00D45945" w:rsidRDefault="001B1479" w14:paraId="6B122EE8" w14:textId="77777777">
      <w:pPr>
        <w:spacing w:before="0" w:after="0" w:line="240" w:lineRule="auto"/>
      </w:pPr>
      <w:r>
        <w:separator/>
      </w:r>
    </w:p>
  </w:endnote>
  <w:endnote w:type="continuationSeparator" w:id="0">
    <w:p w:rsidR="001B1479" w:rsidP="00D45945" w:rsidRDefault="001B1479" w14:paraId="5F2D170E"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1479" w:rsidP="00D45945" w:rsidRDefault="001B1479" w14:paraId="07D1AD69" w14:textId="77777777">
      <w:pPr>
        <w:spacing w:before="0" w:after="0" w:line="240" w:lineRule="auto"/>
      </w:pPr>
      <w:r>
        <w:separator/>
      </w:r>
    </w:p>
  </w:footnote>
  <w:footnote w:type="continuationSeparator" w:id="0">
    <w:p w:rsidR="001B1479" w:rsidP="00D45945" w:rsidRDefault="001B1479" w14:paraId="304FAD4E"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2012A9"/>
    <w:multiLevelType w:val="multilevel"/>
    <w:tmpl w:val="1AE41F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6D7F32"/>
    <w:multiLevelType w:val="multilevel"/>
    <w:tmpl w:val="FD22A1F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04736071"/>
    <w:multiLevelType w:val="multilevel"/>
    <w:tmpl w:val="22C66E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59678E4"/>
    <w:multiLevelType w:val="multilevel"/>
    <w:tmpl w:val="129C701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081D69F5"/>
    <w:multiLevelType w:val="multilevel"/>
    <w:tmpl w:val="5DFCF5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804920"/>
    <w:multiLevelType w:val="multilevel"/>
    <w:tmpl w:val="1CA2DBF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12D47ABD"/>
    <w:multiLevelType w:val="multilevel"/>
    <w:tmpl w:val="D568A0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76D69B2"/>
    <w:multiLevelType w:val="multilevel"/>
    <w:tmpl w:val="3D38F45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1A7F22A6"/>
    <w:multiLevelType w:val="multilevel"/>
    <w:tmpl w:val="DEC6FD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0E48D4"/>
    <w:multiLevelType w:val="multilevel"/>
    <w:tmpl w:val="74E286C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1FA8168D"/>
    <w:multiLevelType w:val="multilevel"/>
    <w:tmpl w:val="BAF6190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201163E4"/>
    <w:multiLevelType w:val="multilevel"/>
    <w:tmpl w:val="D85E1B0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E62E2"/>
    <w:multiLevelType w:val="multilevel"/>
    <w:tmpl w:val="6D1677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694990"/>
    <w:multiLevelType w:val="multilevel"/>
    <w:tmpl w:val="9C560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C1DED"/>
    <w:multiLevelType w:val="multilevel"/>
    <w:tmpl w:val="9932C24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2AEF47D6"/>
    <w:multiLevelType w:val="multilevel"/>
    <w:tmpl w:val="506E0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8E2C55"/>
    <w:multiLevelType w:val="multilevel"/>
    <w:tmpl w:val="C77C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047FD5"/>
    <w:multiLevelType w:val="multilevel"/>
    <w:tmpl w:val="BAE433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5F2C9D"/>
    <w:multiLevelType w:val="multilevel"/>
    <w:tmpl w:val="6AFA71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 w15:restartNumberingAfterBreak="0">
    <w:nsid w:val="323F47C8"/>
    <w:multiLevelType w:val="multilevel"/>
    <w:tmpl w:val="121AD1B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337C512E"/>
    <w:multiLevelType w:val="multilevel"/>
    <w:tmpl w:val="23783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96A4B8B"/>
    <w:multiLevelType w:val="multilevel"/>
    <w:tmpl w:val="CA66590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7" w15:restartNumberingAfterBreak="0">
    <w:nsid w:val="3993088E"/>
    <w:multiLevelType w:val="multilevel"/>
    <w:tmpl w:val="C2582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D3C7A01"/>
    <w:multiLevelType w:val="multilevel"/>
    <w:tmpl w:val="9B0E1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CE3307"/>
    <w:multiLevelType w:val="multilevel"/>
    <w:tmpl w:val="BC76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BC4879"/>
    <w:multiLevelType w:val="multilevel"/>
    <w:tmpl w:val="1B3AE8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2463D0"/>
    <w:multiLevelType w:val="multilevel"/>
    <w:tmpl w:val="C08A1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0626E7"/>
    <w:multiLevelType w:val="multilevel"/>
    <w:tmpl w:val="2B280BB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4B345579"/>
    <w:multiLevelType w:val="multilevel"/>
    <w:tmpl w:val="8092C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3E1A62"/>
    <w:multiLevelType w:val="multilevel"/>
    <w:tmpl w:val="C3D2098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530E7D35"/>
    <w:multiLevelType w:val="multilevel"/>
    <w:tmpl w:val="7FDCA74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6" w15:restartNumberingAfterBreak="0">
    <w:nsid w:val="5394090D"/>
    <w:multiLevelType w:val="multilevel"/>
    <w:tmpl w:val="F0209B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94875C5"/>
    <w:multiLevelType w:val="multilevel"/>
    <w:tmpl w:val="C4A22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560E7D"/>
    <w:multiLevelType w:val="multilevel"/>
    <w:tmpl w:val="E20C8C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0"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0C23968"/>
    <w:multiLevelType w:val="multilevel"/>
    <w:tmpl w:val="1E1A0D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2"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123505E"/>
    <w:multiLevelType w:val="multilevel"/>
    <w:tmpl w:val="E28CB8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61C57C15"/>
    <w:multiLevelType w:val="multilevel"/>
    <w:tmpl w:val="09B2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084DA0"/>
    <w:multiLevelType w:val="multilevel"/>
    <w:tmpl w:val="683C48E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6" w15:restartNumberingAfterBreak="0">
    <w:nsid w:val="665C1311"/>
    <w:multiLevelType w:val="multilevel"/>
    <w:tmpl w:val="6A94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27138F"/>
    <w:multiLevelType w:val="multilevel"/>
    <w:tmpl w:val="0A1AE0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8" w15:restartNumberingAfterBreak="0">
    <w:nsid w:val="6A2D1C31"/>
    <w:multiLevelType w:val="multilevel"/>
    <w:tmpl w:val="82405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645149"/>
    <w:multiLevelType w:val="multilevel"/>
    <w:tmpl w:val="27C8A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C53E08"/>
    <w:multiLevelType w:val="multilevel"/>
    <w:tmpl w:val="0EA2D41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1" w15:restartNumberingAfterBreak="0">
    <w:nsid w:val="6DC73461"/>
    <w:multiLevelType w:val="multilevel"/>
    <w:tmpl w:val="39EEC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ECF3912"/>
    <w:multiLevelType w:val="multilevel"/>
    <w:tmpl w:val="64600F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3" w15:restartNumberingAfterBreak="0">
    <w:nsid w:val="70DE4EE6"/>
    <w:multiLevelType w:val="multilevel"/>
    <w:tmpl w:val="09AEA8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57441BF"/>
    <w:multiLevelType w:val="multilevel"/>
    <w:tmpl w:val="1B9CB6A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5" w15:restartNumberingAfterBreak="0">
    <w:nsid w:val="78052BC6"/>
    <w:multiLevelType w:val="multilevel"/>
    <w:tmpl w:val="08564A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6" w15:restartNumberingAfterBreak="0">
    <w:nsid w:val="78A2304A"/>
    <w:multiLevelType w:val="multilevel"/>
    <w:tmpl w:val="A1864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9365BC0"/>
    <w:multiLevelType w:val="multilevel"/>
    <w:tmpl w:val="2520C7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CC3F19"/>
    <w:multiLevelType w:val="multilevel"/>
    <w:tmpl w:val="ABB6F42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1817990767">
    <w:abstractNumId w:val="0"/>
  </w:num>
  <w:num w:numId="2" w16cid:durableId="376662114">
    <w:abstractNumId w:val="37"/>
  </w:num>
  <w:num w:numId="3" w16cid:durableId="693576223">
    <w:abstractNumId w:val="15"/>
  </w:num>
  <w:num w:numId="4" w16cid:durableId="1776748253">
    <w:abstractNumId w:val="42"/>
  </w:num>
  <w:num w:numId="5" w16cid:durableId="971444006">
    <w:abstractNumId w:val="5"/>
  </w:num>
  <w:num w:numId="6" w16cid:durableId="1785466167">
    <w:abstractNumId w:val="25"/>
  </w:num>
  <w:num w:numId="7" w16cid:durableId="1949465693">
    <w:abstractNumId w:val="40"/>
  </w:num>
  <w:num w:numId="8" w16cid:durableId="929700219">
    <w:abstractNumId w:val="2"/>
  </w:num>
  <w:num w:numId="9" w16cid:durableId="1956137952">
    <w:abstractNumId w:val="29"/>
  </w:num>
  <w:num w:numId="10" w16cid:durableId="1311327396">
    <w:abstractNumId w:val="36"/>
  </w:num>
  <w:num w:numId="11" w16cid:durableId="1863779661">
    <w:abstractNumId w:val="39"/>
  </w:num>
  <w:num w:numId="12" w16cid:durableId="1644387481">
    <w:abstractNumId w:val="11"/>
  </w:num>
  <w:num w:numId="13" w16cid:durableId="754282151">
    <w:abstractNumId w:val="50"/>
  </w:num>
  <w:num w:numId="14" w16cid:durableId="950431439">
    <w:abstractNumId w:val="51"/>
  </w:num>
  <w:num w:numId="15" w16cid:durableId="1735659587">
    <w:abstractNumId w:val="32"/>
  </w:num>
  <w:num w:numId="16" w16cid:durableId="1627856617">
    <w:abstractNumId w:val="48"/>
  </w:num>
  <w:num w:numId="17" w16cid:durableId="352611169">
    <w:abstractNumId w:val="13"/>
  </w:num>
  <w:num w:numId="18" w16cid:durableId="771633088">
    <w:abstractNumId w:val="44"/>
  </w:num>
  <w:num w:numId="19" w16cid:durableId="1915892721">
    <w:abstractNumId w:val="38"/>
  </w:num>
  <w:num w:numId="20" w16cid:durableId="523712706">
    <w:abstractNumId w:val="49"/>
  </w:num>
  <w:num w:numId="21" w16cid:durableId="1843549650">
    <w:abstractNumId w:val="56"/>
  </w:num>
  <w:num w:numId="22" w16cid:durableId="1266383528">
    <w:abstractNumId w:val="53"/>
  </w:num>
  <w:num w:numId="23" w16cid:durableId="981083381">
    <w:abstractNumId w:val="58"/>
  </w:num>
  <w:num w:numId="24" w16cid:durableId="646982864">
    <w:abstractNumId w:val="30"/>
  </w:num>
  <w:num w:numId="25" w16cid:durableId="659038822">
    <w:abstractNumId w:val="45"/>
  </w:num>
  <w:num w:numId="26" w16cid:durableId="1108083195">
    <w:abstractNumId w:val="18"/>
  </w:num>
  <w:num w:numId="27" w16cid:durableId="1528058283">
    <w:abstractNumId w:val="21"/>
  </w:num>
  <w:num w:numId="28" w16cid:durableId="1033771550">
    <w:abstractNumId w:val="47"/>
  </w:num>
  <w:num w:numId="29" w16cid:durableId="135227112">
    <w:abstractNumId w:val="55"/>
  </w:num>
  <w:num w:numId="30" w16cid:durableId="2034139052">
    <w:abstractNumId w:val="54"/>
  </w:num>
  <w:num w:numId="31" w16cid:durableId="191722352">
    <w:abstractNumId w:val="16"/>
  </w:num>
  <w:num w:numId="32" w16cid:durableId="411395945">
    <w:abstractNumId w:val="22"/>
  </w:num>
  <w:num w:numId="33" w16cid:durableId="1991012510">
    <w:abstractNumId w:val="3"/>
  </w:num>
  <w:num w:numId="34" w16cid:durableId="839735178">
    <w:abstractNumId w:val="4"/>
  </w:num>
  <w:num w:numId="35" w16cid:durableId="470364192">
    <w:abstractNumId w:val="52"/>
  </w:num>
  <w:num w:numId="36" w16cid:durableId="667052434">
    <w:abstractNumId w:val="7"/>
  </w:num>
  <w:num w:numId="37" w16cid:durableId="2050371164">
    <w:abstractNumId w:val="41"/>
  </w:num>
  <w:num w:numId="38" w16cid:durableId="775751995">
    <w:abstractNumId w:val="46"/>
  </w:num>
  <w:num w:numId="39" w16cid:durableId="2144035616">
    <w:abstractNumId w:val="8"/>
  </w:num>
  <w:num w:numId="40" w16cid:durableId="684480481">
    <w:abstractNumId w:val="17"/>
  </w:num>
  <w:num w:numId="41" w16cid:durableId="705562434">
    <w:abstractNumId w:val="34"/>
  </w:num>
  <w:num w:numId="42" w16cid:durableId="1738818365">
    <w:abstractNumId w:val="20"/>
  </w:num>
  <w:num w:numId="43" w16cid:durableId="997154874">
    <w:abstractNumId w:val="14"/>
  </w:num>
  <w:num w:numId="44" w16cid:durableId="956915683">
    <w:abstractNumId w:val="33"/>
  </w:num>
  <w:num w:numId="45" w16cid:durableId="1989742798">
    <w:abstractNumId w:val="6"/>
  </w:num>
  <w:num w:numId="46" w16cid:durableId="927229313">
    <w:abstractNumId w:val="24"/>
  </w:num>
  <w:num w:numId="47" w16cid:durableId="691884151">
    <w:abstractNumId w:val="12"/>
  </w:num>
  <w:num w:numId="48" w16cid:durableId="287667967">
    <w:abstractNumId w:val="28"/>
  </w:num>
  <w:num w:numId="49" w16cid:durableId="381639856">
    <w:abstractNumId w:val="10"/>
  </w:num>
  <w:num w:numId="50" w16cid:durableId="521405666">
    <w:abstractNumId w:val="19"/>
  </w:num>
  <w:num w:numId="51" w16cid:durableId="1708798140">
    <w:abstractNumId w:val="26"/>
  </w:num>
  <w:num w:numId="52" w16cid:durableId="71003970">
    <w:abstractNumId w:val="31"/>
  </w:num>
  <w:num w:numId="53" w16cid:durableId="718096476">
    <w:abstractNumId w:val="35"/>
  </w:num>
  <w:num w:numId="54" w16cid:durableId="1261914736">
    <w:abstractNumId w:val="57"/>
  </w:num>
  <w:num w:numId="55" w16cid:durableId="1119451913">
    <w:abstractNumId w:val="23"/>
  </w:num>
  <w:num w:numId="56" w16cid:durableId="183322193">
    <w:abstractNumId w:val="9"/>
  </w:num>
  <w:num w:numId="57" w16cid:durableId="2120953009">
    <w:abstractNumId w:val="43"/>
  </w:num>
  <w:num w:numId="58" w16cid:durableId="111093995">
    <w:abstractNumId w:val="27"/>
  </w:num>
  <w:num w:numId="59" w16cid:durableId="257255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044AE"/>
    <w:rsid w:val="00020F21"/>
    <w:rsid w:val="00026288"/>
    <w:rsid w:val="00040031"/>
    <w:rsid w:val="000500C7"/>
    <w:rsid w:val="0005EC0A"/>
    <w:rsid w:val="00070634"/>
    <w:rsid w:val="00083BAA"/>
    <w:rsid w:val="000A6F13"/>
    <w:rsid w:val="000B076A"/>
    <w:rsid w:val="000F393D"/>
    <w:rsid w:val="001766D6"/>
    <w:rsid w:val="0017722C"/>
    <w:rsid w:val="00177C41"/>
    <w:rsid w:val="00185805"/>
    <w:rsid w:val="001A57FD"/>
    <w:rsid w:val="001B1479"/>
    <w:rsid w:val="001B7569"/>
    <w:rsid w:val="001C2C5B"/>
    <w:rsid w:val="001D7EAF"/>
    <w:rsid w:val="001E2C1B"/>
    <w:rsid w:val="001F0130"/>
    <w:rsid w:val="002144B5"/>
    <w:rsid w:val="00226C2C"/>
    <w:rsid w:val="00237252"/>
    <w:rsid w:val="00295416"/>
    <w:rsid w:val="002B34F0"/>
    <w:rsid w:val="002C4AD9"/>
    <w:rsid w:val="002C5048"/>
    <w:rsid w:val="0033283D"/>
    <w:rsid w:val="00361E26"/>
    <w:rsid w:val="00367190"/>
    <w:rsid w:val="003E24CA"/>
    <w:rsid w:val="003E24DF"/>
    <w:rsid w:val="003F6F57"/>
    <w:rsid w:val="00410483"/>
    <w:rsid w:val="00415E80"/>
    <w:rsid w:val="00423DAC"/>
    <w:rsid w:val="0043267C"/>
    <w:rsid w:val="00450BB2"/>
    <w:rsid w:val="004A2B0D"/>
    <w:rsid w:val="004E10F5"/>
    <w:rsid w:val="004F123C"/>
    <w:rsid w:val="00501380"/>
    <w:rsid w:val="00504736"/>
    <w:rsid w:val="0051181C"/>
    <w:rsid w:val="00526C06"/>
    <w:rsid w:val="00564809"/>
    <w:rsid w:val="005C2210"/>
    <w:rsid w:val="00615018"/>
    <w:rsid w:val="0062123A"/>
    <w:rsid w:val="006445F5"/>
    <w:rsid w:val="00645DF8"/>
    <w:rsid w:val="00646E75"/>
    <w:rsid w:val="00651FEC"/>
    <w:rsid w:val="0065258E"/>
    <w:rsid w:val="00663BA0"/>
    <w:rsid w:val="0067693A"/>
    <w:rsid w:val="006B4163"/>
    <w:rsid w:val="006E4133"/>
    <w:rsid w:val="006F6F10"/>
    <w:rsid w:val="00712765"/>
    <w:rsid w:val="007416F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A0BBB"/>
    <w:rsid w:val="008A743E"/>
    <w:rsid w:val="008D2A43"/>
    <w:rsid w:val="00905959"/>
    <w:rsid w:val="00914F3A"/>
    <w:rsid w:val="00946800"/>
    <w:rsid w:val="009823FE"/>
    <w:rsid w:val="00984777"/>
    <w:rsid w:val="0099334A"/>
    <w:rsid w:val="009C5E2C"/>
    <w:rsid w:val="009F5BC7"/>
    <w:rsid w:val="00A07593"/>
    <w:rsid w:val="00A141E8"/>
    <w:rsid w:val="00A1658E"/>
    <w:rsid w:val="00A50546"/>
    <w:rsid w:val="00A818BB"/>
    <w:rsid w:val="00A8540D"/>
    <w:rsid w:val="00A96CF8"/>
    <w:rsid w:val="00AB1063"/>
    <w:rsid w:val="00AB37ED"/>
    <w:rsid w:val="00AC545B"/>
    <w:rsid w:val="00AF700D"/>
    <w:rsid w:val="00B11EC8"/>
    <w:rsid w:val="00B157B0"/>
    <w:rsid w:val="00B36802"/>
    <w:rsid w:val="00B416EE"/>
    <w:rsid w:val="00B42730"/>
    <w:rsid w:val="00B44314"/>
    <w:rsid w:val="00B50294"/>
    <w:rsid w:val="00B53DBB"/>
    <w:rsid w:val="00B713FE"/>
    <w:rsid w:val="00BB6380"/>
    <w:rsid w:val="00BB666E"/>
    <w:rsid w:val="00BF664E"/>
    <w:rsid w:val="00C535CB"/>
    <w:rsid w:val="00C613AF"/>
    <w:rsid w:val="00C660AB"/>
    <w:rsid w:val="00C70786"/>
    <w:rsid w:val="00C77822"/>
    <w:rsid w:val="00C8222A"/>
    <w:rsid w:val="00CD2DD3"/>
    <w:rsid w:val="00CE08E9"/>
    <w:rsid w:val="00CE687D"/>
    <w:rsid w:val="00CF3496"/>
    <w:rsid w:val="00D30C2B"/>
    <w:rsid w:val="00D449B4"/>
    <w:rsid w:val="00D45945"/>
    <w:rsid w:val="00D619F1"/>
    <w:rsid w:val="00D66593"/>
    <w:rsid w:val="00D90069"/>
    <w:rsid w:val="00DC360C"/>
    <w:rsid w:val="00DD7870"/>
    <w:rsid w:val="00E11988"/>
    <w:rsid w:val="00E36BB1"/>
    <w:rsid w:val="00E55D74"/>
    <w:rsid w:val="00E612AD"/>
    <w:rsid w:val="00E6540C"/>
    <w:rsid w:val="00E6FBC9"/>
    <w:rsid w:val="00E81E2A"/>
    <w:rsid w:val="00EB2569"/>
    <w:rsid w:val="00EC28CB"/>
    <w:rsid w:val="00ED220B"/>
    <w:rsid w:val="00EE0952"/>
    <w:rsid w:val="00EE12E4"/>
    <w:rsid w:val="00F05825"/>
    <w:rsid w:val="00F44A1E"/>
    <w:rsid w:val="00F5070E"/>
    <w:rsid w:val="00F6518C"/>
    <w:rsid w:val="00F72F94"/>
    <w:rsid w:val="00F80163"/>
    <w:rsid w:val="00FB2D62"/>
    <w:rsid w:val="00FB6231"/>
    <w:rsid w:val="00FE0F43"/>
    <w:rsid w:val="03D7E7A0"/>
    <w:rsid w:val="05497194"/>
    <w:rsid w:val="198EDBE8"/>
    <w:rsid w:val="2082BD74"/>
    <w:rsid w:val="2C965775"/>
    <w:rsid w:val="3276B2A2"/>
    <w:rsid w:val="38B8EE96"/>
    <w:rsid w:val="466F5FB2"/>
    <w:rsid w:val="486F4776"/>
    <w:rsid w:val="50981B6D"/>
    <w:rsid w:val="523EAD2E"/>
    <w:rsid w:val="5933F72F"/>
    <w:rsid w:val="5A627ED2"/>
    <w:rsid w:val="5DD2DD9A"/>
    <w:rsid w:val="6AC034C3"/>
    <w:rsid w:val="6AF8C659"/>
    <w:rsid w:val="6B58CE9F"/>
    <w:rsid w:val="6C0F0ABC"/>
    <w:rsid w:val="6C989CEF"/>
    <w:rsid w:val="6EB6B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853056">
      <w:bodyDiv w:val="1"/>
      <w:marLeft w:val="0"/>
      <w:marRight w:val="0"/>
      <w:marTop w:val="0"/>
      <w:marBottom w:val="0"/>
      <w:divBdr>
        <w:top w:val="none" w:sz="0" w:space="0" w:color="auto"/>
        <w:left w:val="none" w:sz="0" w:space="0" w:color="auto"/>
        <w:bottom w:val="none" w:sz="0" w:space="0" w:color="auto"/>
        <w:right w:val="none" w:sz="0" w:space="0" w:color="auto"/>
      </w:divBdr>
    </w:div>
    <w:div w:id="590701907">
      <w:bodyDiv w:val="1"/>
      <w:marLeft w:val="0"/>
      <w:marRight w:val="0"/>
      <w:marTop w:val="0"/>
      <w:marBottom w:val="0"/>
      <w:divBdr>
        <w:top w:val="none" w:sz="0" w:space="0" w:color="auto"/>
        <w:left w:val="none" w:sz="0" w:space="0" w:color="auto"/>
        <w:bottom w:val="none" w:sz="0" w:space="0" w:color="auto"/>
        <w:right w:val="none" w:sz="0" w:space="0" w:color="auto"/>
      </w:divBdr>
    </w:div>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75551840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63">
          <w:marLeft w:val="0"/>
          <w:marRight w:val="0"/>
          <w:marTop w:val="0"/>
          <w:marBottom w:val="0"/>
          <w:divBdr>
            <w:top w:val="none" w:sz="0" w:space="0" w:color="auto"/>
            <w:left w:val="none" w:sz="0" w:space="0" w:color="auto"/>
            <w:bottom w:val="none" w:sz="0" w:space="0" w:color="auto"/>
            <w:right w:val="none" w:sz="0" w:space="0" w:color="auto"/>
          </w:divBdr>
        </w:div>
        <w:div w:id="1401488183">
          <w:marLeft w:val="0"/>
          <w:marRight w:val="0"/>
          <w:marTop w:val="0"/>
          <w:marBottom w:val="0"/>
          <w:divBdr>
            <w:top w:val="none" w:sz="0" w:space="0" w:color="auto"/>
            <w:left w:val="none" w:sz="0" w:space="0" w:color="auto"/>
            <w:bottom w:val="none" w:sz="0" w:space="0" w:color="auto"/>
            <w:right w:val="none" w:sz="0" w:space="0" w:color="auto"/>
          </w:divBdr>
          <w:divsChild>
            <w:div w:id="26756663">
              <w:marLeft w:val="-75"/>
              <w:marRight w:val="0"/>
              <w:marTop w:val="30"/>
              <w:marBottom w:val="30"/>
              <w:divBdr>
                <w:top w:val="none" w:sz="0" w:space="0" w:color="auto"/>
                <w:left w:val="none" w:sz="0" w:space="0" w:color="auto"/>
                <w:bottom w:val="none" w:sz="0" w:space="0" w:color="auto"/>
                <w:right w:val="none" w:sz="0" w:space="0" w:color="auto"/>
              </w:divBdr>
              <w:divsChild>
                <w:div w:id="1675762986">
                  <w:marLeft w:val="0"/>
                  <w:marRight w:val="0"/>
                  <w:marTop w:val="0"/>
                  <w:marBottom w:val="0"/>
                  <w:divBdr>
                    <w:top w:val="none" w:sz="0" w:space="0" w:color="auto"/>
                    <w:left w:val="none" w:sz="0" w:space="0" w:color="auto"/>
                    <w:bottom w:val="none" w:sz="0" w:space="0" w:color="auto"/>
                    <w:right w:val="none" w:sz="0" w:space="0" w:color="auto"/>
                  </w:divBdr>
                  <w:divsChild>
                    <w:div w:id="1044330316">
                      <w:marLeft w:val="0"/>
                      <w:marRight w:val="0"/>
                      <w:marTop w:val="0"/>
                      <w:marBottom w:val="0"/>
                      <w:divBdr>
                        <w:top w:val="none" w:sz="0" w:space="0" w:color="auto"/>
                        <w:left w:val="none" w:sz="0" w:space="0" w:color="auto"/>
                        <w:bottom w:val="none" w:sz="0" w:space="0" w:color="auto"/>
                        <w:right w:val="none" w:sz="0" w:space="0" w:color="auto"/>
                      </w:divBdr>
                    </w:div>
                  </w:divsChild>
                </w:div>
                <w:div w:id="2039040941">
                  <w:marLeft w:val="0"/>
                  <w:marRight w:val="0"/>
                  <w:marTop w:val="0"/>
                  <w:marBottom w:val="0"/>
                  <w:divBdr>
                    <w:top w:val="none" w:sz="0" w:space="0" w:color="auto"/>
                    <w:left w:val="none" w:sz="0" w:space="0" w:color="auto"/>
                    <w:bottom w:val="none" w:sz="0" w:space="0" w:color="auto"/>
                    <w:right w:val="none" w:sz="0" w:space="0" w:color="auto"/>
                  </w:divBdr>
                  <w:divsChild>
                    <w:div w:id="1633558997">
                      <w:marLeft w:val="0"/>
                      <w:marRight w:val="0"/>
                      <w:marTop w:val="0"/>
                      <w:marBottom w:val="0"/>
                      <w:divBdr>
                        <w:top w:val="none" w:sz="0" w:space="0" w:color="auto"/>
                        <w:left w:val="none" w:sz="0" w:space="0" w:color="auto"/>
                        <w:bottom w:val="none" w:sz="0" w:space="0" w:color="auto"/>
                        <w:right w:val="none" w:sz="0" w:space="0" w:color="auto"/>
                      </w:divBdr>
                    </w:div>
                  </w:divsChild>
                </w:div>
                <w:div w:id="173417557">
                  <w:marLeft w:val="0"/>
                  <w:marRight w:val="0"/>
                  <w:marTop w:val="0"/>
                  <w:marBottom w:val="0"/>
                  <w:divBdr>
                    <w:top w:val="none" w:sz="0" w:space="0" w:color="auto"/>
                    <w:left w:val="none" w:sz="0" w:space="0" w:color="auto"/>
                    <w:bottom w:val="none" w:sz="0" w:space="0" w:color="auto"/>
                    <w:right w:val="none" w:sz="0" w:space="0" w:color="auto"/>
                  </w:divBdr>
                  <w:divsChild>
                    <w:div w:id="1415316010">
                      <w:marLeft w:val="0"/>
                      <w:marRight w:val="0"/>
                      <w:marTop w:val="0"/>
                      <w:marBottom w:val="0"/>
                      <w:divBdr>
                        <w:top w:val="none" w:sz="0" w:space="0" w:color="auto"/>
                        <w:left w:val="none" w:sz="0" w:space="0" w:color="auto"/>
                        <w:bottom w:val="none" w:sz="0" w:space="0" w:color="auto"/>
                        <w:right w:val="none" w:sz="0" w:space="0" w:color="auto"/>
                      </w:divBdr>
                    </w:div>
                  </w:divsChild>
                </w:div>
                <w:div w:id="1895117859">
                  <w:marLeft w:val="0"/>
                  <w:marRight w:val="0"/>
                  <w:marTop w:val="0"/>
                  <w:marBottom w:val="0"/>
                  <w:divBdr>
                    <w:top w:val="none" w:sz="0" w:space="0" w:color="auto"/>
                    <w:left w:val="none" w:sz="0" w:space="0" w:color="auto"/>
                    <w:bottom w:val="none" w:sz="0" w:space="0" w:color="auto"/>
                    <w:right w:val="none" w:sz="0" w:space="0" w:color="auto"/>
                  </w:divBdr>
                  <w:divsChild>
                    <w:div w:id="1588608394">
                      <w:marLeft w:val="0"/>
                      <w:marRight w:val="0"/>
                      <w:marTop w:val="0"/>
                      <w:marBottom w:val="0"/>
                      <w:divBdr>
                        <w:top w:val="none" w:sz="0" w:space="0" w:color="auto"/>
                        <w:left w:val="none" w:sz="0" w:space="0" w:color="auto"/>
                        <w:bottom w:val="none" w:sz="0" w:space="0" w:color="auto"/>
                        <w:right w:val="none" w:sz="0" w:space="0" w:color="auto"/>
                      </w:divBdr>
                    </w:div>
                  </w:divsChild>
                </w:div>
                <w:div w:id="499584582">
                  <w:marLeft w:val="0"/>
                  <w:marRight w:val="0"/>
                  <w:marTop w:val="0"/>
                  <w:marBottom w:val="0"/>
                  <w:divBdr>
                    <w:top w:val="none" w:sz="0" w:space="0" w:color="auto"/>
                    <w:left w:val="none" w:sz="0" w:space="0" w:color="auto"/>
                    <w:bottom w:val="none" w:sz="0" w:space="0" w:color="auto"/>
                    <w:right w:val="none" w:sz="0" w:space="0" w:color="auto"/>
                  </w:divBdr>
                  <w:divsChild>
                    <w:div w:id="841355209">
                      <w:marLeft w:val="0"/>
                      <w:marRight w:val="0"/>
                      <w:marTop w:val="0"/>
                      <w:marBottom w:val="0"/>
                      <w:divBdr>
                        <w:top w:val="none" w:sz="0" w:space="0" w:color="auto"/>
                        <w:left w:val="none" w:sz="0" w:space="0" w:color="auto"/>
                        <w:bottom w:val="none" w:sz="0" w:space="0" w:color="auto"/>
                        <w:right w:val="none" w:sz="0" w:space="0" w:color="auto"/>
                      </w:divBdr>
                    </w:div>
                  </w:divsChild>
                </w:div>
                <w:div w:id="280697050">
                  <w:marLeft w:val="0"/>
                  <w:marRight w:val="0"/>
                  <w:marTop w:val="0"/>
                  <w:marBottom w:val="0"/>
                  <w:divBdr>
                    <w:top w:val="none" w:sz="0" w:space="0" w:color="auto"/>
                    <w:left w:val="none" w:sz="0" w:space="0" w:color="auto"/>
                    <w:bottom w:val="none" w:sz="0" w:space="0" w:color="auto"/>
                    <w:right w:val="none" w:sz="0" w:space="0" w:color="auto"/>
                  </w:divBdr>
                  <w:divsChild>
                    <w:div w:id="495338591">
                      <w:marLeft w:val="0"/>
                      <w:marRight w:val="0"/>
                      <w:marTop w:val="0"/>
                      <w:marBottom w:val="0"/>
                      <w:divBdr>
                        <w:top w:val="none" w:sz="0" w:space="0" w:color="auto"/>
                        <w:left w:val="none" w:sz="0" w:space="0" w:color="auto"/>
                        <w:bottom w:val="none" w:sz="0" w:space="0" w:color="auto"/>
                        <w:right w:val="none" w:sz="0" w:space="0" w:color="auto"/>
                      </w:divBdr>
                    </w:div>
                  </w:divsChild>
                </w:div>
                <w:div w:id="1367212625">
                  <w:marLeft w:val="0"/>
                  <w:marRight w:val="0"/>
                  <w:marTop w:val="0"/>
                  <w:marBottom w:val="0"/>
                  <w:divBdr>
                    <w:top w:val="none" w:sz="0" w:space="0" w:color="auto"/>
                    <w:left w:val="none" w:sz="0" w:space="0" w:color="auto"/>
                    <w:bottom w:val="none" w:sz="0" w:space="0" w:color="auto"/>
                    <w:right w:val="none" w:sz="0" w:space="0" w:color="auto"/>
                  </w:divBdr>
                  <w:divsChild>
                    <w:div w:id="1846019461">
                      <w:marLeft w:val="0"/>
                      <w:marRight w:val="0"/>
                      <w:marTop w:val="0"/>
                      <w:marBottom w:val="0"/>
                      <w:divBdr>
                        <w:top w:val="none" w:sz="0" w:space="0" w:color="auto"/>
                        <w:left w:val="none" w:sz="0" w:space="0" w:color="auto"/>
                        <w:bottom w:val="none" w:sz="0" w:space="0" w:color="auto"/>
                        <w:right w:val="none" w:sz="0" w:space="0" w:color="auto"/>
                      </w:divBdr>
                    </w:div>
                    <w:div w:id="1046106930">
                      <w:marLeft w:val="0"/>
                      <w:marRight w:val="0"/>
                      <w:marTop w:val="0"/>
                      <w:marBottom w:val="0"/>
                      <w:divBdr>
                        <w:top w:val="none" w:sz="0" w:space="0" w:color="auto"/>
                        <w:left w:val="none" w:sz="0" w:space="0" w:color="auto"/>
                        <w:bottom w:val="none" w:sz="0" w:space="0" w:color="auto"/>
                        <w:right w:val="none" w:sz="0" w:space="0" w:color="auto"/>
                      </w:divBdr>
                    </w:div>
                    <w:div w:id="1429037258">
                      <w:marLeft w:val="0"/>
                      <w:marRight w:val="0"/>
                      <w:marTop w:val="0"/>
                      <w:marBottom w:val="0"/>
                      <w:divBdr>
                        <w:top w:val="none" w:sz="0" w:space="0" w:color="auto"/>
                        <w:left w:val="none" w:sz="0" w:space="0" w:color="auto"/>
                        <w:bottom w:val="none" w:sz="0" w:space="0" w:color="auto"/>
                        <w:right w:val="none" w:sz="0" w:space="0" w:color="auto"/>
                      </w:divBdr>
                    </w:div>
                  </w:divsChild>
                </w:div>
                <w:div w:id="885943813">
                  <w:marLeft w:val="0"/>
                  <w:marRight w:val="0"/>
                  <w:marTop w:val="0"/>
                  <w:marBottom w:val="0"/>
                  <w:divBdr>
                    <w:top w:val="none" w:sz="0" w:space="0" w:color="auto"/>
                    <w:left w:val="none" w:sz="0" w:space="0" w:color="auto"/>
                    <w:bottom w:val="none" w:sz="0" w:space="0" w:color="auto"/>
                    <w:right w:val="none" w:sz="0" w:space="0" w:color="auto"/>
                  </w:divBdr>
                  <w:divsChild>
                    <w:div w:id="1435244113">
                      <w:marLeft w:val="0"/>
                      <w:marRight w:val="0"/>
                      <w:marTop w:val="0"/>
                      <w:marBottom w:val="0"/>
                      <w:divBdr>
                        <w:top w:val="none" w:sz="0" w:space="0" w:color="auto"/>
                        <w:left w:val="none" w:sz="0" w:space="0" w:color="auto"/>
                        <w:bottom w:val="none" w:sz="0" w:space="0" w:color="auto"/>
                        <w:right w:val="none" w:sz="0" w:space="0" w:color="auto"/>
                      </w:divBdr>
                    </w:div>
                  </w:divsChild>
                </w:div>
                <w:div w:id="1561280408">
                  <w:marLeft w:val="0"/>
                  <w:marRight w:val="0"/>
                  <w:marTop w:val="0"/>
                  <w:marBottom w:val="0"/>
                  <w:divBdr>
                    <w:top w:val="none" w:sz="0" w:space="0" w:color="auto"/>
                    <w:left w:val="none" w:sz="0" w:space="0" w:color="auto"/>
                    <w:bottom w:val="none" w:sz="0" w:space="0" w:color="auto"/>
                    <w:right w:val="none" w:sz="0" w:space="0" w:color="auto"/>
                  </w:divBdr>
                  <w:divsChild>
                    <w:div w:id="1271007388">
                      <w:marLeft w:val="0"/>
                      <w:marRight w:val="0"/>
                      <w:marTop w:val="0"/>
                      <w:marBottom w:val="0"/>
                      <w:divBdr>
                        <w:top w:val="none" w:sz="0" w:space="0" w:color="auto"/>
                        <w:left w:val="none" w:sz="0" w:space="0" w:color="auto"/>
                        <w:bottom w:val="none" w:sz="0" w:space="0" w:color="auto"/>
                        <w:right w:val="none" w:sz="0" w:space="0" w:color="auto"/>
                      </w:divBdr>
                    </w:div>
                  </w:divsChild>
                </w:div>
                <w:div w:id="1967658532">
                  <w:marLeft w:val="0"/>
                  <w:marRight w:val="0"/>
                  <w:marTop w:val="0"/>
                  <w:marBottom w:val="0"/>
                  <w:divBdr>
                    <w:top w:val="none" w:sz="0" w:space="0" w:color="auto"/>
                    <w:left w:val="none" w:sz="0" w:space="0" w:color="auto"/>
                    <w:bottom w:val="none" w:sz="0" w:space="0" w:color="auto"/>
                    <w:right w:val="none" w:sz="0" w:space="0" w:color="auto"/>
                  </w:divBdr>
                  <w:divsChild>
                    <w:div w:id="854462294">
                      <w:marLeft w:val="0"/>
                      <w:marRight w:val="0"/>
                      <w:marTop w:val="0"/>
                      <w:marBottom w:val="0"/>
                      <w:divBdr>
                        <w:top w:val="none" w:sz="0" w:space="0" w:color="auto"/>
                        <w:left w:val="none" w:sz="0" w:space="0" w:color="auto"/>
                        <w:bottom w:val="none" w:sz="0" w:space="0" w:color="auto"/>
                        <w:right w:val="none" w:sz="0" w:space="0" w:color="auto"/>
                      </w:divBdr>
                    </w:div>
                  </w:divsChild>
                </w:div>
                <w:div w:id="511146246">
                  <w:marLeft w:val="0"/>
                  <w:marRight w:val="0"/>
                  <w:marTop w:val="0"/>
                  <w:marBottom w:val="0"/>
                  <w:divBdr>
                    <w:top w:val="none" w:sz="0" w:space="0" w:color="auto"/>
                    <w:left w:val="none" w:sz="0" w:space="0" w:color="auto"/>
                    <w:bottom w:val="none" w:sz="0" w:space="0" w:color="auto"/>
                    <w:right w:val="none" w:sz="0" w:space="0" w:color="auto"/>
                  </w:divBdr>
                  <w:divsChild>
                    <w:div w:id="1691372800">
                      <w:marLeft w:val="0"/>
                      <w:marRight w:val="0"/>
                      <w:marTop w:val="0"/>
                      <w:marBottom w:val="0"/>
                      <w:divBdr>
                        <w:top w:val="none" w:sz="0" w:space="0" w:color="auto"/>
                        <w:left w:val="none" w:sz="0" w:space="0" w:color="auto"/>
                        <w:bottom w:val="none" w:sz="0" w:space="0" w:color="auto"/>
                        <w:right w:val="none" w:sz="0" w:space="0" w:color="auto"/>
                      </w:divBdr>
                    </w:div>
                  </w:divsChild>
                </w:div>
                <w:div w:id="1152529294">
                  <w:marLeft w:val="0"/>
                  <w:marRight w:val="0"/>
                  <w:marTop w:val="0"/>
                  <w:marBottom w:val="0"/>
                  <w:divBdr>
                    <w:top w:val="none" w:sz="0" w:space="0" w:color="auto"/>
                    <w:left w:val="none" w:sz="0" w:space="0" w:color="auto"/>
                    <w:bottom w:val="none" w:sz="0" w:space="0" w:color="auto"/>
                    <w:right w:val="none" w:sz="0" w:space="0" w:color="auto"/>
                  </w:divBdr>
                  <w:divsChild>
                    <w:div w:id="2013295249">
                      <w:marLeft w:val="0"/>
                      <w:marRight w:val="0"/>
                      <w:marTop w:val="0"/>
                      <w:marBottom w:val="0"/>
                      <w:divBdr>
                        <w:top w:val="none" w:sz="0" w:space="0" w:color="auto"/>
                        <w:left w:val="none" w:sz="0" w:space="0" w:color="auto"/>
                        <w:bottom w:val="none" w:sz="0" w:space="0" w:color="auto"/>
                        <w:right w:val="none" w:sz="0" w:space="0" w:color="auto"/>
                      </w:divBdr>
                    </w:div>
                  </w:divsChild>
                </w:div>
                <w:div w:id="117379248">
                  <w:marLeft w:val="0"/>
                  <w:marRight w:val="0"/>
                  <w:marTop w:val="0"/>
                  <w:marBottom w:val="0"/>
                  <w:divBdr>
                    <w:top w:val="none" w:sz="0" w:space="0" w:color="auto"/>
                    <w:left w:val="none" w:sz="0" w:space="0" w:color="auto"/>
                    <w:bottom w:val="none" w:sz="0" w:space="0" w:color="auto"/>
                    <w:right w:val="none" w:sz="0" w:space="0" w:color="auto"/>
                  </w:divBdr>
                  <w:divsChild>
                    <w:div w:id="1698120188">
                      <w:marLeft w:val="0"/>
                      <w:marRight w:val="0"/>
                      <w:marTop w:val="0"/>
                      <w:marBottom w:val="0"/>
                      <w:divBdr>
                        <w:top w:val="none" w:sz="0" w:space="0" w:color="auto"/>
                        <w:left w:val="none" w:sz="0" w:space="0" w:color="auto"/>
                        <w:bottom w:val="none" w:sz="0" w:space="0" w:color="auto"/>
                        <w:right w:val="none" w:sz="0" w:space="0" w:color="auto"/>
                      </w:divBdr>
                    </w:div>
                  </w:divsChild>
                </w:div>
                <w:div w:id="998384952">
                  <w:marLeft w:val="0"/>
                  <w:marRight w:val="0"/>
                  <w:marTop w:val="0"/>
                  <w:marBottom w:val="0"/>
                  <w:divBdr>
                    <w:top w:val="none" w:sz="0" w:space="0" w:color="auto"/>
                    <w:left w:val="none" w:sz="0" w:space="0" w:color="auto"/>
                    <w:bottom w:val="none" w:sz="0" w:space="0" w:color="auto"/>
                    <w:right w:val="none" w:sz="0" w:space="0" w:color="auto"/>
                  </w:divBdr>
                  <w:divsChild>
                    <w:div w:id="948319309">
                      <w:marLeft w:val="0"/>
                      <w:marRight w:val="0"/>
                      <w:marTop w:val="0"/>
                      <w:marBottom w:val="0"/>
                      <w:divBdr>
                        <w:top w:val="none" w:sz="0" w:space="0" w:color="auto"/>
                        <w:left w:val="none" w:sz="0" w:space="0" w:color="auto"/>
                        <w:bottom w:val="none" w:sz="0" w:space="0" w:color="auto"/>
                        <w:right w:val="none" w:sz="0" w:space="0" w:color="auto"/>
                      </w:divBdr>
                    </w:div>
                    <w:div w:id="320276899">
                      <w:marLeft w:val="0"/>
                      <w:marRight w:val="0"/>
                      <w:marTop w:val="0"/>
                      <w:marBottom w:val="0"/>
                      <w:divBdr>
                        <w:top w:val="none" w:sz="0" w:space="0" w:color="auto"/>
                        <w:left w:val="none" w:sz="0" w:space="0" w:color="auto"/>
                        <w:bottom w:val="none" w:sz="0" w:space="0" w:color="auto"/>
                        <w:right w:val="none" w:sz="0" w:space="0" w:color="auto"/>
                      </w:divBdr>
                    </w:div>
                    <w:div w:id="141965904">
                      <w:marLeft w:val="0"/>
                      <w:marRight w:val="0"/>
                      <w:marTop w:val="0"/>
                      <w:marBottom w:val="0"/>
                      <w:divBdr>
                        <w:top w:val="none" w:sz="0" w:space="0" w:color="auto"/>
                        <w:left w:val="none" w:sz="0" w:space="0" w:color="auto"/>
                        <w:bottom w:val="none" w:sz="0" w:space="0" w:color="auto"/>
                        <w:right w:val="none" w:sz="0" w:space="0" w:color="auto"/>
                      </w:divBdr>
                    </w:div>
                    <w:div w:id="1865749643">
                      <w:marLeft w:val="0"/>
                      <w:marRight w:val="0"/>
                      <w:marTop w:val="0"/>
                      <w:marBottom w:val="0"/>
                      <w:divBdr>
                        <w:top w:val="none" w:sz="0" w:space="0" w:color="auto"/>
                        <w:left w:val="none" w:sz="0" w:space="0" w:color="auto"/>
                        <w:bottom w:val="none" w:sz="0" w:space="0" w:color="auto"/>
                        <w:right w:val="none" w:sz="0" w:space="0" w:color="auto"/>
                      </w:divBdr>
                    </w:div>
                    <w:div w:id="1734350348">
                      <w:marLeft w:val="0"/>
                      <w:marRight w:val="0"/>
                      <w:marTop w:val="0"/>
                      <w:marBottom w:val="0"/>
                      <w:divBdr>
                        <w:top w:val="none" w:sz="0" w:space="0" w:color="auto"/>
                        <w:left w:val="none" w:sz="0" w:space="0" w:color="auto"/>
                        <w:bottom w:val="none" w:sz="0" w:space="0" w:color="auto"/>
                        <w:right w:val="none" w:sz="0" w:space="0" w:color="auto"/>
                      </w:divBdr>
                    </w:div>
                    <w:div w:id="94599391">
                      <w:marLeft w:val="0"/>
                      <w:marRight w:val="0"/>
                      <w:marTop w:val="0"/>
                      <w:marBottom w:val="0"/>
                      <w:divBdr>
                        <w:top w:val="none" w:sz="0" w:space="0" w:color="auto"/>
                        <w:left w:val="none" w:sz="0" w:space="0" w:color="auto"/>
                        <w:bottom w:val="none" w:sz="0" w:space="0" w:color="auto"/>
                        <w:right w:val="none" w:sz="0" w:space="0" w:color="auto"/>
                      </w:divBdr>
                    </w:div>
                    <w:div w:id="121771344">
                      <w:marLeft w:val="0"/>
                      <w:marRight w:val="0"/>
                      <w:marTop w:val="0"/>
                      <w:marBottom w:val="0"/>
                      <w:divBdr>
                        <w:top w:val="none" w:sz="0" w:space="0" w:color="auto"/>
                        <w:left w:val="none" w:sz="0" w:space="0" w:color="auto"/>
                        <w:bottom w:val="none" w:sz="0" w:space="0" w:color="auto"/>
                        <w:right w:val="none" w:sz="0" w:space="0" w:color="auto"/>
                      </w:divBdr>
                    </w:div>
                    <w:div w:id="1382705436">
                      <w:marLeft w:val="0"/>
                      <w:marRight w:val="0"/>
                      <w:marTop w:val="0"/>
                      <w:marBottom w:val="0"/>
                      <w:divBdr>
                        <w:top w:val="none" w:sz="0" w:space="0" w:color="auto"/>
                        <w:left w:val="none" w:sz="0" w:space="0" w:color="auto"/>
                        <w:bottom w:val="none" w:sz="0" w:space="0" w:color="auto"/>
                        <w:right w:val="none" w:sz="0" w:space="0" w:color="auto"/>
                      </w:divBdr>
                    </w:div>
                    <w:div w:id="174348483">
                      <w:marLeft w:val="0"/>
                      <w:marRight w:val="0"/>
                      <w:marTop w:val="0"/>
                      <w:marBottom w:val="0"/>
                      <w:divBdr>
                        <w:top w:val="none" w:sz="0" w:space="0" w:color="auto"/>
                        <w:left w:val="none" w:sz="0" w:space="0" w:color="auto"/>
                        <w:bottom w:val="none" w:sz="0" w:space="0" w:color="auto"/>
                        <w:right w:val="none" w:sz="0" w:space="0" w:color="auto"/>
                      </w:divBdr>
                    </w:div>
                    <w:div w:id="1710379268">
                      <w:marLeft w:val="0"/>
                      <w:marRight w:val="0"/>
                      <w:marTop w:val="0"/>
                      <w:marBottom w:val="0"/>
                      <w:divBdr>
                        <w:top w:val="none" w:sz="0" w:space="0" w:color="auto"/>
                        <w:left w:val="none" w:sz="0" w:space="0" w:color="auto"/>
                        <w:bottom w:val="none" w:sz="0" w:space="0" w:color="auto"/>
                        <w:right w:val="none" w:sz="0" w:space="0" w:color="auto"/>
                      </w:divBdr>
                    </w:div>
                    <w:div w:id="2116249882">
                      <w:marLeft w:val="0"/>
                      <w:marRight w:val="0"/>
                      <w:marTop w:val="0"/>
                      <w:marBottom w:val="0"/>
                      <w:divBdr>
                        <w:top w:val="none" w:sz="0" w:space="0" w:color="auto"/>
                        <w:left w:val="none" w:sz="0" w:space="0" w:color="auto"/>
                        <w:bottom w:val="none" w:sz="0" w:space="0" w:color="auto"/>
                        <w:right w:val="none" w:sz="0" w:space="0" w:color="auto"/>
                      </w:divBdr>
                    </w:div>
                    <w:div w:id="304968714">
                      <w:marLeft w:val="0"/>
                      <w:marRight w:val="0"/>
                      <w:marTop w:val="0"/>
                      <w:marBottom w:val="0"/>
                      <w:divBdr>
                        <w:top w:val="none" w:sz="0" w:space="0" w:color="auto"/>
                        <w:left w:val="none" w:sz="0" w:space="0" w:color="auto"/>
                        <w:bottom w:val="none" w:sz="0" w:space="0" w:color="auto"/>
                        <w:right w:val="none" w:sz="0" w:space="0" w:color="auto"/>
                      </w:divBdr>
                    </w:div>
                    <w:div w:id="1773088041">
                      <w:marLeft w:val="0"/>
                      <w:marRight w:val="0"/>
                      <w:marTop w:val="0"/>
                      <w:marBottom w:val="0"/>
                      <w:divBdr>
                        <w:top w:val="none" w:sz="0" w:space="0" w:color="auto"/>
                        <w:left w:val="none" w:sz="0" w:space="0" w:color="auto"/>
                        <w:bottom w:val="none" w:sz="0" w:space="0" w:color="auto"/>
                        <w:right w:val="none" w:sz="0" w:space="0" w:color="auto"/>
                      </w:divBdr>
                    </w:div>
                    <w:div w:id="432215068">
                      <w:marLeft w:val="0"/>
                      <w:marRight w:val="0"/>
                      <w:marTop w:val="0"/>
                      <w:marBottom w:val="0"/>
                      <w:divBdr>
                        <w:top w:val="none" w:sz="0" w:space="0" w:color="auto"/>
                        <w:left w:val="none" w:sz="0" w:space="0" w:color="auto"/>
                        <w:bottom w:val="none" w:sz="0" w:space="0" w:color="auto"/>
                        <w:right w:val="none" w:sz="0" w:space="0" w:color="auto"/>
                      </w:divBdr>
                    </w:div>
                    <w:div w:id="759642523">
                      <w:marLeft w:val="0"/>
                      <w:marRight w:val="0"/>
                      <w:marTop w:val="0"/>
                      <w:marBottom w:val="0"/>
                      <w:divBdr>
                        <w:top w:val="none" w:sz="0" w:space="0" w:color="auto"/>
                        <w:left w:val="none" w:sz="0" w:space="0" w:color="auto"/>
                        <w:bottom w:val="none" w:sz="0" w:space="0" w:color="auto"/>
                        <w:right w:val="none" w:sz="0" w:space="0" w:color="auto"/>
                      </w:divBdr>
                    </w:div>
                    <w:div w:id="1631282227">
                      <w:marLeft w:val="0"/>
                      <w:marRight w:val="0"/>
                      <w:marTop w:val="0"/>
                      <w:marBottom w:val="0"/>
                      <w:divBdr>
                        <w:top w:val="none" w:sz="0" w:space="0" w:color="auto"/>
                        <w:left w:val="none" w:sz="0" w:space="0" w:color="auto"/>
                        <w:bottom w:val="none" w:sz="0" w:space="0" w:color="auto"/>
                        <w:right w:val="none" w:sz="0" w:space="0" w:color="auto"/>
                      </w:divBdr>
                    </w:div>
                    <w:div w:id="5641726">
                      <w:marLeft w:val="0"/>
                      <w:marRight w:val="0"/>
                      <w:marTop w:val="0"/>
                      <w:marBottom w:val="0"/>
                      <w:divBdr>
                        <w:top w:val="none" w:sz="0" w:space="0" w:color="auto"/>
                        <w:left w:val="none" w:sz="0" w:space="0" w:color="auto"/>
                        <w:bottom w:val="none" w:sz="0" w:space="0" w:color="auto"/>
                        <w:right w:val="none" w:sz="0" w:space="0" w:color="auto"/>
                      </w:divBdr>
                    </w:div>
                    <w:div w:id="2053965065">
                      <w:marLeft w:val="0"/>
                      <w:marRight w:val="0"/>
                      <w:marTop w:val="0"/>
                      <w:marBottom w:val="0"/>
                      <w:divBdr>
                        <w:top w:val="none" w:sz="0" w:space="0" w:color="auto"/>
                        <w:left w:val="none" w:sz="0" w:space="0" w:color="auto"/>
                        <w:bottom w:val="none" w:sz="0" w:space="0" w:color="auto"/>
                        <w:right w:val="none" w:sz="0" w:space="0" w:color="auto"/>
                      </w:divBdr>
                    </w:div>
                    <w:div w:id="1098791692">
                      <w:marLeft w:val="0"/>
                      <w:marRight w:val="0"/>
                      <w:marTop w:val="0"/>
                      <w:marBottom w:val="0"/>
                      <w:divBdr>
                        <w:top w:val="none" w:sz="0" w:space="0" w:color="auto"/>
                        <w:left w:val="none" w:sz="0" w:space="0" w:color="auto"/>
                        <w:bottom w:val="none" w:sz="0" w:space="0" w:color="auto"/>
                        <w:right w:val="none" w:sz="0" w:space="0" w:color="auto"/>
                      </w:divBdr>
                    </w:div>
                    <w:div w:id="525143147">
                      <w:marLeft w:val="0"/>
                      <w:marRight w:val="0"/>
                      <w:marTop w:val="0"/>
                      <w:marBottom w:val="0"/>
                      <w:divBdr>
                        <w:top w:val="none" w:sz="0" w:space="0" w:color="auto"/>
                        <w:left w:val="none" w:sz="0" w:space="0" w:color="auto"/>
                        <w:bottom w:val="none" w:sz="0" w:space="0" w:color="auto"/>
                        <w:right w:val="none" w:sz="0" w:space="0" w:color="auto"/>
                      </w:divBdr>
                    </w:div>
                    <w:div w:id="1968701737">
                      <w:marLeft w:val="0"/>
                      <w:marRight w:val="0"/>
                      <w:marTop w:val="0"/>
                      <w:marBottom w:val="0"/>
                      <w:divBdr>
                        <w:top w:val="none" w:sz="0" w:space="0" w:color="auto"/>
                        <w:left w:val="none" w:sz="0" w:space="0" w:color="auto"/>
                        <w:bottom w:val="none" w:sz="0" w:space="0" w:color="auto"/>
                        <w:right w:val="none" w:sz="0" w:space="0" w:color="auto"/>
                      </w:divBdr>
                    </w:div>
                    <w:div w:id="1622952669">
                      <w:marLeft w:val="0"/>
                      <w:marRight w:val="0"/>
                      <w:marTop w:val="0"/>
                      <w:marBottom w:val="0"/>
                      <w:divBdr>
                        <w:top w:val="none" w:sz="0" w:space="0" w:color="auto"/>
                        <w:left w:val="none" w:sz="0" w:space="0" w:color="auto"/>
                        <w:bottom w:val="none" w:sz="0" w:space="0" w:color="auto"/>
                        <w:right w:val="none" w:sz="0" w:space="0" w:color="auto"/>
                      </w:divBdr>
                    </w:div>
                    <w:div w:id="305356427">
                      <w:marLeft w:val="0"/>
                      <w:marRight w:val="0"/>
                      <w:marTop w:val="0"/>
                      <w:marBottom w:val="0"/>
                      <w:divBdr>
                        <w:top w:val="none" w:sz="0" w:space="0" w:color="auto"/>
                        <w:left w:val="none" w:sz="0" w:space="0" w:color="auto"/>
                        <w:bottom w:val="none" w:sz="0" w:space="0" w:color="auto"/>
                        <w:right w:val="none" w:sz="0" w:space="0" w:color="auto"/>
                      </w:divBdr>
                    </w:div>
                    <w:div w:id="1774933918">
                      <w:marLeft w:val="0"/>
                      <w:marRight w:val="0"/>
                      <w:marTop w:val="0"/>
                      <w:marBottom w:val="0"/>
                      <w:divBdr>
                        <w:top w:val="none" w:sz="0" w:space="0" w:color="auto"/>
                        <w:left w:val="none" w:sz="0" w:space="0" w:color="auto"/>
                        <w:bottom w:val="none" w:sz="0" w:space="0" w:color="auto"/>
                        <w:right w:val="none" w:sz="0" w:space="0" w:color="auto"/>
                      </w:divBdr>
                    </w:div>
                    <w:div w:id="554782580">
                      <w:marLeft w:val="0"/>
                      <w:marRight w:val="0"/>
                      <w:marTop w:val="0"/>
                      <w:marBottom w:val="0"/>
                      <w:divBdr>
                        <w:top w:val="none" w:sz="0" w:space="0" w:color="auto"/>
                        <w:left w:val="none" w:sz="0" w:space="0" w:color="auto"/>
                        <w:bottom w:val="none" w:sz="0" w:space="0" w:color="auto"/>
                        <w:right w:val="none" w:sz="0" w:space="0" w:color="auto"/>
                      </w:divBdr>
                    </w:div>
                    <w:div w:id="1513060692">
                      <w:marLeft w:val="0"/>
                      <w:marRight w:val="0"/>
                      <w:marTop w:val="0"/>
                      <w:marBottom w:val="0"/>
                      <w:divBdr>
                        <w:top w:val="none" w:sz="0" w:space="0" w:color="auto"/>
                        <w:left w:val="none" w:sz="0" w:space="0" w:color="auto"/>
                        <w:bottom w:val="none" w:sz="0" w:space="0" w:color="auto"/>
                        <w:right w:val="none" w:sz="0" w:space="0" w:color="auto"/>
                      </w:divBdr>
                    </w:div>
                    <w:div w:id="939218015">
                      <w:marLeft w:val="0"/>
                      <w:marRight w:val="0"/>
                      <w:marTop w:val="0"/>
                      <w:marBottom w:val="0"/>
                      <w:divBdr>
                        <w:top w:val="none" w:sz="0" w:space="0" w:color="auto"/>
                        <w:left w:val="none" w:sz="0" w:space="0" w:color="auto"/>
                        <w:bottom w:val="none" w:sz="0" w:space="0" w:color="auto"/>
                        <w:right w:val="none" w:sz="0" w:space="0" w:color="auto"/>
                      </w:divBdr>
                    </w:div>
                    <w:div w:id="1378776111">
                      <w:marLeft w:val="0"/>
                      <w:marRight w:val="0"/>
                      <w:marTop w:val="0"/>
                      <w:marBottom w:val="0"/>
                      <w:divBdr>
                        <w:top w:val="none" w:sz="0" w:space="0" w:color="auto"/>
                        <w:left w:val="none" w:sz="0" w:space="0" w:color="auto"/>
                        <w:bottom w:val="none" w:sz="0" w:space="0" w:color="auto"/>
                        <w:right w:val="none" w:sz="0" w:space="0" w:color="auto"/>
                      </w:divBdr>
                    </w:div>
                    <w:div w:id="1489712344">
                      <w:marLeft w:val="0"/>
                      <w:marRight w:val="0"/>
                      <w:marTop w:val="0"/>
                      <w:marBottom w:val="0"/>
                      <w:divBdr>
                        <w:top w:val="none" w:sz="0" w:space="0" w:color="auto"/>
                        <w:left w:val="none" w:sz="0" w:space="0" w:color="auto"/>
                        <w:bottom w:val="none" w:sz="0" w:space="0" w:color="auto"/>
                        <w:right w:val="none" w:sz="0" w:space="0" w:color="auto"/>
                      </w:divBdr>
                    </w:div>
                    <w:div w:id="634799303">
                      <w:marLeft w:val="0"/>
                      <w:marRight w:val="0"/>
                      <w:marTop w:val="0"/>
                      <w:marBottom w:val="0"/>
                      <w:divBdr>
                        <w:top w:val="none" w:sz="0" w:space="0" w:color="auto"/>
                        <w:left w:val="none" w:sz="0" w:space="0" w:color="auto"/>
                        <w:bottom w:val="none" w:sz="0" w:space="0" w:color="auto"/>
                        <w:right w:val="none" w:sz="0" w:space="0" w:color="auto"/>
                      </w:divBdr>
                    </w:div>
                    <w:div w:id="1400515839">
                      <w:marLeft w:val="0"/>
                      <w:marRight w:val="0"/>
                      <w:marTop w:val="0"/>
                      <w:marBottom w:val="0"/>
                      <w:divBdr>
                        <w:top w:val="none" w:sz="0" w:space="0" w:color="auto"/>
                        <w:left w:val="none" w:sz="0" w:space="0" w:color="auto"/>
                        <w:bottom w:val="none" w:sz="0" w:space="0" w:color="auto"/>
                        <w:right w:val="none" w:sz="0" w:space="0" w:color="auto"/>
                      </w:divBdr>
                    </w:div>
                    <w:div w:id="993872344">
                      <w:marLeft w:val="0"/>
                      <w:marRight w:val="0"/>
                      <w:marTop w:val="0"/>
                      <w:marBottom w:val="0"/>
                      <w:divBdr>
                        <w:top w:val="none" w:sz="0" w:space="0" w:color="auto"/>
                        <w:left w:val="none" w:sz="0" w:space="0" w:color="auto"/>
                        <w:bottom w:val="none" w:sz="0" w:space="0" w:color="auto"/>
                        <w:right w:val="none" w:sz="0" w:space="0" w:color="auto"/>
                      </w:divBdr>
                    </w:div>
                    <w:div w:id="213586283">
                      <w:marLeft w:val="0"/>
                      <w:marRight w:val="0"/>
                      <w:marTop w:val="0"/>
                      <w:marBottom w:val="0"/>
                      <w:divBdr>
                        <w:top w:val="none" w:sz="0" w:space="0" w:color="auto"/>
                        <w:left w:val="none" w:sz="0" w:space="0" w:color="auto"/>
                        <w:bottom w:val="none" w:sz="0" w:space="0" w:color="auto"/>
                        <w:right w:val="none" w:sz="0" w:space="0" w:color="auto"/>
                      </w:divBdr>
                    </w:div>
                    <w:div w:id="1165826539">
                      <w:marLeft w:val="0"/>
                      <w:marRight w:val="0"/>
                      <w:marTop w:val="0"/>
                      <w:marBottom w:val="0"/>
                      <w:divBdr>
                        <w:top w:val="none" w:sz="0" w:space="0" w:color="auto"/>
                        <w:left w:val="none" w:sz="0" w:space="0" w:color="auto"/>
                        <w:bottom w:val="none" w:sz="0" w:space="0" w:color="auto"/>
                        <w:right w:val="none" w:sz="0" w:space="0" w:color="auto"/>
                      </w:divBdr>
                    </w:div>
                    <w:div w:id="1836139855">
                      <w:marLeft w:val="0"/>
                      <w:marRight w:val="0"/>
                      <w:marTop w:val="0"/>
                      <w:marBottom w:val="0"/>
                      <w:divBdr>
                        <w:top w:val="none" w:sz="0" w:space="0" w:color="auto"/>
                        <w:left w:val="none" w:sz="0" w:space="0" w:color="auto"/>
                        <w:bottom w:val="none" w:sz="0" w:space="0" w:color="auto"/>
                        <w:right w:val="none" w:sz="0" w:space="0" w:color="auto"/>
                      </w:divBdr>
                    </w:div>
                    <w:div w:id="683823507">
                      <w:marLeft w:val="0"/>
                      <w:marRight w:val="0"/>
                      <w:marTop w:val="0"/>
                      <w:marBottom w:val="0"/>
                      <w:divBdr>
                        <w:top w:val="none" w:sz="0" w:space="0" w:color="auto"/>
                        <w:left w:val="none" w:sz="0" w:space="0" w:color="auto"/>
                        <w:bottom w:val="none" w:sz="0" w:space="0" w:color="auto"/>
                        <w:right w:val="none" w:sz="0" w:space="0" w:color="auto"/>
                      </w:divBdr>
                    </w:div>
                    <w:div w:id="661272258">
                      <w:marLeft w:val="0"/>
                      <w:marRight w:val="0"/>
                      <w:marTop w:val="0"/>
                      <w:marBottom w:val="0"/>
                      <w:divBdr>
                        <w:top w:val="none" w:sz="0" w:space="0" w:color="auto"/>
                        <w:left w:val="none" w:sz="0" w:space="0" w:color="auto"/>
                        <w:bottom w:val="none" w:sz="0" w:space="0" w:color="auto"/>
                        <w:right w:val="none" w:sz="0" w:space="0" w:color="auto"/>
                      </w:divBdr>
                    </w:div>
                    <w:div w:id="1140030563">
                      <w:marLeft w:val="0"/>
                      <w:marRight w:val="0"/>
                      <w:marTop w:val="0"/>
                      <w:marBottom w:val="0"/>
                      <w:divBdr>
                        <w:top w:val="none" w:sz="0" w:space="0" w:color="auto"/>
                        <w:left w:val="none" w:sz="0" w:space="0" w:color="auto"/>
                        <w:bottom w:val="none" w:sz="0" w:space="0" w:color="auto"/>
                        <w:right w:val="none" w:sz="0" w:space="0" w:color="auto"/>
                      </w:divBdr>
                    </w:div>
                    <w:div w:id="336931167">
                      <w:marLeft w:val="0"/>
                      <w:marRight w:val="0"/>
                      <w:marTop w:val="0"/>
                      <w:marBottom w:val="0"/>
                      <w:divBdr>
                        <w:top w:val="none" w:sz="0" w:space="0" w:color="auto"/>
                        <w:left w:val="none" w:sz="0" w:space="0" w:color="auto"/>
                        <w:bottom w:val="none" w:sz="0" w:space="0" w:color="auto"/>
                        <w:right w:val="none" w:sz="0" w:space="0" w:color="auto"/>
                      </w:divBdr>
                    </w:div>
                    <w:div w:id="201407956">
                      <w:marLeft w:val="0"/>
                      <w:marRight w:val="0"/>
                      <w:marTop w:val="0"/>
                      <w:marBottom w:val="0"/>
                      <w:divBdr>
                        <w:top w:val="none" w:sz="0" w:space="0" w:color="auto"/>
                        <w:left w:val="none" w:sz="0" w:space="0" w:color="auto"/>
                        <w:bottom w:val="none" w:sz="0" w:space="0" w:color="auto"/>
                        <w:right w:val="none" w:sz="0" w:space="0" w:color="auto"/>
                      </w:divBdr>
                    </w:div>
                    <w:div w:id="1185441664">
                      <w:marLeft w:val="0"/>
                      <w:marRight w:val="0"/>
                      <w:marTop w:val="0"/>
                      <w:marBottom w:val="0"/>
                      <w:divBdr>
                        <w:top w:val="none" w:sz="0" w:space="0" w:color="auto"/>
                        <w:left w:val="none" w:sz="0" w:space="0" w:color="auto"/>
                        <w:bottom w:val="none" w:sz="0" w:space="0" w:color="auto"/>
                        <w:right w:val="none" w:sz="0" w:space="0" w:color="auto"/>
                      </w:divBdr>
                    </w:div>
                    <w:div w:id="1835604312">
                      <w:marLeft w:val="0"/>
                      <w:marRight w:val="0"/>
                      <w:marTop w:val="0"/>
                      <w:marBottom w:val="0"/>
                      <w:divBdr>
                        <w:top w:val="none" w:sz="0" w:space="0" w:color="auto"/>
                        <w:left w:val="none" w:sz="0" w:space="0" w:color="auto"/>
                        <w:bottom w:val="none" w:sz="0" w:space="0" w:color="auto"/>
                        <w:right w:val="none" w:sz="0" w:space="0" w:color="auto"/>
                      </w:divBdr>
                    </w:div>
                    <w:div w:id="52432043">
                      <w:marLeft w:val="0"/>
                      <w:marRight w:val="0"/>
                      <w:marTop w:val="0"/>
                      <w:marBottom w:val="0"/>
                      <w:divBdr>
                        <w:top w:val="none" w:sz="0" w:space="0" w:color="auto"/>
                        <w:left w:val="none" w:sz="0" w:space="0" w:color="auto"/>
                        <w:bottom w:val="none" w:sz="0" w:space="0" w:color="auto"/>
                        <w:right w:val="none" w:sz="0" w:space="0" w:color="auto"/>
                      </w:divBdr>
                    </w:div>
                    <w:div w:id="903219850">
                      <w:marLeft w:val="0"/>
                      <w:marRight w:val="0"/>
                      <w:marTop w:val="0"/>
                      <w:marBottom w:val="0"/>
                      <w:divBdr>
                        <w:top w:val="none" w:sz="0" w:space="0" w:color="auto"/>
                        <w:left w:val="none" w:sz="0" w:space="0" w:color="auto"/>
                        <w:bottom w:val="none" w:sz="0" w:space="0" w:color="auto"/>
                        <w:right w:val="none" w:sz="0" w:space="0" w:color="auto"/>
                      </w:divBdr>
                    </w:div>
                    <w:div w:id="1535846156">
                      <w:marLeft w:val="0"/>
                      <w:marRight w:val="0"/>
                      <w:marTop w:val="0"/>
                      <w:marBottom w:val="0"/>
                      <w:divBdr>
                        <w:top w:val="none" w:sz="0" w:space="0" w:color="auto"/>
                        <w:left w:val="none" w:sz="0" w:space="0" w:color="auto"/>
                        <w:bottom w:val="none" w:sz="0" w:space="0" w:color="auto"/>
                        <w:right w:val="none" w:sz="0" w:space="0" w:color="auto"/>
                      </w:divBdr>
                    </w:div>
                    <w:div w:id="757025483">
                      <w:marLeft w:val="0"/>
                      <w:marRight w:val="0"/>
                      <w:marTop w:val="0"/>
                      <w:marBottom w:val="0"/>
                      <w:divBdr>
                        <w:top w:val="none" w:sz="0" w:space="0" w:color="auto"/>
                        <w:left w:val="none" w:sz="0" w:space="0" w:color="auto"/>
                        <w:bottom w:val="none" w:sz="0" w:space="0" w:color="auto"/>
                        <w:right w:val="none" w:sz="0" w:space="0" w:color="auto"/>
                      </w:divBdr>
                    </w:div>
                    <w:div w:id="951397884">
                      <w:marLeft w:val="0"/>
                      <w:marRight w:val="0"/>
                      <w:marTop w:val="0"/>
                      <w:marBottom w:val="0"/>
                      <w:divBdr>
                        <w:top w:val="none" w:sz="0" w:space="0" w:color="auto"/>
                        <w:left w:val="none" w:sz="0" w:space="0" w:color="auto"/>
                        <w:bottom w:val="none" w:sz="0" w:space="0" w:color="auto"/>
                        <w:right w:val="none" w:sz="0" w:space="0" w:color="auto"/>
                      </w:divBdr>
                    </w:div>
                    <w:div w:id="742334767">
                      <w:marLeft w:val="0"/>
                      <w:marRight w:val="0"/>
                      <w:marTop w:val="0"/>
                      <w:marBottom w:val="0"/>
                      <w:divBdr>
                        <w:top w:val="none" w:sz="0" w:space="0" w:color="auto"/>
                        <w:left w:val="none" w:sz="0" w:space="0" w:color="auto"/>
                        <w:bottom w:val="none" w:sz="0" w:space="0" w:color="auto"/>
                        <w:right w:val="none" w:sz="0" w:space="0" w:color="auto"/>
                      </w:divBdr>
                    </w:div>
                    <w:div w:id="952632776">
                      <w:marLeft w:val="0"/>
                      <w:marRight w:val="0"/>
                      <w:marTop w:val="0"/>
                      <w:marBottom w:val="0"/>
                      <w:divBdr>
                        <w:top w:val="none" w:sz="0" w:space="0" w:color="auto"/>
                        <w:left w:val="none" w:sz="0" w:space="0" w:color="auto"/>
                        <w:bottom w:val="none" w:sz="0" w:space="0" w:color="auto"/>
                        <w:right w:val="none" w:sz="0" w:space="0" w:color="auto"/>
                      </w:divBdr>
                    </w:div>
                    <w:div w:id="1010717994">
                      <w:marLeft w:val="0"/>
                      <w:marRight w:val="0"/>
                      <w:marTop w:val="0"/>
                      <w:marBottom w:val="0"/>
                      <w:divBdr>
                        <w:top w:val="none" w:sz="0" w:space="0" w:color="auto"/>
                        <w:left w:val="none" w:sz="0" w:space="0" w:color="auto"/>
                        <w:bottom w:val="none" w:sz="0" w:space="0" w:color="auto"/>
                        <w:right w:val="none" w:sz="0" w:space="0" w:color="auto"/>
                      </w:divBdr>
                    </w:div>
                    <w:div w:id="2023242960">
                      <w:marLeft w:val="0"/>
                      <w:marRight w:val="0"/>
                      <w:marTop w:val="0"/>
                      <w:marBottom w:val="0"/>
                      <w:divBdr>
                        <w:top w:val="none" w:sz="0" w:space="0" w:color="auto"/>
                        <w:left w:val="none" w:sz="0" w:space="0" w:color="auto"/>
                        <w:bottom w:val="none" w:sz="0" w:space="0" w:color="auto"/>
                        <w:right w:val="none" w:sz="0" w:space="0" w:color="auto"/>
                      </w:divBdr>
                    </w:div>
                    <w:div w:id="1796944391">
                      <w:marLeft w:val="0"/>
                      <w:marRight w:val="0"/>
                      <w:marTop w:val="0"/>
                      <w:marBottom w:val="0"/>
                      <w:divBdr>
                        <w:top w:val="none" w:sz="0" w:space="0" w:color="auto"/>
                        <w:left w:val="none" w:sz="0" w:space="0" w:color="auto"/>
                        <w:bottom w:val="none" w:sz="0" w:space="0" w:color="auto"/>
                        <w:right w:val="none" w:sz="0" w:space="0" w:color="auto"/>
                      </w:divBdr>
                    </w:div>
                    <w:div w:id="1063022293">
                      <w:marLeft w:val="0"/>
                      <w:marRight w:val="0"/>
                      <w:marTop w:val="0"/>
                      <w:marBottom w:val="0"/>
                      <w:divBdr>
                        <w:top w:val="none" w:sz="0" w:space="0" w:color="auto"/>
                        <w:left w:val="none" w:sz="0" w:space="0" w:color="auto"/>
                        <w:bottom w:val="none" w:sz="0" w:space="0" w:color="auto"/>
                        <w:right w:val="none" w:sz="0" w:space="0" w:color="auto"/>
                      </w:divBdr>
                    </w:div>
                    <w:div w:id="126093878">
                      <w:marLeft w:val="0"/>
                      <w:marRight w:val="0"/>
                      <w:marTop w:val="0"/>
                      <w:marBottom w:val="0"/>
                      <w:divBdr>
                        <w:top w:val="none" w:sz="0" w:space="0" w:color="auto"/>
                        <w:left w:val="none" w:sz="0" w:space="0" w:color="auto"/>
                        <w:bottom w:val="none" w:sz="0" w:space="0" w:color="auto"/>
                        <w:right w:val="none" w:sz="0" w:space="0" w:color="auto"/>
                      </w:divBdr>
                    </w:div>
                  </w:divsChild>
                </w:div>
                <w:div w:id="310525849">
                  <w:marLeft w:val="0"/>
                  <w:marRight w:val="0"/>
                  <w:marTop w:val="0"/>
                  <w:marBottom w:val="0"/>
                  <w:divBdr>
                    <w:top w:val="none" w:sz="0" w:space="0" w:color="auto"/>
                    <w:left w:val="none" w:sz="0" w:space="0" w:color="auto"/>
                    <w:bottom w:val="none" w:sz="0" w:space="0" w:color="auto"/>
                    <w:right w:val="none" w:sz="0" w:space="0" w:color="auto"/>
                  </w:divBdr>
                  <w:divsChild>
                    <w:div w:id="1523087953">
                      <w:marLeft w:val="0"/>
                      <w:marRight w:val="0"/>
                      <w:marTop w:val="0"/>
                      <w:marBottom w:val="0"/>
                      <w:divBdr>
                        <w:top w:val="none" w:sz="0" w:space="0" w:color="auto"/>
                        <w:left w:val="none" w:sz="0" w:space="0" w:color="auto"/>
                        <w:bottom w:val="none" w:sz="0" w:space="0" w:color="auto"/>
                        <w:right w:val="none" w:sz="0" w:space="0" w:color="auto"/>
                      </w:divBdr>
                    </w:div>
                  </w:divsChild>
                </w:div>
                <w:div w:id="1939949300">
                  <w:marLeft w:val="0"/>
                  <w:marRight w:val="0"/>
                  <w:marTop w:val="0"/>
                  <w:marBottom w:val="0"/>
                  <w:divBdr>
                    <w:top w:val="none" w:sz="0" w:space="0" w:color="auto"/>
                    <w:left w:val="none" w:sz="0" w:space="0" w:color="auto"/>
                    <w:bottom w:val="none" w:sz="0" w:space="0" w:color="auto"/>
                    <w:right w:val="none" w:sz="0" w:space="0" w:color="auto"/>
                  </w:divBdr>
                  <w:divsChild>
                    <w:div w:id="2006322123">
                      <w:marLeft w:val="0"/>
                      <w:marRight w:val="0"/>
                      <w:marTop w:val="0"/>
                      <w:marBottom w:val="0"/>
                      <w:divBdr>
                        <w:top w:val="none" w:sz="0" w:space="0" w:color="auto"/>
                        <w:left w:val="none" w:sz="0" w:space="0" w:color="auto"/>
                        <w:bottom w:val="none" w:sz="0" w:space="0" w:color="auto"/>
                        <w:right w:val="none" w:sz="0" w:space="0" w:color="auto"/>
                      </w:divBdr>
                    </w:div>
                  </w:divsChild>
                </w:div>
                <w:div w:id="333725283">
                  <w:marLeft w:val="0"/>
                  <w:marRight w:val="0"/>
                  <w:marTop w:val="0"/>
                  <w:marBottom w:val="0"/>
                  <w:divBdr>
                    <w:top w:val="none" w:sz="0" w:space="0" w:color="auto"/>
                    <w:left w:val="none" w:sz="0" w:space="0" w:color="auto"/>
                    <w:bottom w:val="none" w:sz="0" w:space="0" w:color="auto"/>
                    <w:right w:val="none" w:sz="0" w:space="0" w:color="auto"/>
                  </w:divBdr>
                  <w:divsChild>
                    <w:div w:id="359598201">
                      <w:marLeft w:val="0"/>
                      <w:marRight w:val="0"/>
                      <w:marTop w:val="0"/>
                      <w:marBottom w:val="0"/>
                      <w:divBdr>
                        <w:top w:val="none" w:sz="0" w:space="0" w:color="auto"/>
                        <w:left w:val="none" w:sz="0" w:space="0" w:color="auto"/>
                        <w:bottom w:val="none" w:sz="0" w:space="0" w:color="auto"/>
                        <w:right w:val="none" w:sz="0" w:space="0" w:color="auto"/>
                      </w:divBdr>
                    </w:div>
                  </w:divsChild>
                </w:div>
                <w:div w:id="198322126">
                  <w:marLeft w:val="0"/>
                  <w:marRight w:val="0"/>
                  <w:marTop w:val="0"/>
                  <w:marBottom w:val="0"/>
                  <w:divBdr>
                    <w:top w:val="none" w:sz="0" w:space="0" w:color="auto"/>
                    <w:left w:val="none" w:sz="0" w:space="0" w:color="auto"/>
                    <w:bottom w:val="none" w:sz="0" w:space="0" w:color="auto"/>
                    <w:right w:val="none" w:sz="0" w:space="0" w:color="auto"/>
                  </w:divBdr>
                  <w:divsChild>
                    <w:div w:id="98069866">
                      <w:marLeft w:val="0"/>
                      <w:marRight w:val="0"/>
                      <w:marTop w:val="0"/>
                      <w:marBottom w:val="0"/>
                      <w:divBdr>
                        <w:top w:val="none" w:sz="0" w:space="0" w:color="auto"/>
                        <w:left w:val="none" w:sz="0" w:space="0" w:color="auto"/>
                        <w:bottom w:val="none" w:sz="0" w:space="0" w:color="auto"/>
                        <w:right w:val="none" w:sz="0" w:space="0" w:color="auto"/>
                      </w:divBdr>
                    </w:div>
                    <w:div w:id="484471009">
                      <w:marLeft w:val="0"/>
                      <w:marRight w:val="0"/>
                      <w:marTop w:val="0"/>
                      <w:marBottom w:val="0"/>
                      <w:divBdr>
                        <w:top w:val="none" w:sz="0" w:space="0" w:color="auto"/>
                        <w:left w:val="none" w:sz="0" w:space="0" w:color="auto"/>
                        <w:bottom w:val="none" w:sz="0" w:space="0" w:color="auto"/>
                        <w:right w:val="none" w:sz="0" w:space="0" w:color="auto"/>
                      </w:divBdr>
                    </w:div>
                    <w:div w:id="2582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1415">
          <w:marLeft w:val="0"/>
          <w:marRight w:val="0"/>
          <w:marTop w:val="0"/>
          <w:marBottom w:val="0"/>
          <w:divBdr>
            <w:top w:val="none" w:sz="0" w:space="0" w:color="auto"/>
            <w:left w:val="none" w:sz="0" w:space="0" w:color="auto"/>
            <w:bottom w:val="none" w:sz="0" w:space="0" w:color="auto"/>
            <w:right w:val="none" w:sz="0" w:space="0" w:color="auto"/>
          </w:divBdr>
        </w:div>
        <w:div w:id="199706967">
          <w:marLeft w:val="0"/>
          <w:marRight w:val="0"/>
          <w:marTop w:val="0"/>
          <w:marBottom w:val="0"/>
          <w:divBdr>
            <w:top w:val="none" w:sz="0" w:space="0" w:color="auto"/>
            <w:left w:val="none" w:sz="0" w:space="0" w:color="auto"/>
            <w:bottom w:val="none" w:sz="0" w:space="0" w:color="auto"/>
            <w:right w:val="none" w:sz="0" w:space="0" w:color="auto"/>
          </w:divBdr>
        </w:div>
      </w:divsChild>
    </w:div>
    <w:div w:id="1524633320">
      <w:bodyDiv w:val="1"/>
      <w:marLeft w:val="0"/>
      <w:marRight w:val="0"/>
      <w:marTop w:val="0"/>
      <w:marBottom w:val="0"/>
      <w:divBdr>
        <w:top w:val="none" w:sz="0" w:space="0" w:color="auto"/>
        <w:left w:val="none" w:sz="0" w:space="0" w:color="auto"/>
        <w:bottom w:val="none" w:sz="0" w:space="0" w:color="auto"/>
        <w:right w:val="none" w:sz="0" w:space="0" w:color="auto"/>
      </w:divBdr>
      <w:divsChild>
        <w:div w:id="337464942">
          <w:marLeft w:val="0"/>
          <w:marRight w:val="0"/>
          <w:marTop w:val="0"/>
          <w:marBottom w:val="0"/>
          <w:divBdr>
            <w:top w:val="none" w:sz="0" w:space="0" w:color="auto"/>
            <w:left w:val="none" w:sz="0" w:space="0" w:color="auto"/>
            <w:bottom w:val="none" w:sz="0" w:space="0" w:color="auto"/>
            <w:right w:val="none" w:sz="0" w:space="0" w:color="auto"/>
          </w:divBdr>
        </w:div>
        <w:div w:id="1517887685">
          <w:marLeft w:val="0"/>
          <w:marRight w:val="0"/>
          <w:marTop w:val="0"/>
          <w:marBottom w:val="0"/>
          <w:divBdr>
            <w:top w:val="none" w:sz="0" w:space="0" w:color="auto"/>
            <w:left w:val="none" w:sz="0" w:space="0" w:color="auto"/>
            <w:bottom w:val="none" w:sz="0" w:space="0" w:color="auto"/>
            <w:right w:val="none" w:sz="0" w:space="0" w:color="auto"/>
          </w:divBdr>
          <w:divsChild>
            <w:div w:id="1440686381">
              <w:marLeft w:val="-75"/>
              <w:marRight w:val="0"/>
              <w:marTop w:val="30"/>
              <w:marBottom w:val="30"/>
              <w:divBdr>
                <w:top w:val="none" w:sz="0" w:space="0" w:color="auto"/>
                <w:left w:val="none" w:sz="0" w:space="0" w:color="auto"/>
                <w:bottom w:val="none" w:sz="0" w:space="0" w:color="auto"/>
                <w:right w:val="none" w:sz="0" w:space="0" w:color="auto"/>
              </w:divBdr>
              <w:divsChild>
                <w:div w:id="847868536">
                  <w:marLeft w:val="0"/>
                  <w:marRight w:val="0"/>
                  <w:marTop w:val="0"/>
                  <w:marBottom w:val="0"/>
                  <w:divBdr>
                    <w:top w:val="none" w:sz="0" w:space="0" w:color="auto"/>
                    <w:left w:val="none" w:sz="0" w:space="0" w:color="auto"/>
                    <w:bottom w:val="none" w:sz="0" w:space="0" w:color="auto"/>
                    <w:right w:val="none" w:sz="0" w:space="0" w:color="auto"/>
                  </w:divBdr>
                  <w:divsChild>
                    <w:div w:id="2079133495">
                      <w:marLeft w:val="0"/>
                      <w:marRight w:val="0"/>
                      <w:marTop w:val="0"/>
                      <w:marBottom w:val="0"/>
                      <w:divBdr>
                        <w:top w:val="none" w:sz="0" w:space="0" w:color="auto"/>
                        <w:left w:val="none" w:sz="0" w:space="0" w:color="auto"/>
                        <w:bottom w:val="none" w:sz="0" w:space="0" w:color="auto"/>
                        <w:right w:val="none" w:sz="0" w:space="0" w:color="auto"/>
                      </w:divBdr>
                    </w:div>
                  </w:divsChild>
                </w:div>
                <w:div w:id="1713656379">
                  <w:marLeft w:val="0"/>
                  <w:marRight w:val="0"/>
                  <w:marTop w:val="0"/>
                  <w:marBottom w:val="0"/>
                  <w:divBdr>
                    <w:top w:val="none" w:sz="0" w:space="0" w:color="auto"/>
                    <w:left w:val="none" w:sz="0" w:space="0" w:color="auto"/>
                    <w:bottom w:val="none" w:sz="0" w:space="0" w:color="auto"/>
                    <w:right w:val="none" w:sz="0" w:space="0" w:color="auto"/>
                  </w:divBdr>
                  <w:divsChild>
                    <w:div w:id="326439960">
                      <w:marLeft w:val="0"/>
                      <w:marRight w:val="0"/>
                      <w:marTop w:val="0"/>
                      <w:marBottom w:val="0"/>
                      <w:divBdr>
                        <w:top w:val="none" w:sz="0" w:space="0" w:color="auto"/>
                        <w:left w:val="none" w:sz="0" w:space="0" w:color="auto"/>
                        <w:bottom w:val="none" w:sz="0" w:space="0" w:color="auto"/>
                        <w:right w:val="none" w:sz="0" w:space="0" w:color="auto"/>
                      </w:divBdr>
                    </w:div>
                  </w:divsChild>
                </w:div>
                <w:div w:id="1323777989">
                  <w:marLeft w:val="0"/>
                  <w:marRight w:val="0"/>
                  <w:marTop w:val="0"/>
                  <w:marBottom w:val="0"/>
                  <w:divBdr>
                    <w:top w:val="none" w:sz="0" w:space="0" w:color="auto"/>
                    <w:left w:val="none" w:sz="0" w:space="0" w:color="auto"/>
                    <w:bottom w:val="none" w:sz="0" w:space="0" w:color="auto"/>
                    <w:right w:val="none" w:sz="0" w:space="0" w:color="auto"/>
                  </w:divBdr>
                  <w:divsChild>
                    <w:div w:id="912276963">
                      <w:marLeft w:val="0"/>
                      <w:marRight w:val="0"/>
                      <w:marTop w:val="0"/>
                      <w:marBottom w:val="0"/>
                      <w:divBdr>
                        <w:top w:val="none" w:sz="0" w:space="0" w:color="auto"/>
                        <w:left w:val="none" w:sz="0" w:space="0" w:color="auto"/>
                        <w:bottom w:val="none" w:sz="0" w:space="0" w:color="auto"/>
                        <w:right w:val="none" w:sz="0" w:space="0" w:color="auto"/>
                      </w:divBdr>
                    </w:div>
                  </w:divsChild>
                </w:div>
                <w:div w:id="1470397778">
                  <w:marLeft w:val="0"/>
                  <w:marRight w:val="0"/>
                  <w:marTop w:val="0"/>
                  <w:marBottom w:val="0"/>
                  <w:divBdr>
                    <w:top w:val="none" w:sz="0" w:space="0" w:color="auto"/>
                    <w:left w:val="none" w:sz="0" w:space="0" w:color="auto"/>
                    <w:bottom w:val="none" w:sz="0" w:space="0" w:color="auto"/>
                    <w:right w:val="none" w:sz="0" w:space="0" w:color="auto"/>
                  </w:divBdr>
                  <w:divsChild>
                    <w:div w:id="2072924064">
                      <w:marLeft w:val="0"/>
                      <w:marRight w:val="0"/>
                      <w:marTop w:val="0"/>
                      <w:marBottom w:val="0"/>
                      <w:divBdr>
                        <w:top w:val="none" w:sz="0" w:space="0" w:color="auto"/>
                        <w:left w:val="none" w:sz="0" w:space="0" w:color="auto"/>
                        <w:bottom w:val="none" w:sz="0" w:space="0" w:color="auto"/>
                        <w:right w:val="none" w:sz="0" w:space="0" w:color="auto"/>
                      </w:divBdr>
                    </w:div>
                  </w:divsChild>
                </w:div>
                <w:div w:id="1361854824">
                  <w:marLeft w:val="0"/>
                  <w:marRight w:val="0"/>
                  <w:marTop w:val="0"/>
                  <w:marBottom w:val="0"/>
                  <w:divBdr>
                    <w:top w:val="none" w:sz="0" w:space="0" w:color="auto"/>
                    <w:left w:val="none" w:sz="0" w:space="0" w:color="auto"/>
                    <w:bottom w:val="none" w:sz="0" w:space="0" w:color="auto"/>
                    <w:right w:val="none" w:sz="0" w:space="0" w:color="auto"/>
                  </w:divBdr>
                  <w:divsChild>
                    <w:div w:id="1834684326">
                      <w:marLeft w:val="0"/>
                      <w:marRight w:val="0"/>
                      <w:marTop w:val="0"/>
                      <w:marBottom w:val="0"/>
                      <w:divBdr>
                        <w:top w:val="none" w:sz="0" w:space="0" w:color="auto"/>
                        <w:left w:val="none" w:sz="0" w:space="0" w:color="auto"/>
                        <w:bottom w:val="none" w:sz="0" w:space="0" w:color="auto"/>
                        <w:right w:val="none" w:sz="0" w:space="0" w:color="auto"/>
                      </w:divBdr>
                    </w:div>
                  </w:divsChild>
                </w:div>
                <w:div w:id="268975353">
                  <w:marLeft w:val="0"/>
                  <w:marRight w:val="0"/>
                  <w:marTop w:val="0"/>
                  <w:marBottom w:val="0"/>
                  <w:divBdr>
                    <w:top w:val="none" w:sz="0" w:space="0" w:color="auto"/>
                    <w:left w:val="none" w:sz="0" w:space="0" w:color="auto"/>
                    <w:bottom w:val="none" w:sz="0" w:space="0" w:color="auto"/>
                    <w:right w:val="none" w:sz="0" w:space="0" w:color="auto"/>
                  </w:divBdr>
                  <w:divsChild>
                    <w:div w:id="998465723">
                      <w:marLeft w:val="0"/>
                      <w:marRight w:val="0"/>
                      <w:marTop w:val="0"/>
                      <w:marBottom w:val="0"/>
                      <w:divBdr>
                        <w:top w:val="none" w:sz="0" w:space="0" w:color="auto"/>
                        <w:left w:val="none" w:sz="0" w:space="0" w:color="auto"/>
                        <w:bottom w:val="none" w:sz="0" w:space="0" w:color="auto"/>
                        <w:right w:val="none" w:sz="0" w:space="0" w:color="auto"/>
                      </w:divBdr>
                    </w:div>
                  </w:divsChild>
                </w:div>
                <w:div w:id="1644391318">
                  <w:marLeft w:val="0"/>
                  <w:marRight w:val="0"/>
                  <w:marTop w:val="0"/>
                  <w:marBottom w:val="0"/>
                  <w:divBdr>
                    <w:top w:val="none" w:sz="0" w:space="0" w:color="auto"/>
                    <w:left w:val="none" w:sz="0" w:space="0" w:color="auto"/>
                    <w:bottom w:val="none" w:sz="0" w:space="0" w:color="auto"/>
                    <w:right w:val="none" w:sz="0" w:space="0" w:color="auto"/>
                  </w:divBdr>
                  <w:divsChild>
                    <w:div w:id="727604947">
                      <w:marLeft w:val="0"/>
                      <w:marRight w:val="0"/>
                      <w:marTop w:val="0"/>
                      <w:marBottom w:val="0"/>
                      <w:divBdr>
                        <w:top w:val="none" w:sz="0" w:space="0" w:color="auto"/>
                        <w:left w:val="none" w:sz="0" w:space="0" w:color="auto"/>
                        <w:bottom w:val="none" w:sz="0" w:space="0" w:color="auto"/>
                        <w:right w:val="none" w:sz="0" w:space="0" w:color="auto"/>
                      </w:divBdr>
                    </w:div>
                    <w:div w:id="1668828811">
                      <w:marLeft w:val="0"/>
                      <w:marRight w:val="0"/>
                      <w:marTop w:val="0"/>
                      <w:marBottom w:val="0"/>
                      <w:divBdr>
                        <w:top w:val="none" w:sz="0" w:space="0" w:color="auto"/>
                        <w:left w:val="none" w:sz="0" w:space="0" w:color="auto"/>
                        <w:bottom w:val="none" w:sz="0" w:space="0" w:color="auto"/>
                        <w:right w:val="none" w:sz="0" w:space="0" w:color="auto"/>
                      </w:divBdr>
                    </w:div>
                    <w:div w:id="1381368044">
                      <w:marLeft w:val="0"/>
                      <w:marRight w:val="0"/>
                      <w:marTop w:val="0"/>
                      <w:marBottom w:val="0"/>
                      <w:divBdr>
                        <w:top w:val="none" w:sz="0" w:space="0" w:color="auto"/>
                        <w:left w:val="none" w:sz="0" w:space="0" w:color="auto"/>
                        <w:bottom w:val="none" w:sz="0" w:space="0" w:color="auto"/>
                        <w:right w:val="none" w:sz="0" w:space="0" w:color="auto"/>
                      </w:divBdr>
                    </w:div>
                  </w:divsChild>
                </w:div>
                <w:div w:id="140124734">
                  <w:marLeft w:val="0"/>
                  <w:marRight w:val="0"/>
                  <w:marTop w:val="0"/>
                  <w:marBottom w:val="0"/>
                  <w:divBdr>
                    <w:top w:val="none" w:sz="0" w:space="0" w:color="auto"/>
                    <w:left w:val="none" w:sz="0" w:space="0" w:color="auto"/>
                    <w:bottom w:val="none" w:sz="0" w:space="0" w:color="auto"/>
                    <w:right w:val="none" w:sz="0" w:space="0" w:color="auto"/>
                  </w:divBdr>
                  <w:divsChild>
                    <w:div w:id="2039617604">
                      <w:marLeft w:val="0"/>
                      <w:marRight w:val="0"/>
                      <w:marTop w:val="0"/>
                      <w:marBottom w:val="0"/>
                      <w:divBdr>
                        <w:top w:val="none" w:sz="0" w:space="0" w:color="auto"/>
                        <w:left w:val="none" w:sz="0" w:space="0" w:color="auto"/>
                        <w:bottom w:val="none" w:sz="0" w:space="0" w:color="auto"/>
                        <w:right w:val="none" w:sz="0" w:space="0" w:color="auto"/>
                      </w:divBdr>
                    </w:div>
                  </w:divsChild>
                </w:div>
                <w:div w:id="1220823592">
                  <w:marLeft w:val="0"/>
                  <w:marRight w:val="0"/>
                  <w:marTop w:val="0"/>
                  <w:marBottom w:val="0"/>
                  <w:divBdr>
                    <w:top w:val="none" w:sz="0" w:space="0" w:color="auto"/>
                    <w:left w:val="none" w:sz="0" w:space="0" w:color="auto"/>
                    <w:bottom w:val="none" w:sz="0" w:space="0" w:color="auto"/>
                    <w:right w:val="none" w:sz="0" w:space="0" w:color="auto"/>
                  </w:divBdr>
                  <w:divsChild>
                    <w:div w:id="786238246">
                      <w:marLeft w:val="0"/>
                      <w:marRight w:val="0"/>
                      <w:marTop w:val="0"/>
                      <w:marBottom w:val="0"/>
                      <w:divBdr>
                        <w:top w:val="none" w:sz="0" w:space="0" w:color="auto"/>
                        <w:left w:val="none" w:sz="0" w:space="0" w:color="auto"/>
                        <w:bottom w:val="none" w:sz="0" w:space="0" w:color="auto"/>
                        <w:right w:val="none" w:sz="0" w:space="0" w:color="auto"/>
                      </w:divBdr>
                    </w:div>
                  </w:divsChild>
                </w:div>
                <w:div w:id="1604268118">
                  <w:marLeft w:val="0"/>
                  <w:marRight w:val="0"/>
                  <w:marTop w:val="0"/>
                  <w:marBottom w:val="0"/>
                  <w:divBdr>
                    <w:top w:val="none" w:sz="0" w:space="0" w:color="auto"/>
                    <w:left w:val="none" w:sz="0" w:space="0" w:color="auto"/>
                    <w:bottom w:val="none" w:sz="0" w:space="0" w:color="auto"/>
                    <w:right w:val="none" w:sz="0" w:space="0" w:color="auto"/>
                  </w:divBdr>
                  <w:divsChild>
                    <w:div w:id="1802962376">
                      <w:marLeft w:val="0"/>
                      <w:marRight w:val="0"/>
                      <w:marTop w:val="0"/>
                      <w:marBottom w:val="0"/>
                      <w:divBdr>
                        <w:top w:val="none" w:sz="0" w:space="0" w:color="auto"/>
                        <w:left w:val="none" w:sz="0" w:space="0" w:color="auto"/>
                        <w:bottom w:val="none" w:sz="0" w:space="0" w:color="auto"/>
                        <w:right w:val="none" w:sz="0" w:space="0" w:color="auto"/>
                      </w:divBdr>
                    </w:div>
                  </w:divsChild>
                </w:div>
                <w:div w:id="390614890">
                  <w:marLeft w:val="0"/>
                  <w:marRight w:val="0"/>
                  <w:marTop w:val="0"/>
                  <w:marBottom w:val="0"/>
                  <w:divBdr>
                    <w:top w:val="none" w:sz="0" w:space="0" w:color="auto"/>
                    <w:left w:val="none" w:sz="0" w:space="0" w:color="auto"/>
                    <w:bottom w:val="none" w:sz="0" w:space="0" w:color="auto"/>
                    <w:right w:val="none" w:sz="0" w:space="0" w:color="auto"/>
                  </w:divBdr>
                  <w:divsChild>
                    <w:div w:id="1879849238">
                      <w:marLeft w:val="0"/>
                      <w:marRight w:val="0"/>
                      <w:marTop w:val="0"/>
                      <w:marBottom w:val="0"/>
                      <w:divBdr>
                        <w:top w:val="none" w:sz="0" w:space="0" w:color="auto"/>
                        <w:left w:val="none" w:sz="0" w:space="0" w:color="auto"/>
                        <w:bottom w:val="none" w:sz="0" w:space="0" w:color="auto"/>
                        <w:right w:val="none" w:sz="0" w:space="0" w:color="auto"/>
                      </w:divBdr>
                    </w:div>
                  </w:divsChild>
                </w:div>
                <w:div w:id="386808917">
                  <w:marLeft w:val="0"/>
                  <w:marRight w:val="0"/>
                  <w:marTop w:val="0"/>
                  <w:marBottom w:val="0"/>
                  <w:divBdr>
                    <w:top w:val="none" w:sz="0" w:space="0" w:color="auto"/>
                    <w:left w:val="none" w:sz="0" w:space="0" w:color="auto"/>
                    <w:bottom w:val="none" w:sz="0" w:space="0" w:color="auto"/>
                    <w:right w:val="none" w:sz="0" w:space="0" w:color="auto"/>
                  </w:divBdr>
                  <w:divsChild>
                    <w:div w:id="1082988503">
                      <w:marLeft w:val="0"/>
                      <w:marRight w:val="0"/>
                      <w:marTop w:val="0"/>
                      <w:marBottom w:val="0"/>
                      <w:divBdr>
                        <w:top w:val="none" w:sz="0" w:space="0" w:color="auto"/>
                        <w:left w:val="none" w:sz="0" w:space="0" w:color="auto"/>
                        <w:bottom w:val="none" w:sz="0" w:space="0" w:color="auto"/>
                        <w:right w:val="none" w:sz="0" w:space="0" w:color="auto"/>
                      </w:divBdr>
                    </w:div>
                  </w:divsChild>
                </w:div>
                <w:div w:id="1411780640">
                  <w:marLeft w:val="0"/>
                  <w:marRight w:val="0"/>
                  <w:marTop w:val="0"/>
                  <w:marBottom w:val="0"/>
                  <w:divBdr>
                    <w:top w:val="none" w:sz="0" w:space="0" w:color="auto"/>
                    <w:left w:val="none" w:sz="0" w:space="0" w:color="auto"/>
                    <w:bottom w:val="none" w:sz="0" w:space="0" w:color="auto"/>
                    <w:right w:val="none" w:sz="0" w:space="0" w:color="auto"/>
                  </w:divBdr>
                  <w:divsChild>
                    <w:div w:id="677276161">
                      <w:marLeft w:val="0"/>
                      <w:marRight w:val="0"/>
                      <w:marTop w:val="0"/>
                      <w:marBottom w:val="0"/>
                      <w:divBdr>
                        <w:top w:val="none" w:sz="0" w:space="0" w:color="auto"/>
                        <w:left w:val="none" w:sz="0" w:space="0" w:color="auto"/>
                        <w:bottom w:val="none" w:sz="0" w:space="0" w:color="auto"/>
                        <w:right w:val="none" w:sz="0" w:space="0" w:color="auto"/>
                      </w:divBdr>
                    </w:div>
                  </w:divsChild>
                </w:div>
                <w:div w:id="1597136390">
                  <w:marLeft w:val="0"/>
                  <w:marRight w:val="0"/>
                  <w:marTop w:val="0"/>
                  <w:marBottom w:val="0"/>
                  <w:divBdr>
                    <w:top w:val="none" w:sz="0" w:space="0" w:color="auto"/>
                    <w:left w:val="none" w:sz="0" w:space="0" w:color="auto"/>
                    <w:bottom w:val="none" w:sz="0" w:space="0" w:color="auto"/>
                    <w:right w:val="none" w:sz="0" w:space="0" w:color="auto"/>
                  </w:divBdr>
                  <w:divsChild>
                    <w:div w:id="983193751">
                      <w:marLeft w:val="0"/>
                      <w:marRight w:val="0"/>
                      <w:marTop w:val="0"/>
                      <w:marBottom w:val="0"/>
                      <w:divBdr>
                        <w:top w:val="none" w:sz="0" w:space="0" w:color="auto"/>
                        <w:left w:val="none" w:sz="0" w:space="0" w:color="auto"/>
                        <w:bottom w:val="none" w:sz="0" w:space="0" w:color="auto"/>
                        <w:right w:val="none" w:sz="0" w:space="0" w:color="auto"/>
                      </w:divBdr>
                    </w:div>
                    <w:div w:id="984090383">
                      <w:marLeft w:val="0"/>
                      <w:marRight w:val="0"/>
                      <w:marTop w:val="0"/>
                      <w:marBottom w:val="0"/>
                      <w:divBdr>
                        <w:top w:val="none" w:sz="0" w:space="0" w:color="auto"/>
                        <w:left w:val="none" w:sz="0" w:space="0" w:color="auto"/>
                        <w:bottom w:val="none" w:sz="0" w:space="0" w:color="auto"/>
                        <w:right w:val="none" w:sz="0" w:space="0" w:color="auto"/>
                      </w:divBdr>
                    </w:div>
                    <w:div w:id="672420405">
                      <w:marLeft w:val="0"/>
                      <w:marRight w:val="0"/>
                      <w:marTop w:val="0"/>
                      <w:marBottom w:val="0"/>
                      <w:divBdr>
                        <w:top w:val="none" w:sz="0" w:space="0" w:color="auto"/>
                        <w:left w:val="none" w:sz="0" w:space="0" w:color="auto"/>
                        <w:bottom w:val="none" w:sz="0" w:space="0" w:color="auto"/>
                        <w:right w:val="none" w:sz="0" w:space="0" w:color="auto"/>
                      </w:divBdr>
                    </w:div>
                    <w:div w:id="89930331">
                      <w:marLeft w:val="0"/>
                      <w:marRight w:val="0"/>
                      <w:marTop w:val="0"/>
                      <w:marBottom w:val="0"/>
                      <w:divBdr>
                        <w:top w:val="none" w:sz="0" w:space="0" w:color="auto"/>
                        <w:left w:val="none" w:sz="0" w:space="0" w:color="auto"/>
                        <w:bottom w:val="none" w:sz="0" w:space="0" w:color="auto"/>
                        <w:right w:val="none" w:sz="0" w:space="0" w:color="auto"/>
                      </w:divBdr>
                    </w:div>
                    <w:div w:id="126359491">
                      <w:marLeft w:val="0"/>
                      <w:marRight w:val="0"/>
                      <w:marTop w:val="0"/>
                      <w:marBottom w:val="0"/>
                      <w:divBdr>
                        <w:top w:val="none" w:sz="0" w:space="0" w:color="auto"/>
                        <w:left w:val="none" w:sz="0" w:space="0" w:color="auto"/>
                        <w:bottom w:val="none" w:sz="0" w:space="0" w:color="auto"/>
                        <w:right w:val="none" w:sz="0" w:space="0" w:color="auto"/>
                      </w:divBdr>
                    </w:div>
                    <w:div w:id="764109290">
                      <w:marLeft w:val="0"/>
                      <w:marRight w:val="0"/>
                      <w:marTop w:val="0"/>
                      <w:marBottom w:val="0"/>
                      <w:divBdr>
                        <w:top w:val="none" w:sz="0" w:space="0" w:color="auto"/>
                        <w:left w:val="none" w:sz="0" w:space="0" w:color="auto"/>
                        <w:bottom w:val="none" w:sz="0" w:space="0" w:color="auto"/>
                        <w:right w:val="none" w:sz="0" w:space="0" w:color="auto"/>
                      </w:divBdr>
                    </w:div>
                    <w:div w:id="1031954468">
                      <w:marLeft w:val="0"/>
                      <w:marRight w:val="0"/>
                      <w:marTop w:val="0"/>
                      <w:marBottom w:val="0"/>
                      <w:divBdr>
                        <w:top w:val="none" w:sz="0" w:space="0" w:color="auto"/>
                        <w:left w:val="none" w:sz="0" w:space="0" w:color="auto"/>
                        <w:bottom w:val="none" w:sz="0" w:space="0" w:color="auto"/>
                        <w:right w:val="none" w:sz="0" w:space="0" w:color="auto"/>
                      </w:divBdr>
                    </w:div>
                    <w:div w:id="950867294">
                      <w:marLeft w:val="0"/>
                      <w:marRight w:val="0"/>
                      <w:marTop w:val="0"/>
                      <w:marBottom w:val="0"/>
                      <w:divBdr>
                        <w:top w:val="none" w:sz="0" w:space="0" w:color="auto"/>
                        <w:left w:val="none" w:sz="0" w:space="0" w:color="auto"/>
                        <w:bottom w:val="none" w:sz="0" w:space="0" w:color="auto"/>
                        <w:right w:val="none" w:sz="0" w:space="0" w:color="auto"/>
                      </w:divBdr>
                    </w:div>
                    <w:div w:id="296762939">
                      <w:marLeft w:val="0"/>
                      <w:marRight w:val="0"/>
                      <w:marTop w:val="0"/>
                      <w:marBottom w:val="0"/>
                      <w:divBdr>
                        <w:top w:val="none" w:sz="0" w:space="0" w:color="auto"/>
                        <w:left w:val="none" w:sz="0" w:space="0" w:color="auto"/>
                        <w:bottom w:val="none" w:sz="0" w:space="0" w:color="auto"/>
                        <w:right w:val="none" w:sz="0" w:space="0" w:color="auto"/>
                      </w:divBdr>
                    </w:div>
                    <w:div w:id="70008604">
                      <w:marLeft w:val="0"/>
                      <w:marRight w:val="0"/>
                      <w:marTop w:val="0"/>
                      <w:marBottom w:val="0"/>
                      <w:divBdr>
                        <w:top w:val="none" w:sz="0" w:space="0" w:color="auto"/>
                        <w:left w:val="none" w:sz="0" w:space="0" w:color="auto"/>
                        <w:bottom w:val="none" w:sz="0" w:space="0" w:color="auto"/>
                        <w:right w:val="none" w:sz="0" w:space="0" w:color="auto"/>
                      </w:divBdr>
                    </w:div>
                    <w:div w:id="899948669">
                      <w:marLeft w:val="0"/>
                      <w:marRight w:val="0"/>
                      <w:marTop w:val="0"/>
                      <w:marBottom w:val="0"/>
                      <w:divBdr>
                        <w:top w:val="none" w:sz="0" w:space="0" w:color="auto"/>
                        <w:left w:val="none" w:sz="0" w:space="0" w:color="auto"/>
                        <w:bottom w:val="none" w:sz="0" w:space="0" w:color="auto"/>
                        <w:right w:val="none" w:sz="0" w:space="0" w:color="auto"/>
                      </w:divBdr>
                    </w:div>
                    <w:div w:id="547035667">
                      <w:marLeft w:val="0"/>
                      <w:marRight w:val="0"/>
                      <w:marTop w:val="0"/>
                      <w:marBottom w:val="0"/>
                      <w:divBdr>
                        <w:top w:val="none" w:sz="0" w:space="0" w:color="auto"/>
                        <w:left w:val="none" w:sz="0" w:space="0" w:color="auto"/>
                        <w:bottom w:val="none" w:sz="0" w:space="0" w:color="auto"/>
                        <w:right w:val="none" w:sz="0" w:space="0" w:color="auto"/>
                      </w:divBdr>
                    </w:div>
                    <w:div w:id="1523594486">
                      <w:marLeft w:val="0"/>
                      <w:marRight w:val="0"/>
                      <w:marTop w:val="0"/>
                      <w:marBottom w:val="0"/>
                      <w:divBdr>
                        <w:top w:val="none" w:sz="0" w:space="0" w:color="auto"/>
                        <w:left w:val="none" w:sz="0" w:space="0" w:color="auto"/>
                        <w:bottom w:val="none" w:sz="0" w:space="0" w:color="auto"/>
                        <w:right w:val="none" w:sz="0" w:space="0" w:color="auto"/>
                      </w:divBdr>
                    </w:div>
                    <w:div w:id="965042689">
                      <w:marLeft w:val="0"/>
                      <w:marRight w:val="0"/>
                      <w:marTop w:val="0"/>
                      <w:marBottom w:val="0"/>
                      <w:divBdr>
                        <w:top w:val="none" w:sz="0" w:space="0" w:color="auto"/>
                        <w:left w:val="none" w:sz="0" w:space="0" w:color="auto"/>
                        <w:bottom w:val="none" w:sz="0" w:space="0" w:color="auto"/>
                        <w:right w:val="none" w:sz="0" w:space="0" w:color="auto"/>
                      </w:divBdr>
                    </w:div>
                    <w:div w:id="699478850">
                      <w:marLeft w:val="0"/>
                      <w:marRight w:val="0"/>
                      <w:marTop w:val="0"/>
                      <w:marBottom w:val="0"/>
                      <w:divBdr>
                        <w:top w:val="none" w:sz="0" w:space="0" w:color="auto"/>
                        <w:left w:val="none" w:sz="0" w:space="0" w:color="auto"/>
                        <w:bottom w:val="none" w:sz="0" w:space="0" w:color="auto"/>
                        <w:right w:val="none" w:sz="0" w:space="0" w:color="auto"/>
                      </w:divBdr>
                    </w:div>
                    <w:div w:id="1246718640">
                      <w:marLeft w:val="0"/>
                      <w:marRight w:val="0"/>
                      <w:marTop w:val="0"/>
                      <w:marBottom w:val="0"/>
                      <w:divBdr>
                        <w:top w:val="none" w:sz="0" w:space="0" w:color="auto"/>
                        <w:left w:val="none" w:sz="0" w:space="0" w:color="auto"/>
                        <w:bottom w:val="none" w:sz="0" w:space="0" w:color="auto"/>
                        <w:right w:val="none" w:sz="0" w:space="0" w:color="auto"/>
                      </w:divBdr>
                    </w:div>
                    <w:div w:id="228805409">
                      <w:marLeft w:val="0"/>
                      <w:marRight w:val="0"/>
                      <w:marTop w:val="0"/>
                      <w:marBottom w:val="0"/>
                      <w:divBdr>
                        <w:top w:val="none" w:sz="0" w:space="0" w:color="auto"/>
                        <w:left w:val="none" w:sz="0" w:space="0" w:color="auto"/>
                        <w:bottom w:val="none" w:sz="0" w:space="0" w:color="auto"/>
                        <w:right w:val="none" w:sz="0" w:space="0" w:color="auto"/>
                      </w:divBdr>
                    </w:div>
                    <w:div w:id="1366634105">
                      <w:marLeft w:val="0"/>
                      <w:marRight w:val="0"/>
                      <w:marTop w:val="0"/>
                      <w:marBottom w:val="0"/>
                      <w:divBdr>
                        <w:top w:val="none" w:sz="0" w:space="0" w:color="auto"/>
                        <w:left w:val="none" w:sz="0" w:space="0" w:color="auto"/>
                        <w:bottom w:val="none" w:sz="0" w:space="0" w:color="auto"/>
                        <w:right w:val="none" w:sz="0" w:space="0" w:color="auto"/>
                      </w:divBdr>
                    </w:div>
                    <w:div w:id="1847205017">
                      <w:marLeft w:val="0"/>
                      <w:marRight w:val="0"/>
                      <w:marTop w:val="0"/>
                      <w:marBottom w:val="0"/>
                      <w:divBdr>
                        <w:top w:val="none" w:sz="0" w:space="0" w:color="auto"/>
                        <w:left w:val="none" w:sz="0" w:space="0" w:color="auto"/>
                        <w:bottom w:val="none" w:sz="0" w:space="0" w:color="auto"/>
                        <w:right w:val="none" w:sz="0" w:space="0" w:color="auto"/>
                      </w:divBdr>
                    </w:div>
                    <w:div w:id="593974452">
                      <w:marLeft w:val="0"/>
                      <w:marRight w:val="0"/>
                      <w:marTop w:val="0"/>
                      <w:marBottom w:val="0"/>
                      <w:divBdr>
                        <w:top w:val="none" w:sz="0" w:space="0" w:color="auto"/>
                        <w:left w:val="none" w:sz="0" w:space="0" w:color="auto"/>
                        <w:bottom w:val="none" w:sz="0" w:space="0" w:color="auto"/>
                        <w:right w:val="none" w:sz="0" w:space="0" w:color="auto"/>
                      </w:divBdr>
                    </w:div>
                    <w:div w:id="1382823929">
                      <w:marLeft w:val="0"/>
                      <w:marRight w:val="0"/>
                      <w:marTop w:val="0"/>
                      <w:marBottom w:val="0"/>
                      <w:divBdr>
                        <w:top w:val="none" w:sz="0" w:space="0" w:color="auto"/>
                        <w:left w:val="none" w:sz="0" w:space="0" w:color="auto"/>
                        <w:bottom w:val="none" w:sz="0" w:space="0" w:color="auto"/>
                        <w:right w:val="none" w:sz="0" w:space="0" w:color="auto"/>
                      </w:divBdr>
                    </w:div>
                    <w:div w:id="379130371">
                      <w:marLeft w:val="0"/>
                      <w:marRight w:val="0"/>
                      <w:marTop w:val="0"/>
                      <w:marBottom w:val="0"/>
                      <w:divBdr>
                        <w:top w:val="none" w:sz="0" w:space="0" w:color="auto"/>
                        <w:left w:val="none" w:sz="0" w:space="0" w:color="auto"/>
                        <w:bottom w:val="none" w:sz="0" w:space="0" w:color="auto"/>
                        <w:right w:val="none" w:sz="0" w:space="0" w:color="auto"/>
                      </w:divBdr>
                    </w:div>
                    <w:div w:id="487096275">
                      <w:marLeft w:val="0"/>
                      <w:marRight w:val="0"/>
                      <w:marTop w:val="0"/>
                      <w:marBottom w:val="0"/>
                      <w:divBdr>
                        <w:top w:val="none" w:sz="0" w:space="0" w:color="auto"/>
                        <w:left w:val="none" w:sz="0" w:space="0" w:color="auto"/>
                        <w:bottom w:val="none" w:sz="0" w:space="0" w:color="auto"/>
                        <w:right w:val="none" w:sz="0" w:space="0" w:color="auto"/>
                      </w:divBdr>
                    </w:div>
                    <w:div w:id="972053671">
                      <w:marLeft w:val="0"/>
                      <w:marRight w:val="0"/>
                      <w:marTop w:val="0"/>
                      <w:marBottom w:val="0"/>
                      <w:divBdr>
                        <w:top w:val="none" w:sz="0" w:space="0" w:color="auto"/>
                        <w:left w:val="none" w:sz="0" w:space="0" w:color="auto"/>
                        <w:bottom w:val="none" w:sz="0" w:space="0" w:color="auto"/>
                        <w:right w:val="none" w:sz="0" w:space="0" w:color="auto"/>
                      </w:divBdr>
                    </w:div>
                    <w:div w:id="1399327329">
                      <w:marLeft w:val="0"/>
                      <w:marRight w:val="0"/>
                      <w:marTop w:val="0"/>
                      <w:marBottom w:val="0"/>
                      <w:divBdr>
                        <w:top w:val="none" w:sz="0" w:space="0" w:color="auto"/>
                        <w:left w:val="none" w:sz="0" w:space="0" w:color="auto"/>
                        <w:bottom w:val="none" w:sz="0" w:space="0" w:color="auto"/>
                        <w:right w:val="none" w:sz="0" w:space="0" w:color="auto"/>
                      </w:divBdr>
                    </w:div>
                    <w:div w:id="2088185115">
                      <w:marLeft w:val="0"/>
                      <w:marRight w:val="0"/>
                      <w:marTop w:val="0"/>
                      <w:marBottom w:val="0"/>
                      <w:divBdr>
                        <w:top w:val="none" w:sz="0" w:space="0" w:color="auto"/>
                        <w:left w:val="none" w:sz="0" w:space="0" w:color="auto"/>
                        <w:bottom w:val="none" w:sz="0" w:space="0" w:color="auto"/>
                        <w:right w:val="none" w:sz="0" w:space="0" w:color="auto"/>
                      </w:divBdr>
                    </w:div>
                    <w:div w:id="852887032">
                      <w:marLeft w:val="0"/>
                      <w:marRight w:val="0"/>
                      <w:marTop w:val="0"/>
                      <w:marBottom w:val="0"/>
                      <w:divBdr>
                        <w:top w:val="none" w:sz="0" w:space="0" w:color="auto"/>
                        <w:left w:val="none" w:sz="0" w:space="0" w:color="auto"/>
                        <w:bottom w:val="none" w:sz="0" w:space="0" w:color="auto"/>
                        <w:right w:val="none" w:sz="0" w:space="0" w:color="auto"/>
                      </w:divBdr>
                    </w:div>
                    <w:div w:id="90665344">
                      <w:marLeft w:val="0"/>
                      <w:marRight w:val="0"/>
                      <w:marTop w:val="0"/>
                      <w:marBottom w:val="0"/>
                      <w:divBdr>
                        <w:top w:val="none" w:sz="0" w:space="0" w:color="auto"/>
                        <w:left w:val="none" w:sz="0" w:space="0" w:color="auto"/>
                        <w:bottom w:val="none" w:sz="0" w:space="0" w:color="auto"/>
                        <w:right w:val="none" w:sz="0" w:space="0" w:color="auto"/>
                      </w:divBdr>
                    </w:div>
                    <w:div w:id="2027318780">
                      <w:marLeft w:val="0"/>
                      <w:marRight w:val="0"/>
                      <w:marTop w:val="0"/>
                      <w:marBottom w:val="0"/>
                      <w:divBdr>
                        <w:top w:val="none" w:sz="0" w:space="0" w:color="auto"/>
                        <w:left w:val="none" w:sz="0" w:space="0" w:color="auto"/>
                        <w:bottom w:val="none" w:sz="0" w:space="0" w:color="auto"/>
                        <w:right w:val="none" w:sz="0" w:space="0" w:color="auto"/>
                      </w:divBdr>
                    </w:div>
                    <w:div w:id="1362779335">
                      <w:marLeft w:val="0"/>
                      <w:marRight w:val="0"/>
                      <w:marTop w:val="0"/>
                      <w:marBottom w:val="0"/>
                      <w:divBdr>
                        <w:top w:val="none" w:sz="0" w:space="0" w:color="auto"/>
                        <w:left w:val="none" w:sz="0" w:space="0" w:color="auto"/>
                        <w:bottom w:val="none" w:sz="0" w:space="0" w:color="auto"/>
                        <w:right w:val="none" w:sz="0" w:space="0" w:color="auto"/>
                      </w:divBdr>
                    </w:div>
                    <w:div w:id="862133308">
                      <w:marLeft w:val="0"/>
                      <w:marRight w:val="0"/>
                      <w:marTop w:val="0"/>
                      <w:marBottom w:val="0"/>
                      <w:divBdr>
                        <w:top w:val="none" w:sz="0" w:space="0" w:color="auto"/>
                        <w:left w:val="none" w:sz="0" w:space="0" w:color="auto"/>
                        <w:bottom w:val="none" w:sz="0" w:space="0" w:color="auto"/>
                        <w:right w:val="none" w:sz="0" w:space="0" w:color="auto"/>
                      </w:divBdr>
                    </w:div>
                    <w:div w:id="1209878572">
                      <w:marLeft w:val="0"/>
                      <w:marRight w:val="0"/>
                      <w:marTop w:val="0"/>
                      <w:marBottom w:val="0"/>
                      <w:divBdr>
                        <w:top w:val="none" w:sz="0" w:space="0" w:color="auto"/>
                        <w:left w:val="none" w:sz="0" w:space="0" w:color="auto"/>
                        <w:bottom w:val="none" w:sz="0" w:space="0" w:color="auto"/>
                        <w:right w:val="none" w:sz="0" w:space="0" w:color="auto"/>
                      </w:divBdr>
                    </w:div>
                    <w:div w:id="1478913875">
                      <w:marLeft w:val="0"/>
                      <w:marRight w:val="0"/>
                      <w:marTop w:val="0"/>
                      <w:marBottom w:val="0"/>
                      <w:divBdr>
                        <w:top w:val="none" w:sz="0" w:space="0" w:color="auto"/>
                        <w:left w:val="none" w:sz="0" w:space="0" w:color="auto"/>
                        <w:bottom w:val="none" w:sz="0" w:space="0" w:color="auto"/>
                        <w:right w:val="none" w:sz="0" w:space="0" w:color="auto"/>
                      </w:divBdr>
                    </w:div>
                    <w:div w:id="1162891273">
                      <w:marLeft w:val="0"/>
                      <w:marRight w:val="0"/>
                      <w:marTop w:val="0"/>
                      <w:marBottom w:val="0"/>
                      <w:divBdr>
                        <w:top w:val="none" w:sz="0" w:space="0" w:color="auto"/>
                        <w:left w:val="none" w:sz="0" w:space="0" w:color="auto"/>
                        <w:bottom w:val="none" w:sz="0" w:space="0" w:color="auto"/>
                        <w:right w:val="none" w:sz="0" w:space="0" w:color="auto"/>
                      </w:divBdr>
                    </w:div>
                    <w:div w:id="402918008">
                      <w:marLeft w:val="0"/>
                      <w:marRight w:val="0"/>
                      <w:marTop w:val="0"/>
                      <w:marBottom w:val="0"/>
                      <w:divBdr>
                        <w:top w:val="none" w:sz="0" w:space="0" w:color="auto"/>
                        <w:left w:val="none" w:sz="0" w:space="0" w:color="auto"/>
                        <w:bottom w:val="none" w:sz="0" w:space="0" w:color="auto"/>
                        <w:right w:val="none" w:sz="0" w:space="0" w:color="auto"/>
                      </w:divBdr>
                    </w:div>
                    <w:div w:id="700328041">
                      <w:marLeft w:val="0"/>
                      <w:marRight w:val="0"/>
                      <w:marTop w:val="0"/>
                      <w:marBottom w:val="0"/>
                      <w:divBdr>
                        <w:top w:val="none" w:sz="0" w:space="0" w:color="auto"/>
                        <w:left w:val="none" w:sz="0" w:space="0" w:color="auto"/>
                        <w:bottom w:val="none" w:sz="0" w:space="0" w:color="auto"/>
                        <w:right w:val="none" w:sz="0" w:space="0" w:color="auto"/>
                      </w:divBdr>
                    </w:div>
                    <w:div w:id="727923003">
                      <w:marLeft w:val="0"/>
                      <w:marRight w:val="0"/>
                      <w:marTop w:val="0"/>
                      <w:marBottom w:val="0"/>
                      <w:divBdr>
                        <w:top w:val="none" w:sz="0" w:space="0" w:color="auto"/>
                        <w:left w:val="none" w:sz="0" w:space="0" w:color="auto"/>
                        <w:bottom w:val="none" w:sz="0" w:space="0" w:color="auto"/>
                        <w:right w:val="none" w:sz="0" w:space="0" w:color="auto"/>
                      </w:divBdr>
                    </w:div>
                    <w:div w:id="909267712">
                      <w:marLeft w:val="0"/>
                      <w:marRight w:val="0"/>
                      <w:marTop w:val="0"/>
                      <w:marBottom w:val="0"/>
                      <w:divBdr>
                        <w:top w:val="none" w:sz="0" w:space="0" w:color="auto"/>
                        <w:left w:val="none" w:sz="0" w:space="0" w:color="auto"/>
                        <w:bottom w:val="none" w:sz="0" w:space="0" w:color="auto"/>
                        <w:right w:val="none" w:sz="0" w:space="0" w:color="auto"/>
                      </w:divBdr>
                    </w:div>
                    <w:div w:id="1519614719">
                      <w:marLeft w:val="0"/>
                      <w:marRight w:val="0"/>
                      <w:marTop w:val="0"/>
                      <w:marBottom w:val="0"/>
                      <w:divBdr>
                        <w:top w:val="none" w:sz="0" w:space="0" w:color="auto"/>
                        <w:left w:val="none" w:sz="0" w:space="0" w:color="auto"/>
                        <w:bottom w:val="none" w:sz="0" w:space="0" w:color="auto"/>
                        <w:right w:val="none" w:sz="0" w:space="0" w:color="auto"/>
                      </w:divBdr>
                    </w:div>
                    <w:div w:id="1046951660">
                      <w:marLeft w:val="0"/>
                      <w:marRight w:val="0"/>
                      <w:marTop w:val="0"/>
                      <w:marBottom w:val="0"/>
                      <w:divBdr>
                        <w:top w:val="none" w:sz="0" w:space="0" w:color="auto"/>
                        <w:left w:val="none" w:sz="0" w:space="0" w:color="auto"/>
                        <w:bottom w:val="none" w:sz="0" w:space="0" w:color="auto"/>
                        <w:right w:val="none" w:sz="0" w:space="0" w:color="auto"/>
                      </w:divBdr>
                    </w:div>
                    <w:div w:id="1760977538">
                      <w:marLeft w:val="0"/>
                      <w:marRight w:val="0"/>
                      <w:marTop w:val="0"/>
                      <w:marBottom w:val="0"/>
                      <w:divBdr>
                        <w:top w:val="none" w:sz="0" w:space="0" w:color="auto"/>
                        <w:left w:val="none" w:sz="0" w:space="0" w:color="auto"/>
                        <w:bottom w:val="none" w:sz="0" w:space="0" w:color="auto"/>
                        <w:right w:val="none" w:sz="0" w:space="0" w:color="auto"/>
                      </w:divBdr>
                    </w:div>
                    <w:div w:id="1111314805">
                      <w:marLeft w:val="0"/>
                      <w:marRight w:val="0"/>
                      <w:marTop w:val="0"/>
                      <w:marBottom w:val="0"/>
                      <w:divBdr>
                        <w:top w:val="none" w:sz="0" w:space="0" w:color="auto"/>
                        <w:left w:val="none" w:sz="0" w:space="0" w:color="auto"/>
                        <w:bottom w:val="none" w:sz="0" w:space="0" w:color="auto"/>
                        <w:right w:val="none" w:sz="0" w:space="0" w:color="auto"/>
                      </w:divBdr>
                    </w:div>
                    <w:div w:id="1547571833">
                      <w:marLeft w:val="0"/>
                      <w:marRight w:val="0"/>
                      <w:marTop w:val="0"/>
                      <w:marBottom w:val="0"/>
                      <w:divBdr>
                        <w:top w:val="none" w:sz="0" w:space="0" w:color="auto"/>
                        <w:left w:val="none" w:sz="0" w:space="0" w:color="auto"/>
                        <w:bottom w:val="none" w:sz="0" w:space="0" w:color="auto"/>
                        <w:right w:val="none" w:sz="0" w:space="0" w:color="auto"/>
                      </w:divBdr>
                    </w:div>
                    <w:div w:id="1250652512">
                      <w:marLeft w:val="0"/>
                      <w:marRight w:val="0"/>
                      <w:marTop w:val="0"/>
                      <w:marBottom w:val="0"/>
                      <w:divBdr>
                        <w:top w:val="none" w:sz="0" w:space="0" w:color="auto"/>
                        <w:left w:val="none" w:sz="0" w:space="0" w:color="auto"/>
                        <w:bottom w:val="none" w:sz="0" w:space="0" w:color="auto"/>
                        <w:right w:val="none" w:sz="0" w:space="0" w:color="auto"/>
                      </w:divBdr>
                    </w:div>
                    <w:div w:id="776560138">
                      <w:marLeft w:val="0"/>
                      <w:marRight w:val="0"/>
                      <w:marTop w:val="0"/>
                      <w:marBottom w:val="0"/>
                      <w:divBdr>
                        <w:top w:val="none" w:sz="0" w:space="0" w:color="auto"/>
                        <w:left w:val="none" w:sz="0" w:space="0" w:color="auto"/>
                        <w:bottom w:val="none" w:sz="0" w:space="0" w:color="auto"/>
                        <w:right w:val="none" w:sz="0" w:space="0" w:color="auto"/>
                      </w:divBdr>
                    </w:div>
                    <w:div w:id="2035035243">
                      <w:marLeft w:val="0"/>
                      <w:marRight w:val="0"/>
                      <w:marTop w:val="0"/>
                      <w:marBottom w:val="0"/>
                      <w:divBdr>
                        <w:top w:val="none" w:sz="0" w:space="0" w:color="auto"/>
                        <w:left w:val="none" w:sz="0" w:space="0" w:color="auto"/>
                        <w:bottom w:val="none" w:sz="0" w:space="0" w:color="auto"/>
                        <w:right w:val="none" w:sz="0" w:space="0" w:color="auto"/>
                      </w:divBdr>
                    </w:div>
                    <w:div w:id="374500431">
                      <w:marLeft w:val="0"/>
                      <w:marRight w:val="0"/>
                      <w:marTop w:val="0"/>
                      <w:marBottom w:val="0"/>
                      <w:divBdr>
                        <w:top w:val="none" w:sz="0" w:space="0" w:color="auto"/>
                        <w:left w:val="none" w:sz="0" w:space="0" w:color="auto"/>
                        <w:bottom w:val="none" w:sz="0" w:space="0" w:color="auto"/>
                        <w:right w:val="none" w:sz="0" w:space="0" w:color="auto"/>
                      </w:divBdr>
                    </w:div>
                    <w:div w:id="2140487509">
                      <w:marLeft w:val="0"/>
                      <w:marRight w:val="0"/>
                      <w:marTop w:val="0"/>
                      <w:marBottom w:val="0"/>
                      <w:divBdr>
                        <w:top w:val="none" w:sz="0" w:space="0" w:color="auto"/>
                        <w:left w:val="none" w:sz="0" w:space="0" w:color="auto"/>
                        <w:bottom w:val="none" w:sz="0" w:space="0" w:color="auto"/>
                        <w:right w:val="none" w:sz="0" w:space="0" w:color="auto"/>
                      </w:divBdr>
                    </w:div>
                    <w:div w:id="1373922696">
                      <w:marLeft w:val="0"/>
                      <w:marRight w:val="0"/>
                      <w:marTop w:val="0"/>
                      <w:marBottom w:val="0"/>
                      <w:divBdr>
                        <w:top w:val="none" w:sz="0" w:space="0" w:color="auto"/>
                        <w:left w:val="none" w:sz="0" w:space="0" w:color="auto"/>
                        <w:bottom w:val="none" w:sz="0" w:space="0" w:color="auto"/>
                        <w:right w:val="none" w:sz="0" w:space="0" w:color="auto"/>
                      </w:divBdr>
                    </w:div>
                    <w:div w:id="2113699391">
                      <w:marLeft w:val="0"/>
                      <w:marRight w:val="0"/>
                      <w:marTop w:val="0"/>
                      <w:marBottom w:val="0"/>
                      <w:divBdr>
                        <w:top w:val="none" w:sz="0" w:space="0" w:color="auto"/>
                        <w:left w:val="none" w:sz="0" w:space="0" w:color="auto"/>
                        <w:bottom w:val="none" w:sz="0" w:space="0" w:color="auto"/>
                        <w:right w:val="none" w:sz="0" w:space="0" w:color="auto"/>
                      </w:divBdr>
                    </w:div>
                    <w:div w:id="1022240704">
                      <w:marLeft w:val="0"/>
                      <w:marRight w:val="0"/>
                      <w:marTop w:val="0"/>
                      <w:marBottom w:val="0"/>
                      <w:divBdr>
                        <w:top w:val="none" w:sz="0" w:space="0" w:color="auto"/>
                        <w:left w:val="none" w:sz="0" w:space="0" w:color="auto"/>
                        <w:bottom w:val="none" w:sz="0" w:space="0" w:color="auto"/>
                        <w:right w:val="none" w:sz="0" w:space="0" w:color="auto"/>
                      </w:divBdr>
                    </w:div>
                    <w:div w:id="1916469903">
                      <w:marLeft w:val="0"/>
                      <w:marRight w:val="0"/>
                      <w:marTop w:val="0"/>
                      <w:marBottom w:val="0"/>
                      <w:divBdr>
                        <w:top w:val="none" w:sz="0" w:space="0" w:color="auto"/>
                        <w:left w:val="none" w:sz="0" w:space="0" w:color="auto"/>
                        <w:bottom w:val="none" w:sz="0" w:space="0" w:color="auto"/>
                        <w:right w:val="none" w:sz="0" w:space="0" w:color="auto"/>
                      </w:divBdr>
                    </w:div>
                    <w:div w:id="1742944334">
                      <w:marLeft w:val="0"/>
                      <w:marRight w:val="0"/>
                      <w:marTop w:val="0"/>
                      <w:marBottom w:val="0"/>
                      <w:divBdr>
                        <w:top w:val="none" w:sz="0" w:space="0" w:color="auto"/>
                        <w:left w:val="none" w:sz="0" w:space="0" w:color="auto"/>
                        <w:bottom w:val="none" w:sz="0" w:space="0" w:color="auto"/>
                        <w:right w:val="none" w:sz="0" w:space="0" w:color="auto"/>
                      </w:divBdr>
                    </w:div>
                    <w:div w:id="292489522">
                      <w:marLeft w:val="0"/>
                      <w:marRight w:val="0"/>
                      <w:marTop w:val="0"/>
                      <w:marBottom w:val="0"/>
                      <w:divBdr>
                        <w:top w:val="none" w:sz="0" w:space="0" w:color="auto"/>
                        <w:left w:val="none" w:sz="0" w:space="0" w:color="auto"/>
                        <w:bottom w:val="none" w:sz="0" w:space="0" w:color="auto"/>
                        <w:right w:val="none" w:sz="0" w:space="0" w:color="auto"/>
                      </w:divBdr>
                    </w:div>
                  </w:divsChild>
                </w:div>
                <w:div w:id="1088577574">
                  <w:marLeft w:val="0"/>
                  <w:marRight w:val="0"/>
                  <w:marTop w:val="0"/>
                  <w:marBottom w:val="0"/>
                  <w:divBdr>
                    <w:top w:val="none" w:sz="0" w:space="0" w:color="auto"/>
                    <w:left w:val="none" w:sz="0" w:space="0" w:color="auto"/>
                    <w:bottom w:val="none" w:sz="0" w:space="0" w:color="auto"/>
                    <w:right w:val="none" w:sz="0" w:space="0" w:color="auto"/>
                  </w:divBdr>
                  <w:divsChild>
                    <w:div w:id="852651321">
                      <w:marLeft w:val="0"/>
                      <w:marRight w:val="0"/>
                      <w:marTop w:val="0"/>
                      <w:marBottom w:val="0"/>
                      <w:divBdr>
                        <w:top w:val="none" w:sz="0" w:space="0" w:color="auto"/>
                        <w:left w:val="none" w:sz="0" w:space="0" w:color="auto"/>
                        <w:bottom w:val="none" w:sz="0" w:space="0" w:color="auto"/>
                        <w:right w:val="none" w:sz="0" w:space="0" w:color="auto"/>
                      </w:divBdr>
                    </w:div>
                  </w:divsChild>
                </w:div>
                <w:div w:id="1976059484">
                  <w:marLeft w:val="0"/>
                  <w:marRight w:val="0"/>
                  <w:marTop w:val="0"/>
                  <w:marBottom w:val="0"/>
                  <w:divBdr>
                    <w:top w:val="none" w:sz="0" w:space="0" w:color="auto"/>
                    <w:left w:val="none" w:sz="0" w:space="0" w:color="auto"/>
                    <w:bottom w:val="none" w:sz="0" w:space="0" w:color="auto"/>
                    <w:right w:val="none" w:sz="0" w:space="0" w:color="auto"/>
                  </w:divBdr>
                  <w:divsChild>
                    <w:div w:id="940379150">
                      <w:marLeft w:val="0"/>
                      <w:marRight w:val="0"/>
                      <w:marTop w:val="0"/>
                      <w:marBottom w:val="0"/>
                      <w:divBdr>
                        <w:top w:val="none" w:sz="0" w:space="0" w:color="auto"/>
                        <w:left w:val="none" w:sz="0" w:space="0" w:color="auto"/>
                        <w:bottom w:val="none" w:sz="0" w:space="0" w:color="auto"/>
                        <w:right w:val="none" w:sz="0" w:space="0" w:color="auto"/>
                      </w:divBdr>
                    </w:div>
                  </w:divsChild>
                </w:div>
                <w:div w:id="1685396879">
                  <w:marLeft w:val="0"/>
                  <w:marRight w:val="0"/>
                  <w:marTop w:val="0"/>
                  <w:marBottom w:val="0"/>
                  <w:divBdr>
                    <w:top w:val="none" w:sz="0" w:space="0" w:color="auto"/>
                    <w:left w:val="none" w:sz="0" w:space="0" w:color="auto"/>
                    <w:bottom w:val="none" w:sz="0" w:space="0" w:color="auto"/>
                    <w:right w:val="none" w:sz="0" w:space="0" w:color="auto"/>
                  </w:divBdr>
                  <w:divsChild>
                    <w:div w:id="1733892030">
                      <w:marLeft w:val="0"/>
                      <w:marRight w:val="0"/>
                      <w:marTop w:val="0"/>
                      <w:marBottom w:val="0"/>
                      <w:divBdr>
                        <w:top w:val="none" w:sz="0" w:space="0" w:color="auto"/>
                        <w:left w:val="none" w:sz="0" w:space="0" w:color="auto"/>
                        <w:bottom w:val="none" w:sz="0" w:space="0" w:color="auto"/>
                        <w:right w:val="none" w:sz="0" w:space="0" w:color="auto"/>
                      </w:divBdr>
                    </w:div>
                  </w:divsChild>
                </w:div>
                <w:div w:id="839933550">
                  <w:marLeft w:val="0"/>
                  <w:marRight w:val="0"/>
                  <w:marTop w:val="0"/>
                  <w:marBottom w:val="0"/>
                  <w:divBdr>
                    <w:top w:val="none" w:sz="0" w:space="0" w:color="auto"/>
                    <w:left w:val="none" w:sz="0" w:space="0" w:color="auto"/>
                    <w:bottom w:val="none" w:sz="0" w:space="0" w:color="auto"/>
                    <w:right w:val="none" w:sz="0" w:space="0" w:color="auto"/>
                  </w:divBdr>
                  <w:divsChild>
                    <w:div w:id="2068645355">
                      <w:marLeft w:val="0"/>
                      <w:marRight w:val="0"/>
                      <w:marTop w:val="0"/>
                      <w:marBottom w:val="0"/>
                      <w:divBdr>
                        <w:top w:val="none" w:sz="0" w:space="0" w:color="auto"/>
                        <w:left w:val="none" w:sz="0" w:space="0" w:color="auto"/>
                        <w:bottom w:val="none" w:sz="0" w:space="0" w:color="auto"/>
                        <w:right w:val="none" w:sz="0" w:space="0" w:color="auto"/>
                      </w:divBdr>
                    </w:div>
                    <w:div w:id="32389581">
                      <w:marLeft w:val="0"/>
                      <w:marRight w:val="0"/>
                      <w:marTop w:val="0"/>
                      <w:marBottom w:val="0"/>
                      <w:divBdr>
                        <w:top w:val="none" w:sz="0" w:space="0" w:color="auto"/>
                        <w:left w:val="none" w:sz="0" w:space="0" w:color="auto"/>
                        <w:bottom w:val="none" w:sz="0" w:space="0" w:color="auto"/>
                        <w:right w:val="none" w:sz="0" w:space="0" w:color="auto"/>
                      </w:divBdr>
                    </w:div>
                    <w:div w:id="21288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0020">
          <w:marLeft w:val="0"/>
          <w:marRight w:val="0"/>
          <w:marTop w:val="0"/>
          <w:marBottom w:val="0"/>
          <w:divBdr>
            <w:top w:val="none" w:sz="0" w:space="0" w:color="auto"/>
            <w:left w:val="none" w:sz="0" w:space="0" w:color="auto"/>
            <w:bottom w:val="none" w:sz="0" w:space="0" w:color="auto"/>
            <w:right w:val="none" w:sz="0" w:space="0" w:color="auto"/>
          </w:divBdr>
        </w:div>
        <w:div w:id="2009558560">
          <w:marLeft w:val="0"/>
          <w:marRight w:val="0"/>
          <w:marTop w:val="0"/>
          <w:marBottom w:val="0"/>
          <w:divBdr>
            <w:top w:val="none" w:sz="0" w:space="0" w:color="auto"/>
            <w:left w:val="none" w:sz="0" w:space="0" w:color="auto"/>
            <w:bottom w:val="none" w:sz="0" w:space="0" w:color="auto"/>
            <w:right w:val="none" w:sz="0" w:space="0" w:color="auto"/>
          </w:divBdr>
        </w:div>
      </w:divsChild>
    </w:div>
    <w:div w:id="1581940607">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sChild>
        <w:div w:id="1628926211">
          <w:marLeft w:val="0"/>
          <w:marRight w:val="0"/>
          <w:marTop w:val="0"/>
          <w:marBottom w:val="0"/>
          <w:divBdr>
            <w:top w:val="none" w:sz="0" w:space="0" w:color="auto"/>
            <w:left w:val="none" w:sz="0" w:space="0" w:color="auto"/>
            <w:bottom w:val="none" w:sz="0" w:space="0" w:color="auto"/>
            <w:right w:val="none" w:sz="0" w:space="0" w:color="auto"/>
          </w:divBdr>
        </w:div>
        <w:div w:id="169149072">
          <w:marLeft w:val="0"/>
          <w:marRight w:val="0"/>
          <w:marTop w:val="0"/>
          <w:marBottom w:val="0"/>
          <w:divBdr>
            <w:top w:val="none" w:sz="0" w:space="0" w:color="auto"/>
            <w:left w:val="none" w:sz="0" w:space="0" w:color="auto"/>
            <w:bottom w:val="none" w:sz="0" w:space="0" w:color="auto"/>
            <w:right w:val="none" w:sz="0" w:space="0" w:color="auto"/>
          </w:divBdr>
          <w:divsChild>
            <w:div w:id="2036491521">
              <w:marLeft w:val="-75"/>
              <w:marRight w:val="0"/>
              <w:marTop w:val="30"/>
              <w:marBottom w:val="30"/>
              <w:divBdr>
                <w:top w:val="none" w:sz="0" w:space="0" w:color="auto"/>
                <w:left w:val="none" w:sz="0" w:space="0" w:color="auto"/>
                <w:bottom w:val="none" w:sz="0" w:space="0" w:color="auto"/>
                <w:right w:val="none" w:sz="0" w:space="0" w:color="auto"/>
              </w:divBdr>
              <w:divsChild>
                <w:div w:id="376970339">
                  <w:marLeft w:val="0"/>
                  <w:marRight w:val="0"/>
                  <w:marTop w:val="0"/>
                  <w:marBottom w:val="0"/>
                  <w:divBdr>
                    <w:top w:val="none" w:sz="0" w:space="0" w:color="auto"/>
                    <w:left w:val="none" w:sz="0" w:space="0" w:color="auto"/>
                    <w:bottom w:val="none" w:sz="0" w:space="0" w:color="auto"/>
                    <w:right w:val="none" w:sz="0" w:space="0" w:color="auto"/>
                  </w:divBdr>
                  <w:divsChild>
                    <w:div w:id="499661005">
                      <w:marLeft w:val="0"/>
                      <w:marRight w:val="0"/>
                      <w:marTop w:val="0"/>
                      <w:marBottom w:val="0"/>
                      <w:divBdr>
                        <w:top w:val="none" w:sz="0" w:space="0" w:color="auto"/>
                        <w:left w:val="none" w:sz="0" w:space="0" w:color="auto"/>
                        <w:bottom w:val="none" w:sz="0" w:space="0" w:color="auto"/>
                        <w:right w:val="none" w:sz="0" w:space="0" w:color="auto"/>
                      </w:divBdr>
                    </w:div>
                  </w:divsChild>
                </w:div>
                <w:div w:id="372660621">
                  <w:marLeft w:val="0"/>
                  <w:marRight w:val="0"/>
                  <w:marTop w:val="0"/>
                  <w:marBottom w:val="0"/>
                  <w:divBdr>
                    <w:top w:val="none" w:sz="0" w:space="0" w:color="auto"/>
                    <w:left w:val="none" w:sz="0" w:space="0" w:color="auto"/>
                    <w:bottom w:val="none" w:sz="0" w:space="0" w:color="auto"/>
                    <w:right w:val="none" w:sz="0" w:space="0" w:color="auto"/>
                  </w:divBdr>
                  <w:divsChild>
                    <w:div w:id="489560413">
                      <w:marLeft w:val="0"/>
                      <w:marRight w:val="0"/>
                      <w:marTop w:val="0"/>
                      <w:marBottom w:val="0"/>
                      <w:divBdr>
                        <w:top w:val="none" w:sz="0" w:space="0" w:color="auto"/>
                        <w:left w:val="none" w:sz="0" w:space="0" w:color="auto"/>
                        <w:bottom w:val="none" w:sz="0" w:space="0" w:color="auto"/>
                        <w:right w:val="none" w:sz="0" w:space="0" w:color="auto"/>
                      </w:divBdr>
                    </w:div>
                  </w:divsChild>
                </w:div>
                <w:div w:id="846864734">
                  <w:marLeft w:val="0"/>
                  <w:marRight w:val="0"/>
                  <w:marTop w:val="0"/>
                  <w:marBottom w:val="0"/>
                  <w:divBdr>
                    <w:top w:val="none" w:sz="0" w:space="0" w:color="auto"/>
                    <w:left w:val="none" w:sz="0" w:space="0" w:color="auto"/>
                    <w:bottom w:val="none" w:sz="0" w:space="0" w:color="auto"/>
                    <w:right w:val="none" w:sz="0" w:space="0" w:color="auto"/>
                  </w:divBdr>
                  <w:divsChild>
                    <w:div w:id="129523773">
                      <w:marLeft w:val="0"/>
                      <w:marRight w:val="0"/>
                      <w:marTop w:val="0"/>
                      <w:marBottom w:val="0"/>
                      <w:divBdr>
                        <w:top w:val="none" w:sz="0" w:space="0" w:color="auto"/>
                        <w:left w:val="none" w:sz="0" w:space="0" w:color="auto"/>
                        <w:bottom w:val="none" w:sz="0" w:space="0" w:color="auto"/>
                        <w:right w:val="none" w:sz="0" w:space="0" w:color="auto"/>
                      </w:divBdr>
                    </w:div>
                  </w:divsChild>
                </w:div>
                <w:div w:id="731080485">
                  <w:marLeft w:val="0"/>
                  <w:marRight w:val="0"/>
                  <w:marTop w:val="0"/>
                  <w:marBottom w:val="0"/>
                  <w:divBdr>
                    <w:top w:val="none" w:sz="0" w:space="0" w:color="auto"/>
                    <w:left w:val="none" w:sz="0" w:space="0" w:color="auto"/>
                    <w:bottom w:val="none" w:sz="0" w:space="0" w:color="auto"/>
                    <w:right w:val="none" w:sz="0" w:space="0" w:color="auto"/>
                  </w:divBdr>
                  <w:divsChild>
                    <w:div w:id="600913311">
                      <w:marLeft w:val="0"/>
                      <w:marRight w:val="0"/>
                      <w:marTop w:val="0"/>
                      <w:marBottom w:val="0"/>
                      <w:divBdr>
                        <w:top w:val="none" w:sz="0" w:space="0" w:color="auto"/>
                        <w:left w:val="none" w:sz="0" w:space="0" w:color="auto"/>
                        <w:bottom w:val="none" w:sz="0" w:space="0" w:color="auto"/>
                        <w:right w:val="none" w:sz="0" w:space="0" w:color="auto"/>
                      </w:divBdr>
                    </w:div>
                  </w:divsChild>
                </w:div>
                <w:div w:id="920719226">
                  <w:marLeft w:val="0"/>
                  <w:marRight w:val="0"/>
                  <w:marTop w:val="0"/>
                  <w:marBottom w:val="0"/>
                  <w:divBdr>
                    <w:top w:val="none" w:sz="0" w:space="0" w:color="auto"/>
                    <w:left w:val="none" w:sz="0" w:space="0" w:color="auto"/>
                    <w:bottom w:val="none" w:sz="0" w:space="0" w:color="auto"/>
                    <w:right w:val="none" w:sz="0" w:space="0" w:color="auto"/>
                  </w:divBdr>
                  <w:divsChild>
                    <w:div w:id="774204815">
                      <w:marLeft w:val="0"/>
                      <w:marRight w:val="0"/>
                      <w:marTop w:val="0"/>
                      <w:marBottom w:val="0"/>
                      <w:divBdr>
                        <w:top w:val="none" w:sz="0" w:space="0" w:color="auto"/>
                        <w:left w:val="none" w:sz="0" w:space="0" w:color="auto"/>
                        <w:bottom w:val="none" w:sz="0" w:space="0" w:color="auto"/>
                        <w:right w:val="none" w:sz="0" w:space="0" w:color="auto"/>
                      </w:divBdr>
                    </w:div>
                  </w:divsChild>
                </w:div>
                <w:div w:id="408119266">
                  <w:marLeft w:val="0"/>
                  <w:marRight w:val="0"/>
                  <w:marTop w:val="0"/>
                  <w:marBottom w:val="0"/>
                  <w:divBdr>
                    <w:top w:val="none" w:sz="0" w:space="0" w:color="auto"/>
                    <w:left w:val="none" w:sz="0" w:space="0" w:color="auto"/>
                    <w:bottom w:val="none" w:sz="0" w:space="0" w:color="auto"/>
                    <w:right w:val="none" w:sz="0" w:space="0" w:color="auto"/>
                  </w:divBdr>
                  <w:divsChild>
                    <w:div w:id="1071193601">
                      <w:marLeft w:val="0"/>
                      <w:marRight w:val="0"/>
                      <w:marTop w:val="0"/>
                      <w:marBottom w:val="0"/>
                      <w:divBdr>
                        <w:top w:val="none" w:sz="0" w:space="0" w:color="auto"/>
                        <w:left w:val="none" w:sz="0" w:space="0" w:color="auto"/>
                        <w:bottom w:val="none" w:sz="0" w:space="0" w:color="auto"/>
                        <w:right w:val="none" w:sz="0" w:space="0" w:color="auto"/>
                      </w:divBdr>
                    </w:div>
                  </w:divsChild>
                </w:div>
                <w:div w:id="1361735772">
                  <w:marLeft w:val="0"/>
                  <w:marRight w:val="0"/>
                  <w:marTop w:val="0"/>
                  <w:marBottom w:val="0"/>
                  <w:divBdr>
                    <w:top w:val="none" w:sz="0" w:space="0" w:color="auto"/>
                    <w:left w:val="none" w:sz="0" w:space="0" w:color="auto"/>
                    <w:bottom w:val="none" w:sz="0" w:space="0" w:color="auto"/>
                    <w:right w:val="none" w:sz="0" w:space="0" w:color="auto"/>
                  </w:divBdr>
                  <w:divsChild>
                    <w:div w:id="1910335707">
                      <w:marLeft w:val="0"/>
                      <w:marRight w:val="0"/>
                      <w:marTop w:val="0"/>
                      <w:marBottom w:val="0"/>
                      <w:divBdr>
                        <w:top w:val="none" w:sz="0" w:space="0" w:color="auto"/>
                        <w:left w:val="none" w:sz="0" w:space="0" w:color="auto"/>
                        <w:bottom w:val="none" w:sz="0" w:space="0" w:color="auto"/>
                        <w:right w:val="none" w:sz="0" w:space="0" w:color="auto"/>
                      </w:divBdr>
                    </w:div>
                    <w:div w:id="1166553880">
                      <w:marLeft w:val="0"/>
                      <w:marRight w:val="0"/>
                      <w:marTop w:val="0"/>
                      <w:marBottom w:val="0"/>
                      <w:divBdr>
                        <w:top w:val="none" w:sz="0" w:space="0" w:color="auto"/>
                        <w:left w:val="none" w:sz="0" w:space="0" w:color="auto"/>
                        <w:bottom w:val="none" w:sz="0" w:space="0" w:color="auto"/>
                        <w:right w:val="none" w:sz="0" w:space="0" w:color="auto"/>
                      </w:divBdr>
                    </w:div>
                    <w:div w:id="1087505233">
                      <w:marLeft w:val="0"/>
                      <w:marRight w:val="0"/>
                      <w:marTop w:val="0"/>
                      <w:marBottom w:val="0"/>
                      <w:divBdr>
                        <w:top w:val="none" w:sz="0" w:space="0" w:color="auto"/>
                        <w:left w:val="none" w:sz="0" w:space="0" w:color="auto"/>
                        <w:bottom w:val="none" w:sz="0" w:space="0" w:color="auto"/>
                        <w:right w:val="none" w:sz="0" w:space="0" w:color="auto"/>
                      </w:divBdr>
                    </w:div>
                  </w:divsChild>
                </w:div>
                <w:div w:id="1747267712">
                  <w:marLeft w:val="0"/>
                  <w:marRight w:val="0"/>
                  <w:marTop w:val="0"/>
                  <w:marBottom w:val="0"/>
                  <w:divBdr>
                    <w:top w:val="none" w:sz="0" w:space="0" w:color="auto"/>
                    <w:left w:val="none" w:sz="0" w:space="0" w:color="auto"/>
                    <w:bottom w:val="none" w:sz="0" w:space="0" w:color="auto"/>
                    <w:right w:val="none" w:sz="0" w:space="0" w:color="auto"/>
                  </w:divBdr>
                  <w:divsChild>
                    <w:div w:id="700400053">
                      <w:marLeft w:val="0"/>
                      <w:marRight w:val="0"/>
                      <w:marTop w:val="0"/>
                      <w:marBottom w:val="0"/>
                      <w:divBdr>
                        <w:top w:val="none" w:sz="0" w:space="0" w:color="auto"/>
                        <w:left w:val="none" w:sz="0" w:space="0" w:color="auto"/>
                        <w:bottom w:val="none" w:sz="0" w:space="0" w:color="auto"/>
                        <w:right w:val="none" w:sz="0" w:space="0" w:color="auto"/>
                      </w:divBdr>
                    </w:div>
                  </w:divsChild>
                </w:div>
                <w:div w:id="1215659312">
                  <w:marLeft w:val="0"/>
                  <w:marRight w:val="0"/>
                  <w:marTop w:val="0"/>
                  <w:marBottom w:val="0"/>
                  <w:divBdr>
                    <w:top w:val="none" w:sz="0" w:space="0" w:color="auto"/>
                    <w:left w:val="none" w:sz="0" w:space="0" w:color="auto"/>
                    <w:bottom w:val="none" w:sz="0" w:space="0" w:color="auto"/>
                    <w:right w:val="none" w:sz="0" w:space="0" w:color="auto"/>
                  </w:divBdr>
                  <w:divsChild>
                    <w:div w:id="598561086">
                      <w:marLeft w:val="0"/>
                      <w:marRight w:val="0"/>
                      <w:marTop w:val="0"/>
                      <w:marBottom w:val="0"/>
                      <w:divBdr>
                        <w:top w:val="none" w:sz="0" w:space="0" w:color="auto"/>
                        <w:left w:val="none" w:sz="0" w:space="0" w:color="auto"/>
                        <w:bottom w:val="none" w:sz="0" w:space="0" w:color="auto"/>
                        <w:right w:val="none" w:sz="0" w:space="0" w:color="auto"/>
                      </w:divBdr>
                    </w:div>
                  </w:divsChild>
                </w:div>
                <w:div w:id="731931204">
                  <w:marLeft w:val="0"/>
                  <w:marRight w:val="0"/>
                  <w:marTop w:val="0"/>
                  <w:marBottom w:val="0"/>
                  <w:divBdr>
                    <w:top w:val="none" w:sz="0" w:space="0" w:color="auto"/>
                    <w:left w:val="none" w:sz="0" w:space="0" w:color="auto"/>
                    <w:bottom w:val="none" w:sz="0" w:space="0" w:color="auto"/>
                    <w:right w:val="none" w:sz="0" w:space="0" w:color="auto"/>
                  </w:divBdr>
                  <w:divsChild>
                    <w:div w:id="1433236813">
                      <w:marLeft w:val="0"/>
                      <w:marRight w:val="0"/>
                      <w:marTop w:val="0"/>
                      <w:marBottom w:val="0"/>
                      <w:divBdr>
                        <w:top w:val="none" w:sz="0" w:space="0" w:color="auto"/>
                        <w:left w:val="none" w:sz="0" w:space="0" w:color="auto"/>
                        <w:bottom w:val="none" w:sz="0" w:space="0" w:color="auto"/>
                        <w:right w:val="none" w:sz="0" w:space="0" w:color="auto"/>
                      </w:divBdr>
                    </w:div>
                  </w:divsChild>
                </w:div>
                <w:div w:id="1954943176">
                  <w:marLeft w:val="0"/>
                  <w:marRight w:val="0"/>
                  <w:marTop w:val="0"/>
                  <w:marBottom w:val="0"/>
                  <w:divBdr>
                    <w:top w:val="none" w:sz="0" w:space="0" w:color="auto"/>
                    <w:left w:val="none" w:sz="0" w:space="0" w:color="auto"/>
                    <w:bottom w:val="none" w:sz="0" w:space="0" w:color="auto"/>
                    <w:right w:val="none" w:sz="0" w:space="0" w:color="auto"/>
                  </w:divBdr>
                  <w:divsChild>
                    <w:div w:id="1763448423">
                      <w:marLeft w:val="0"/>
                      <w:marRight w:val="0"/>
                      <w:marTop w:val="0"/>
                      <w:marBottom w:val="0"/>
                      <w:divBdr>
                        <w:top w:val="none" w:sz="0" w:space="0" w:color="auto"/>
                        <w:left w:val="none" w:sz="0" w:space="0" w:color="auto"/>
                        <w:bottom w:val="none" w:sz="0" w:space="0" w:color="auto"/>
                        <w:right w:val="none" w:sz="0" w:space="0" w:color="auto"/>
                      </w:divBdr>
                    </w:div>
                  </w:divsChild>
                </w:div>
                <w:div w:id="1377847707">
                  <w:marLeft w:val="0"/>
                  <w:marRight w:val="0"/>
                  <w:marTop w:val="0"/>
                  <w:marBottom w:val="0"/>
                  <w:divBdr>
                    <w:top w:val="none" w:sz="0" w:space="0" w:color="auto"/>
                    <w:left w:val="none" w:sz="0" w:space="0" w:color="auto"/>
                    <w:bottom w:val="none" w:sz="0" w:space="0" w:color="auto"/>
                    <w:right w:val="none" w:sz="0" w:space="0" w:color="auto"/>
                  </w:divBdr>
                  <w:divsChild>
                    <w:div w:id="1462461673">
                      <w:marLeft w:val="0"/>
                      <w:marRight w:val="0"/>
                      <w:marTop w:val="0"/>
                      <w:marBottom w:val="0"/>
                      <w:divBdr>
                        <w:top w:val="none" w:sz="0" w:space="0" w:color="auto"/>
                        <w:left w:val="none" w:sz="0" w:space="0" w:color="auto"/>
                        <w:bottom w:val="none" w:sz="0" w:space="0" w:color="auto"/>
                        <w:right w:val="none" w:sz="0" w:space="0" w:color="auto"/>
                      </w:divBdr>
                    </w:div>
                  </w:divsChild>
                </w:div>
                <w:div w:id="161970662">
                  <w:marLeft w:val="0"/>
                  <w:marRight w:val="0"/>
                  <w:marTop w:val="0"/>
                  <w:marBottom w:val="0"/>
                  <w:divBdr>
                    <w:top w:val="none" w:sz="0" w:space="0" w:color="auto"/>
                    <w:left w:val="none" w:sz="0" w:space="0" w:color="auto"/>
                    <w:bottom w:val="none" w:sz="0" w:space="0" w:color="auto"/>
                    <w:right w:val="none" w:sz="0" w:space="0" w:color="auto"/>
                  </w:divBdr>
                  <w:divsChild>
                    <w:div w:id="1335910867">
                      <w:marLeft w:val="0"/>
                      <w:marRight w:val="0"/>
                      <w:marTop w:val="0"/>
                      <w:marBottom w:val="0"/>
                      <w:divBdr>
                        <w:top w:val="none" w:sz="0" w:space="0" w:color="auto"/>
                        <w:left w:val="none" w:sz="0" w:space="0" w:color="auto"/>
                        <w:bottom w:val="none" w:sz="0" w:space="0" w:color="auto"/>
                        <w:right w:val="none" w:sz="0" w:space="0" w:color="auto"/>
                      </w:divBdr>
                    </w:div>
                  </w:divsChild>
                </w:div>
                <w:div w:id="1527989177">
                  <w:marLeft w:val="0"/>
                  <w:marRight w:val="0"/>
                  <w:marTop w:val="0"/>
                  <w:marBottom w:val="0"/>
                  <w:divBdr>
                    <w:top w:val="none" w:sz="0" w:space="0" w:color="auto"/>
                    <w:left w:val="none" w:sz="0" w:space="0" w:color="auto"/>
                    <w:bottom w:val="none" w:sz="0" w:space="0" w:color="auto"/>
                    <w:right w:val="none" w:sz="0" w:space="0" w:color="auto"/>
                  </w:divBdr>
                  <w:divsChild>
                    <w:div w:id="575869253">
                      <w:marLeft w:val="0"/>
                      <w:marRight w:val="0"/>
                      <w:marTop w:val="0"/>
                      <w:marBottom w:val="0"/>
                      <w:divBdr>
                        <w:top w:val="none" w:sz="0" w:space="0" w:color="auto"/>
                        <w:left w:val="none" w:sz="0" w:space="0" w:color="auto"/>
                        <w:bottom w:val="none" w:sz="0" w:space="0" w:color="auto"/>
                        <w:right w:val="none" w:sz="0" w:space="0" w:color="auto"/>
                      </w:divBdr>
                    </w:div>
                    <w:div w:id="86123569">
                      <w:marLeft w:val="0"/>
                      <w:marRight w:val="0"/>
                      <w:marTop w:val="0"/>
                      <w:marBottom w:val="0"/>
                      <w:divBdr>
                        <w:top w:val="none" w:sz="0" w:space="0" w:color="auto"/>
                        <w:left w:val="none" w:sz="0" w:space="0" w:color="auto"/>
                        <w:bottom w:val="none" w:sz="0" w:space="0" w:color="auto"/>
                        <w:right w:val="none" w:sz="0" w:space="0" w:color="auto"/>
                      </w:divBdr>
                    </w:div>
                    <w:div w:id="5522800">
                      <w:marLeft w:val="0"/>
                      <w:marRight w:val="0"/>
                      <w:marTop w:val="0"/>
                      <w:marBottom w:val="0"/>
                      <w:divBdr>
                        <w:top w:val="none" w:sz="0" w:space="0" w:color="auto"/>
                        <w:left w:val="none" w:sz="0" w:space="0" w:color="auto"/>
                        <w:bottom w:val="none" w:sz="0" w:space="0" w:color="auto"/>
                        <w:right w:val="none" w:sz="0" w:space="0" w:color="auto"/>
                      </w:divBdr>
                    </w:div>
                    <w:div w:id="645016176">
                      <w:marLeft w:val="0"/>
                      <w:marRight w:val="0"/>
                      <w:marTop w:val="0"/>
                      <w:marBottom w:val="0"/>
                      <w:divBdr>
                        <w:top w:val="none" w:sz="0" w:space="0" w:color="auto"/>
                        <w:left w:val="none" w:sz="0" w:space="0" w:color="auto"/>
                        <w:bottom w:val="none" w:sz="0" w:space="0" w:color="auto"/>
                        <w:right w:val="none" w:sz="0" w:space="0" w:color="auto"/>
                      </w:divBdr>
                    </w:div>
                    <w:div w:id="1163273270">
                      <w:marLeft w:val="0"/>
                      <w:marRight w:val="0"/>
                      <w:marTop w:val="0"/>
                      <w:marBottom w:val="0"/>
                      <w:divBdr>
                        <w:top w:val="none" w:sz="0" w:space="0" w:color="auto"/>
                        <w:left w:val="none" w:sz="0" w:space="0" w:color="auto"/>
                        <w:bottom w:val="none" w:sz="0" w:space="0" w:color="auto"/>
                        <w:right w:val="none" w:sz="0" w:space="0" w:color="auto"/>
                      </w:divBdr>
                    </w:div>
                    <w:div w:id="1253246764">
                      <w:marLeft w:val="0"/>
                      <w:marRight w:val="0"/>
                      <w:marTop w:val="0"/>
                      <w:marBottom w:val="0"/>
                      <w:divBdr>
                        <w:top w:val="none" w:sz="0" w:space="0" w:color="auto"/>
                        <w:left w:val="none" w:sz="0" w:space="0" w:color="auto"/>
                        <w:bottom w:val="none" w:sz="0" w:space="0" w:color="auto"/>
                        <w:right w:val="none" w:sz="0" w:space="0" w:color="auto"/>
                      </w:divBdr>
                    </w:div>
                    <w:div w:id="1680039845">
                      <w:marLeft w:val="0"/>
                      <w:marRight w:val="0"/>
                      <w:marTop w:val="0"/>
                      <w:marBottom w:val="0"/>
                      <w:divBdr>
                        <w:top w:val="none" w:sz="0" w:space="0" w:color="auto"/>
                        <w:left w:val="none" w:sz="0" w:space="0" w:color="auto"/>
                        <w:bottom w:val="none" w:sz="0" w:space="0" w:color="auto"/>
                        <w:right w:val="none" w:sz="0" w:space="0" w:color="auto"/>
                      </w:divBdr>
                    </w:div>
                    <w:div w:id="1487013588">
                      <w:marLeft w:val="0"/>
                      <w:marRight w:val="0"/>
                      <w:marTop w:val="0"/>
                      <w:marBottom w:val="0"/>
                      <w:divBdr>
                        <w:top w:val="none" w:sz="0" w:space="0" w:color="auto"/>
                        <w:left w:val="none" w:sz="0" w:space="0" w:color="auto"/>
                        <w:bottom w:val="none" w:sz="0" w:space="0" w:color="auto"/>
                        <w:right w:val="none" w:sz="0" w:space="0" w:color="auto"/>
                      </w:divBdr>
                    </w:div>
                    <w:div w:id="1236430464">
                      <w:marLeft w:val="0"/>
                      <w:marRight w:val="0"/>
                      <w:marTop w:val="0"/>
                      <w:marBottom w:val="0"/>
                      <w:divBdr>
                        <w:top w:val="none" w:sz="0" w:space="0" w:color="auto"/>
                        <w:left w:val="none" w:sz="0" w:space="0" w:color="auto"/>
                        <w:bottom w:val="none" w:sz="0" w:space="0" w:color="auto"/>
                        <w:right w:val="none" w:sz="0" w:space="0" w:color="auto"/>
                      </w:divBdr>
                    </w:div>
                    <w:div w:id="2092315427">
                      <w:marLeft w:val="0"/>
                      <w:marRight w:val="0"/>
                      <w:marTop w:val="0"/>
                      <w:marBottom w:val="0"/>
                      <w:divBdr>
                        <w:top w:val="none" w:sz="0" w:space="0" w:color="auto"/>
                        <w:left w:val="none" w:sz="0" w:space="0" w:color="auto"/>
                        <w:bottom w:val="none" w:sz="0" w:space="0" w:color="auto"/>
                        <w:right w:val="none" w:sz="0" w:space="0" w:color="auto"/>
                      </w:divBdr>
                    </w:div>
                    <w:div w:id="1251964165">
                      <w:marLeft w:val="0"/>
                      <w:marRight w:val="0"/>
                      <w:marTop w:val="0"/>
                      <w:marBottom w:val="0"/>
                      <w:divBdr>
                        <w:top w:val="none" w:sz="0" w:space="0" w:color="auto"/>
                        <w:left w:val="none" w:sz="0" w:space="0" w:color="auto"/>
                        <w:bottom w:val="none" w:sz="0" w:space="0" w:color="auto"/>
                        <w:right w:val="none" w:sz="0" w:space="0" w:color="auto"/>
                      </w:divBdr>
                    </w:div>
                    <w:div w:id="173888324">
                      <w:marLeft w:val="0"/>
                      <w:marRight w:val="0"/>
                      <w:marTop w:val="0"/>
                      <w:marBottom w:val="0"/>
                      <w:divBdr>
                        <w:top w:val="none" w:sz="0" w:space="0" w:color="auto"/>
                        <w:left w:val="none" w:sz="0" w:space="0" w:color="auto"/>
                        <w:bottom w:val="none" w:sz="0" w:space="0" w:color="auto"/>
                        <w:right w:val="none" w:sz="0" w:space="0" w:color="auto"/>
                      </w:divBdr>
                    </w:div>
                    <w:div w:id="734161481">
                      <w:marLeft w:val="0"/>
                      <w:marRight w:val="0"/>
                      <w:marTop w:val="0"/>
                      <w:marBottom w:val="0"/>
                      <w:divBdr>
                        <w:top w:val="none" w:sz="0" w:space="0" w:color="auto"/>
                        <w:left w:val="none" w:sz="0" w:space="0" w:color="auto"/>
                        <w:bottom w:val="none" w:sz="0" w:space="0" w:color="auto"/>
                        <w:right w:val="none" w:sz="0" w:space="0" w:color="auto"/>
                      </w:divBdr>
                    </w:div>
                    <w:div w:id="1794980417">
                      <w:marLeft w:val="0"/>
                      <w:marRight w:val="0"/>
                      <w:marTop w:val="0"/>
                      <w:marBottom w:val="0"/>
                      <w:divBdr>
                        <w:top w:val="none" w:sz="0" w:space="0" w:color="auto"/>
                        <w:left w:val="none" w:sz="0" w:space="0" w:color="auto"/>
                        <w:bottom w:val="none" w:sz="0" w:space="0" w:color="auto"/>
                        <w:right w:val="none" w:sz="0" w:space="0" w:color="auto"/>
                      </w:divBdr>
                    </w:div>
                    <w:div w:id="1527526805">
                      <w:marLeft w:val="0"/>
                      <w:marRight w:val="0"/>
                      <w:marTop w:val="0"/>
                      <w:marBottom w:val="0"/>
                      <w:divBdr>
                        <w:top w:val="none" w:sz="0" w:space="0" w:color="auto"/>
                        <w:left w:val="none" w:sz="0" w:space="0" w:color="auto"/>
                        <w:bottom w:val="none" w:sz="0" w:space="0" w:color="auto"/>
                        <w:right w:val="none" w:sz="0" w:space="0" w:color="auto"/>
                      </w:divBdr>
                    </w:div>
                    <w:div w:id="83039876">
                      <w:marLeft w:val="0"/>
                      <w:marRight w:val="0"/>
                      <w:marTop w:val="0"/>
                      <w:marBottom w:val="0"/>
                      <w:divBdr>
                        <w:top w:val="none" w:sz="0" w:space="0" w:color="auto"/>
                        <w:left w:val="none" w:sz="0" w:space="0" w:color="auto"/>
                        <w:bottom w:val="none" w:sz="0" w:space="0" w:color="auto"/>
                        <w:right w:val="none" w:sz="0" w:space="0" w:color="auto"/>
                      </w:divBdr>
                    </w:div>
                    <w:div w:id="842476838">
                      <w:marLeft w:val="0"/>
                      <w:marRight w:val="0"/>
                      <w:marTop w:val="0"/>
                      <w:marBottom w:val="0"/>
                      <w:divBdr>
                        <w:top w:val="none" w:sz="0" w:space="0" w:color="auto"/>
                        <w:left w:val="none" w:sz="0" w:space="0" w:color="auto"/>
                        <w:bottom w:val="none" w:sz="0" w:space="0" w:color="auto"/>
                        <w:right w:val="none" w:sz="0" w:space="0" w:color="auto"/>
                      </w:divBdr>
                    </w:div>
                    <w:div w:id="1324242340">
                      <w:marLeft w:val="0"/>
                      <w:marRight w:val="0"/>
                      <w:marTop w:val="0"/>
                      <w:marBottom w:val="0"/>
                      <w:divBdr>
                        <w:top w:val="none" w:sz="0" w:space="0" w:color="auto"/>
                        <w:left w:val="none" w:sz="0" w:space="0" w:color="auto"/>
                        <w:bottom w:val="none" w:sz="0" w:space="0" w:color="auto"/>
                        <w:right w:val="none" w:sz="0" w:space="0" w:color="auto"/>
                      </w:divBdr>
                    </w:div>
                    <w:div w:id="1474056407">
                      <w:marLeft w:val="0"/>
                      <w:marRight w:val="0"/>
                      <w:marTop w:val="0"/>
                      <w:marBottom w:val="0"/>
                      <w:divBdr>
                        <w:top w:val="none" w:sz="0" w:space="0" w:color="auto"/>
                        <w:left w:val="none" w:sz="0" w:space="0" w:color="auto"/>
                        <w:bottom w:val="none" w:sz="0" w:space="0" w:color="auto"/>
                        <w:right w:val="none" w:sz="0" w:space="0" w:color="auto"/>
                      </w:divBdr>
                    </w:div>
                    <w:div w:id="1570798305">
                      <w:marLeft w:val="0"/>
                      <w:marRight w:val="0"/>
                      <w:marTop w:val="0"/>
                      <w:marBottom w:val="0"/>
                      <w:divBdr>
                        <w:top w:val="none" w:sz="0" w:space="0" w:color="auto"/>
                        <w:left w:val="none" w:sz="0" w:space="0" w:color="auto"/>
                        <w:bottom w:val="none" w:sz="0" w:space="0" w:color="auto"/>
                        <w:right w:val="none" w:sz="0" w:space="0" w:color="auto"/>
                      </w:divBdr>
                    </w:div>
                    <w:div w:id="2121952323">
                      <w:marLeft w:val="0"/>
                      <w:marRight w:val="0"/>
                      <w:marTop w:val="0"/>
                      <w:marBottom w:val="0"/>
                      <w:divBdr>
                        <w:top w:val="none" w:sz="0" w:space="0" w:color="auto"/>
                        <w:left w:val="none" w:sz="0" w:space="0" w:color="auto"/>
                        <w:bottom w:val="none" w:sz="0" w:space="0" w:color="auto"/>
                        <w:right w:val="none" w:sz="0" w:space="0" w:color="auto"/>
                      </w:divBdr>
                    </w:div>
                    <w:div w:id="208611260">
                      <w:marLeft w:val="0"/>
                      <w:marRight w:val="0"/>
                      <w:marTop w:val="0"/>
                      <w:marBottom w:val="0"/>
                      <w:divBdr>
                        <w:top w:val="none" w:sz="0" w:space="0" w:color="auto"/>
                        <w:left w:val="none" w:sz="0" w:space="0" w:color="auto"/>
                        <w:bottom w:val="none" w:sz="0" w:space="0" w:color="auto"/>
                        <w:right w:val="none" w:sz="0" w:space="0" w:color="auto"/>
                      </w:divBdr>
                    </w:div>
                    <w:div w:id="781807802">
                      <w:marLeft w:val="0"/>
                      <w:marRight w:val="0"/>
                      <w:marTop w:val="0"/>
                      <w:marBottom w:val="0"/>
                      <w:divBdr>
                        <w:top w:val="none" w:sz="0" w:space="0" w:color="auto"/>
                        <w:left w:val="none" w:sz="0" w:space="0" w:color="auto"/>
                        <w:bottom w:val="none" w:sz="0" w:space="0" w:color="auto"/>
                        <w:right w:val="none" w:sz="0" w:space="0" w:color="auto"/>
                      </w:divBdr>
                    </w:div>
                    <w:div w:id="302545711">
                      <w:marLeft w:val="0"/>
                      <w:marRight w:val="0"/>
                      <w:marTop w:val="0"/>
                      <w:marBottom w:val="0"/>
                      <w:divBdr>
                        <w:top w:val="none" w:sz="0" w:space="0" w:color="auto"/>
                        <w:left w:val="none" w:sz="0" w:space="0" w:color="auto"/>
                        <w:bottom w:val="none" w:sz="0" w:space="0" w:color="auto"/>
                        <w:right w:val="none" w:sz="0" w:space="0" w:color="auto"/>
                      </w:divBdr>
                    </w:div>
                    <w:div w:id="1157960564">
                      <w:marLeft w:val="0"/>
                      <w:marRight w:val="0"/>
                      <w:marTop w:val="0"/>
                      <w:marBottom w:val="0"/>
                      <w:divBdr>
                        <w:top w:val="none" w:sz="0" w:space="0" w:color="auto"/>
                        <w:left w:val="none" w:sz="0" w:space="0" w:color="auto"/>
                        <w:bottom w:val="none" w:sz="0" w:space="0" w:color="auto"/>
                        <w:right w:val="none" w:sz="0" w:space="0" w:color="auto"/>
                      </w:divBdr>
                    </w:div>
                    <w:div w:id="1935169016">
                      <w:marLeft w:val="0"/>
                      <w:marRight w:val="0"/>
                      <w:marTop w:val="0"/>
                      <w:marBottom w:val="0"/>
                      <w:divBdr>
                        <w:top w:val="none" w:sz="0" w:space="0" w:color="auto"/>
                        <w:left w:val="none" w:sz="0" w:space="0" w:color="auto"/>
                        <w:bottom w:val="none" w:sz="0" w:space="0" w:color="auto"/>
                        <w:right w:val="none" w:sz="0" w:space="0" w:color="auto"/>
                      </w:divBdr>
                    </w:div>
                    <w:div w:id="1722166114">
                      <w:marLeft w:val="0"/>
                      <w:marRight w:val="0"/>
                      <w:marTop w:val="0"/>
                      <w:marBottom w:val="0"/>
                      <w:divBdr>
                        <w:top w:val="none" w:sz="0" w:space="0" w:color="auto"/>
                        <w:left w:val="none" w:sz="0" w:space="0" w:color="auto"/>
                        <w:bottom w:val="none" w:sz="0" w:space="0" w:color="auto"/>
                        <w:right w:val="none" w:sz="0" w:space="0" w:color="auto"/>
                      </w:divBdr>
                    </w:div>
                    <w:div w:id="336734785">
                      <w:marLeft w:val="0"/>
                      <w:marRight w:val="0"/>
                      <w:marTop w:val="0"/>
                      <w:marBottom w:val="0"/>
                      <w:divBdr>
                        <w:top w:val="none" w:sz="0" w:space="0" w:color="auto"/>
                        <w:left w:val="none" w:sz="0" w:space="0" w:color="auto"/>
                        <w:bottom w:val="none" w:sz="0" w:space="0" w:color="auto"/>
                        <w:right w:val="none" w:sz="0" w:space="0" w:color="auto"/>
                      </w:divBdr>
                    </w:div>
                    <w:div w:id="1979454809">
                      <w:marLeft w:val="0"/>
                      <w:marRight w:val="0"/>
                      <w:marTop w:val="0"/>
                      <w:marBottom w:val="0"/>
                      <w:divBdr>
                        <w:top w:val="none" w:sz="0" w:space="0" w:color="auto"/>
                        <w:left w:val="none" w:sz="0" w:space="0" w:color="auto"/>
                        <w:bottom w:val="none" w:sz="0" w:space="0" w:color="auto"/>
                        <w:right w:val="none" w:sz="0" w:space="0" w:color="auto"/>
                      </w:divBdr>
                    </w:div>
                    <w:div w:id="2051029924">
                      <w:marLeft w:val="0"/>
                      <w:marRight w:val="0"/>
                      <w:marTop w:val="0"/>
                      <w:marBottom w:val="0"/>
                      <w:divBdr>
                        <w:top w:val="none" w:sz="0" w:space="0" w:color="auto"/>
                        <w:left w:val="none" w:sz="0" w:space="0" w:color="auto"/>
                        <w:bottom w:val="none" w:sz="0" w:space="0" w:color="auto"/>
                        <w:right w:val="none" w:sz="0" w:space="0" w:color="auto"/>
                      </w:divBdr>
                    </w:div>
                    <w:div w:id="2092114746">
                      <w:marLeft w:val="0"/>
                      <w:marRight w:val="0"/>
                      <w:marTop w:val="0"/>
                      <w:marBottom w:val="0"/>
                      <w:divBdr>
                        <w:top w:val="none" w:sz="0" w:space="0" w:color="auto"/>
                        <w:left w:val="none" w:sz="0" w:space="0" w:color="auto"/>
                        <w:bottom w:val="none" w:sz="0" w:space="0" w:color="auto"/>
                        <w:right w:val="none" w:sz="0" w:space="0" w:color="auto"/>
                      </w:divBdr>
                    </w:div>
                    <w:div w:id="2129011250">
                      <w:marLeft w:val="0"/>
                      <w:marRight w:val="0"/>
                      <w:marTop w:val="0"/>
                      <w:marBottom w:val="0"/>
                      <w:divBdr>
                        <w:top w:val="none" w:sz="0" w:space="0" w:color="auto"/>
                        <w:left w:val="none" w:sz="0" w:space="0" w:color="auto"/>
                        <w:bottom w:val="none" w:sz="0" w:space="0" w:color="auto"/>
                        <w:right w:val="none" w:sz="0" w:space="0" w:color="auto"/>
                      </w:divBdr>
                    </w:div>
                    <w:div w:id="1516504562">
                      <w:marLeft w:val="0"/>
                      <w:marRight w:val="0"/>
                      <w:marTop w:val="0"/>
                      <w:marBottom w:val="0"/>
                      <w:divBdr>
                        <w:top w:val="none" w:sz="0" w:space="0" w:color="auto"/>
                        <w:left w:val="none" w:sz="0" w:space="0" w:color="auto"/>
                        <w:bottom w:val="none" w:sz="0" w:space="0" w:color="auto"/>
                        <w:right w:val="none" w:sz="0" w:space="0" w:color="auto"/>
                      </w:divBdr>
                    </w:div>
                    <w:div w:id="952832261">
                      <w:marLeft w:val="0"/>
                      <w:marRight w:val="0"/>
                      <w:marTop w:val="0"/>
                      <w:marBottom w:val="0"/>
                      <w:divBdr>
                        <w:top w:val="none" w:sz="0" w:space="0" w:color="auto"/>
                        <w:left w:val="none" w:sz="0" w:space="0" w:color="auto"/>
                        <w:bottom w:val="none" w:sz="0" w:space="0" w:color="auto"/>
                        <w:right w:val="none" w:sz="0" w:space="0" w:color="auto"/>
                      </w:divBdr>
                    </w:div>
                    <w:div w:id="733159806">
                      <w:marLeft w:val="0"/>
                      <w:marRight w:val="0"/>
                      <w:marTop w:val="0"/>
                      <w:marBottom w:val="0"/>
                      <w:divBdr>
                        <w:top w:val="none" w:sz="0" w:space="0" w:color="auto"/>
                        <w:left w:val="none" w:sz="0" w:space="0" w:color="auto"/>
                        <w:bottom w:val="none" w:sz="0" w:space="0" w:color="auto"/>
                        <w:right w:val="none" w:sz="0" w:space="0" w:color="auto"/>
                      </w:divBdr>
                    </w:div>
                    <w:div w:id="90126714">
                      <w:marLeft w:val="0"/>
                      <w:marRight w:val="0"/>
                      <w:marTop w:val="0"/>
                      <w:marBottom w:val="0"/>
                      <w:divBdr>
                        <w:top w:val="none" w:sz="0" w:space="0" w:color="auto"/>
                        <w:left w:val="none" w:sz="0" w:space="0" w:color="auto"/>
                        <w:bottom w:val="none" w:sz="0" w:space="0" w:color="auto"/>
                        <w:right w:val="none" w:sz="0" w:space="0" w:color="auto"/>
                      </w:divBdr>
                    </w:div>
                    <w:div w:id="65416428">
                      <w:marLeft w:val="0"/>
                      <w:marRight w:val="0"/>
                      <w:marTop w:val="0"/>
                      <w:marBottom w:val="0"/>
                      <w:divBdr>
                        <w:top w:val="none" w:sz="0" w:space="0" w:color="auto"/>
                        <w:left w:val="none" w:sz="0" w:space="0" w:color="auto"/>
                        <w:bottom w:val="none" w:sz="0" w:space="0" w:color="auto"/>
                        <w:right w:val="none" w:sz="0" w:space="0" w:color="auto"/>
                      </w:divBdr>
                    </w:div>
                    <w:div w:id="2030639936">
                      <w:marLeft w:val="0"/>
                      <w:marRight w:val="0"/>
                      <w:marTop w:val="0"/>
                      <w:marBottom w:val="0"/>
                      <w:divBdr>
                        <w:top w:val="none" w:sz="0" w:space="0" w:color="auto"/>
                        <w:left w:val="none" w:sz="0" w:space="0" w:color="auto"/>
                        <w:bottom w:val="none" w:sz="0" w:space="0" w:color="auto"/>
                        <w:right w:val="none" w:sz="0" w:space="0" w:color="auto"/>
                      </w:divBdr>
                    </w:div>
                    <w:div w:id="1756510186">
                      <w:marLeft w:val="0"/>
                      <w:marRight w:val="0"/>
                      <w:marTop w:val="0"/>
                      <w:marBottom w:val="0"/>
                      <w:divBdr>
                        <w:top w:val="none" w:sz="0" w:space="0" w:color="auto"/>
                        <w:left w:val="none" w:sz="0" w:space="0" w:color="auto"/>
                        <w:bottom w:val="none" w:sz="0" w:space="0" w:color="auto"/>
                        <w:right w:val="none" w:sz="0" w:space="0" w:color="auto"/>
                      </w:divBdr>
                    </w:div>
                    <w:div w:id="1752695315">
                      <w:marLeft w:val="0"/>
                      <w:marRight w:val="0"/>
                      <w:marTop w:val="0"/>
                      <w:marBottom w:val="0"/>
                      <w:divBdr>
                        <w:top w:val="none" w:sz="0" w:space="0" w:color="auto"/>
                        <w:left w:val="none" w:sz="0" w:space="0" w:color="auto"/>
                        <w:bottom w:val="none" w:sz="0" w:space="0" w:color="auto"/>
                        <w:right w:val="none" w:sz="0" w:space="0" w:color="auto"/>
                      </w:divBdr>
                    </w:div>
                    <w:div w:id="590699526">
                      <w:marLeft w:val="0"/>
                      <w:marRight w:val="0"/>
                      <w:marTop w:val="0"/>
                      <w:marBottom w:val="0"/>
                      <w:divBdr>
                        <w:top w:val="none" w:sz="0" w:space="0" w:color="auto"/>
                        <w:left w:val="none" w:sz="0" w:space="0" w:color="auto"/>
                        <w:bottom w:val="none" w:sz="0" w:space="0" w:color="auto"/>
                        <w:right w:val="none" w:sz="0" w:space="0" w:color="auto"/>
                      </w:divBdr>
                    </w:div>
                    <w:div w:id="1763185312">
                      <w:marLeft w:val="0"/>
                      <w:marRight w:val="0"/>
                      <w:marTop w:val="0"/>
                      <w:marBottom w:val="0"/>
                      <w:divBdr>
                        <w:top w:val="none" w:sz="0" w:space="0" w:color="auto"/>
                        <w:left w:val="none" w:sz="0" w:space="0" w:color="auto"/>
                        <w:bottom w:val="none" w:sz="0" w:space="0" w:color="auto"/>
                        <w:right w:val="none" w:sz="0" w:space="0" w:color="auto"/>
                      </w:divBdr>
                    </w:div>
                    <w:div w:id="727343352">
                      <w:marLeft w:val="0"/>
                      <w:marRight w:val="0"/>
                      <w:marTop w:val="0"/>
                      <w:marBottom w:val="0"/>
                      <w:divBdr>
                        <w:top w:val="none" w:sz="0" w:space="0" w:color="auto"/>
                        <w:left w:val="none" w:sz="0" w:space="0" w:color="auto"/>
                        <w:bottom w:val="none" w:sz="0" w:space="0" w:color="auto"/>
                        <w:right w:val="none" w:sz="0" w:space="0" w:color="auto"/>
                      </w:divBdr>
                    </w:div>
                    <w:div w:id="36972839">
                      <w:marLeft w:val="0"/>
                      <w:marRight w:val="0"/>
                      <w:marTop w:val="0"/>
                      <w:marBottom w:val="0"/>
                      <w:divBdr>
                        <w:top w:val="none" w:sz="0" w:space="0" w:color="auto"/>
                        <w:left w:val="none" w:sz="0" w:space="0" w:color="auto"/>
                        <w:bottom w:val="none" w:sz="0" w:space="0" w:color="auto"/>
                        <w:right w:val="none" w:sz="0" w:space="0" w:color="auto"/>
                      </w:divBdr>
                    </w:div>
                    <w:div w:id="474298160">
                      <w:marLeft w:val="0"/>
                      <w:marRight w:val="0"/>
                      <w:marTop w:val="0"/>
                      <w:marBottom w:val="0"/>
                      <w:divBdr>
                        <w:top w:val="none" w:sz="0" w:space="0" w:color="auto"/>
                        <w:left w:val="none" w:sz="0" w:space="0" w:color="auto"/>
                        <w:bottom w:val="none" w:sz="0" w:space="0" w:color="auto"/>
                        <w:right w:val="none" w:sz="0" w:space="0" w:color="auto"/>
                      </w:divBdr>
                    </w:div>
                    <w:div w:id="321617532">
                      <w:marLeft w:val="0"/>
                      <w:marRight w:val="0"/>
                      <w:marTop w:val="0"/>
                      <w:marBottom w:val="0"/>
                      <w:divBdr>
                        <w:top w:val="none" w:sz="0" w:space="0" w:color="auto"/>
                        <w:left w:val="none" w:sz="0" w:space="0" w:color="auto"/>
                        <w:bottom w:val="none" w:sz="0" w:space="0" w:color="auto"/>
                        <w:right w:val="none" w:sz="0" w:space="0" w:color="auto"/>
                      </w:divBdr>
                    </w:div>
                    <w:div w:id="364065399">
                      <w:marLeft w:val="0"/>
                      <w:marRight w:val="0"/>
                      <w:marTop w:val="0"/>
                      <w:marBottom w:val="0"/>
                      <w:divBdr>
                        <w:top w:val="none" w:sz="0" w:space="0" w:color="auto"/>
                        <w:left w:val="none" w:sz="0" w:space="0" w:color="auto"/>
                        <w:bottom w:val="none" w:sz="0" w:space="0" w:color="auto"/>
                        <w:right w:val="none" w:sz="0" w:space="0" w:color="auto"/>
                      </w:divBdr>
                    </w:div>
                    <w:div w:id="1793548142">
                      <w:marLeft w:val="0"/>
                      <w:marRight w:val="0"/>
                      <w:marTop w:val="0"/>
                      <w:marBottom w:val="0"/>
                      <w:divBdr>
                        <w:top w:val="none" w:sz="0" w:space="0" w:color="auto"/>
                        <w:left w:val="none" w:sz="0" w:space="0" w:color="auto"/>
                        <w:bottom w:val="none" w:sz="0" w:space="0" w:color="auto"/>
                        <w:right w:val="none" w:sz="0" w:space="0" w:color="auto"/>
                      </w:divBdr>
                    </w:div>
                    <w:div w:id="1318722853">
                      <w:marLeft w:val="0"/>
                      <w:marRight w:val="0"/>
                      <w:marTop w:val="0"/>
                      <w:marBottom w:val="0"/>
                      <w:divBdr>
                        <w:top w:val="none" w:sz="0" w:space="0" w:color="auto"/>
                        <w:left w:val="none" w:sz="0" w:space="0" w:color="auto"/>
                        <w:bottom w:val="none" w:sz="0" w:space="0" w:color="auto"/>
                        <w:right w:val="none" w:sz="0" w:space="0" w:color="auto"/>
                      </w:divBdr>
                    </w:div>
                    <w:div w:id="1572230885">
                      <w:marLeft w:val="0"/>
                      <w:marRight w:val="0"/>
                      <w:marTop w:val="0"/>
                      <w:marBottom w:val="0"/>
                      <w:divBdr>
                        <w:top w:val="none" w:sz="0" w:space="0" w:color="auto"/>
                        <w:left w:val="none" w:sz="0" w:space="0" w:color="auto"/>
                        <w:bottom w:val="none" w:sz="0" w:space="0" w:color="auto"/>
                        <w:right w:val="none" w:sz="0" w:space="0" w:color="auto"/>
                      </w:divBdr>
                    </w:div>
                    <w:div w:id="263731214">
                      <w:marLeft w:val="0"/>
                      <w:marRight w:val="0"/>
                      <w:marTop w:val="0"/>
                      <w:marBottom w:val="0"/>
                      <w:divBdr>
                        <w:top w:val="none" w:sz="0" w:space="0" w:color="auto"/>
                        <w:left w:val="none" w:sz="0" w:space="0" w:color="auto"/>
                        <w:bottom w:val="none" w:sz="0" w:space="0" w:color="auto"/>
                        <w:right w:val="none" w:sz="0" w:space="0" w:color="auto"/>
                      </w:divBdr>
                    </w:div>
                    <w:div w:id="554246130">
                      <w:marLeft w:val="0"/>
                      <w:marRight w:val="0"/>
                      <w:marTop w:val="0"/>
                      <w:marBottom w:val="0"/>
                      <w:divBdr>
                        <w:top w:val="none" w:sz="0" w:space="0" w:color="auto"/>
                        <w:left w:val="none" w:sz="0" w:space="0" w:color="auto"/>
                        <w:bottom w:val="none" w:sz="0" w:space="0" w:color="auto"/>
                        <w:right w:val="none" w:sz="0" w:space="0" w:color="auto"/>
                      </w:divBdr>
                    </w:div>
                    <w:div w:id="315383608">
                      <w:marLeft w:val="0"/>
                      <w:marRight w:val="0"/>
                      <w:marTop w:val="0"/>
                      <w:marBottom w:val="0"/>
                      <w:divBdr>
                        <w:top w:val="none" w:sz="0" w:space="0" w:color="auto"/>
                        <w:left w:val="none" w:sz="0" w:space="0" w:color="auto"/>
                        <w:bottom w:val="none" w:sz="0" w:space="0" w:color="auto"/>
                        <w:right w:val="none" w:sz="0" w:space="0" w:color="auto"/>
                      </w:divBdr>
                    </w:div>
                    <w:div w:id="349651054">
                      <w:marLeft w:val="0"/>
                      <w:marRight w:val="0"/>
                      <w:marTop w:val="0"/>
                      <w:marBottom w:val="0"/>
                      <w:divBdr>
                        <w:top w:val="none" w:sz="0" w:space="0" w:color="auto"/>
                        <w:left w:val="none" w:sz="0" w:space="0" w:color="auto"/>
                        <w:bottom w:val="none" w:sz="0" w:space="0" w:color="auto"/>
                        <w:right w:val="none" w:sz="0" w:space="0" w:color="auto"/>
                      </w:divBdr>
                    </w:div>
                  </w:divsChild>
                </w:div>
                <w:div w:id="1560943386">
                  <w:marLeft w:val="0"/>
                  <w:marRight w:val="0"/>
                  <w:marTop w:val="0"/>
                  <w:marBottom w:val="0"/>
                  <w:divBdr>
                    <w:top w:val="none" w:sz="0" w:space="0" w:color="auto"/>
                    <w:left w:val="none" w:sz="0" w:space="0" w:color="auto"/>
                    <w:bottom w:val="none" w:sz="0" w:space="0" w:color="auto"/>
                    <w:right w:val="none" w:sz="0" w:space="0" w:color="auto"/>
                  </w:divBdr>
                  <w:divsChild>
                    <w:div w:id="670182609">
                      <w:marLeft w:val="0"/>
                      <w:marRight w:val="0"/>
                      <w:marTop w:val="0"/>
                      <w:marBottom w:val="0"/>
                      <w:divBdr>
                        <w:top w:val="none" w:sz="0" w:space="0" w:color="auto"/>
                        <w:left w:val="none" w:sz="0" w:space="0" w:color="auto"/>
                        <w:bottom w:val="none" w:sz="0" w:space="0" w:color="auto"/>
                        <w:right w:val="none" w:sz="0" w:space="0" w:color="auto"/>
                      </w:divBdr>
                    </w:div>
                  </w:divsChild>
                </w:div>
                <w:div w:id="253251898">
                  <w:marLeft w:val="0"/>
                  <w:marRight w:val="0"/>
                  <w:marTop w:val="0"/>
                  <w:marBottom w:val="0"/>
                  <w:divBdr>
                    <w:top w:val="none" w:sz="0" w:space="0" w:color="auto"/>
                    <w:left w:val="none" w:sz="0" w:space="0" w:color="auto"/>
                    <w:bottom w:val="none" w:sz="0" w:space="0" w:color="auto"/>
                    <w:right w:val="none" w:sz="0" w:space="0" w:color="auto"/>
                  </w:divBdr>
                  <w:divsChild>
                    <w:div w:id="1019163138">
                      <w:marLeft w:val="0"/>
                      <w:marRight w:val="0"/>
                      <w:marTop w:val="0"/>
                      <w:marBottom w:val="0"/>
                      <w:divBdr>
                        <w:top w:val="none" w:sz="0" w:space="0" w:color="auto"/>
                        <w:left w:val="none" w:sz="0" w:space="0" w:color="auto"/>
                        <w:bottom w:val="none" w:sz="0" w:space="0" w:color="auto"/>
                        <w:right w:val="none" w:sz="0" w:space="0" w:color="auto"/>
                      </w:divBdr>
                    </w:div>
                  </w:divsChild>
                </w:div>
                <w:div w:id="1392384220">
                  <w:marLeft w:val="0"/>
                  <w:marRight w:val="0"/>
                  <w:marTop w:val="0"/>
                  <w:marBottom w:val="0"/>
                  <w:divBdr>
                    <w:top w:val="none" w:sz="0" w:space="0" w:color="auto"/>
                    <w:left w:val="none" w:sz="0" w:space="0" w:color="auto"/>
                    <w:bottom w:val="none" w:sz="0" w:space="0" w:color="auto"/>
                    <w:right w:val="none" w:sz="0" w:space="0" w:color="auto"/>
                  </w:divBdr>
                  <w:divsChild>
                    <w:div w:id="772632476">
                      <w:marLeft w:val="0"/>
                      <w:marRight w:val="0"/>
                      <w:marTop w:val="0"/>
                      <w:marBottom w:val="0"/>
                      <w:divBdr>
                        <w:top w:val="none" w:sz="0" w:space="0" w:color="auto"/>
                        <w:left w:val="none" w:sz="0" w:space="0" w:color="auto"/>
                        <w:bottom w:val="none" w:sz="0" w:space="0" w:color="auto"/>
                        <w:right w:val="none" w:sz="0" w:space="0" w:color="auto"/>
                      </w:divBdr>
                    </w:div>
                  </w:divsChild>
                </w:div>
                <w:div w:id="1474130113">
                  <w:marLeft w:val="0"/>
                  <w:marRight w:val="0"/>
                  <w:marTop w:val="0"/>
                  <w:marBottom w:val="0"/>
                  <w:divBdr>
                    <w:top w:val="none" w:sz="0" w:space="0" w:color="auto"/>
                    <w:left w:val="none" w:sz="0" w:space="0" w:color="auto"/>
                    <w:bottom w:val="none" w:sz="0" w:space="0" w:color="auto"/>
                    <w:right w:val="none" w:sz="0" w:space="0" w:color="auto"/>
                  </w:divBdr>
                  <w:divsChild>
                    <w:div w:id="776173856">
                      <w:marLeft w:val="0"/>
                      <w:marRight w:val="0"/>
                      <w:marTop w:val="0"/>
                      <w:marBottom w:val="0"/>
                      <w:divBdr>
                        <w:top w:val="none" w:sz="0" w:space="0" w:color="auto"/>
                        <w:left w:val="none" w:sz="0" w:space="0" w:color="auto"/>
                        <w:bottom w:val="none" w:sz="0" w:space="0" w:color="auto"/>
                        <w:right w:val="none" w:sz="0" w:space="0" w:color="auto"/>
                      </w:divBdr>
                    </w:div>
                    <w:div w:id="1676835573">
                      <w:marLeft w:val="0"/>
                      <w:marRight w:val="0"/>
                      <w:marTop w:val="0"/>
                      <w:marBottom w:val="0"/>
                      <w:divBdr>
                        <w:top w:val="none" w:sz="0" w:space="0" w:color="auto"/>
                        <w:left w:val="none" w:sz="0" w:space="0" w:color="auto"/>
                        <w:bottom w:val="none" w:sz="0" w:space="0" w:color="auto"/>
                        <w:right w:val="none" w:sz="0" w:space="0" w:color="auto"/>
                      </w:divBdr>
                    </w:div>
                    <w:div w:id="10180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05664">
          <w:marLeft w:val="0"/>
          <w:marRight w:val="0"/>
          <w:marTop w:val="0"/>
          <w:marBottom w:val="0"/>
          <w:divBdr>
            <w:top w:val="none" w:sz="0" w:space="0" w:color="auto"/>
            <w:left w:val="none" w:sz="0" w:space="0" w:color="auto"/>
            <w:bottom w:val="none" w:sz="0" w:space="0" w:color="auto"/>
            <w:right w:val="none" w:sz="0" w:space="0" w:color="auto"/>
          </w:divBdr>
        </w:div>
        <w:div w:id="1303463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customXml/itemProps2.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3.xml><?xml version="1.0" encoding="utf-8"?>
<ds:datastoreItem xmlns:ds="http://schemas.openxmlformats.org/officeDocument/2006/customXml" ds:itemID="{0F6E4781-668C-43D4-850F-A14AAA9AD26E}"/>
</file>

<file path=customXml/itemProps4.xml><?xml version="1.0" encoding="utf-8"?>
<ds:datastoreItem xmlns:ds="http://schemas.openxmlformats.org/officeDocument/2006/customXml" ds:itemID="{3ED9F3AD-72AF-4345-9160-5CE49569BA0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5</cp:revision>
  <cp:lastPrinted>2024-04-04T20:02:00Z</cp:lastPrinted>
  <dcterms:created xsi:type="dcterms:W3CDTF">2024-08-07T16:26:00Z</dcterms:created>
  <dcterms:modified xsi:type="dcterms:W3CDTF">2024-09-04T18:14:04Z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