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E4714" w:rsidR="006E4714" w:rsidP="006E4714" w:rsidRDefault="006E4714" w14:paraId="6D7D10DB" w14:textId="77777777">
      <w:pPr>
        <w:spacing w:before="0" w:after="0" w:line="240" w:lineRule="auto"/>
        <w:textAlignment w:val="baseline"/>
        <w:rPr>
          <w:rFonts w:ascii="Segoe UI" w:hAnsi="Segoe UI" w:eastAsia="Times New Roman" w:cs="Segoe UI"/>
          <w:color w:val="595959"/>
          <w:kern w:val="0"/>
          <w:sz w:val="18"/>
          <w:szCs w:val="18"/>
          <w:lang w:eastAsia="en-US"/>
        </w:rPr>
      </w:pPr>
      <w:r w:rsidRPr="006E4714">
        <w:rPr>
          <w:rFonts w:ascii="Calibri" w:hAnsi="Calibri" w:eastAsia="Times New Roman" w:cs="Calibri"/>
          <w:color w:val="auto"/>
          <w:kern w:val="0"/>
          <w:sz w:val="24"/>
          <w:szCs w:val="24"/>
          <w:lang w:eastAsia="en-US"/>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25"/>
        <w:gridCol w:w="8370"/>
      </w:tblGrid>
      <w:tr w:rsidRPr="006E4714" w:rsidR="006E4714" w:rsidTr="753D8DAD" w14:paraId="135B2BC5"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6E4714" w:rsidR="006E4714" w:rsidP="006E4714" w:rsidRDefault="006E4714" w14:paraId="71FC9B04"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6E4714">
              <w:rPr>
                <w:rFonts w:ascii="Calibri" w:hAnsi="Calibri" w:eastAsia="Times New Roman" w:cs="Calibri"/>
                <w:b/>
                <w:bCs/>
                <w:color w:val="auto"/>
                <w:kern w:val="0"/>
                <w:sz w:val="24"/>
                <w:szCs w:val="24"/>
                <w:lang w:eastAsia="en-US"/>
              </w:rPr>
              <w:t>POLICY TITLE:</w:t>
            </w:r>
            <w:r w:rsidRPr="006E4714">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6E4714" w:rsidR="006E4714" w:rsidP="72E0C88D" w:rsidRDefault="006E4714" w14:paraId="02D3D33B" w14:textId="144935AD">
            <w:pPr>
              <w:pStyle w:val="Normal"/>
              <w:spacing w:before="0" w:after="0" w:line="240" w:lineRule="auto"/>
              <w:textAlignment w:val="baseline"/>
              <w:rPr>
                <w:rFonts w:ascii="Calibri" w:hAnsi="Calibri" w:eastAsia="Calibri" w:cs="Calibri"/>
                <w:noProof w:val="0"/>
                <w:kern w:val="0"/>
                <w:sz w:val="32"/>
                <w:szCs w:val="32"/>
                <w:lang w:val="en-US"/>
              </w:rPr>
            </w:pPr>
            <w:r w:rsidRPr="006E4714" w:rsidR="006E4714">
              <w:rPr>
                <w:rFonts w:ascii="Calibri" w:hAnsi="Calibri" w:eastAsia="Times New Roman" w:cs="Calibri"/>
                <w:b w:val="1"/>
                <w:bCs w:val="1"/>
                <w:color w:val="000000"/>
                <w:kern w:val="0"/>
                <w:sz w:val="32"/>
                <w:szCs w:val="32"/>
                <w:lang w:eastAsia="en-US"/>
              </w:rPr>
              <w:t> Personnel Safety Policy</w:t>
            </w:r>
            <w:r w:rsidRPr="72E0C88D" w:rsidR="3065564C">
              <w:rPr>
                <w:rFonts w:ascii="Calibri" w:hAnsi="Calibri" w:eastAsia="Calibri" w:cs="Calibri"/>
                <w:b w:val="0"/>
                <w:bCs w:val="0"/>
                <w:i w:val="0"/>
                <w:iCs w:val="0"/>
                <w:caps w:val="1"/>
                <w:noProof w:val="0"/>
                <w:color w:val="000000" w:themeColor="text1" w:themeTint="FF" w:themeShade="FF"/>
                <w:sz w:val="32"/>
                <w:szCs w:val="32"/>
                <w:lang w:val="en-US"/>
              </w:rPr>
              <w:t xml:space="preserve"> - CP17</w:t>
            </w:r>
          </w:p>
        </w:tc>
      </w:tr>
      <w:tr w:rsidRPr="006E4714" w:rsidR="006E4714" w:rsidTr="753D8DAD" w14:paraId="79FF04D1"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6E4714" w:rsidR="006E4714" w:rsidP="006E4714" w:rsidRDefault="006E4714" w14:paraId="2BAAD3ED"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6E4714">
              <w:rPr>
                <w:rFonts w:ascii="Calibri" w:hAnsi="Calibri" w:eastAsia="Times New Roman" w:cs="Calibri"/>
                <w:b/>
                <w:bCs/>
                <w:color w:val="auto"/>
                <w:kern w:val="0"/>
                <w:sz w:val="24"/>
                <w:szCs w:val="24"/>
                <w:lang w:eastAsia="en-US"/>
              </w:rPr>
              <w:t>APPLIES TO:</w:t>
            </w:r>
            <w:r w:rsidRPr="006E4714">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6E4714" w:rsidR="006E4714" w:rsidP="006E4714" w:rsidRDefault="006E4714" w14:paraId="5390EDC8"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6E4714" w:rsidR="006E4714">
              <w:rPr>
                <w:rFonts w:ascii="Calibri" w:hAnsi="Calibri" w:eastAsia="Times New Roman" w:cs="Calibri"/>
                <w:color w:val="auto"/>
                <w:kern w:val="0"/>
                <w:sz w:val="24"/>
                <w:szCs w:val="24"/>
                <w:lang w:eastAsia="en-US"/>
              </w:rPr>
              <w:t>All Clinical Staff at Caregiver Grove Behavioral Health </w:t>
            </w:r>
          </w:p>
        </w:tc>
      </w:tr>
      <w:tr w:rsidRPr="006E4714" w:rsidR="006E4714" w:rsidTr="753D8DAD" w14:paraId="4891F19E"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6E4714" w:rsidR="006E4714" w:rsidP="006E4714" w:rsidRDefault="006E4714" w14:paraId="4768CD19"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6E4714">
              <w:rPr>
                <w:rFonts w:ascii="Calibri" w:hAnsi="Calibri" w:eastAsia="Times New Roman" w:cs="Calibri"/>
                <w:b/>
                <w:bCs/>
                <w:color w:val="auto"/>
                <w:kern w:val="0"/>
                <w:sz w:val="24"/>
                <w:szCs w:val="24"/>
                <w:lang w:eastAsia="en-US"/>
              </w:rPr>
              <w:t>EFFECTIVE DATE:</w:t>
            </w:r>
            <w:r w:rsidRPr="006E4714">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6E4714" w:rsidR="006E4714" w:rsidP="28F77F69" w:rsidRDefault="006E4714" w14:paraId="1A9105A3" w14:textId="77777777">
            <w:pPr>
              <w:spacing w:before="0" w:after="0" w:line="240" w:lineRule="auto"/>
              <w:ind w:left="0"/>
              <w:textAlignment w:val="baseline"/>
              <w:rPr>
                <w:rFonts w:ascii="Calibri" w:hAnsi="Calibri" w:eastAsia="Times New Roman" w:cs="Calibri"/>
                <w:color w:val="000000" w:themeColor="text1" w:themeTint="FF" w:themeShade="FF"/>
                <w:kern w:val="0"/>
                <w:sz w:val="24"/>
                <w:szCs w:val="24"/>
                <w:lang w:eastAsia="en-US"/>
              </w:rPr>
            </w:pPr>
            <w:r w:rsidRPr="006E4714" w:rsidR="140C3D1F">
              <w:rPr>
                <w:rFonts w:ascii="Calibri" w:hAnsi="Calibri" w:eastAsia="Times New Roman" w:cs="Calibri"/>
                <w:color w:val="000000"/>
                <w:kern w:val="0"/>
                <w:sz w:val="24"/>
                <w:szCs w:val="24"/>
                <w:lang w:eastAsia="en-US"/>
              </w:rPr>
              <w:t>December 1, 2018</w:t>
            </w:r>
          </w:p>
        </w:tc>
      </w:tr>
      <w:tr w:rsidRPr="006E4714" w:rsidR="006E4714" w:rsidTr="753D8DAD" w14:paraId="3DEEF301" w14:textId="77777777">
        <w:trPr>
          <w:trHeight w:val="69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6E4714" w:rsidR="006E4714" w:rsidP="006E4714" w:rsidRDefault="006E4714" w14:paraId="21EF051B"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6E4714">
              <w:rPr>
                <w:rFonts w:ascii="Calibri" w:hAnsi="Calibri" w:eastAsia="Times New Roman" w:cs="Calibri"/>
                <w:b/>
                <w:bCs/>
                <w:color w:val="auto"/>
                <w:kern w:val="0"/>
                <w:sz w:val="24"/>
                <w:szCs w:val="24"/>
                <w:lang w:eastAsia="en-US"/>
              </w:rPr>
              <w:t>ANNUAL</w:t>
            </w:r>
            <w:r w:rsidRPr="006E4714">
              <w:rPr>
                <w:rFonts w:ascii="Calibri" w:hAnsi="Calibri" w:eastAsia="Times New Roman" w:cs="Calibri"/>
                <w:color w:val="auto"/>
                <w:kern w:val="0"/>
                <w:sz w:val="24"/>
                <w:szCs w:val="24"/>
                <w:lang w:eastAsia="en-US"/>
              </w:rPr>
              <w:t> </w:t>
            </w:r>
          </w:p>
          <w:p w:rsidRPr="006E4714" w:rsidR="006E4714" w:rsidP="006E4714" w:rsidRDefault="006E4714" w14:paraId="69A393F4"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6E4714">
              <w:rPr>
                <w:rFonts w:ascii="Calibri" w:hAnsi="Calibri" w:eastAsia="Times New Roman" w:cs="Calibri"/>
                <w:b/>
                <w:bCs/>
                <w:color w:val="auto"/>
                <w:kern w:val="0"/>
                <w:sz w:val="24"/>
                <w:szCs w:val="24"/>
                <w:lang w:eastAsia="en-US"/>
              </w:rPr>
              <w:t>REVIEW DATE:</w:t>
            </w:r>
            <w:r w:rsidRPr="006E4714">
              <w:rPr>
                <w:rFonts w:ascii="Calibri" w:hAnsi="Calibri" w:eastAsia="Times New Roman" w:cs="Calibri"/>
                <w:color w:val="auto"/>
                <w:kern w:val="0"/>
                <w:sz w:val="24"/>
                <w:szCs w:val="24"/>
                <w:lang w:eastAsia="en-US"/>
              </w:rPr>
              <w:t> </w:t>
            </w:r>
          </w:p>
          <w:p w:rsidRPr="006E4714" w:rsidR="006E4714" w:rsidP="006E4714" w:rsidRDefault="006E4714" w14:paraId="436FEBDB"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6E4714">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6E4714" w:rsidR="006E4714" w:rsidP="28F77F69" w:rsidRDefault="006E4714" w14:paraId="175D2EDC" w14:textId="5640ED31">
            <w:pPr>
              <w:spacing w:before="0" w:after="0" w:line="240" w:lineRule="auto"/>
              <w:ind w:left="0" w:right="2280"/>
              <w:textAlignment w:val="baseline"/>
              <w:rPr>
                <w:rFonts w:ascii="Calibri" w:hAnsi="Calibri" w:eastAsia="Times New Roman" w:cs="Calibri"/>
                <w:color w:val="000000" w:themeColor="text1" w:themeTint="FF" w:themeShade="FF"/>
                <w:sz w:val="24"/>
                <w:szCs w:val="24"/>
                <w:lang w:eastAsia="en-US"/>
              </w:rPr>
            </w:pPr>
            <w:r w:rsidRPr="006E4714" w:rsidR="43DB616A">
              <w:rPr>
                <w:rFonts w:ascii="Calibri" w:hAnsi="Calibri" w:eastAsia="Times New Roman" w:cs="Calibri"/>
                <w:color w:val="000000"/>
                <w:kern w:val="0"/>
                <w:sz w:val="24"/>
                <w:szCs w:val="24"/>
                <w:lang w:eastAsia="en-US"/>
              </w:rPr>
              <w:t xml:space="preserve">January </w:t>
            </w:r>
            <w:r w:rsidRPr="006E4714" w:rsidR="006E4714">
              <w:rPr>
                <w:rFonts w:ascii="Calibri" w:hAnsi="Calibri" w:eastAsia="Times New Roman" w:cs="Calibri"/>
                <w:color w:val="000000"/>
                <w:kern w:val="0"/>
                <w:sz w:val="24"/>
                <w:szCs w:val="24"/>
                <w:lang w:eastAsia="en-US"/>
              </w:rPr>
              <w:t xml:space="preserve">1 (each calendar year) </w:t>
            </w:r>
          </w:p>
          <w:p w:rsidRPr="006E4714" w:rsidR="006E4714" w:rsidP="28F77F69" w:rsidRDefault="006E4714" w14:paraId="37B7FFD5" w14:textId="05C80EE4">
            <w:pPr>
              <w:spacing w:before="0" w:after="0" w:line="240" w:lineRule="auto"/>
              <w:ind w:left="0" w:right="2280"/>
              <w:textAlignment w:val="baseline"/>
              <w:rPr>
                <w:rFonts w:ascii="Calibri" w:hAnsi="Calibri" w:eastAsia="Times New Roman" w:cs="Calibri"/>
                <w:color w:val="000000" w:themeColor="text1" w:themeTint="FF" w:themeShade="FF"/>
                <w:kern w:val="0"/>
                <w:sz w:val="24"/>
                <w:szCs w:val="24"/>
                <w:lang w:eastAsia="en-US"/>
              </w:rPr>
            </w:pPr>
            <w:r w:rsidRPr="006E4714" w:rsidR="006E4714">
              <w:rPr>
                <w:rFonts w:ascii="Calibri" w:hAnsi="Calibri" w:eastAsia="Times New Roman" w:cs="Calibri"/>
                <w:color w:val="000000"/>
                <w:kern w:val="0"/>
                <w:sz w:val="24"/>
                <w:szCs w:val="24"/>
                <w:lang w:eastAsia="en-US"/>
              </w:rPr>
              <w:t xml:space="preserve">Reviewed: </w:t>
            </w:r>
            <w:r w:rsidRPr="006E4714" w:rsidR="1265C4E0">
              <w:rPr>
                <w:rFonts w:ascii="Calibri" w:hAnsi="Calibri" w:eastAsia="Times New Roman" w:cs="Calibri"/>
                <w:color w:val="000000"/>
                <w:kern w:val="0"/>
                <w:sz w:val="24"/>
                <w:szCs w:val="24"/>
                <w:lang w:eastAsia="en-US"/>
              </w:rPr>
              <w:t>July 1, 2019</w:t>
            </w:r>
          </w:p>
          <w:p w:rsidRPr="006E4714" w:rsidR="006E4714" w:rsidP="28F77F69" w:rsidRDefault="006E4714" w14:paraId="28DE6EF7" w14:textId="77777777" w14:noSpellErr="1">
            <w:pPr>
              <w:spacing w:before="0" w:after="0" w:line="240" w:lineRule="auto"/>
              <w:ind w:left="0" w:right="2280"/>
              <w:textAlignment w:val="baseline"/>
              <w:rPr>
                <w:rFonts w:ascii="Times New Roman" w:hAnsi="Times New Roman" w:eastAsia="Times New Roman" w:cs="Times New Roman"/>
                <w:color w:val="595959"/>
                <w:kern w:val="0"/>
                <w:sz w:val="24"/>
                <w:szCs w:val="24"/>
                <w:lang w:eastAsia="en-US"/>
              </w:rPr>
            </w:pPr>
            <w:r w:rsidRPr="006E4714" w:rsidR="006E4714">
              <w:rPr>
                <w:rFonts w:ascii="Calibri" w:hAnsi="Calibri" w:eastAsia="Times New Roman" w:cs="Calibri"/>
                <w:color w:val="000000"/>
                <w:kern w:val="0"/>
                <w:sz w:val="24"/>
                <w:szCs w:val="24"/>
                <w:lang w:eastAsia="en-US"/>
              </w:rPr>
              <w:t>Updated: January 21, 2024 </w:t>
            </w:r>
          </w:p>
          <w:p w:rsidRPr="006E4714" w:rsidR="006E4714" w:rsidP="28F77F69" w:rsidRDefault="006E4714" w14:paraId="7853B260" w14:textId="77777777" w14:noSpellErr="1">
            <w:pPr>
              <w:spacing w:before="0" w:after="0" w:line="240" w:lineRule="auto"/>
              <w:ind w:left="0" w:right="2280"/>
              <w:textAlignment w:val="baseline"/>
              <w:rPr>
                <w:rFonts w:ascii="Times New Roman" w:hAnsi="Times New Roman" w:eastAsia="Times New Roman" w:cs="Times New Roman"/>
                <w:color w:val="595959"/>
                <w:kern w:val="0"/>
                <w:sz w:val="24"/>
                <w:szCs w:val="24"/>
                <w:lang w:eastAsia="en-US"/>
              </w:rPr>
            </w:pPr>
            <w:r w:rsidRPr="006E4714" w:rsidR="006E4714">
              <w:rPr>
                <w:rFonts w:ascii="Calibri" w:hAnsi="Calibri" w:eastAsia="Times New Roman" w:cs="Calibri"/>
                <w:color w:val="000000"/>
                <w:kern w:val="0"/>
                <w:sz w:val="24"/>
                <w:szCs w:val="24"/>
                <w:lang w:eastAsia="en-US"/>
              </w:rPr>
              <w:t xml:space="preserve">Reviewed: July 31, </w:t>
            </w:r>
            <w:r w:rsidRPr="006E4714" w:rsidR="006E4714">
              <w:rPr>
                <w:rFonts w:ascii="Calibri" w:hAnsi="Calibri" w:eastAsia="Times New Roman" w:cs="Calibri"/>
                <w:color w:val="000000"/>
                <w:kern w:val="0"/>
                <w:sz w:val="24"/>
                <w:szCs w:val="24"/>
                <w:lang w:eastAsia="en-US"/>
              </w:rPr>
              <w:t>2024</w:t>
            </w:r>
            <w:r w:rsidRPr="006E4714" w:rsidR="006E4714">
              <w:rPr>
                <w:rFonts w:ascii="Calibri" w:hAnsi="Calibri" w:eastAsia="Times New Roman" w:cs="Calibri"/>
                <w:color w:val="000000"/>
                <w:kern w:val="0"/>
                <w:sz w:val="24"/>
                <w:szCs w:val="24"/>
                <w:lang w:eastAsia="en-US"/>
              </w:rPr>
              <w:t> </w:t>
            </w:r>
          </w:p>
        </w:tc>
      </w:tr>
      <w:tr w:rsidRPr="006E4714" w:rsidR="006E4714" w:rsidTr="753D8DAD" w14:paraId="78158051" w14:textId="77777777">
        <w:trPr>
          <w:trHeight w:val="72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6E4714" w:rsidR="006E4714" w:rsidP="006E4714" w:rsidRDefault="006E4714" w14:paraId="12ED3705"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6E4714">
              <w:rPr>
                <w:rFonts w:ascii="Calibri" w:hAnsi="Calibri" w:eastAsia="Times New Roman" w:cs="Calibri"/>
                <w:b/>
                <w:bCs/>
                <w:color w:val="auto"/>
                <w:kern w:val="0"/>
                <w:sz w:val="24"/>
                <w:szCs w:val="24"/>
                <w:lang w:eastAsia="en-US"/>
              </w:rPr>
              <w:t>PURPOSE:</w:t>
            </w:r>
            <w:r w:rsidRPr="006E4714">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6E4714" w:rsidR="006E4714" w:rsidP="006E4714" w:rsidRDefault="006E4714" w14:paraId="31648380"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6E4714" w:rsidR="006E4714">
              <w:rPr>
                <w:rFonts w:ascii="Calibri" w:hAnsi="Calibri" w:eastAsia="Times New Roman" w:cs="Calibri"/>
                <w:color w:val="000000"/>
                <w:kern w:val="0"/>
                <w:sz w:val="24"/>
                <w:szCs w:val="24"/>
                <w:lang w:eastAsia="en-US"/>
              </w:rPr>
              <w:t>The purpose of Caregiver Grove Behavioral Health’s Personnel Safety policy is to ensure the safety of employees and persons served. </w:t>
            </w:r>
          </w:p>
        </w:tc>
      </w:tr>
      <w:tr w:rsidRPr="006E4714" w:rsidR="006E4714" w:rsidTr="753D8DAD" w14:paraId="26609C6E" w14:textId="77777777">
        <w:trPr>
          <w:trHeight w:val="405"/>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6E4714" w:rsidR="006E4714" w:rsidP="006E4714" w:rsidRDefault="006E4714" w14:paraId="6BE893D1"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6E4714">
              <w:rPr>
                <w:rFonts w:ascii="Calibri" w:hAnsi="Calibri" w:eastAsia="Times New Roman" w:cs="Calibri"/>
                <w:b/>
                <w:bCs/>
                <w:color w:val="auto"/>
                <w:kern w:val="0"/>
                <w:sz w:val="24"/>
                <w:szCs w:val="24"/>
                <w:lang w:eastAsia="en-US"/>
              </w:rPr>
              <w:t>DEFINITION:</w:t>
            </w:r>
            <w:r w:rsidRPr="006E4714">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6E4714" w:rsidR="006E4714" w:rsidP="28F77F69" w:rsidRDefault="006E4714" w14:paraId="547BA472" w14:textId="77777777" w14:noSpellErr="1">
            <w:pPr>
              <w:spacing w:before="0" w:after="0" w:line="240" w:lineRule="auto"/>
              <w:ind w:left="0" w:right="45"/>
              <w:jc w:val="both"/>
              <w:textAlignment w:val="baseline"/>
              <w:rPr>
                <w:rFonts w:ascii="Times New Roman" w:hAnsi="Times New Roman" w:eastAsia="Times New Roman" w:cs="Times New Roman"/>
                <w:color w:val="595959"/>
                <w:kern w:val="0"/>
                <w:sz w:val="24"/>
                <w:szCs w:val="24"/>
                <w:lang w:eastAsia="en-US"/>
              </w:rPr>
            </w:pPr>
            <w:r w:rsidRPr="006E4714" w:rsidR="006E4714">
              <w:rPr>
                <w:rFonts w:ascii="Calibri" w:hAnsi="Calibri" w:eastAsia="Times New Roman" w:cs="Calibri"/>
                <w:color w:val="000000"/>
                <w:kern w:val="0"/>
                <w:sz w:val="24"/>
                <w:szCs w:val="24"/>
                <w:lang w:eastAsia="en-US"/>
              </w:rPr>
              <w:t xml:space="preserve">The Personnel Safety policy is the process </w:t>
            </w:r>
            <w:r w:rsidRPr="006E4714" w:rsidR="006E4714">
              <w:rPr>
                <w:rFonts w:ascii="Calibri" w:hAnsi="Calibri" w:eastAsia="Times New Roman" w:cs="Calibri"/>
                <w:color w:val="000000"/>
                <w:kern w:val="0"/>
                <w:sz w:val="24"/>
                <w:szCs w:val="24"/>
                <w:lang w:eastAsia="en-US"/>
              </w:rPr>
              <w:t>utilized</w:t>
            </w:r>
            <w:r w:rsidRPr="006E4714" w:rsidR="006E4714">
              <w:rPr>
                <w:rFonts w:ascii="Calibri" w:hAnsi="Calibri" w:eastAsia="Times New Roman" w:cs="Calibri"/>
                <w:color w:val="000000"/>
                <w:kern w:val="0"/>
                <w:sz w:val="24"/>
                <w:szCs w:val="24"/>
                <w:lang w:eastAsia="en-US"/>
              </w:rPr>
              <w:t xml:space="preserve"> by Caregiver Grove Behavioral Health to ensure the safety of its employees and persons served. </w:t>
            </w:r>
          </w:p>
        </w:tc>
      </w:tr>
      <w:tr w:rsidRPr="006E4714" w:rsidR="006E4714" w:rsidTr="753D8DAD" w14:paraId="2C143BCB"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6E4714" w:rsidR="006E4714" w:rsidP="006E4714" w:rsidRDefault="006E4714" w14:paraId="635DFAD4"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6E4714">
              <w:rPr>
                <w:rFonts w:ascii="Calibri" w:hAnsi="Calibri" w:eastAsia="Times New Roman" w:cs="Calibri"/>
                <w:b/>
                <w:bCs/>
                <w:color w:val="auto"/>
                <w:kern w:val="0"/>
                <w:sz w:val="24"/>
                <w:szCs w:val="24"/>
                <w:lang w:eastAsia="en-US"/>
              </w:rPr>
              <w:t>POLICY</w:t>
            </w:r>
            <w:r w:rsidRPr="006E4714">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6E4714" w:rsidR="006E4714" w:rsidP="28F77F69" w:rsidRDefault="006E4714" w14:paraId="276C932C" w14:textId="77777777" w14:noSpellErr="1">
            <w:pPr>
              <w:spacing w:before="0" w:after="0" w:line="240" w:lineRule="auto"/>
              <w:ind w:left="0" w:right="45"/>
              <w:jc w:val="both"/>
              <w:textAlignment w:val="baseline"/>
              <w:rPr>
                <w:rFonts w:ascii="Times New Roman" w:hAnsi="Times New Roman" w:eastAsia="Times New Roman" w:cs="Times New Roman"/>
                <w:color w:val="595959"/>
                <w:kern w:val="0"/>
                <w:sz w:val="24"/>
                <w:szCs w:val="24"/>
                <w:lang w:eastAsia="en-US"/>
              </w:rPr>
            </w:pPr>
            <w:r w:rsidRPr="006E4714" w:rsidR="006E4714">
              <w:rPr>
                <w:rFonts w:ascii="Calibri" w:hAnsi="Calibri" w:eastAsia="Times New Roman" w:cs="Calibri"/>
                <w:color w:val="000000"/>
                <w:kern w:val="0"/>
                <w:sz w:val="24"/>
                <w:szCs w:val="24"/>
                <w:lang w:eastAsia="en-US"/>
              </w:rPr>
              <w:t>It is expected that all employees abide by the safety procedures when using electrical appliances and when engaging in any potentially hazardous procedures. </w:t>
            </w:r>
          </w:p>
          <w:p w:rsidRPr="006E4714" w:rsidR="006E4714" w:rsidP="006E4714" w:rsidRDefault="006E4714" w14:paraId="0B56D801" w14:textId="77777777">
            <w:pPr>
              <w:spacing w:before="0" w:after="0" w:line="240" w:lineRule="auto"/>
              <w:ind w:left="120"/>
              <w:textAlignment w:val="baseline"/>
              <w:rPr>
                <w:rFonts w:ascii="Times New Roman" w:hAnsi="Times New Roman" w:eastAsia="Times New Roman" w:cs="Times New Roman"/>
                <w:color w:val="595959"/>
                <w:kern w:val="0"/>
                <w:sz w:val="24"/>
                <w:szCs w:val="24"/>
                <w:lang w:eastAsia="en-US"/>
              </w:rPr>
            </w:pPr>
            <w:r w:rsidRPr="006E4714">
              <w:rPr>
                <w:rFonts w:ascii="Calibri" w:hAnsi="Calibri" w:eastAsia="Times New Roman" w:cs="Calibri"/>
                <w:b/>
                <w:bCs/>
                <w:color w:val="000000"/>
                <w:kern w:val="0"/>
                <w:sz w:val="24"/>
                <w:szCs w:val="24"/>
                <w:lang w:eastAsia="en-US"/>
              </w:rPr>
              <w:t>Procedure</w:t>
            </w:r>
            <w:r w:rsidRPr="006E4714">
              <w:rPr>
                <w:rFonts w:ascii="Calibri" w:hAnsi="Calibri" w:eastAsia="Times New Roman" w:cs="Calibri"/>
                <w:color w:val="000000"/>
                <w:kern w:val="0"/>
                <w:sz w:val="24"/>
                <w:szCs w:val="24"/>
                <w:lang w:eastAsia="en-US"/>
              </w:rPr>
              <w:t> </w:t>
            </w:r>
          </w:p>
          <w:p w:rsidRPr="006E4714" w:rsidR="006E4714" w:rsidP="006E4714" w:rsidRDefault="006E4714" w14:paraId="1DA949C0" w14:textId="77777777">
            <w:pPr>
              <w:numPr>
                <w:ilvl w:val="0"/>
                <w:numId w:val="73"/>
              </w:numPr>
              <w:spacing w:before="0" w:after="0" w:line="240" w:lineRule="auto"/>
              <w:ind w:left="1200" w:firstLine="0"/>
              <w:textAlignment w:val="baseline"/>
              <w:rPr>
                <w:rFonts w:ascii="Calibri" w:hAnsi="Calibri" w:eastAsia="Times New Roman" w:cs="Calibri"/>
                <w:color w:val="595959"/>
                <w:kern w:val="0"/>
                <w:sz w:val="24"/>
                <w:szCs w:val="24"/>
                <w:lang w:eastAsia="en-US"/>
              </w:rPr>
            </w:pPr>
            <w:r w:rsidRPr="006E4714">
              <w:rPr>
                <w:rFonts w:ascii="Calibri" w:hAnsi="Calibri" w:eastAsia="Times New Roman" w:cs="Calibri"/>
                <w:color w:val="000000"/>
                <w:kern w:val="0"/>
                <w:sz w:val="24"/>
                <w:szCs w:val="24"/>
                <w:lang w:eastAsia="en-US"/>
              </w:rPr>
              <w:t xml:space="preserve">There is a schedule of safety inspections and drills that follow Caregiver Grove Behavioral Health’s policy. Safety inspections and drills will be unannounced. Cooperation in these drills and inspections </w:t>
            </w:r>
            <w:proofErr w:type="gramStart"/>
            <w:r w:rsidRPr="006E4714">
              <w:rPr>
                <w:rFonts w:ascii="Calibri" w:hAnsi="Calibri" w:eastAsia="Times New Roman" w:cs="Calibri"/>
                <w:color w:val="000000"/>
                <w:kern w:val="0"/>
                <w:sz w:val="24"/>
                <w:szCs w:val="24"/>
                <w:lang w:eastAsia="en-US"/>
              </w:rPr>
              <w:t>are</w:t>
            </w:r>
            <w:proofErr w:type="gramEnd"/>
            <w:r w:rsidRPr="006E4714">
              <w:rPr>
                <w:rFonts w:ascii="Calibri" w:hAnsi="Calibri" w:eastAsia="Times New Roman" w:cs="Calibri"/>
                <w:color w:val="000000"/>
                <w:kern w:val="0"/>
                <w:sz w:val="24"/>
                <w:szCs w:val="24"/>
                <w:lang w:eastAsia="en-US"/>
              </w:rPr>
              <w:t xml:space="preserve"> expected and support will be made available from management. </w:t>
            </w:r>
          </w:p>
          <w:p w:rsidRPr="006E4714" w:rsidR="006E4714" w:rsidP="006E4714" w:rsidRDefault="006E4714" w14:paraId="027F04C0" w14:textId="77777777">
            <w:pPr>
              <w:numPr>
                <w:ilvl w:val="0"/>
                <w:numId w:val="74"/>
              </w:numPr>
              <w:spacing w:before="0" w:after="0" w:line="240" w:lineRule="auto"/>
              <w:ind w:left="1200" w:firstLine="0"/>
              <w:textAlignment w:val="baseline"/>
              <w:rPr>
                <w:rFonts w:ascii="Calibri" w:hAnsi="Calibri" w:eastAsia="Times New Roman" w:cs="Calibri"/>
                <w:color w:val="595959"/>
                <w:kern w:val="0"/>
                <w:sz w:val="24"/>
                <w:szCs w:val="24"/>
                <w:lang w:eastAsia="en-US"/>
              </w:rPr>
            </w:pPr>
            <w:r w:rsidRPr="006E4714">
              <w:rPr>
                <w:rFonts w:ascii="Calibri" w:hAnsi="Calibri" w:eastAsia="Times New Roman" w:cs="Calibri"/>
                <w:color w:val="000000"/>
                <w:kern w:val="0"/>
                <w:sz w:val="24"/>
                <w:szCs w:val="24"/>
                <w:lang w:eastAsia="en-US"/>
              </w:rPr>
              <w:t>Evacuation maps for the office are conspicuously posted to ensure that employees and client safety in the event of an emergency. </w:t>
            </w:r>
          </w:p>
          <w:p w:rsidRPr="006E4714" w:rsidR="006E4714" w:rsidP="006E4714" w:rsidRDefault="006E4714" w14:paraId="5DE5DD7D" w14:textId="77777777">
            <w:pPr>
              <w:numPr>
                <w:ilvl w:val="0"/>
                <w:numId w:val="75"/>
              </w:numPr>
              <w:spacing w:before="0" w:after="0" w:line="240" w:lineRule="auto"/>
              <w:ind w:left="1185" w:firstLine="0"/>
              <w:textAlignment w:val="baseline"/>
              <w:rPr>
                <w:rFonts w:ascii="Calibri" w:hAnsi="Calibri" w:eastAsia="Times New Roman" w:cs="Calibri"/>
                <w:color w:val="595959"/>
                <w:kern w:val="0"/>
                <w:sz w:val="24"/>
                <w:szCs w:val="24"/>
                <w:lang w:eastAsia="en-US"/>
              </w:rPr>
            </w:pPr>
            <w:r w:rsidRPr="006E4714">
              <w:rPr>
                <w:rFonts w:ascii="Calibri" w:hAnsi="Calibri" w:eastAsia="Times New Roman" w:cs="Calibri"/>
                <w:color w:val="000000"/>
                <w:kern w:val="0"/>
                <w:sz w:val="24"/>
                <w:szCs w:val="24"/>
                <w:lang w:eastAsia="en-US"/>
              </w:rPr>
              <w:t>The Evacuation Plan is available in the office and reviewed annually by the Operations department. </w:t>
            </w:r>
          </w:p>
          <w:p w:rsidRPr="006E4714" w:rsidR="006E4714" w:rsidP="006E4714" w:rsidRDefault="006E4714" w14:paraId="566EF6E7" w14:textId="77777777">
            <w:pPr>
              <w:numPr>
                <w:ilvl w:val="0"/>
                <w:numId w:val="76"/>
              </w:numPr>
              <w:spacing w:before="0" w:after="0" w:line="240" w:lineRule="auto"/>
              <w:ind w:left="1185" w:firstLine="0"/>
              <w:textAlignment w:val="baseline"/>
              <w:rPr>
                <w:rFonts w:ascii="Calibri" w:hAnsi="Calibri" w:eastAsia="Times New Roman" w:cs="Calibri"/>
                <w:color w:val="595959"/>
                <w:kern w:val="0"/>
                <w:sz w:val="24"/>
                <w:szCs w:val="24"/>
                <w:lang w:eastAsia="en-US"/>
              </w:rPr>
            </w:pPr>
            <w:r w:rsidRPr="006E4714">
              <w:rPr>
                <w:rFonts w:ascii="Calibri" w:hAnsi="Calibri" w:eastAsia="Times New Roman" w:cs="Calibri"/>
                <w:color w:val="000000"/>
                <w:kern w:val="0"/>
                <w:sz w:val="24"/>
                <w:szCs w:val="24"/>
                <w:lang w:eastAsia="en-US"/>
              </w:rPr>
              <w:t>All employees must review and be familiar with the procedures in the Hazardous Materials Manual during orientation and sign an attestation. </w:t>
            </w:r>
          </w:p>
          <w:p w:rsidRPr="006E4714" w:rsidR="006E4714" w:rsidP="006E4714" w:rsidRDefault="006E4714" w14:paraId="7A02DB60" w14:textId="77777777">
            <w:pPr>
              <w:numPr>
                <w:ilvl w:val="0"/>
                <w:numId w:val="77"/>
              </w:numPr>
              <w:spacing w:before="0" w:after="0" w:line="240" w:lineRule="auto"/>
              <w:ind w:left="1185" w:firstLine="0"/>
              <w:textAlignment w:val="baseline"/>
              <w:rPr>
                <w:rFonts w:ascii="Calibri" w:hAnsi="Calibri" w:eastAsia="Times New Roman" w:cs="Calibri"/>
                <w:color w:val="595959"/>
                <w:kern w:val="0"/>
                <w:sz w:val="24"/>
                <w:szCs w:val="24"/>
                <w:lang w:eastAsia="en-US"/>
              </w:rPr>
            </w:pPr>
            <w:r w:rsidRPr="006E4714">
              <w:rPr>
                <w:rFonts w:ascii="Calibri" w:hAnsi="Calibri" w:eastAsia="Times New Roman" w:cs="Calibri"/>
                <w:color w:val="000000"/>
                <w:kern w:val="0"/>
                <w:sz w:val="24"/>
                <w:szCs w:val="24"/>
                <w:lang w:eastAsia="en-US"/>
              </w:rPr>
              <w:t>A copy of the Hazardous Materials Manual will be available in the office. The manual contains information on hazardous material handling and disposal, exposure procedures, reporting practices, universal precautions, and other necessary information related to the Occupational Safety and Health Act of 1970 (OSHA) compliance. Staff shall review the Hazardous Materials Manual each year. </w:t>
            </w:r>
          </w:p>
          <w:p w:rsidRPr="006E4714" w:rsidR="006E4714" w:rsidP="28F77F69" w:rsidRDefault="006E4714" w14:paraId="094B62A6" w14:textId="41C8552B">
            <w:pPr>
              <w:numPr>
                <w:ilvl w:val="0"/>
                <w:numId w:val="78"/>
              </w:numPr>
              <w:spacing w:before="0" w:after="0" w:line="240" w:lineRule="auto"/>
              <w:ind w:left="1185" w:firstLine="0"/>
              <w:textAlignment w:val="baseline"/>
              <w:rPr>
                <w:rFonts w:ascii="Calibri" w:hAnsi="Calibri" w:eastAsia="Times New Roman" w:cs="Calibri"/>
                <w:color w:val="595959"/>
                <w:kern w:val="0"/>
                <w:sz w:val="24"/>
                <w:szCs w:val="24"/>
                <w:lang w:eastAsia="en-US"/>
              </w:rPr>
            </w:pPr>
            <w:r w:rsidRPr="006E4714" w:rsidR="006E4714">
              <w:rPr>
                <w:rFonts w:ascii="Calibri" w:hAnsi="Calibri" w:eastAsia="Times New Roman" w:cs="Calibri"/>
                <w:color w:val="000000"/>
                <w:kern w:val="0"/>
                <w:sz w:val="24"/>
                <w:szCs w:val="24"/>
                <w:lang w:eastAsia="en-US"/>
              </w:rPr>
              <w:t xml:space="preserve">The Hazardous Materials Manual will be reviewed annually by the Operations department and revised or updated as needed. Any changes or updates </w:t>
            </w:r>
            <w:r w:rsidRPr="006E4714" w:rsidR="006E4714">
              <w:rPr>
                <w:rFonts w:ascii="Calibri" w:hAnsi="Calibri" w:eastAsia="Times New Roman" w:cs="Calibri"/>
                <w:color w:val="000000"/>
                <w:kern w:val="0"/>
                <w:sz w:val="24"/>
                <w:szCs w:val="24"/>
                <w:lang w:eastAsia="en-US"/>
              </w:rPr>
              <w:t>shall</w:t>
            </w:r>
            <w:r w:rsidRPr="006E4714" w:rsidR="006E4714">
              <w:rPr>
                <w:rFonts w:ascii="Calibri" w:hAnsi="Calibri" w:eastAsia="Times New Roman" w:cs="Calibri"/>
                <w:color w:val="000000"/>
                <w:kern w:val="0"/>
                <w:sz w:val="24"/>
                <w:szCs w:val="24"/>
                <w:lang w:eastAsia="en-US"/>
              </w:rPr>
              <w:t xml:space="preserve"> be presented to employees in </w:t>
            </w:r>
            <w:r w:rsidRPr="006E4714" w:rsidR="006E4714">
              <w:rPr>
                <w:rFonts w:ascii="Calibri" w:hAnsi="Calibri" w:eastAsia="Times New Roman" w:cs="Calibri"/>
                <w:color w:val="000000"/>
                <w:kern w:val="0"/>
                <w:sz w:val="24"/>
                <w:szCs w:val="24"/>
                <w:lang w:eastAsia="en-US"/>
              </w:rPr>
              <w:t xml:space="preserve">a timely</w:t>
            </w:r>
            <w:r w:rsidRPr="006E4714" w:rsidR="006E4714">
              <w:rPr>
                <w:rFonts w:ascii="Calibri" w:hAnsi="Calibri" w:eastAsia="Times New Roman" w:cs="Calibri"/>
                <w:color w:val="000000"/>
                <w:kern w:val="0"/>
                <w:sz w:val="24"/>
                <w:szCs w:val="24"/>
                <w:lang w:eastAsia="en-US"/>
              </w:rPr>
              <w:t xml:space="preserve"> and understandable manner. </w:t>
            </w:r>
          </w:p>
        </w:tc>
      </w:tr>
      <w:tr w:rsidR="28F77F69" w:rsidTr="753D8DAD" w14:paraId="5AE5719D">
        <w:trPr>
          <w:trHeight w:val="30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05E64728" w:rsidP="28F77F69" w:rsidRDefault="05E64728" w14:paraId="4936DF86" w14:textId="66D1375F">
            <w:pPr>
              <w:pStyle w:val="Normal"/>
              <w:spacing w:line="240" w:lineRule="auto"/>
              <w:jc w:val="both"/>
              <w:rPr>
                <w:rFonts w:ascii="Calibri" w:hAnsi="Calibri" w:eastAsia="Times New Roman" w:cs="Calibri"/>
                <w:b w:val="1"/>
                <w:bCs w:val="1"/>
                <w:color w:val="auto"/>
                <w:sz w:val="24"/>
                <w:szCs w:val="24"/>
                <w:lang w:eastAsia="en-US"/>
              </w:rPr>
            </w:pPr>
            <w:r w:rsidRPr="28F77F69" w:rsidR="05E64728">
              <w:rPr>
                <w:rFonts w:ascii="Calibri" w:hAnsi="Calibri" w:eastAsia="Times New Roman" w:cs="Calibri"/>
                <w:b w:val="1"/>
                <w:bCs w:val="1"/>
                <w:color w:val="auto"/>
                <w:sz w:val="24"/>
                <w:szCs w:val="24"/>
                <w:lang w:eastAsia="en-US"/>
              </w:rPr>
              <w:t>APPLICABLE STANDARDS:</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05E64728" w:rsidP="28F77F69" w:rsidRDefault="05E64728" w14:noSpellErr="1" w14:paraId="054A7B7A">
            <w:pPr>
              <w:spacing w:before="0" w:after="0" w:line="240" w:lineRule="auto"/>
              <w:ind w:left="0" w:right="4860"/>
              <w:rPr>
                <w:rFonts w:ascii="Times New Roman" w:hAnsi="Times New Roman" w:eastAsia="Times New Roman" w:cs="Times New Roman"/>
                <w:color w:val="595959" w:themeColor="text1" w:themeTint="A6" w:themeShade="FF"/>
                <w:sz w:val="24"/>
                <w:szCs w:val="24"/>
                <w:lang w:eastAsia="en-US"/>
              </w:rPr>
            </w:pPr>
            <w:r w:rsidRPr="28F77F69" w:rsidR="05E64728">
              <w:rPr>
                <w:rFonts w:ascii="Calibri" w:hAnsi="Calibri" w:eastAsia="Times New Roman" w:cs="Calibri"/>
                <w:color w:val="000000" w:themeColor="text1" w:themeTint="FF" w:themeShade="FF"/>
                <w:sz w:val="24"/>
                <w:szCs w:val="24"/>
                <w:lang w:eastAsia="en-US"/>
              </w:rPr>
              <w:t>OAC 5122-26-06  </w:t>
            </w:r>
          </w:p>
          <w:p w:rsidR="05E64728" w:rsidP="28F77F69" w:rsidRDefault="05E64728" w14:paraId="14EEF78C" w14:textId="2CC66459">
            <w:pPr>
              <w:spacing w:before="0" w:after="0" w:line="240" w:lineRule="auto"/>
              <w:ind w:left="0" w:right="4860"/>
              <w:rPr>
                <w:rFonts w:ascii="Times New Roman" w:hAnsi="Times New Roman" w:eastAsia="Times New Roman" w:cs="Times New Roman"/>
                <w:color w:val="595959" w:themeColor="text1" w:themeTint="A6" w:themeShade="FF"/>
                <w:sz w:val="24"/>
                <w:szCs w:val="24"/>
                <w:lang w:eastAsia="en-US"/>
              </w:rPr>
            </w:pPr>
            <w:r w:rsidRPr="28F77F69" w:rsidR="05E64728">
              <w:rPr>
                <w:rFonts w:ascii="Calibri" w:hAnsi="Calibri" w:eastAsia="Times New Roman" w:cs="Calibri"/>
                <w:color w:val="000000" w:themeColor="text1" w:themeTint="FF" w:themeShade="FF"/>
                <w:sz w:val="24"/>
                <w:szCs w:val="24"/>
                <w:lang w:eastAsia="en-US"/>
              </w:rPr>
              <w:t>CARF 1.H </w:t>
            </w:r>
          </w:p>
        </w:tc>
      </w:tr>
      <w:tr w:rsidRPr="006E4714" w:rsidR="006E4714" w:rsidTr="753D8DAD" w14:paraId="7AECF66C" w14:textId="77777777">
        <w:trPr>
          <w:trHeight w:val="30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6E4714" w:rsidR="006E4714" w:rsidP="006E4714" w:rsidRDefault="006E4714" w14:paraId="1F46AB25"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6E4714">
              <w:rPr>
                <w:rFonts w:ascii="Calibri" w:hAnsi="Calibri" w:eastAsia="Times New Roman" w:cs="Calibri"/>
                <w:b/>
                <w:bCs/>
                <w:color w:val="auto"/>
                <w:kern w:val="0"/>
                <w:sz w:val="24"/>
                <w:szCs w:val="24"/>
                <w:lang w:eastAsia="en-US"/>
              </w:rPr>
              <w:lastRenderedPageBreak/>
              <w:t>EXCEPTIONS:</w:t>
            </w:r>
            <w:r w:rsidRPr="006E4714">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6E4714" w:rsidR="006E4714" w:rsidP="753D8DAD" w:rsidRDefault="006E4714" w14:textId="77777777" w14:paraId="616F8FE8">
            <w:pPr>
              <w:spacing w:before="0" w:after="0" w:line="240" w:lineRule="auto"/>
              <w:jc w:val="both"/>
              <w:textAlignment w:val="baseline"/>
              <w:rPr>
                <w:rFonts w:ascii="Times New Roman" w:hAnsi="Times New Roman" w:eastAsia="Times New Roman" w:cs="Times New Roman"/>
                <w:color w:val="595959" w:themeColor="text1" w:themeTint="A6" w:themeShade="FF"/>
                <w:sz w:val="24"/>
                <w:szCs w:val="24"/>
                <w:lang w:eastAsia="en-US"/>
              </w:rPr>
            </w:pPr>
            <w:r w:rsidRPr="006E4714" w:rsidR="006E4714">
              <w:rPr>
                <w:rFonts w:ascii="Calibri" w:hAnsi="Calibri" w:eastAsia="Times New Roman" w:cs="Calibri"/>
                <w:color w:val="auto"/>
                <w:kern w:val="0"/>
                <w:sz w:val="24"/>
                <w:szCs w:val="24"/>
                <w:lang w:eastAsia="en-US"/>
              </w:rPr>
              <w:t> </w:t>
            </w:r>
          </w:p>
          <w:p w:rsidRPr="006E4714" w:rsidR="006E4714" w:rsidP="753D8DAD" w:rsidRDefault="006E4714" w14:paraId="75208075" w14:textId="23262D4A">
            <w:pPr>
              <w:spacing w:before="0" w:after="0" w:line="240" w:lineRule="auto"/>
              <w:jc w:val="both"/>
              <w:textAlignment w:val="baseline"/>
              <w:rPr>
                <w:rFonts w:ascii="Calibri" w:hAnsi="Calibri" w:eastAsia="Times New Roman" w:cs="Calibri"/>
                <w:color w:val="auto"/>
                <w:kern w:val="0"/>
                <w:sz w:val="24"/>
                <w:szCs w:val="24"/>
                <w:lang w:eastAsia="en-US"/>
              </w:rPr>
            </w:pPr>
          </w:p>
        </w:tc>
      </w:tr>
      <w:tr w:rsidRPr="006E4714" w:rsidR="006E4714" w:rsidTr="753D8DAD" w14:paraId="5E57A77F" w14:textId="77777777">
        <w:trPr>
          <w:trHeight w:val="42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6E4714" w:rsidR="006E4714" w:rsidP="006E4714" w:rsidRDefault="006E4714" w14:paraId="6FB6790E"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6E4714">
              <w:rPr>
                <w:rFonts w:ascii="Calibri" w:hAnsi="Calibri" w:eastAsia="Times New Roman" w:cs="Calibri"/>
                <w:b/>
                <w:bCs/>
                <w:color w:val="auto"/>
                <w:kern w:val="0"/>
                <w:sz w:val="24"/>
                <w:szCs w:val="24"/>
                <w:lang w:eastAsia="en-US"/>
              </w:rPr>
              <w:t>APPROVERS:</w:t>
            </w:r>
            <w:r w:rsidRPr="006E4714">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6E4714" w:rsidR="006E4714" w:rsidP="753D8DAD" w:rsidRDefault="006E4714" w14:textId="73F0A7F0" w14:paraId="59F9C226">
            <w:pPr>
              <w:pStyle w:val="Normal"/>
              <w:pBdr>
                <w:bottom w:val="single" w:color="000000" w:sz="12" w:space="1"/>
              </w:pBdr>
              <w:spacing w:before="40" w:after="0" w:line="240" w:lineRule="auto"/>
              <w:textAlignment w:val="baseline"/>
              <w:rPr>
                <w:rFonts w:ascii="Rastanty Cortez" w:hAnsi="Rastanty Cortez" w:eastAsia="Rastanty Cortez" w:cs="Rastanty Cortez"/>
                <w:b w:val="0"/>
                <w:bCs w:val="0"/>
                <w:i w:val="0"/>
                <w:iCs w:val="0"/>
                <w:caps w:val="0"/>
                <w:smallCaps w:val="0"/>
                <w:noProof w:val="0"/>
                <w:color w:val="000000" w:themeColor="text1" w:themeTint="FF" w:themeShade="FF"/>
                <w:sz w:val="48"/>
                <w:szCs w:val="48"/>
                <w:lang w:val="en-US"/>
              </w:rPr>
            </w:pPr>
            <w:r w:rsidRPr="006E4714" w:rsidR="006E4714">
              <w:rPr>
                <w:rFonts w:ascii="Calibri" w:hAnsi="Calibri" w:eastAsia="Times New Roman" w:cs="Calibri"/>
                <w:color w:val="auto"/>
                <w:kern w:val="0"/>
                <w:sz w:val="24"/>
                <w:szCs w:val="24"/>
                <w:lang w:eastAsia="en-US"/>
              </w:rPr>
              <w:t> </w:t>
            </w:r>
          </w:p>
          <w:p w:rsidRPr="006E4714" w:rsidR="006E4714" w:rsidP="753D8DAD" w:rsidRDefault="006E4714" w14:paraId="3457961F" w14:textId="6B8A4EAB">
            <w:pPr>
              <w:pBdr>
                <w:bottom w:val="single" w:color="000000" w:sz="12" w:space="1"/>
              </w:pBdr>
              <w:spacing w:before="40" w:after="0" w:line="240" w:lineRule="auto"/>
              <w:textAlignment w:val="baseline"/>
              <w:rPr>
                <w:rFonts w:ascii="Calibri" w:hAnsi="Calibri" w:eastAsia="Calibri" w:cs="Calibri"/>
                <w:b w:val="0"/>
                <w:bCs w:val="0"/>
                <w:i w:val="0"/>
                <w:iCs w:val="0"/>
                <w:caps w:val="0"/>
                <w:smallCaps w:val="0"/>
                <w:noProof w:val="0"/>
                <w:color w:val="595959" w:themeColor="text1" w:themeTint="A6" w:themeShade="FF"/>
                <w:sz w:val="24"/>
                <w:szCs w:val="24"/>
                <w:lang w:val="en-US"/>
              </w:rPr>
            </w:pPr>
          </w:p>
          <w:p w:rsidRPr="006E4714" w:rsidR="006E4714" w:rsidP="753D8DAD" w:rsidRDefault="006E4714" w14:paraId="6F41304E" w14:textId="0F7BD477">
            <w:pP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753D8DAD" w:rsidR="26A6F5AA">
              <w:rPr>
                <w:rFonts w:ascii="Calibri" w:hAnsi="Calibri" w:eastAsia="Calibri" w:cs="Calibri"/>
                <w:b w:val="0"/>
                <w:bCs w:val="0"/>
                <w:i w:val="0"/>
                <w:iCs w:val="0"/>
                <w:caps w:val="0"/>
                <w:smallCaps w:val="0"/>
                <w:noProof w:val="0"/>
                <w:color w:val="000000" w:themeColor="text1" w:themeTint="FF" w:themeShade="FF"/>
                <w:sz w:val="22"/>
                <w:szCs w:val="22"/>
                <w:lang w:val="en-US"/>
              </w:rPr>
              <w:t>Chass Rice | Vice President, Business Strategy &amp; Administration</w:t>
            </w:r>
          </w:p>
          <w:p w:rsidRPr="006E4714" w:rsidR="006E4714" w:rsidP="753D8DAD" w:rsidRDefault="006E4714" w14:paraId="30FCA7F6" w14:textId="4FD69D14">
            <w:pP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6E4714" w:rsidR="006E4714" w:rsidP="753D8DAD" w:rsidRDefault="006E4714" w14:paraId="3BADB3D7" w14:textId="73D53A79">
            <w:pPr>
              <w:pBdr>
                <w:bottom w:val="single" w:color="000000" w:sz="12" w:space="1"/>
              </w:pBd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6E4714" w:rsidR="006E4714" w:rsidP="753D8DAD" w:rsidRDefault="006E4714" w14:paraId="14C198E0" w14:textId="31EC3354">
            <w:pP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753D8DAD" w:rsidR="26A6F5AA">
              <w:rPr>
                <w:rFonts w:ascii="Calibri" w:hAnsi="Calibri" w:eastAsia="Calibri" w:cs="Calibri"/>
                <w:b w:val="0"/>
                <w:bCs w:val="0"/>
                <w:i w:val="0"/>
                <w:iCs w:val="0"/>
                <w:caps w:val="0"/>
                <w:smallCaps w:val="0"/>
                <w:noProof w:val="0"/>
                <w:color w:val="000000" w:themeColor="text1" w:themeTint="FF" w:themeShade="FF"/>
                <w:sz w:val="22"/>
                <w:szCs w:val="22"/>
                <w:lang w:val="en-US"/>
              </w:rPr>
              <w:t>Juenethia Fisher | Chief Financial Officer (CFO)</w:t>
            </w:r>
          </w:p>
          <w:p w:rsidRPr="006E4714" w:rsidR="006E4714" w:rsidP="753D8DAD" w:rsidRDefault="006E4714" w14:paraId="464EF69C" w14:textId="7DDD184A">
            <w:pPr>
              <w:pStyle w:val="Normal"/>
              <w:spacing w:before="0" w:after="0" w:line="240" w:lineRule="auto"/>
              <w:textAlignment w:val="baseline"/>
              <w:rPr>
                <w:rFonts w:ascii="Calibri" w:hAnsi="Calibri" w:eastAsia="Calibri" w:cs="Calibri"/>
                <w:b w:val="0"/>
                <w:bCs w:val="0"/>
                <w:i w:val="0"/>
                <w:iCs w:val="0"/>
                <w:caps w:val="0"/>
                <w:smallCaps w:val="0"/>
                <w:noProof w:val="0"/>
                <w:color w:val="595959" w:themeColor="text1" w:themeTint="A6" w:themeShade="FF"/>
                <w:kern w:val="0"/>
                <w:sz w:val="24"/>
                <w:szCs w:val="24"/>
                <w:lang w:val="en-US"/>
              </w:rPr>
            </w:pPr>
          </w:p>
        </w:tc>
      </w:tr>
    </w:tbl>
    <w:p w:rsidRPr="006E4714" w:rsidR="006E4714" w:rsidP="006E4714" w:rsidRDefault="006E4714" w14:paraId="63C19165" w14:textId="77777777">
      <w:pPr>
        <w:spacing w:before="0" w:after="0" w:line="240" w:lineRule="auto"/>
        <w:textAlignment w:val="baseline"/>
        <w:rPr>
          <w:rFonts w:ascii="Segoe UI" w:hAnsi="Segoe UI" w:eastAsia="Times New Roman" w:cs="Segoe UI"/>
          <w:color w:val="595959"/>
          <w:kern w:val="0"/>
          <w:sz w:val="18"/>
          <w:szCs w:val="18"/>
          <w:lang w:eastAsia="en-US"/>
        </w:rPr>
      </w:pPr>
      <w:r w:rsidRPr="006E4714">
        <w:rPr>
          <w:rFonts w:ascii="Calibri" w:hAnsi="Calibri" w:eastAsia="Times New Roman" w:cs="Calibri"/>
          <w:color w:val="000000"/>
          <w:kern w:val="0"/>
          <w:sz w:val="24"/>
          <w:szCs w:val="24"/>
          <w:lang w:eastAsia="en-US"/>
        </w:rPr>
        <w:t> </w:t>
      </w:r>
    </w:p>
    <w:p w:rsidRPr="006E4714" w:rsidR="006E4714" w:rsidP="006E4714" w:rsidRDefault="006E4714" w14:paraId="13F3BCDD" w14:textId="77777777">
      <w:pPr>
        <w:spacing w:before="0" w:after="0" w:line="240" w:lineRule="auto"/>
        <w:ind w:left="720"/>
        <w:textAlignment w:val="baseline"/>
        <w:rPr>
          <w:rFonts w:ascii="Segoe UI" w:hAnsi="Segoe UI" w:eastAsia="Times New Roman" w:cs="Segoe UI"/>
          <w:color w:val="595959"/>
          <w:kern w:val="0"/>
          <w:sz w:val="18"/>
          <w:szCs w:val="18"/>
          <w:lang w:eastAsia="en-US"/>
        </w:rPr>
      </w:pPr>
      <w:r w:rsidRPr="006E4714">
        <w:rPr>
          <w:rFonts w:ascii="Calibri" w:hAnsi="Calibri" w:eastAsia="Times New Roman" w:cs="Calibri"/>
          <w:color w:val="000000"/>
          <w:kern w:val="0"/>
          <w:sz w:val="24"/>
          <w:szCs w:val="24"/>
          <w:lang w:eastAsia="en-US"/>
        </w:rPr>
        <w:t> </w:t>
      </w:r>
    </w:p>
    <w:p w:rsidRPr="006E4714" w:rsidR="00B36802" w:rsidP="006E4714" w:rsidRDefault="00B36802" w14:paraId="449A09F7" w14:textId="3BDB131B"/>
    <w:sectPr w:rsidRPr="006E4714" w:rsidR="00B36802" w:rsidSect="00840D97">
      <w:headerReference w:type="default" r:id="rId11"/>
      <w:footerReference w:type="default" r:id="rId12"/>
      <w:type w:val="continuous"/>
      <w:pgSz w:w="12240" w:h="15840" w:orient="portrait"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456A4" w:rsidP="00D45945" w:rsidRDefault="001456A4" w14:paraId="1621EBC6" w14:textId="77777777">
      <w:pPr>
        <w:spacing w:before="0" w:after="0" w:line="240" w:lineRule="auto"/>
      </w:pPr>
      <w:r>
        <w:separator/>
      </w:r>
    </w:p>
  </w:endnote>
  <w:endnote w:type="continuationSeparator" w:id="0">
    <w:p w:rsidR="001456A4" w:rsidP="00D45945" w:rsidRDefault="001456A4" w14:paraId="07C07F28"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sdt>
    <w:sdtPr>
      <w:id w:val="-1535874703"/>
      <w:docPartObj>
        <w:docPartGallery w:val="Page Numbers (Bottom of Page)"/>
        <w:docPartUnique/>
      </w:docPartObj>
    </w:sdtPr>
    <w:sdtContent>
      <w:sdt>
        <w:sdtPr>
          <w:id w:val="1728636285"/>
          <w:docPartObj>
            <w:docPartGallery w:val="Page Numbers (Top of Page)"/>
            <w:docPartUnique/>
          </w:docPartObj>
        </w:sdtPr>
        <w:sdtContent>
          <w:p w:rsidR="001C2C5B" w:rsidRDefault="001C2C5B" w14:paraId="5E54751F" w14:textId="436344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1C2C5B" w:rsidRDefault="00946800" w14:paraId="3E20D55B" w14:textId="360C6E6D">
    <w:pPr>
      <w:pStyle w:val="Footer"/>
    </w:pPr>
    <w:r>
      <w:rPr>
        <w:noProof/>
      </w:rPr>
      <mc:AlternateContent>
        <mc:Choice Requires="wps">
          <w:drawing>
            <wp:anchor distT="0" distB="0" distL="114300" distR="114300" simplePos="0" relativeHeight="251663360" behindDoc="0" locked="0" layoutInCell="1" allowOverlap="1" wp14:anchorId="15F52E5B" wp14:editId="53257BA3">
              <wp:simplePos x="0" y="0"/>
              <wp:positionH relativeFrom="column">
                <wp:posOffset>-482070</wp:posOffset>
              </wp:positionH>
              <wp:positionV relativeFrom="paragraph">
                <wp:posOffset>222267</wp:posOffset>
              </wp:positionV>
              <wp:extent cx="7772400" cy="342764"/>
              <wp:effectExtent l="0" t="0" r="0" b="635"/>
              <wp:wrapNone/>
              <wp:docPr id="13" name="Rectangle 1"/>
              <wp:cNvGraphicFramePr/>
              <a:graphic xmlns:a="http://schemas.openxmlformats.org/drawingml/2006/main">
                <a:graphicData uri="http://schemas.microsoft.com/office/word/2010/wordprocessingShape">
                  <wps:wsp>
                    <wps:cNvSpPr/>
                    <wps:spPr>
                      <a:xfrm rot="10800000">
                        <a:off x="0" y="0"/>
                        <a:ext cx="7772400" cy="34276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37.95pt;margin-top:17.5pt;width:612pt;height:27pt;rotation:180;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13]" stroked="f" strokeweight="1pt" w14:anchorId="6B0D1B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456A4" w:rsidP="00D45945" w:rsidRDefault="001456A4" w14:paraId="28D6C70E" w14:textId="77777777">
      <w:pPr>
        <w:spacing w:before="0" w:after="0" w:line="240" w:lineRule="auto"/>
      </w:pPr>
      <w:r>
        <w:separator/>
      </w:r>
    </w:p>
  </w:footnote>
  <w:footnote w:type="continuationSeparator" w:id="0">
    <w:p w:rsidR="001456A4" w:rsidP="00D45945" w:rsidRDefault="001456A4" w14:paraId="3DCD702C"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12510" w:type="dxa"/>
      <w:tblInd w:w="-8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510"/>
    </w:tblGrid>
    <w:tr w:rsidR="00946800" w:rsidTr="00946800" w14:paraId="2AA0D41A" w14:textId="77777777">
      <w:trPr>
        <w:trHeight w:val="980"/>
      </w:trPr>
      <w:tc>
        <w:tcPr>
          <w:tcW w:w="12510" w:type="dxa"/>
        </w:tcPr>
        <w:p w:rsidR="00946800" w:rsidP="00946800" w:rsidRDefault="00946800" w14:paraId="478A95C7" w14:textId="5BBF59C3">
          <w:pPr>
            <w:pStyle w:val="Header"/>
            <w:tabs>
              <w:tab w:val="left" w:pos="3225"/>
            </w:tabs>
            <w:rPr>
              <w:noProof/>
              <w:color w:val="000000" w:themeColor="text1"/>
              <w:lang w:eastAsia="en-US"/>
            </w:rPr>
          </w:pPr>
          <w:r>
            <w:rPr>
              <w:noProof/>
            </w:rPr>
            <w:drawing>
              <wp:inline distT="0" distB="0" distL="0" distR="0" wp14:anchorId="42AB9E72" wp14:editId="4CEA4D16">
                <wp:extent cx="1971675" cy="796660"/>
                <wp:effectExtent l="0" t="0" r="0" b="3810"/>
                <wp:docPr id="1575863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B32D7D9" wp14:editId="788F6D61">
                <wp:extent cx="1971675" cy="796660"/>
                <wp:effectExtent l="0" t="0" r="0" b="3810"/>
                <wp:docPr id="1309877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6E36C66" wp14:editId="6DC267BC">
                <wp:extent cx="1971675" cy="796660"/>
                <wp:effectExtent l="0" t="0" r="0" b="3810"/>
                <wp:docPr id="457479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5510508" wp14:editId="66A77728">
                <wp:extent cx="1532611" cy="796290"/>
                <wp:effectExtent l="0" t="0" r="0" b="3810"/>
                <wp:docPr id="65847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l="22232" b="43041"/>
                        <a:stretch/>
                      </pic:blipFill>
                      <pic:spPr bwMode="auto">
                        <a:xfrm>
                          <a:off x="0" y="0"/>
                          <a:ext cx="1536199" cy="798154"/>
                        </a:xfrm>
                        <a:prstGeom prst="rect">
                          <a:avLst/>
                        </a:prstGeom>
                        <a:ln>
                          <a:noFill/>
                        </a:ln>
                        <a:extLst>
                          <a:ext uri="{53640926-AAD7-44D8-BBD7-CCE9431645EC}">
                            <a14:shadowObscured xmlns:a14="http://schemas.microsoft.com/office/drawing/2010/main"/>
                          </a:ext>
                        </a:extLst>
                      </pic:spPr>
                    </pic:pic>
                  </a:graphicData>
                </a:graphic>
              </wp:inline>
            </w:drawing>
          </w:r>
        </w:p>
      </w:tc>
    </w:tr>
    <w:tr w:rsidR="00946800" w:rsidTr="00946800" w14:paraId="4B7A2E67" w14:textId="77777777">
      <w:tc>
        <w:tcPr>
          <w:tcW w:w="12510" w:type="dxa"/>
        </w:tcPr>
        <w:p w:rsidR="00946800" w:rsidRDefault="00946800" w14:paraId="76F5B6FE" w14:textId="15F19F36">
          <w:pPr>
            <w:pStyle w:val="Header"/>
            <w:rPr>
              <w:noProof/>
              <w:color w:val="000000" w:themeColor="text1"/>
              <w:lang w:eastAsia="en-US"/>
            </w:rPr>
          </w:pPr>
          <w:r>
            <w:rPr>
              <w:noProof/>
              <w:color w:val="000000" w:themeColor="text1"/>
              <w:lang w:eastAsia="en-US"/>
            </w:rPr>
            <w:drawing>
              <wp:inline distT="0" distB="0" distL="0" distR="0" wp14:anchorId="7175938F" wp14:editId="1DB28810">
                <wp:extent cx="1270635" cy="735981"/>
                <wp:effectExtent l="0" t="0" r="5715" b="6985"/>
                <wp:docPr id="970742732" name="Picture 2" descr="A logo with blue dot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742732" name="Picture 2" descr="A logo with blue dots and lines&#10;&#10;Description automatically generated"/>
                        <pic:cNvPicPr/>
                      </pic:nvPicPr>
                      <pic:blipFill rotWithShape="1">
                        <a:blip r:embed="rId2">
                          <a:extLst>
                            <a:ext uri="{28A0092B-C50C-407E-A947-70E740481C1C}">
                              <a14:useLocalDpi xmlns:a14="http://schemas.microsoft.com/office/drawing/2010/main" val="0"/>
                            </a:ext>
                          </a:extLst>
                        </a:blip>
                        <a:srcRect l="14702" t="24203" b="26390"/>
                        <a:stretch/>
                      </pic:blipFill>
                      <pic:spPr bwMode="auto">
                        <a:xfrm>
                          <a:off x="0" y="0"/>
                          <a:ext cx="1280630" cy="741770"/>
                        </a:xfrm>
                        <a:prstGeom prst="rect">
                          <a:avLst/>
                        </a:prstGeom>
                        <a:ln>
                          <a:noFill/>
                        </a:ln>
                        <a:extLst>
                          <a:ext uri="{53640926-AAD7-44D8-BBD7-CCE9431645EC}">
                            <a14:shadowObscured xmlns:a14="http://schemas.microsoft.com/office/drawing/2010/main"/>
                          </a:ext>
                        </a:extLst>
                      </pic:spPr>
                    </pic:pic>
                  </a:graphicData>
                </a:graphic>
              </wp:inline>
            </w:drawing>
          </w:r>
        </w:p>
      </w:tc>
    </w:tr>
  </w:tbl>
  <w:p w:rsidR="00D45945" w:rsidRDefault="00D45945" w14:paraId="5C64908E" w14:textId="0EF88139">
    <w:pPr>
      <w:pStyle w:val="Header"/>
      <w:rPr>
        <w:noProof/>
        <w:color w:val="000000" w:themeColor="text1"/>
        <w:lang w:eastAsia="en-US"/>
      </w:rPr>
    </w:pPr>
    <w:r w:rsidRPr="00615018">
      <w:rPr>
        <w:noProof/>
        <w:color w:val="000000" w:themeColor="text1"/>
        <w:lang w:eastAsia="en-US"/>
      </w:rPr>
      <w:t xml:space="preserve"> </w:t>
    </w:r>
  </w:p>
  <w:p w:rsidR="00E36BB1" w:rsidRDefault="00E36BB1" w14:paraId="190A722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37B7"/>
    <w:multiLevelType w:val="multilevel"/>
    <w:tmpl w:val="683099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26884"/>
    <w:multiLevelType w:val="hybridMultilevel"/>
    <w:tmpl w:val="DA0ECE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361549E"/>
    <w:multiLevelType w:val="hybridMultilevel"/>
    <w:tmpl w:val="FA2E3FFE"/>
    <w:lvl w:ilvl="0" w:tplc="664A8B64">
      <w:numFmt w:val="bullet"/>
      <w:lvlText w:val="-"/>
      <w:lvlJc w:val="left"/>
      <w:pPr>
        <w:ind w:left="720" w:hanging="360"/>
      </w:pPr>
      <w:rPr>
        <w:rFonts w:hint="default" w:ascii="Aptos" w:hAnsi="Apto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4EA475C"/>
    <w:multiLevelType w:val="multilevel"/>
    <w:tmpl w:val="B43E2D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0F4E07"/>
    <w:multiLevelType w:val="hybridMultilevel"/>
    <w:tmpl w:val="37B0D64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A7E402A"/>
    <w:multiLevelType w:val="multilevel"/>
    <w:tmpl w:val="95EC1B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381776"/>
    <w:multiLevelType w:val="multilevel"/>
    <w:tmpl w:val="9384A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BF052B"/>
    <w:multiLevelType w:val="multilevel"/>
    <w:tmpl w:val="CEE84D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F46B24"/>
    <w:multiLevelType w:val="multilevel"/>
    <w:tmpl w:val="029434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4E41AF5"/>
    <w:multiLevelType w:val="multilevel"/>
    <w:tmpl w:val="E1E8FD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5C609B6"/>
    <w:multiLevelType w:val="multilevel"/>
    <w:tmpl w:val="782EFF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62A0E3C"/>
    <w:multiLevelType w:val="multilevel"/>
    <w:tmpl w:val="767CE8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1779FD"/>
    <w:multiLevelType w:val="multilevel"/>
    <w:tmpl w:val="6F322E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16537D"/>
    <w:multiLevelType w:val="multilevel"/>
    <w:tmpl w:val="621C4E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D241CFD"/>
    <w:multiLevelType w:val="multilevel"/>
    <w:tmpl w:val="A0882A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E92B61"/>
    <w:multiLevelType w:val="multilevel"/>
    <w:tmpl w:val="B4E2C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2535C5"/>
    <w:multiLevelType w:val="hybridMultilevel"/>
    <w:tmpl w:val="1CDA4148"/>
    <w:lvl w:ilvl="0" w:tplc="252664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61413E"/>
    <w:multiLevelType w:val="multilevel"/>
    <w:tmpl w:val="6096B0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3970C89"/>
    <w:multiLevelType w:val="multilevel"/>
    <w:tmpl w:val="1DA809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55C7B7B"/>
    <w:multiLevelType w:val="multilevel"/>
    <w:tmpl w:val="F5FC56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58103BA"/>
    <w:multiLevelType w:val="multilevel"/>
    <w:tmpl w:val="668C84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60B3E5D"/>
    <w:multiLevelType w:val="multilevel"/>
    <w:tmpl w:val="799A67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6C05A1F"/>
    <w:multiLevelType w:val="multilevel"/>
    <w:tmpl w:val="40D821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2ED9095E"/>
    <w:multiLevelType w:val="multilevel"/>
    <w:tmpl w:val="2CC84B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01C540B"/>
    <w:multiLevelType w:val="multilevel"/>
    <w:tmpl w:val="FDBA4B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1001AAD"/>
    <w:multiLevelType w:val="multilevel"/>
    <w:tmpl w:val="18108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65939F3"/>
    <w:multiLevelType w:val="hybridMultilevel"/>
    <w:tmpl w:val="B756F9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368551AA"/>
    <w:multiLevelType w:val="multilevel"/>
    <w:tmpl w:val="584025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7613926"/>
    <w:multiLevelType w:val="multilevel"/>
    <w:tmpl w:val="2E7460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76C75C2"/>
    <w:multiLevelType w:val="multilevel"/>
    <w:tmpl w:val="D53034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8D74CAE"/>
    <w:multiLevelType w:val="multilevel"/>
    <w:tmpl w:val="E4F672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A0E5B9D"/>
    <w:multiLevelType w:val="multilevel"/>
    <w:tmpl w:val="AC2814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A906B56"/>
    <w:multiLevelType w:val="multilevel"/>
    <w:tmpl w:val="468E1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B173347"/>
    <w:multiLevelType w:val="multilevel"/>
    <w:tmpl w:val="F12016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3BEB5AA8"/>
    <w:multiLevelType w:val="multilevel"/>
    <w:tmpl w:val="49A475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D8A26D7"/>
    <w:multiLevelType w:val="multilevel"/>
    <w:tmpl w:val="744CE9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EBF61AC"/>
    <w:multiLevelType w:val="multilevel"/>
    <w:tmpl w:val="B9C406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EEB746B"/>
    <w:multiLevelType w:val="multilevel"/>
    <w:tmpl w:val="FF38A8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00C5B4A"/>
    <w:multiLevelType w:val="multilevel"/>
    <w:tmpl w:val="DBFC0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07F184F"/>
    <w:multiLevelType w:val="multilevel"/>
    <w:tmpl w:val="70A844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1B27C70"/>
    <w:multiLevelType w:val="multilevel"/>
    <w:tmpl w:val="4BD80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1EF3A5D"/>
    <w:multiLevelType w:val="multilevel"/>
    <w:tmpl w:val="773EDF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41947A6"/>
    <w:multiLevelType w:val="multilevel"/>
    <w:tmpl w:val="D6ECCF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43F6649"/>
    <w:multiLevelType w:val="multilevel"/>
    <w:tmpl w:val="9094FA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559251E"/>
    <w:multiLevelType w:val="multilevel"/>
    <w:tmpl w:val="76BC84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46090211"/>
    <w:multiLevelType w:val="multilevel"/>
    <w:tmpl w:val="D04A51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485D58C7"/>
    <w:multiLevelType w:val="multilevel"/>
    <w:tmpl w:val="33DA78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4AB2545E"/>
    <w:multiLevelType w:val="multilevel"/>
    <w:tmpl w:val="A5B0D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028487D"/>
    <w:multiLevelType w:val="multilevel"/>
    <w:tmpl w:val="3F90E0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09F3001"/>
    <w:multiLevelType w:val="multilevel"/>
    <w:tmpl w:val="C02A7F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0E06DAD"/>
    <w:multiLevelType w:val="multilevel"/>
    <w:tmpl w:val="C4BE5B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10E4D91"/>
    <w:multiLevelType w:val="multilevel"/>
    <w:tmpl w:val="0E7039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1ED3AEE"/>
    <w:multiLevelType w:val="multilevel"/>
    <w:tmpl w:val="D7F805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49A59FF"/>
    <w:multiLevelType w:val="multilevel"/>
    <w:tmpl w:val="922063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62B0179"/>
    <w:multiLevelType w:val="multilevel"/>
    <w:tmpl w:val="3B00F8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7410DED"/>
    <w:multiLevelType w:val="hybridMultilevel"/>
    <w:tmpl w:val="D75A2D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6" w15:restartNumberingAfterBreak="0">
    <w:nsid w:val="586A30B4"/>
    <w:multiLevelType w:val="multilevel"/>
    <w:tmpl w:val="47EEFA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BBE53BA"/>
    <w:multiLevelType w:val="multilevel"/>
    <w:tmpl w:val="86806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F836BE1"/>
    <w:multiLevelType w:val="multilevel"/>
    <w:tmpl w:val="E124C2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FF57BBA"/>
    <w:multiLevelType w:val="hybridMultilevel"/>
    <w:tmpl w:val="EA206C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0" w15:restartNumberingAfterBreak="0">
    <w:nsid w:val="60DE7B54"/>
    <w:multiLevelType w:val="hybridMultilevel"/>
    <w:tmpl w:val="2C367A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1" w15:restartNumberingAfterBreak="0">
    <w:nsid w:val="65792735"/>
    <w:multiLevelType w:val="multilevel"/>
    <w:tmpl w:val="9808D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A7672FB"/>
    <w:multiLevelType w:val="multilevel"/>
    <w:tmpl w:val="8AFA3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B2C359F"/>
    <w:multiLevelType w:val="multilevel"/>
    <w:tmpl w:val="9434F4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B561A49"/>
    <w:multiLevelType w:val="multilevel"/>
    <w:tmpl w:val="401E41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D400833"/>
    <w:multiLevelType w:val="multilevel"/>
    <w:tmpl w:val="83C0CF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0C91FF3"/>
    <w:multiLevelType w:val="multilevel"/>
    <w:tmpl w:val="C01A29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7" w15:restartNumberingAfterBreak="0">
    <w:nsid w:val="73A857D2"/>
    <w:multiLevelType w:val="multilevel"/>
    <w:tmpl w:val="BDAC25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5621153"/>
    <w:multiLevelType w:val="multilevel"/>
    <w:tmpl w:val="C0A87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56E507B"/>
    <w:multiLevelType w:val="multilevel"/>
    <w:tmpl w:val="96A81C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6422534"/>
    <w:multiLevelType w:val="multilevel"/>
    <w:tmpl w:val="D402D6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6C52D4A"/>
    <w:multiLevelType w:val="multilevel"/>
    <w:tmpl w:val="5FB869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7A42176"/>
    <w:multiLevelType w:val="multilevel"/>
    <w:tmpl w:val="C41AB8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8D31B24"/>
    <w:multiLevelType w:val="multilevel"/>
    <w:tmpl w:val="E828E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93E21D4"/>
    <w:multiLevelType w:val="multilevel"/>
    <w:tmpl w:val="D1A2A9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B3E51D1"/>
    <w:multiLevelType w:val="multilevel"/>
    <w:tmpl w:val="114AA8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B8977CC"/>
    <w:multiLevelType w:val="multilevel"/>
    <w:tmpl w:val="188ACB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ED21FDE"/>
    <w:multiLevelType w:val="multilevel"/>
    <w:tmpl w:val="94785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7990767">
    <w:abstractNumId w:val="1"/>
  </w:num>
  <w:num w:numId="2" w16cid:durableId="376662114">
    <w:abstractNumId w:val="55"/>
  </w:num>
  <w:num w:numId="3" w16cid:durableId="693576223">
    <w:abstractNumId w:val="16"/>
  </w:num>
  <w:num w:numId="4" w16cid:durableId="1776748253">
    <w:abstractNumId w:val="60"/>
  </w:num>
  <w:num w:numId="5" w16cid:durableId="971444006">
    <w:abstractNumId w:val="4"/>
  </w:num>
  <w:num w:numId="6" w16cid:durableId="1785466167">
    <w:abstractNumId w:val="26"/>
  </w:num>
  <w:num w:numId="7" w16cid:durableId="1949465693">
    <w:abstractNumId w:val="59"/>
  </w:num>
  <w:num w:numId="8" w16cid:durableId="929700219">
    <w:abstractNumId w:val="2"/>
  </w:num>
  <w:num w:numId="9" w16cid:durableId="54013681">
    <w:abstractNumId w:val="61"/>
  </w:num>
  <w:num w:numId="10" w16cid:durableId="1860196046">
    <w:abstractNumId w:val="50"/>
  </w:num>
  <w:num w:numId="11" w16cid:durableId="1325011736">
    <w:abstractNumId w:val="48"/>
  </w:num>
  <w:num w:numId="12" w16cid:durableId="1073553090">
    <w:abstractNumId w:val="15"/>
  </w:num>
  <w:num w:numId="13" w16cid:durableId="366298672">
    <w:abstractNumId w:val="75"/>
  </w:num>
  <w:num w:numId="14" w16cid:durableId="610405807">
    <w:abstractNumId w:val="64"/>
  </w:num>
  <w:num w:numId="15" w16cid:durableId="384330274">
    <w:abstractNumId w:val="9"/>
  </w:num>
  <w:num w:numId="16" w16cid:durableId="1838571344">
    <w:abstractNumId w:val="44"/>
  </w:num>
  <w:num w:numId="17" w16cid:durableId="1643731547">
    <w:abstractNumId w:val="45"/>
  </w:num>
  <w:num w:numId="18" w16cid:durableId="1883012114">
    <w:abstractNumId w:val="33"/>
  </w:num>
  <w:num w:numId="19" w16cid:durableId="154879002">
    <w:abstractNumId w:val="22"/>
  </w:num>
  <w:num w:numId="20" w16cid:durableId="564296336">
    <w:abstractNumId w:val="36"/>
  </w:num>
  <w:num w:numId="21" w16cid:durableId="443816271">
    <w:abstractNumId w:val="18"/>
  </w:num>
  <w:num w:numId="22" w16cid:durableId="1616790722">
    <w:abstractNumId w:val="7"/>
  </w:num>
  <w:num w:numId="23" w16cid:durableId="1710446047">
    <w:abstractNumId w:val="58"/>
  </w:num>
  <w:num w:numId="24" w16cid:durableId="223294067">
    <w:abstractNumId w:val="65"/>
  </w:num>
  <w:num w:numId="25" w16cid:durableId="1916545571">
    <w:abstractNumId w:val="29"/>
  </w:num>
  <w:num w:numId="26" w16cid:durableId="2075396775">
    <w:abstractNumId w:val="46"/>
  </w:num>
  <w:num w:numId="27" w16cid:durableId="105277066">
    <w:abstractNumId w:val="66"/>
  </w:num>
  <w:num w:numId="28" w16cid:durableId="1280454809">
    <w:abstractNumId w:val="8"/>
  </w:num>
  <w:num w:numId="29" w16cid:durableId="2081755436">
    <w:abstractNumId w:val="10"/>
  </w:num>
  <w:num w:numId="30" w16cid:durableId="2050839108">
    <w:abstractNumId w:val="6"/>
  </w:num>
  <w:num w:numId="31" w16cid:durableId="527376922">
    <w:abstractNumId w:val="69"/>
  </w:num>
  <w:num w:numId="32" w16cid:durableId="62261680">
    <w:abstractNumId w:val="32"/>
  </w:num>
  <w:num w:numId="33" w16cid:durableId="1036275681">
    <w:abstractNumId w:val="34"/>
  </w:num>
  <w:num w:numId="34" w16cid:durableId="1250432774">
    <w:abstractNumId w:val="5"/>
  </w:num>
  <w:num w:numId="35" w16cid:durableId="1681423398">
    <w:abstractNumId w:val="63"/>
  </w:num>
  <w:num w:numId="36" w16cid:durableId="2075732837">
    <w:abstractNumId w:val="11"/>
  </w:num>
  <w:num w:numId="37" w16cid:durableId="256865651">
    <w:abstractNumId w:val="56"/>
  </w:num>
  <w:num w:numId="38" w16cid:durableId="2128041659">
    <w:abstractNumId w:val="47"/>
  </w:num>
  <w:num w:numId="39" w16cid:durableId="949358285">
    <w:abstractNumId w:val="23"/>
  </w:num>
  <w:num w:numId="40" w16cid:durableId="521554033">
    <w:abstractNumId w:val="51"/>
  </w:num>
  <w:num w:numId="41" w16cid:durableId="1276254566">
    <w:abstractNumId w:val="21"/>
  </w:num>
  <w:num w:numId="42" w16cid:durableId="1447700037">
    <w:abstractNumId w:val="68"/>
  </w:num>
  <w:num w:numId="43" w16cid:durableId="1336493768">
    <w:abstractNumId w:val="52"/>
  </w:num>
  <w:num w:numId="44" w16cid:durableId="1044058933">
    <w:abstractNumId w:val="49"/>
  </w:num>
  <w:num w:numId="45" w16cid:durableId="2048021500">
    <w:abstractNumId w:val="77"/>
  </w:num>
  <w:num w:numId="46" w16cid:durableId="1147239909">
    <w:abstractNumId w:val="12"/>
  </w:num>
  <w:num w:numId="47" w16cid:durableId="435947457">
    <w:abstractNumId w:val="54"/>
  </w:num>
  <w:num w:numId="48" w16cid:durableId="1537618345">
    <w:abstractNumId w:val="25"/>
  </w:num>
  <w:num w:numId="49" w16cid:durableId="1794012212">
    <w:abstractNumId w:val="20"/>
  </w:num>
  <w:num w:numId="50" w16cid:durableId="777721627">
    <w:abstractNumId w:val="76"/>
  </w:num>
  <w:num w:numId="51" w16cid:durableId="1757558715">
    <w:abstractNumId w:val="67"/>
  </w:num>
  <w:num w:numId="52" w16cid:durableId="469174771">
    <w:abstractNumId w:val="53"/>
  </w:num>
  <w:num w:numId="53" w16cid:durableId="1663779990">
    <w:abstractNumId w:val="37"/>
  </w:num>
  <w:num w:numId="54" w16cid:durableId="1870025035">
    <w:abstractNumId w:val="27"/>
  </w:num>
  <w:num w:numId="55" w16cid:durableId="765423212">
    <w:abstractNumId w:val="40"/>
  </w:num>
  <w:num w:numId="56" w16cid:durableId="81612729">
    <w:abstractNumId w:val="72"/>
  </w:num>
  <w:num w:numId="57" w16cid:durableId="1169901656">
    <w:abstractNumId w:val="24"/>
  </w:num>
  <w:num w:numId="58" w16cid:durableId="1038237743">
    <w:abstractNumId w:val="38"/>
  </w:num>
  <w:num w:numId="59" w16cid:durableId="442462982">
    <w:abstractNumId w:val="43"/>
  </w:num>
  <w:num w:numId="60" w16cid:durableId="1715501120">
    <w:abstractNumId w:val="14"/>
  </w:num>
  <w:num w:numId="61" w16cid:durableId="109861413">
    <w:abstractNumId w:val="57"/>
  </w:num>
  <w:num w:numId="62" w16cid:durableId="969169773">
    <w:abstractNumId w:val="74"/>
  </w:num>
  <w:num w:numId="63" w16cid:durableId="583077738">
    <w:abstractNumId w:val="0"/>
  </w:num>
  <w:num w:numId="64" w16cid:durableId="457645477">
    <w:abstractNumId w:val="73"/>
  </w:num>
  <w:num w:numId="65" w16cid:durableId="1329551967">
    <w:abstractNumId w:val="70"/>
  </w:num>
  <w:num w:numId="66" w16cid:durableId="964896942">
    <w:abstractNumId w:val="39"/>
  </w:num>
  <w:num w:numId="67" w16cid:durableId="488713406">
    <w:abstractNumId w:val="3"/>
  </w:num>
  <w:num w:numId="68" w16cid:durableId="1370573167">
    <w:abstractNumId w:val="30"/>
  </w:num>
  <w:num w:numId="69" w16cid:durableId="2091462992">
    <w:abstractNumId w:val="41"/>
  </w:num>
  <w:num w:numId="70" w16cid:durableId="78603860">
    <w:abstractNumId w:val="19"/>
  </w:num>
  <w:num w:numId="71" w16cid:durableId="1132164654">
    <w:abstractNumId w:val="17"/>
  </w:num>
  <w:num w:numId="72" w16cid:durableId="1916939373">
    <w:abstractNumId w:val="13"/>
  </w:num>
  <w:num w:numId="73" w16cid:durableId="1470052144">
    <w:abstractNumId w:val="62"/>
  </w:num>
  <w:num w:numId="74" w16cid:durableId="1629509680">
    <w:abstractNumId w:val="28"/>
  </w:num>
  <w:num w:numId="75" w16cid:durableId="262539464">
    <w:abstractNumId w:val="71"/>
  </w:num>
  <w:num w:numId="76" w16cid:durableId="1332445045">
    <w:abstractNumId w:val="42"/>
  </w:num>
  <w:num w:numId="77" w16cid:durableId="827330763">
    <w:abstractNumId w:val="35"/>
  </w:num>
  <w:num w:numId="78" w16cid:durableId="46690169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B1"/>
    <w:rsid w:val="00020F21"/>
    <w:rsid w:val="00026288"/>
    <w:rsid w:val="00040031"/>
    <w:rsid w:val="000500C7"/>
    <w:rsid w:val="00070634"/>
    <w:rsid w:val="00083BAA"/>
    <w:rsid w:val="000A6F13"/>
    <w:rsid w:val="000B076A"/>
    <w:rsid w:val="000F393D"/>
    <w:rsid w:val="001456A4"/>
    <w:rsid w:val="001766D6"/>
    <w:rsid w:val="0017722C"/>
    <w:rsid w:val="00177C41"/>
    <w:rsid w:val="00185805"/>
    <w:rsid w:val="001A57FD"/>
    <w:rsid w:val="001B7569"/>
    <w:rsid w:val="001C2C5B"/>
    <w:rsid w:val="001D5D23"/>
    <w:rsid w:val="001D7EAF"/>
    <w:rsid w:val="001E2C1B"/>
    <w:rsid w:val="002144B5"/>
    <w:rsid w:val="00237252"/>
    <w:rsid w:val="002B34F0"/>
    <w:rsid w:val="002C4AD9"/>
    <w:rsid w:val="002C5048"/>
    <w:rsid w:val="00361E26"/>
    <w:rsid w:val="003E24CA"/>
    <w:rsid w:val="003E24DF"/>
    <w:rsid w:val="003F6F57"/>
    <w:rsid w:val="00410483"/>
    <w:rsid w:val="00415E80"/>
    <w:rsid w:val="00423DAC"/>
    <w:rsid w:val="0043267C"/>
    <w:rsid w:val="00450BB2"/>
    <w:rsid w:val="00457BCC"/>
    <w:rsid w:val="004A2B0D"/>
    <w:rsid w:val="004E10F5"/>
    <w:rsid w:val="004F123C"/>
    <w:rsid w:val="00501380"/>
    <w:rsid w:val="00504736"/>
    <w:rsid w:val="0051181C"/>
    <w:rsid w:val="00526C06"/>
    <w:rsid w:val="00564809"/>
    <w:rsid w:val="005B5E8F"/>
    <w:rsid w:val="005C2210"/>
    <w:rsid w:val="005C5193"/>
    <w:rsid w:val="00615018"/>
    <w:rsid w:val="0062123A"/>
    <w:rsid w:val="006445F5"/>
    <w:rsid w:val="00645DF8"/>
    <w:rsid w:val="00646E75"/>
    <w:rsid w:val="00651FEC"/>
    <w:rsid w:val="0065258E"/>
    <w:rsid w:val="00663BA0"/>
    <w:rsid w:val="0067693A"/>
    <w:rsid w:val="006B4163"/>
    <w:rsid w:val="006E4133"/>
    <w:rsid w:val="006E4714"/>
    <w:rsid w:val="006F6F10"/>
    <w:rsid w:val="00712765"/>
    <w:rsid w:val="007416FC"/>
    <w:rsid w:val="007553ED"/>
    <w:rsid w:val="00783E79"/>
    <w:rsid w:val="007852CA"/>
    <w:rsid w:val="007B0919"/>
    <w:rsid w:val="007B195E"/>
    <w:rsid w:val="007B1C09"/>
    <w:rsid w:val="007B5AE8"/>
    <w:rsid w:val="007C783D"/>
    <w:rsid w:val="007D406F"/>
    <w:rsid w:val="007E6220"/>
    <w:rsid w:val="007F20FF"/>
    <w:rsid w:val="007F5192"/>
    <w:rsid w:val="008048FB"/>
    <w:rsid w:val="008109A0"/>
    <w:rsid w:val="00832768"/>
    <w:rsid w:val="00840D97"/>
    <w:rsid w:val="0085082E"/>
    <w:rsid w:val="008858B2"/>
    <w:rsid w:val="008C6C5C"/>
    <w:rsid w:val="008D2A43"/>
    <w:rsid w:val="00905959"/>
    <w:rsid w:val="00914F3A"/>
    <w:rsid w:val="00946800"/>
    <w:rsid w:val="009823FE"/>
    <w:rsid w:val="00984777"/>
    <w:rsid w:val="0099334A"/>
    <w:rsid w:val="009C5E2C"/>
    <w:rsid w:val="009F5BC7"/>
    <w:rsid w:val="00A07593"/>
    <w:rsid w:val="00A141E8"/>
    <w:rsid w:val="00A1658E"/>
    <w:rsid w:val="00A50546"/>
    <w:rsid w:val="00A818BB"/>
    <w:rsid w:val="00A8540D"/>
    <w:rsid w:val="00A96CF8"/>
    <w:rsid w:val="00AB1063"/>
    <w:rsid w:val="00AB37ED"/>
    <w:rsid w:val="00AC545B"/>
    <w:rsid w:val="00AF700D"/>
    <w:rsid w:val="00B11EC8"/>
    <w:rsid w:val="00B157B0"/>
    <w:rsid w:val="00B36802"/>
    <w:rsid w:val="00B416EE"/>
    <w:rsid w:val="00B42730"/>
    <w:rsid w:val="00B50294"/>
    <w:rsid w:val="00B53DBB"/>
    <w:rsid w:val="00B713FE"/>
    <w:rsid w:val="00BB6380"/>
    <w:rsid w:val="00BF664E"/>
    <w:rsid w:val="00C535CB"/>
    <w:rsid w:val="00C613AF"/>
    <w:rsid w:val="00C70786"/>
    <w:rsid w:val="00C77822"/>
    <w:rsid w:val="00C8222A"/>
    <w:rsid w:val="00CE08E9"/>
    <w:rsid w:val="00CE687D"/>
    <w:rsid w:val="00D30C2B"/>
    <w:rsid w:val="00D449B4"/>
    <w:rsid w:val="00D45945"/>
    <w:rsid w:val="00D619F1"/>
    <w:rsid w:val="00D66593"/>
    <w:rsid w:val="00D90069"/>
    <w:rsid w:val="00DC360C"/>
    <w:rsid w:val="00DD7870"/>
    <w:rsid w:val="00E11988"/>
    <w:rsid w:val="00E171FC"/>
    <w:rsid w:val="00E36BB1"/>
    <w:rsid w:val="00E55D74"/>
    <w:rsid w:val="00E612AD"/>
    <w:rsid w:val="00E6540C"/>
    <w:rsid w:val="00E81E2A"/>
    <w:rsid w:val="00EB2569"/>
    <w:rsid w:val="00ED220B"/>
    <w:rsid w:val="00EE0952"/>
    <w:rsid w:val="00EE12E4"/>
    <w:rsid w:val="00F05825"/>
    <w:rsid w:val="00F5070E"/>
    <w:rsid w:val="00F72F94"/>
    <w:rsid w:val="00F80163"/>
    <w:rsid w:val="00FB2D62"/>
    <w:rsid w:val="00FB6231"/>
    <w:rsid w:val="00FE0F43"/>
    <w:rsid w:val="05E64728"/>
    <w:rsid w:val="1265C4E0"/>
    <w:rsid w:val="140C3D1F"/>
    <w:rsid w:val="1F483F75"/>
    <w:rsid w:val="26A6F5AA"/>
    <w:rsid w:val="28F77F69"/>
    <w:rsid w:val="3065564C"/>
    <w:rsid w:val="33A128E3"/>
    <w:rsid w:val="364ECC4F"/>
    <w:rsid w:val="43DB616A"/>
    <w:rsid w:val="72E0C88D"/>
    <w:rsid w:val="753D8DAD"/>
    <w:rsid w:val="7E46D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84ED2"/>
  <w14:defaultImageDpi w14:val="32767"/>
  <w15:chartTrackingRefBased/>
  <w15:docId w15:val="{44382D83-C12C-4D7C-AB55-1BFD1FFB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uiPriority="6" w:semiHidden="1" w:unhideWhenUsed="1" w:qFormat="1"/>
    <w:lsdException w:name="Signature" w:uiPriority="0" w:semiHidden="1" w:unhideWhenUsed="1" w:qFormat="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uiPriority="4"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45945"/>
    <w:pPr>
      <w:spacing w:before="40" w:after="160" w:line="288" w:lineRule="auto"/>
    </w:pPr>
    <w:rPr>
      <w:rFonts w:eastAsiaTheme="minorHAnsi"/>
      <w:color w:val="595959" w:themeColor="text1" w:themeTint="A6"/>
      <w:kern w:val="20"/>
      <w:sz w:val="20"/>
      <w:szCs w:val="20"/>
    </w:rPr>
  </w:style>
  <w:style w:type="paragraph" w:styleId="Heading1">
    <w:name w:val="heading 1"/>
    <w:basedOn w:val="Normal"/>
    <w:next w:val="Normal"/>
    <w:link w:val="Heading1Char"/>
    <w:uiPriority w:val="8"/>
    <w:unhideWhenUsed/>
    <w:qFormat/>
    <w:rsid w:val="003E24DF"/>
    <w:pPr>
      <w:spacing w:before="0" w:after="360" w:line="240" w:lineRule="auto"/>
      <w:contextualSpacing/>
      <w:outlineLvl w:val="0"/>
    </w:pPr>
    <w:rPr>
      <w:rFonts w:asciiTheme="majorHAnsi" w:hAnsiTheme="majorHAnsi" w:eastAsiaTheme="majorEastAsia"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hAnsiTheme="majorHAnsi" w:eastAsiaTheme="majorEastAsia" w:cstheme="majorBidi"/>
      <w:color w:val="729928"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8"/>
    <w:rsid w:val="003E24DF"/>
    <w:rPr>
      <w:rFonts w:asciiTheme="majorHAnsi" w:hAnsiTheme="majorHAnsi" w:eastAsiaTheme="majorEastAsia" w:cstheme="majorBidi"/>
      <w:caps/>
      <w:color w:val="729928" w:themeColor="accent1" w:themeShade="BF"/>
      <w:kern w:val="20"/>
      <w:sz w:val="20"/>
      <w:szCs w:val="20"/>
    </w:rPr>
  </w:style>
  <w:style w:type="paragraph" w:styleId="Recipient" w:customStyle="1">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styleId="SalutationChar" w:customStyle="1">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styleId="ClosingChar" w:customStyle="1">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nhideWhenUsed/>
    <w:qFormat/>
    <w:rsid w:val="003E24DF"/>
    <w:rPr>
      <w:b/>
      <w:bCs/>
    </w:rPr>
  </w:style>
  <w:style w:type="character" w:styleId="SignatureChar" w:customStyle="1">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rsid w:val="003E24DF"/>
    <w:pPr>
      <w:spacing w:after="0" w:line="240" w:lineRule="auto"/>
      <w:jc w:val="right"/>
    </w:pPr>
  </w:style>
  <w:style w:type="character" w:styleId="HeaderChar" w:customStyle="1">
    <w:name w:val="Header Char"/>
    <w:basedOn w:val="DefaultParagraphFont"/>
    <w:link w:val="Header"/>
    <w:uiPriority w:val="99"/>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styleId="ContactInfo" w:customStyle="1">
    <w:name w:val="Contact Info"/>
    <w:basedOn w:val="Normal"/>
    <w:uiPriority w:val="1"/>
    <w:qFormat/>
    <w:rsid w:val="003E24DF"/>
    <w:pPr>
      <w:spacing w:before="0" w:after="0"/>
    </w:pPr>
  </w:style>
  <w:style w:type="character" w:styleId="Heading2Char" w:customStyle="1">
    <w:name w:val="Heading 2 Char"/>
    <w:basedOn w:val="DefaultParagraphFont"/>
    <w:link w:val="Heading2"/>
    <w:uiPriority w:val="9"/>
    <w:rsid w:val="004A2B0D"/>
    <w:rPr>
      <w:rFonts w:asciiTheme="majorHAnsi" w:hAnsiTheme="majorHAnsi" w:eastAsiaTheme="majorEastAsia" w:cstheme="majorBidi"/>
      <w:color w:val="729928"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hAnsi="Times New Roman" w:cs="Times New Roman" w:eastAsiaTheme="minorEastAsia"/>
      <w:color w:val="auto"/>
      <w:kern w:val="0"/>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style>
  <w:style w:type="character" w:styleId="FooterChar" w:customStyle="1">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styleId="TitleChar" w:customStyle="1">
    <w:name w:val="Title Char"/>
    <w:basedOn w:val="DefaultParagraphFont"/>
    <w:link w:val="Title"/>
    <w:uiPriority w:val="10"/>
    <w:rsid w:val="00D45945"/>
    <w:rPr>
      <w:rFonts w:asciiTheme="majorHAnsi" w:hAnsiTheme="majorHAnsi" w:eastAsiaTheme="majorEastAsia" w:cstheme="majorBidi"/>
      <w:caps/>
      <w:color w:val="000000" w:themeColor="text1"/>
      <w:kern w:val="20"/>
      <w:sz w:val="20"/>
      <w:szCs w:val="20"/>
    </w:rPr>
  </w:style>
  <w:style w:type="character" w:styleId="Hyperlink">
    <w:name w:val="Hyperlink"/>
    <w:basedOn w:val="DefaultParagraphFont"/>
    <w:uiPriority w:val="99"/>
    <w:unhideWhenUsed/>
    <w:rsid w:val="00E36BB1"/>
    <w:rPr>
      <w:color w:val="EE7B08" w:themeColor="hyperlink"/>
      <w:u w:val="single"/>
    </w:rPr>
  </w:style>
  <w:style w:type="paragraph" w:styleId="NoSpacing">
    <w:name w:val="No Spacing"/>
    <w:uiPriority w:val="1"/>
    <w:qFormat/>
    <w:rsid w:val="00E36BB1"/>
    <w:rPr>
      <w:rFonts w:eastAsiaTheme="minorHAnsi"/>
      <w:color w:val="595959" w:themeColor="text1" w:themeTint="A6"/>
      <w:kern w:val="20"/>
      <w:sz w:val="20"/>
      <w:szCs w:val="20"/>
    </w:rPr>
  </w:style>
  <w:style w:type="paragraph" w:styleId="ListParagraph">
    <w:name w:val="List Paragraph"/>
    <w:basedOn w:val="Normal"/>
    <w:uiPriority w:val="34"/>
    <w:qFormat/>
    <w:rsid w:val="00410483"/>
    <w:pPr>
      <w:ind w:left="720"/>
      <w:contextualSpacing/>
    </w:pPr>
  </w:style>
  <w:style w:type="paragraph" w:styleId="BalloonText">
    <w:name w:val="Balloon Text"/>
    <w:basedOn w:val="Normal"/>
    <w:link w:val="BalloonTextChar"/>
    <w:uiPriority w:val="99"/>
    <w:semiHidden/>
    <w:unhideWhenUsed/>
    <w:rsid w:val="00A818BB"/>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818BB"/>
    <w:rPr>
      <w:rFonts w:ascii="Segoe UI" w:hAnsi="Segoe UI" w:cs="Segoe UI" w:eastAsiaTheme="minorHAnsi"/>
      <w:color w:val="595959" w:themeColor="text1" w:themeTint="A6"/>
      <w:kern w:val="20"/>
      <w:sz w:val="18"/>
      <w:szCs w:val="18"/>
    </w:rPr>
  </w:style>
  <w:style w:type="table" w:styleId="TableGrid">
    <w:name w:val="Table Grid"/>
    <w:basedOn w:val="TableNormal"/>
    <w:uiPriority w:val="39"/>
    <w:rsid w:val="00B4273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B3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801554">
      <w:bodyDiv w:val="1"/>
      <w:marLeft w:val="0"/>
      <w:marRight w:val="0"/>
      <w:marTop w:val="0"/>
      <w:marBottom w:val="0"/>
      <w:divBdr>
        <w:top w:val="none" w:sz="0" w:space="0" w:color="auto"/>
        <w:left w:val="none" w:sz="0" w:space="0" w:color="auto"/>
        <w:bottom w:val="none" w:sz="0" w:space="0" w:color="auto"/>
        <w:right w:val="none" w:sz="0" w:space="0" w:color="auto"/>
      </w:divBdr>
      <w:divsChild>
        <w:div w:id="1944074688">
          <w:marLeft w:val="0"/>
          <w:marRight w:val="0"/>
          <w:marTop w:val="0"/>
          <w:marBottom w:val="0"/>
          <w:divBdr>
            <w:top w:val="none" w:sz="0" w:space="0" w:color="auto"/>
            <w:left w:val="none" w:sz="0" w:space="0" w:color="auto"/>
            <w:bottom w:val="none" w:sz="0" w:space="0" w:color="auto"/>
            <w:right w:val="none" w:sz="0" w:space="0" w:color="auto"/>
          </w:divBdr>
        </w:div>
        <w:div w:id="290211500">
          <w:marLeft w:val="0"/>
          <w:marRight w:val="0"/>
          <w:marTop w:val="0"/>
          <w:marBottom w:val="0"/>
          <w:divBdr>
            <w:top w:val="none" w:sz="0" w:space="0" w:color="auto"/>
            <w:left w:val="none" w:sz="0" w:space="0" w:color="auto"/>
            <w:bottom w:val="none" w:sz="0" w:space="0" w:color="auto"/>
            <w:right w:val="none" w:sz="0" w:space="0" w:color="auto"/>
          </w:divBdr>
          <w:divsChild>
            <w:div w:id="1227572823">
              <w:marLeft w:val="-75"/>
              <w:marRight w:val="0"/>
              <w:marTop w:val="30"/>
              <w:marBottom w:val="30"/>
              <w:divBdr>
                <w:top w:val="none" w:sz="0" w:space="0" w:color="auto"/>
                <w:left w:val="none" w:sz="0" w:space="0" w:color="auto"/>
                <w:bottom w:val="none" w:sz="0" w:space="0" w:color="auto"/>
                <w:right w:val="none" w:sz="0" w:space="0" w:color="auto"/>
              </w:divBdr>
              <w:divsChild>
                <w:div w:id="548763129">
                  <w:marLeft w:val="0"/>
                  <w:marRight w:val="0"/>
                  <w:marTop w:val="0"/>
                  <w:marBottom w:val="0"/>
                  <w:divBdr>
                    <w:top w:val="none" w:sz="0" w:space="0" w:color="auto"/>
                    <w:left w:val="none" w:sz="0" w:space="0" w:color="auto"/>
                    <w:bottom w:val="none" w:sz="0" w:space="0" w:color="auto"/>
                    <w:right w:val="none" w:sz="0" w:space="0" w:color="auto"/>
                  </w:divBdr>
                  <w:divsChild>
                    <w:div w:id="293682448">
                      <w:marLeft w:val="0"/>
                      <w:marRight w:val="0"/>
                      <w:marTop w:val="0"/>
                      <w:marBottom w:val="0"/>
                      <w:divBdr>
                        <w:top w:val="none" w:sz="0" w:space="0" w:color="auto"/>
                        <w:left w:val="none" w:sz="0" w:space="0" w:color="auto"/>
                        <w:bottom w:val="none" w:sz="0" w:space="0" w:color="auto"/>
                        <w:right w:val="none" w:sz="0" w:space="0" w:color="auto"/>
                      </w:divBdr>
                    </w:div>
                  </w:divsChild>
                </w:div>
                <w:div w:id="2120756003">
                  <w:marLeft w:val="0"/>
                  <w:marRight w:val="0"/>
                  <w:marTop w:val="0"/>
                  <w:marBottom w:val="0"/>
                  <w:divBdr>
                    <w:top w:val="none" w:sz="0" w:space="0" w:color="auto"/>
                    <w:left w:val="none" w:sz="0" w:space="0" w:color="auto"/>
                    <w:bottom w:val="none" w:sz="0" w:space="0" w:color="auto"/>
                    <w:right w:val="none" w:sz="0" w:space="0" w:color="auto"/>
                  </w:divBdr>
                  <w:divsChild>
                    <w:div w:id="235164037">
                      <w:marLeft w:val="0"/>
                      <w:marRight w:val="0"/>
                      <w:marTop w:val="0"/>
                      <w:marBottom w:val="0"/>
                      <w:divBdr>
                        <w:top w:val="none" w:sz="0" w:space="0" w:color="auto"/>
                        <w:left w:val="none" w:sz="0" w:space="0" w:color="auto"/>
                        <w:bottom w:val="none" w:sz="0" w:space="0" w:color="auto"/>
                        <w:right w:val="none" w:sz="0" w:space="0" w:color="auto"/>
                      </w:divBdr>
                    </w:div>
                  </w:divsChild>
                </w:div>
                <w:div w:id="1343164966">
                  <w:marLeft w:val="0"/>
                  <w:marRight w:val="0"/>
                  <w:marTop w:val="0"/>
                  <w:marBottom w:val="0"/>
                  <w:divBdr>
                    <w:top w:val="none" w:sz="0" w:space="0" w:color="auto"/>
                    <w:left w:val="none" w:sz="0" w:space="0" w:color="auto"/>
                    <w:bottom w:val="none" w:sz="0" w:space="0" w:color="auto"/>
                    <w:right w:val="none" w:sz="0" w:space="0" w:color="auto"/>
                  </w:divBdr>
                  <w:divsChild>
                    <w:div w:id="1888493272">
                      <w:marLeft w:val="0"/>
                      <w:marRight w:val="0"/>
                      <w:marTop w:val="0"/>
                      <w:marBottom w:val="0"/>
                      <w:divBdr>
                        <w:top w:val="none" w:sz="0" w:space="0" w:color="auto"/>
                        <w:left w:val="none" w:sz="0" w:space="0" w:color="auto"/>
                        <w:bottom w:val="none" w:sz="0" w:space="0" w:color="auto"/>
                        <w:right w:val="none" w:sz="0" w:space="0" w:color="auto"/>
                      </w:divBdr>
                    </w:div>
                  </w:divsChild>
                </w:div>
                <w:div w:id="1764450950">
                  <w:marLeft w:val="0"/>
                  <w:marRight w:val="0"/>
                  <w:marTop w:val="0"/>
                  <w:marBottom w:val="0"/>
                  <w:divBdr>
                    <w:top w:val="none" w:sz="0" w:space="0" w:color="auto"/>
                    <w:left w:val="none" w:sz="0" w:space="0" w:color="auto"/>
                    <w:bottom w:val="none" w:sz="0" w:space="0" w:color="auto"/>
                    <w:right w:val="none" w:sz="0" w:space="0" w:color="auto"/>
                  </w:divBdr>
                  <w:divsChild>
                    <w:div w:id="1018652945">
                      <w:marLeft w:val="0"/>
                      <w:marRight w:val="0"/>
                      <w:marTop w:val="0"/>
                      <w:marBottom w:val="0"/>
                      <w:divBdr>
                        <w:top w:val="none" w:sz="0" w:space="0" w:color="auto"/>
                        <w:left w:val="none" w:sz="0" w:space="0" w:color="auto"/>
                        <w:bottom w:val="none" w:sz="0" w:space="0" w:color="auto"/>
                        <w:right w:val="none" w:sz="0" w:space="0" w:color="auto"/>
                      </w:divBdr>
                    </w:div>
                  </w:divsChild>
                </w:div>
                <w:div w:id="1280915107">
                  <w:marLeft w:val="0"/>
                  <w:marRight w:val="0"/>
                  <w:marTop w:val="0"/>
                  <w:marBottom w:val="0"/>
                  <w:divBdr>
                    <w:top w:val="none" w:sz="0" w:space="0" w:color="auto"/>
                    <w:left w:val="none" w:sz="0" w:space="0" w:color="auto"/>
                    <w:bottom w:val="none" w:sz="0" w:space="0" w:color="auto"/>
                    <w:right w:val="none" w:sz="0" w:space="0" w:color="auto"/>
                  </w:divBdr>
                  <w:divsChild>
                    <w:div w:id="1247037897">
                      <w:marLeft w:val="0"/>
                      <w:marRight w:val="0"/>
                      <w:marTop w:val="0"/>
                      <w:marBottom w:val="0"/>
                      <w:divBdr>
                        <w:top w:val="none" w:sz="0" w:space="0" w:color="auto"/>
                        <w:left w:val="none" w:sz="0" w:space="0" w:color="auto"/>
                        <w:bottom w:val="none" w:sz="0" w:space="0" w:color="auto"/>
                        <w:right w:val="none" w:sz="0" w:space="0" w:color="auto"/>
                      </w:divBdr>
                    </w:div>
                  </w:divsChild>
                </w:div>
                <w:div w:id="1597248370">
                  <w:marLeft w:val="0"/>
                  <w:marRight w:val="0"/>
                  <w:marTop w:val="0"/>
                  <w:marBottom w:val="0"/>
                  <w:divBdr>
                    <w:top w:val="none" w:sz="0" w:space="0" w:color="auto"/>
                    <w:left w:val="none" w:sz="0" w:space="0" w:color="auto"/>
                    <w:bottom w:val="none" w:sz="0" w:space="0" w:color="auto"/>
                    <w:right w:val="none" w:sz="0" w:space="0" w:color="auto"/>
                  </w:divBdr>
                  <w:divsChild>
                    <w:div w:id="705523622">
                      <w:marLeft w:val="0"/>
                      <w:marRight w:val="0"/>
                      <w:marTop w:val="0"/>
                      <w:marBottom w:val="0"/>
                      <w:divBdr>
                        <w:top w:val="none" w:sz="0" w:space="0" w:color="auto"/>
                        <w:left w:val="none" w:sz="0" w:space="0" w:color="auto"/>
                        <w:bottom w:val="none" w:sz="0" w:space="0" w:color="auto"/>
                        <w:right w:val="none" w:sz="0" w:space="0" w:color="auto"/>
                      </w:divBdr>
                    </w:div>
                  </w:divsChild>
                </w:div>
                <w:div w:id="915163272">
                  <w:marLeft w:val="0"/>
                  <w:marRight w:val="0"/>
                  <w:marTop w:val="0"/>
                  <w:marBottom w:val="0"/>
                  <w:divBdr>
                    <w:top w:val="none" w:sz="0" w:space="0" w:color="auto"/>
                    <w:left w:val="none" w:sz="0" w:space="0" w:color="auto"/>
                    <w:bottom w:val="none" w:sz="0" w:space="0" w:color="auto"/>
                    <w:right w:val="none" w:sz="0" w:space="0" w:color="auto"/>
                  </w:divBdr>
                  <w:divsChild>
                    <w:div w:id="382758480">
                      <w:marLeft w:val="0"/>
                      <w:marRight w:val="0"/>
                      <w:marTop w:val="0"/>
                      <w:marBottom w:val="0"/>
                      <w:divBdr>
                        <w:top w:val="none" w:sz="0" w:space="0" w:color="auto"/>
                        <w:left w:val="none" w:sz="0" w:space="0" w:color="auto"/>
                        <w:bottom w:val="none" w:sz="0" w:space="0" w:color="auto"/>
                        <w:right w:val="none" w:sz="0" w:space="0" w:color="auto"/>
                      </w:divBdr>
                    </w:div>
                    <w:div w:id="624845552">
                      <w:marLeft w:val="0"/>
                      <w:marRight w:val="0"/>
                      <w:marTop w:val="0"/>
                      <w:marBottom w:val="0"/>
                      <w:divBdr>
                        <w:top w:val="none" w:sz="0" w:space="0" w:color="auto"/>
                        <w:left w:val="none" w:sz="0" w:space="0" w:color="auto"/>
                        <w:bottom w:val="none" w:sz="0" w:space="0" w:color="auto"/>
                        <w:right w:val="none" w:sz="0" w:space="0" w:color="auto"/>
                      </w:divBdr>
                    </w:div>
                    <w:div w:id="622077089">
                      <w:marLeft w:val="0"/>
                      <w:marRight w:val="0"/>
                      <w:marTop w:val="0"/>
                      <w:marBottom w:val="0"/>
                      <w:divBdr>
                        <w:top w:val="none" w:sz="0" w:space="0" w:color="auto"/>
                        <w:left w:val="none" w:sz="0" w:space="0" w:color="auto"/>
                        <w:bottom w:val="none" w:sz="0" w:space="0" w:color="auto"/>
                        <w:right w:val="none" w:sz="0" w:space="0" w:color="auto"/>
                      </w:divBdr>
                    </w:div>
                  </w:divsChild>
                </w:div>
                <w:div w:id="1575119969">
                  <w:marLeft w:val="0"/>
                  <w:marRight w:val="0"/>
                  <w:marTop w:val="0"/>
                  <w:marBottom w:val="0"/>
                  <w:divBdr>
                    <w:top w:val="none" w:sz="0" w:space="0" w:color="auto"/>
                    <w:left w:val="none" w:sz="0" w:space="0" w:color="auto"/>
                    <w:bottom w:val="none" w:sz="0" w:space="0" w:color="auto"/>
                    <w:right w:val="none" w:sz="0" w:space="0" w:color="auto"/>
                  </w:divBdr>
                  <w:divsChild>
                    <w:div w:id="919295251">
                      <w:marLeft w:val="0"/>
                      <w:marRight w:val="0"/>
                      <w:marTop w:val="0"/>
                      <w:marBottom w:val="0"/>
                      <w:divBdr>
                        <w:top w:val="none" w:sz="0" w:space="0" w:color="auto"/>
                        <w:left w:val="none" w:sz="0" w:space="0" w:color="auto"/>
                        <w:bottom w:val="none" w:sz="0" w:space="0" w:color="auto"/>
                        <w:right w:val="none" w:sz="0" w:space="0" w:color="auto"/>
                      </w:divBdr>
                    </w:div>
                    <w:div w:id="1582137197">
                      <w:marLeft w:val="0"/>
                      <w:marRight w:val="0"/>
                      <w:marTop w:val="0"/>
                      <w:marBottom w:val="0"/>
                      <w:divBdr>
                        <w:top w:val="none" w:sz="0" w:space="0" w:color="auto"/>
                        <w:left w:val="none" w:sz="0" w:space="0" w:color="auto"/>
                        <w:bottom w:val="none" w:sz="0" w:space="0" w:color="auto"/>
                        <w:right w:val="none" w:sz="0" w:space="0" w:color="auto"/>
                      </w:divBdr>
                    </w:div>
                    <w:div w:id="537813171">
                      <w:marLeft w:val="0"/>
                      <w:marRight w:val="0"/>
                      <w:marTop w:val="0"/>
                      <w:marBottom w:val="0"/>
                      <w:divBdr>
                        <w:top w:val="none" w:sz="0" w:space="0" w:color="auto"/>
                        <w:left w:val="none" w:sz="0" w:space="0" w:color="auto"/>
                        <w:bottom w:val="none" w:sz="0" w:space="0" w:color="auto"/>
                        <w:right w:val="none" w:sz="0" w:space="0" w:color="auto"/>
                      </w:divBdr>
                    </w:div>
                  </w:divsChild>
                </w:div>
                <w:div w:id="1785542105">
                  <w:marLeft w:val="0"/>
                  <w:marRight w:val="0"/>
                  <w:marTop w:val="0"/>
                  <w:marBottom w:val="0"/>
                  <w:divBdr>
                    <w:top w:val="none" w:sz="0" w:space="0" w:color="auto"/>
                    <w:left w:val="none" w:sz="0" w:space="0" w:color="auto"/>
                    <w:bottom w:val="none" w:sz="0" w:space="0" w:color="auto"/>
                    <w:right w:val="none" w:sz="0" w:space="0" w:color="auto"/>
                  </w:divBdr>
                  <w:divsChild>
                    <w:div w:id="1590312176">
                      <w:marLeft w:val="0"/>
                      <w:marRight w:val="0"/>
                      <w:marTop w:val="0"/>
                      <w:marBottom w:val="0"/>
                      <w:divBdr>
                        <w:top w:val="none" w:sz="0" w:space="0" w:color="auto"/>
                        <w:left w:val="none" w:sz="0" w:space="0" w:color="auto"/>
                        <w:bottom w:val="none" w:sz="0" w:space="0" w:color="auto"/>
                        <w:right w:val="none" w:sz="0" w:space="0" w:color="auto"/>
                      </w:divBdr>
                    </w:div>
                  </w:divsChild>
                </w:div>
                <w:div w:id="498347229">
                  <w:marLeft w:val="0"/>
                  <w:marRight w:val="0"/>
                  <w:marTop w:val="0"/>
                  <w:marBottom w:val="0"/>
                  <w:divBdr>
                    <w:top w:val="none" w:sz="0" w:space="0" w:color="auto"/>
                    <w:left w:val="none" w:sz="0" w:space="0" w:color="auto"/>
                    <w:bottom w:val="none" w:sz="0" w:space="0" w:color="auto"/>
                    <w:right w:val="none" w:sz="0" w:space="0" w:color="auto"/>
                  </w:divBdr>
                  <w:divsChild>
                    <w:div w:id="1373846549">
                      <w:marLeft w:val="0"/>
                      <w:marRight w:val="0"/>
                      <w:marTop w:val="0"/>
                      <w:marBottom w:val="0"/>
                      <w:divBdr>
                        <w:top w:val="none" w:sz="0" w:space="0" w:color="auto"/>
                        <w:left w:val="none" w:sz="0" w:space="0" w:color="auto"/>
                        <w:bottom w:val="none" w:sz="0" w:space="0" w:color="auto"/>
                        <w:right w:val="none" w:sz="0" w:space="0" w:color="auto"/>
                      </w:divBdr>
                    </w:div>
                  </w:divsChild>
                </w:div>
                <w:div w:id="1013456688">
                  <w:marLeft w:val="0"/>
                  <w:marRight w:val="0"/>
                  <w:marTop w:val="0"/>
                  <w:marBottom w:val="0"/>
                  <w:divBdr>
                    <w:top w:val="none" w:sz="0" w:space="0" w:color="auto"/>
                    <w:left w:val="none" w:sz="0" w:space="0" w:color="auto"/>
                    <w:bottom w:val="none" w:sz="0" w:space="0" w:color="auto"/>
                    <w:right w:val="none" w:sz="0" w:space="0" w:color="auto"/>
                  </w:divBdr>
                  <w:divsChild>
                    <w:div w:id="673725809">
                      <w:marLeft w:val="0"/>
                      <w:marRight w:val="0"/>
                      <w:marTop w:val="0"/>
                      <w:marBottom w:val="0"/>
                      <w:divBdr>
                        <w:top w:val="none" w:sz="0" w:space="0" w:color="auto"/>
                        <w:left w:val="none" w:sz="0" w:space="0" w:color="auto"/>
                        <w:bottom w:val="none" w:sz="0" w:space="0" w:color="auto"/>
                        <w:right w:val="none" w:sz="0" w:space="0" w:color="auto"/>
                      </w:divBdr>
                    </w:div>
                  </w:divsChild>
                </w:div>
                <w:div w:id="1381517884">
                  <w:marLeft w:val="0"/>
                  <w:marRight w:val="0"/>
                  <w:marTop w:val="0"/>
                  <w:marBottom w:val="0"/>
                  <w:divBdr>
                    <w:top w:val="none" w:sz="0" w:space="0" w:color="auto"/>
                    <w:left w:val="none" w:sz="0" w:space="0" w:color="auto"/>
                    <w:bottom w:val="none" w:sz="0" w:space="0" w:color="auto"/>
                    <w:right w:val="none" w:sz="0" w:space="0" w:color="auto"/>
                  </w:divBdr>
                  <w:divsChild>
                    <w:div w:id="177013492">
                      <w:marLeft w:val="0"/>
                      <w:marRight w:val="0"/>
                      <w:marTop w:val="0"/>
                      <w:marBottom w:val="0"/>
                      <w:divBdr>
                        <w:top w:val="none" w:sz="0" w:space="0" w:color="auto"/>
                        <w:left w:val="none" w:sz="0" w:space="0" w:color="auto"/>
                        <w:bottom w:val="none" w:sz="0" w:space="0" w:color="auto"/>
                        <w:right w:val="none" w:sz="0" w:space="0" w:color="auto"/>
                      </w:divBdr>
                    </w:div>
                  </w:divsChild>
                </w:div>
                <w:div w:id="1084574383">
                  <w:marLeft w:val="0"/>
                  <w:marRight w:val="0"/>
                  <w:marTop w:val="0"/>
                  <w:marBottom w:val="0"/>
                  <w:divBdr>
                    <w:top w:val="none" w:sz="0" w:space="0" w:color="auto"/>
                    <w:left w:val="none" w:sz="0" w:space="0" w:color="auto"/>
                    <w:bottom w:val="none" w:sz="0" w:space="0" w:color="auto"/>
                    <w:right w:val="none" w:sz="0" w:space="0" w:color="auto"/>
                  </w:divBdr>
                  <w:divsChild>
                    <w:div w:id="1866945677">
                      <w:marLeft w:val="0"/>
                      <w:marRight w:val="0"/>
                      <w:marTop w:val="0"/>
                      <w:marBottom w:val="0"/>
                      <w:divBdr>
                        <w:top w:val="none" w:sz="0" w:space="0" w:color="auto"/>
                        <w:left w:val="none" w:sz="0" w:space="0" w:color="auto"/>
                        <w:bottom w:val="none" w:sz="0" w:space="0" w:color="auto"/>
                        <w:right w:val="none" w:sz="0" w:space="0" w:color="auto"/>
                      </w:divBdr>
                    </w:div>
                  </w:divsChild>
                </w:div>
                <w:div w:id="533541371">
                  <w:marLeft w:val="0"/>
                  <w:marRight w:val="0"/>
                  <w:marTop w:val="0"/>
                  <w:marBottom w:val="0"/>
                  <w:divBdr>
                    <w:top w:val="none" w:sz="0" w:space="0" w:color="auto"/>
                    <w:left w:val="none" w:sz="0" w:space="0" w:color="auto"/>
                    <w:bottom w:val="none" w:sz="0" w:space="0" w:color="auto"/>
                    <w:right w:val="none" w:sz="0" w:space="0" w:color="auto"/>
                  </w:divBdr>
                  <w:divsChild>
                    <w:div w:id="741215025">
                      <w:marLeft w:val="0"/>
                      <w:marRight w:val="0"/>
                      <w:marTop w:val="0"/>
                      <w:marBottom w:val="0"/>
                      <w:divBdr>
                        <w:top w:val="none" w:sz="0" w:space="0" w:color="auto"/>
                        <w:left w:val="none" w:sz="0" w:space="0" w:color="auto"/>
                        <w:bottom w:val="none" w:sz="0" w:space="0" w:color="auto"/>
                        <w:right w:val="none" w:sz="0" w:space="0" w:color="auto"/>
                      </w:divBdr>
                    </w:div>
                    <w:div w:id="1575512494">
                      <w:marLeft w:val="0"/>
                      <w:marRight w:val="0"/>
                      <w:marTop w:val="0"/>
                      <w:marBottom w:val="0"/>
                      <w:divBdr>
                        <w:top w:val="none" w:sz="0" w:space="0" w:color="auto"/>
                        <w:left w:val="none" w:sz="0" w:space="0" w:color="auto"/>
                        <w:bottom w:val="none" w:sz="0" w:space="0" w:color="auto"/>
                        <w:right w:val="none" w:sz="0" w:space="0" w:color="auto"/>
                      </w:divBdr>
                    </w:div>
                    <w:div w:id="2071658537">
                      <w:marLeft w:val="0"/>
                      <w:marRight w:val="0"/>
                      <w:marTop w:val="0"/>
                      <w:marBottom w:val="0"/>
                      <w:divBdr>
                        <w:top w:val="none" w:sz="0" w:space="0" w:color="auto"/>
                        <w:left w:val="none" w:sz="0" w:space="0" w:color="auto"/>
                        <w:bottom w:val="none" w:sz="0" w:space="0" w:color="auto"/>
                        <w:right w:val="none" w:sz="0" w:space="0" w:color="auto"/>
                      </w:divBdr>
                    </w:div>
                    <w:div w:id="1750886567">
                      <w:marLeft w:val="0"/>
                      <w:marRight w:val="0"/>
                      <w:marTop w:val="0"/>
                      <w:marBottom w:val="0"/>
                      <w:divBdr>
                        <w:top w:val="none" w:sz="0" w:space="0" w:color="auto"/>
                        <w:left w:val="none" w:sz="0" w:space="0" w:color="auto"/>
                        <w:bottom w:val="none" w:sz="0" w:space="0" w:color="auto"/>
                        <w:right w:val="none" w:sz="0" w:space="0" w:color="auto"/>
                      </w:divBdr>
                    </w:div>
                    <w:div w:id="116027915">
                      <w:marLeft w:val="0"/>
                      <w:marRight w:val="0"/>
                      <w:marTop w:val="0"/>
                      <w:marBottom w:val="0"/>
                      <w:divBdr>
                        <w:top w:val="none" w:sz="0" w:space="0" w:color="auto"/>
                        <w:left w:val="none" w:sz="0" w:space="0" w:color="auto"/>
                        <w:bottom w:val="none" w:sz="0" w:space="0" w:color="auto"/>
                        <w:right w:val="none" w:sz="0" w:space="0" w:color="auto"/>
                      </w:divBdr>
                    </w:div>
                    <w:div w:id="67771108">
                      <w:marLeft w:val="0"/>
                      <w:marRight w:val="0"/>
                      <w:marTop w:val="0"/>
                      <w:marBottom w:val="0"/>
                      <w:divBdr>
                        <w:top w:val="none" w:sz="0" w:space="0" w:color="auto"/>
                        <w:left w:val="none" w:sz="0" w:space="0" w:color="auto"/>
                        <w:bottom w:val="none" w:sz="0" w:space="0" w:color="auto"/>
                        <w:right w:val="none" w:sz="0" w:space="0" w:color="auto"/>
                      </w:divBdr>
                    </w:div>
                    <w:div w:id="2084839071">
                      <w:marLeft w:val="0"/>
                      <w:marRight w:val="0"/>
                      <w:marTop w:val="0"/>
                      <w:marBottom w:val="0"/>
                      <w:divBdr>
                        <w:top w:val="none" w:sz="0" w:space="0" w:color="auto"/>
                        <w:left w:val="none" w:sz="0" w:space="0" w:color="auto"/>
                        <w:bottom w:val="none" w:sz="0" w:space="0" w:color="auto"/>
                        <w:right w:val="none" w:sz="0" w:space="0" w:color="auto"/>
                      </w:divBdr>
                    </w:div>
                    <w:div w:id="1080642509">
                      <w:marLeft w:val="0"/>
                      <w:marRight w:val="0"/>
                      <w:marTop w:val="0"/>
                      <w:marBottom w:val="0"/>
                      <w:divBdr>
                        <w:top w:val="none" w:sz="0" w:space="0" w:color="auto"/>
                        <w:left w:val="none" w:sz="0" w:space="0" w:color="auto"/>
                        <w:bottom w:val="none" w:sz="0" w:space="0" w:color="auto"/>
                        <w:right w:val="none" w:sz="0" w:space="0" w:color="auto"/>
                      </w:divBdr>
                    </w:div>
                    <w:div w:id="59984385">
                      <w:marLeft w:val="0"/>
                      <w:marRight w:val="0"/>
                      <w:marTop w:val="0"/>
                      <w:marBottom w:val="0"/>
                      <w:divBdr>
                        <w:top w:val="none" w:sz="0" w:space="0" w:color="auto"/>
                        <w:left w:val="none" w:sz="0" w:space="0" w:color="auto"/>
                        <w:bottom w:val="none" w:sz="0" w:space="0" w:color="auto"/>
                        <w:right w:val="none" w:sz="0" w:space="0" w:color="auto"/>
                      </w:divBdr>
                    </w:div>
                    <w:div w:id="917398136">
                      <w:marLeft w:val="0"/>
                      <w:marRight w:val="0"/>
                      <w:marTop w:val="0"/>
                      <w:marBottom w:val="0"/>
                      <w:divBdr>
                        <w:top w:val="none" w:sz="0" w:space="0" w:color="auto"/>
                        <w:left w:val="none" w:sz="0" w:space="0" w:color="auto"/>
                        <w:bottom w:val="none" w:sz="0" w:space="0" w:color="auto"/>
                        <w:right w:val="none" w:sz="0" w:space="0" w:color="auto"/>
                      </w:divBdr>
                    </w:div>
                    <w:div w:id="819229788">
                      <w:marLeft w:val="0"/>
                      <w:marRight w:val="0"/>
                      <w:marTop w:val="0"/>
                      <w:marBottom w:val="0"/>
                      <w:divBdr>
                        <w:top w:val="none" w:sz="0" w:space="0" w:color="auto"/>
                        <w:left w:val="none" w:sz="0" w:space="0" w:color="auto"/>
                        <w:bottom w:val="none" w:sz="0" w:space="0" w:color="auto"/>
                        <w:right w:val="none" w:sz="0" w:space="0" w:color="auto"/>
                      </w:divBdr>
                    </w:div>
                  </w:divsChild>
                </w:div>
                <w:div w:id="2120031139">
                  <w:marLeft w:val="0"/>
                  <w:marRight w:val="0"/>
                  <w:marTop w:val="0"/>
                  <w:marBottom w:val="0"/>
                  <w:divBdr>
                    <w:top w:val="none" w:sz="0" w:space="0" w:color="auto"/>
                    <w:left w:val="none" w:sz="0" w:space="0" w:color="auto"/>
                    <w:bottom w:val="none" w:sz="0" w:space="0" w:color="auto"/>
                    <w:right w:val="none" w:sz="0" w:space="0" w:color="auto"/>
                  </w:divBdr>
                  <w:divsChild>
                    <w:div w:id="238289707">
                      <w:marLeft w:val="0"/>
                      <w:marRight w:val="0"/>
                      <w:marTop w:val="0"/>
                      <w:marBottom w:val="0"/>
                      <w:divBdr>
                        <w:top w:val="none" w:sz="0" w:space="0" w:color="auto"/>
                        <w:left w:val="none" w:sz="0" w:space="0" w:color="auto"/>
                        <w:bottom w:val="none" w:sz="0" w:space="0" w:color="auto"/>
                        <w:right w:val="none" w:sz="0" w:space="0" w:color="auto"/>
                      </w:divBdr>
                    </w:div>
                  </w:divsChild>
                </w:div>
                <w:div w:id="174155953">
                  <w:marLeft w:val="0"/>
                  <w:marRight w:val="0"/>
                  <w:marTop w:val="0"/>
                  <w:marBottom w:val="0"/>
                  <w:divBdr>
                    <w:top w:val="none" w:sz="0" w:space="0" w:color="auto"/>
                    <w:left w:val="none" w:sz="0" w:space="0" w:color="auto"/>
                    <w:bottom w:val="none" w:sz="0" w:space="0" w:color="auto"/>
                    <w:right w:val="none" w:sz="0" w:space="0" w:color="auto"/>
                  </w:divBdr>
                  <w:divsChild>
                    <w:div w:id="1209101823">
                      <w:marLeft w:val="0"/>
                      <w:marRight w:val="0"/>
                      <w:marTop w:val="0"/>
                      <w:marBottom w:val="0"/>
                      <w:divBdr>
                        <w:top w:val="none" w:sz="0" w:space="0" w:color="auto"/>
                        <w:left w:val="none" w:sz="0" w:space="0" w:color="auto"/>
                        <w:bottom w:val="none" w:sz="0" w:space="0" w:color="auto"/>
                        <w:right w:val="none" w:sz="0" w:space="0" w:color="auto"/>
                      </w:divBdr>
                    </w:div>
                  </w:divsChild>
                </w:div>
                <w:div w:id="1747796618">
                  <w:marLeft w:val="0"/>
                  <w:marRight w:val="0"/>
                  <w:marTop w:val="0"/>
                  <w:marBottom w:val="0"/>
                  <w:divBdr>
                    <w:top w:val="none" w:sz="0" w:space="0" w:color="auto"/>
                    <w:left w:val="none" w:sz="0" w:space="0" w:color="auto"/>
                    <w:bottom w:val="none" w:sz="0" w:space="0" w:color="auto"/>
                    <w:right w:val="none" w:sz="0" w:space="0" w:color="auto"/>
                  </w:divBdr>
                  <w:divsChild>
                    <w:div w:id="2131244512">
                      <w:marLeft w:val="0"/>
                      <w:marRight w:val="0"/>
                      <w:marTop w:val="0"/>
                      <w:marBottom w:val="0"/>
                      <w:divBdr>
                        <w:top w:val="none" w:sz="0" w:space="0" w:color="auto"/>
                        <w:left w:val="none" w:sz="0" w:space="0" w:color="auto"/>
                        <w:bottom w:val="none" w:sz="0" w:space="0" w:color="auto"/>
                        <w:right w:val="none" w:sz="0" w:space="0" w:color="auto"/>
                      </w:divBdr>
                    </w:div>
                  </w:divsChild>
                </w:div>
                <w:div w:id="403993419">
                  <w:marLeft w:val="0"/>
                  <w:marRight w:val="0"/>
                  <w:marTop w:val="0"/>
                  <w:marBottom w:val="0"/>
                  <w:divBdr>
                    <w:top w:val="none" w:sz="0" w:space="0" w:color="auto"/>
                    <w:left w:val="none" w:sz="0" w:space="0" w:color="auto"/>
                    <w:bottom w:val="none" w:sz="0" w:space="0" w:color="auto"/>
                    <w:right w:val="none" w:sz="0" w:space="0" w:color="auto"/>
                  </w:divBdr>
                  <w:divsChild>
                    <w:div w:id="119761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5970">
          <w:marLeft w:val="0"/>
          <w:marRight w:val="0"/>
          <w:marTop w:val="0"/>
          <w:marBottom w:val="0"/>
          <w:divBdr>
            <w:top w:val="none" w:sz="0" w:space="0" w:color="auto"/>
            <w:left w:val="none" w:sz="0" w:space="0" w:color="auto"/>
            <w:bottom w:val="none" w:sz="0" w:space="0" w:color="auto"/>
            <w:right w:val="none" w:sz="0" w:space="0" w:color="auto"/>
          </w:divBdr>
        </w:div>
        <w:div w:id="2078893931">
          <w:marLeft w:val="0"/>
          <w:marRight w:val="0"/>
          <w:marTop w:val="0"/>
          <w:marBottom w:val="0"/>
          <w:divBdr>
            <w:top w:val="none" w:sz="0" w:space="0" w:color="auto"/>
            <w:left w:val="none" w:sz="0" w:space="0" w:color="auto"/>
            <w:bottom w:val="none" w:sz="0" w:space="0" w:color="auto"/>
            <w:right w:val="none" w:sz="0" w:space="0" w:color="auto"/>
          </w:divBdr>
        </w:div>
      </w:divsChild>
    </w:div>
    <w:div w:id="537549460">
      <w:bodyDiv w:val="1"/>
      <w:marLeft w:val="0"/>
      <w:marRight w:val="0"/>
      <w:marTop w:val="0"/>
      <w:marBottom w:val="0"/>
      <w:divBdr>
        <w:top w:val="none" w:sz="0" w:space="0" w:color="auto"/>
        <w:left w:val="none" w:sz="0" w:space="0" w:color="auto"/>
        <w:bottom w:val="none" w:sz="0" w:space="0" w:color="auto"/>
        <w:right w:val="none" w:sz="0" w:space="0" w:color="auto"/>
      </w:divBdr>
      <w:divsChild>
        <w:div w:id="1097024875">
          <w:marLeft w:val="0"/>
          <w:marRight w:val="0"/>
          <w:marTop w:val="0"/>
          <w:marBottom w:val="0"/>
          <w:divBdr>
            <w:top w:val="none" w:sz="0" w:space="0" w:color="auto"/>
            <w:left w:val="none" w:sz="0" w:space="0" w:color="auto"/>
            <w:bottom w:val="none" w:sz="0" w:space="0" w:color="auto"/>
            <w:right w:val="none" w:sz="0" w:space="0" w:color="auto"/>
          </w:divBdr>
        </w:div>
        <w:div w:id="349375007">
          <w:marLeft w:val="0"/>
          <w:marRight w:val="0"/>
          <w:marTop w:val="0"/>
          <w:marBottom w:val="0"/>
          <w:divBdr>
            <w:top w:val="none" w:sz="0" w:space="0" w:color="auto"/>
            <w:left w:val="none" w:sz="0" w:space="0" w:color="auto"/>
            <w:bottom w:val="none" w:sz="0" w:space="0" w:color="auto"/>
            <w:right w:val="none" w:sz="0" w:space="0" w:color="auto"/>
          </w:divBdr>
          <w:divsChild>
            <w:div w:id="1238057902">
              <w:marLeft w:val="-75"/>
              <w:marRight w:val="0"/>
              <w:marTop w:val="30"/>
              <w:marBottom w:val="30"/>
              <w:divBdr>
                <w:top w:val="none" w:sz="0" w:space="0" w:color="auto"/>
                <w:left w:val="none" w:sz="0" w:space="0" w:color="auto"/>
                <w:bottom w:val="none" w:sz="0" w:space="0" w:color="auto"/>
                <w:right w:val="none" w:sz="0" w:space="0" w:color="auto"/>
              </w:divBdr>
              <w:divsChild>
                <w:div w:id="1738749233">
                  <w:marLeft w:val="0"/>
                  <w:marRight w:val="0"/>
                  <w:marTop w:val="0"/>
                  <w:marBottom w:val="0"/>
                  <w:divBdr>
                    <w:top w:val="none" w:sz="0" w:space="0" w:color="auto"/>
                    <w:left w:val="none" w:sz="0" w:space="0" w:color="auto"/>
                    <w:bottom w:val="none" w:sz="0" w:space="0" w:color="auto"/>
                    <w:right w:val="none" w:sz="0" w:space="0" w:color="auto"/>
                  </w:divBdr>
                  <w:divsChild>
                    <w:div w:id="751466187">
                      <w:marLeft w:val="0"/>
                      <w:marRight w:val="0"/>
                      <w:marTop w:val="0"/>
                      <w:marBottom w:val="0"/>
                      <w:divBdr>
                        <w:top w:val="none" w:sz="0" w:space="0" w:color="auto"/>
                        <w:left w:val="none" w:sz="0" w:space="0" w:color="auto"/>
                        <w:bottom w:val="none" w:sz="0" w:space="0" w:color="auto"/>
                        <w:right w:val="none" w:sz="0" w:space="0" w:color="auto"/>
                      </w:divBdr>
                    </w:div>
                  </w:divsChild>
                </w:div>
                <w:div w:id="554127385">
                  <w:marLeft w:val="0"/>
                  <w:marRight w:val="0"/>
                  <w:marTop w:val="0"/>
                  <w:marBottom w:val="0"/>
                  <w:divBdr>
                    <w:top w:val="none" w:sz="0" w:space="0" w:color="auto"/>
                    <w:left w:val="none" w:sz="0" w:space="0" w:color="auto"/>
                    <w:bottom w:val="none" w:sz="0" w:space="0" w:color="auto"/>
                    <w:right w:val="none" w:sz="0" w:space="0" w:color="auto"/>
                  </w:divBdr>
                  <w:divsChild>
                    <w:div w:id="691802057">
                      <w:marLeft w:val="0"/>
                      <w:marRight w:val="0"/>
                      <w:marTop w:val="0"/>
                      <w:marBottom w:val="0"/>
                      <w:divBdr>
                        <w:top w:val="none" w:sz="0" w:space="0" w:color="auto"/>
                        <w:left w:val="none" w:sz="0" w:space="0" w:color="auto"/>
                        <w:bottom w:val="none" w:sz="0" w:space="0" w:color="auto"/>
                        <w:right w:val="none" w:sz="0" w:space="0" w:color="auto"/>
                      </w:divBdr>
                    </w:div>
                  </w:divsChild>
                </w:div>
                <w:div w:id="1609316964">
                  <w:marLeft w:val="0"/>
                  <w:marRight w:val="0"/>
                  <w:marTop w:val="0"/>
                  <w:marBottom w:val="0"/>
                  <w:divBdr>
                    <w:top w:val="none" w:sz="0" w:space="0" w:color="auto"/>
                    <w:left w:val="none" w:sz="0" w:space="0" w:color="auto"/>
                    <w:bottom w:val="none" w:sz="0" w:space="0" w:color="auto"/>
                    <w:right w:val="none" w:sz="0" w:space="0" w:color="auto"/>
                  </w:divBdr>
                  <w:divsChild>
                    <w:div w:id="1956980781">
                      <w:marLeft w:val="0"/>
                      <w:marRight w:val="0"/>
                      <w:marTop w:val="0"/>
                      <w:marBottom w:val="0"/>
                      <w:divBdr>
                        <w:top w:val="none" w:sz="0" w:space="0" w:color="auto"/>
                        <w:left w:val="none" w:sz="0" w:space="0" w:color="auto"/>
                        <w:bottom w:val="none" w:sz="0" w:space="0" w:color="auto"/>
                        <w:right w:val="none" w:sz="0" w:space="0" w:color="auto"/>
                      </w:divBdr>
                    </w:div>
                  </w:divsChild>
                </w:div>
                <w:div w:id="1889294313">
                  <w:marLeft w:val="0"/>
                  <w:marRight w:val="0"/>
                  <w:marTop w:val="0"/>
                  <w:marBottom w:val="0"/>
                  <w:divBdr>
                    <w:top w:val="none" w:sz="0" w:space="0" w:color="auto"/>
                    <w:left w:val="none" w:sz="0" w:space="0" w:color="auto"/>
                    <w:bottom w:val="none" w:sz="0" w:space="0" w:color="auto"/>
                    <w:right w:val="none" w:sz="0" w:space="0" w:color="auto"/>
                  </w:divBdr>
                  <w:divsChild>
                    <w:div w:id="676462681">
                      <w:marLeft w:val="0"/>
                      <w:marRight w:val="0"/>
                      <w:marTop w:val="0"/>
                      <w:marBottom w:val="0"/>
                      <w:divBdr>
                        <w:top w:val="none" w:sz="0" w:space="0" w:color="auto"/>
                        <w:left w:val="none" w:sz="0" w:space="0" w:color="auto"/>
                        <w:bottom w:val="none" w:sz="0" w:space="0" w:color="auto"/>
                        <w:right w:val="none" w:sz="0" w:space="0" w:color="auto"/>
                      </w:divBdr>
                    </w:div>
                  </w:divsChild>
                </w:div>
                <w:div w:id="1011375222">
                  <w:marLeft w:val="0"/>
                  <w:marRight w:val="0"/>
                  <w:marTop w:val="0"/>
                  <w:marBottom w:val="0"/>
                  <w:divBdr>
                    <w:top w:val="none" w:sz="0" w:space="0" w:color="auto"/>
                    <w:left w:val="none" w:sz="0" w:space="0" w:color="auto"/>
                    <w:bottom w:val="none" w:sz="0" w:space="0" w:color="auto"/>
                    <w:right w:val="none" w:sz="0" w:space="0" w:color="auto"/>
                  </w:divBdr>
                  <w:divsChild>
                    <w:div w:id="948704442">
                      <w:marLeft w:val="0"/>
                      <w:marRight w:val="0"/>
                      <w:marTop w:val="0"/>
                      <w:marBottom w:val="0"/>
                      <w:divBdr>
                        <w:top w:val="none" w:sz="0" w:space="0" w:color="auto"/>
                        <w:left w:val="none" w:sz="0" w:space="0" w:color="auto"/>
                        <w:bottom w:val="none" w:sz="0" w:space="0" w:color="auto"/>
                        <w:right w:val="none" w:sz="0" w:space="0" w:color="auto"/>
                      </w:divBdr>
                    </w:div>
                  </w:divsChild>
                </w:div>
                <w:div w:id="1361010368">
                  <w:marLeft w:val="0"/>
                  <w:marRight w:val="0"/>
                  <w:marTop w:val="0"/>
                  <w:marBottom w:val="0"/>
                  <w:divBdr>
                    <w:top w:val="none" w:sz="0" w:space="0" w:color="auto"/>
                    <w:left w:val="none" w:sz="0" w:space="0" w:color="auto"/>
                    <w:bottom w:val="none" w:sz="0" w:space="0" w:color="auto"/>
                    <w:right w:val="none" w:sz="0" w:space="0" w:color="auto"/>
                  </w:divBdr>
                  <w:divsChild>
                    <w:div w:id="1089958829">
                      <w:marLeft w:val="0"/>
                      <w:marRight w:val="0"/>
                      <w:marTop w:val="0"/>
                      <w:marBottom w:val="0"/>
                      <w:divBdr>
                        <w:top w:val="none" w:sz="0" w:space="0" w:color="auto"/>
                        <w:left w:val="none" w:sz="0" w:space="0" w:color="auto"/>
                        <w:bottom w:val="none" w:sz="0" w:space="0" w:color="auto"/>
                        <w:right w:val="none" w:sz="0" w:space="0" w:color="auto"/>
                      </w:divBdr>
                    </w:div>
                  </w:divsChild>
                </w:div>
                <w:div w:id="81921552">
                  <w:marLeft w:val="0"/>
                  <w:marRight w:val="0"/>
                  <w:marTop w:val="0"/>
                  <w:marBottom w:val="0"/>
                  <w:divBdr>
                    <w:top w:val="none" w:sz="0" w:space="0" w:color="auto"/>
                    <w:left w:val="none" w:sz="0" w:space="0" w:color="auto"/>
                    <w:bottom w:val="none" w:sz="0" w:space="0" w:color="auto"/>
                    <w:right w:val="none" w:sz="0" w:space="0" w:color="auto"/>
                  </w:divBdr>
                  <w:divsChild>
                    <w:div w:id="466506079">
                      <w:marLeft w:val="0"/>
                      <w:marRight w:val="0"/>
                      <w:marTop w:val="0"/>
                      <w:marBottom w:val="0"/>
                      <w:divBdr>
                        <w:top w:val="none" w:sz="0" w:space="0" w:color="auto"/>
                        <w:left w:val="none" w:sz="0" w:space="0" w:color="auto"/>
                        <w:bottom w:val="none" w:sz="0" w:space="0" w:color="auto"/>
                        <w:right w:val="none" w:sz="0" w:space="0" w:color="auto"/>
                      </w:divBdr>
                    </w:div>
                    <w:div w:id="1104769422">
                      <w:marLeft w:val="0"/>
                      <w:marRight w:val="0"/>
                      <w:marTop w:val="0"/>
                      <w:marBottom w:val="0"/>
                      <w:divBdr>
                        <w:top w:val="none" w:sz="0" w:space="0" w:color="auto"/>
                        <w:left w:val="none" w:sz="0" w:space="0" w:color="auto"/>
                        <w:bottom w:val="none" w:sz="0" w:space="0" w:color="auto"/>
                        <w:right w:val="none" w:sz="0" w:space="0" w:color="auto"/>
                      </w:divBdr>
                    </w:div>
                    <w:div w:id="1830947807">
                      <w:marLeft w:val="0"/>
                      <w:marRight w:val="0"/>
                      <w:marTop w:val="0"/>
                      <w:marBottom w:val="0"/>
                      <w:divBdr>
                        <w:top w:val="none" w:sz="0" w:space="0" w:color="auto"/>
                        <w:left w:val="none" w:sz="0" w:space="0" w:color="auto"/>
                        <w:bottom w:val="none" w:sz="0" w:space="0" w:color="auto"/>
                        <w:right w:val="none" w:sz="0" w:space="0" w:color="auto"/>
                      </w:divBdr>
                    </w:div>
                  </w:divsChild>
                </w:div>
                <w:div w:id="2006543275">
                  <w:marLeft w:val="0"/>
                  <w:marRight w:val="0"/>
                  <w:marTop w:val="0"/>
                  <w:marBottom w:val="0"/>
                  <w:divBdr>
                    <w:top w:val="none" w:sz="0" w:space="0" w:color="auto"/>
                    <w:left w:val="none" w:sz="0" w:space="0" w:color="auto"/>
                    <w:bottom w:val="none" w:sz="0" w:space="0" w:color="auto"/>
                    <w:right w:val="none" w:sz="0" w:space="0" w:color="auto"/>
                  </w:divBdr>
                  <w:divsChild>
                    <w:div w:id="392319154">
                      <w:marLeft w:val="0"/>
                      <w:marRight w:val="0"/>
                      <w:marTop w:val="0"/>
                      <w:marBottom w:val="0"/>
                      <w:divBdr>
                        <w:top w:val="none" w:sz="0" w:space="0" w:color="auto"/>
                        <w:left w:val="none" w:sz="0" w:space="0" w:color="auto"/>
                        <w:bottom w:val="none" w:sz="0" w:space="0" w:color="auto"/>
                        <w:right w:val="none" w:sz="0" w:space="0" w:color="auto"/>
                      </w:divBdr>
                    </w:div>
                    <w:div w:id="1397046626">
                      <w:marLeft w:val="0"/>
                      <w:marRight w:val="0"/>
                      <w:marTop w:val="0"/>
                      <w:marBottom w:val="0"/>
                      <w:divBdr>
                        <w:top w:val="none" w:sz="0" w:space="0" w:color="auto"/>
                        <w:left w:val="none" w:sz="0" w:space="0" w:color="auto"/>
                        <w:bottom w:val="none" w:sz="0" w:space="0" w:color="auto"/>
                        <w:right w:val="none" w:sz="0" w:space="0" w:color="auto"/>
                      </w:divBdr>
                    </w:div>
                    <w:div w:id="2045716092">
                      <w:marLeft w:val="0"/>
                      <w:marRight w:val="0"/>
                      <w:marTop w:val="0"/>
                      <w:marBottom w:val="0"/>
                      <w:divBdr>
                        <w:top w:val="none" w:sz="0" w:space="0" w:color="auto"/>
                        <w:left w:val="none" w:sz="0" w:space="0" w:color="auto"/>
                        <w:bottom w:val="none" w:sz="0" w:space="0" w:color="auto"/>
                        <w:right w:val="none" w:sz="0" w:space="0" w:color="auto"/>
                      </w:divBdr>
                    </w:div>
                  </w:divsChild>
                </w:div>
                <w:div w:id="1776898046">
                  <w:marLeft w:val="0"/>
                  <w:marRight w:val="0"/>
                  <w:marTop w:val="0"/>
                  <w:marBottom w:val="0"/>
                  <w:divBdr>
                    <w:top w:val="none" w:sz="0" w:space="0" w:color="auto"/>
                    <w:left w:val="none" w:sz="0" w:space="0" w:color="auto"/>
                    <w:bottom w:val="none" w:sz="0" w:space="0" w:color="auto"/>
                    <w:right w:val="none" w:sz="0" w:space="0" w:color="auto"/>
                  </w:divBdr>
                  <w:divsChild>
                    <w:div w:id="675838897">
                      <w:marLeft w:val="0"/>
                      <w:marRight w:val="0"/>
                      <w:marTop w:val="0"/>
                      <w:marBottom w:val="0"/>
                      <w:divBdr>
                        <w:top w:val="none" w:sz="0" w:space="0" w:color="auto"/>
                        <w:left w:val="none" w:sz="0" w:space="0" w:color="auto"/>
                        <w:bottom w:val="none" w:sz="0" w:space="0" w:color="auto"/>
                        <w:right w:val="none" w:sz="0" w:space="0" w:color="auto"/>
                      </w:divBdr>
                    </w:div>
                  </w:divsChild>
                </w:div>
                <w:div w:id="238714500">
                  <w:marLeft w:val="0"/>
                  <w:marRight w:val="0"/>
                  <w:marTop w:val="0"/>
                  <w:marBottom w:val="0"/>
                  <w:divBdr>
                    <w:top w:val="none" w:sz="0" w:space="0" w:color="auto"/>
                    <w:left w:val="none" w:sz="0" w:space="0" w:color="auto"/>
                    <w:bottom w:val="none" w:sz="0" w:space="0" w:color="auto"/>
                    <w:right w:val="none" w:sz="0" w:space="0" w:color="auto"/>
                  </w:divBdr>
                  <w:divsChild>
                    <w:div w:id="1500805542">
                      <w:marLeft w:val="0"/>
                      <w:marRight w:val="0"/>
                      <w:marTop w:val="0"/>
                      <w:marBottom w:val="0"/>
                      <w:divBdr>
                        <w:top w:val="none" w:sz="0" w:space="0" w:color="auto"/>
                        <w:left w:val="none" w:sz="0" w:space="0" w:color="auto"/>
                        <w:bottom w:val="none" w:sz="0" w:space="0" w:color="auto"/>
                        <w:right w:val="none" w:sz="0" w:space="0" w:color="auto"/>
                      </w:divBdr>
                    </w:div>
                  </w:divsChild>
                </w:div>
                <w:div w:id="1261372911">
                  <w:marLeft w:val="0"/>
                  <w:marRight w:val="0"/>
                  <w:marTop w:val="0"/>
                  <w:marBottom w:val="0"/>
                  <w:divBdr>
                    <w:top w:val="none" w:sz="0" w:space="0" w:color="auto"/>
                    <w:left w:val="none" w:sz="0" w:space="0" w:color="auto"/>
                    <w:bottom w:val="none" w:sz="0" w:space="0" w:color="auto"/>
                    <w:right w:val="none" w:sz="0" w:space="0" w:color="auto"/>
                  </w:divBdr>
                  <w:divsChild>
                    <w:div w:id="703482273">
                      <w:marLeft w:val="0"/>
                      <w:marRight w:val="0"/>
                      <w:marTop w:val="0"/>
                      <w:marBottom w:val="0"/>
                      <w:divBdr>
                        <w:top w:val="none" w:sz="0" w:space="0" w:color="auto"/>
                        <w:left w:val="none" w:sz="0" w:space="0" w:color="auto"/>
                        <w:bottom w:val="none" w:sz="0" w:space="0" w:color="auto"/>
                        <w:right w:val="none" w:sz="0" w:space="0" w:color="auto"/>
                      </w:divBdr>
                    </w:div>
                  </w:divsChild>
                </w:div>
                <w:div w:id="687685302">
                  <w:marLeft w:val="0"/>
                  <w:marRight w:val="0"/>
                  <w:marTop w:val="0"/>
                  <w:marBottom w:val="0"/>
                  <w:divBdr>
                    <w:top w:val="none" w:sz="0" w:space="0" w:color="auto"/>
                    <w:left w:val="none" w:sz="0" w:space="0" w:color="auto"/>
                    <w:bottom w:val="none" w:sz="0" w:space="0" w:color="auto"/>
                    <w:right w:val="none" w:sz="0" w:space="0" w:color="auto"/>
                  </w:divBdr>
                  <w:divsChild>
                    <w:div w:id="650984753">
                      <w:marLeft w:val="0"/>
                      <w:marRight w:val="0"/>
                      <w:marTop w:val="0"/>
                      <w:marBottom w:val="0"/>
                      <w:divBdr>
                        <w:top w:val="none" w:sz="0" w:space="0" w:color="auto"/>
                        <w:left w:val="none" w:sz="0" w:space="0" w:color="auto"/>
                        <w:bottom w:val="none" w:sz="0" w:space="0" w:color="auto"/>
                        <w:right w:val="none" w:sz="0" w:space="0" w:color="auto"/>
                      </w:divBdr>
                    </w:div>
                  </w:divsChild>
                </w:div>
                <w:div w:id="237326952">
                  <w:marLeft w:val="0"/>
                  <w:marRight w:val="0"/>
                  <w:marTop w:val="0"/>
                  <w:marBottom w:val="0"/>
                  <w:divBdr>
                    <w:top w:val="none" w:sz="0" w:space="0" w:color="auto"/>
                    <w:left w:val="none" w:sz="0" w:space="0" w:color="auto"/>
                    <w:bottom w:val="none" w:sz="0" w:space="0" w:color="auto"/>
                    <w:right w:val="none" w:sz="0" w:space="0" w:color="auto"/>
                  </w:divBdr>
                  <w:divsChild>
                    <w:div w:id="1716200618">
                      <w:marLeft w:val="0"/>
                      <w:marRight w:val="0"/>
                      <w:marTop w:val="0"/>
                      <w:marBottom w:val="0"/>
                      <w:divBdr>
                        <w:top w:val="none" w:sz="0" w:space="0" w:color="auto"/>
                        <w:left w:val="none" w:sz="0" w:space="0" w:color="auto"/>
                        <w:bottom w:val="none" w:sz="0" w:space="0" w:color="auto"/>
                        <w:right w:val="none" w:sz="0" w:space="0" w:color="auto"/>
                      </w:divBdr>
                    </w:div>
                  </w:divsChild>
                </w:div>
                <w:div w:id="1141119309">
                  <w:marLeft w:val="0"/>
                  <w:marRight w:val="0"/>
                  <w:marTop w:val="0"/>
                  <w:marBottom w:val="0"/>
                  <w:divBdr>
                    <w:top w:val="none" w:sz="0" w:space="0" w:color="auto"/>
                    <w:left w:val="none" w:sz="0" w:space="0" w:color="auto"/>
                    <w:bottom w:val="none" w:sz="0" w:space="0" w:color="auto"/>
                    <w:right w:val="none" w:sz="0" w:space="0" w:color="auto"/>
                  </w:divBdr>
                  <w:divsChild>
                    <w:div w:id="1993755736">
                      <w:marLeft w:val="0"/>
                      <w:marRight w:val="0"/>
                      <w:marTop w:val="0"/>
                      <w:marBottom w:val="0"/>
                      <w:divBdr>
                        <w:top w:val="none" w:sz="0" w:space="0" w:color="auto"/>
                        <w:left w:val="none" w:sz="0" w:space="0" w:color="auto"/>
                        <w:bottom w:val="none" w:sz="0" w:space="0" w:color="auto"/>
                        <w:right w:val="none" w:sz="0" w:space="0" w:color="auto"/>
                      </w:divBdr>
                    </w:div>
                    <w:div w:id="1555778617">
                      <w:marLeft w:val="0"/>
                      <w:marRight w:val="0"/>
                      <w:marTop w:val="0"/>
                      <w:marBottom w:val="0"/>
                      <w:divBdr>
                        <w:top w:val="none" w:sz="0" w:space="0" w:color="auto"/>
                        <w:left w:val="none" w:sz="0" w:space="0" w:color="auto"/>
                        <w:bottom w:val="none" w:sz="0" w:space="0" w:color="auto"/>
                        <w:right w:val="none" w:sz="0" w:space="0" w:color="auto"/>
                      </w:divBdr>
                    </w:div>
                    <w:div w:id="823931465">
                      <w:marLeft w:val="0"/>
                      <w:marRight w:val="0"/>
                      <w:marTop w:val="0"/>
                      <w:marBottom w:val="0"/>
                      <w:divBdr>
                        <w:top w:val="none" w:sz="0" w:space="0" w:color="auto"/>
                        <w:left w:val="none" w:sz="0" w:space="0" w:color="auto"/>
                        <w:bottom w:val="none" w:sz="0" w:space="0" w:color="auto"/>
                        <w:right w:val="none" w:sz="0" w:space="0" w:color="auto"/>
                      </w:divBdr>
                    </w:div>
                    <w:div w:id="1558738483">
                      <w:marLeft w:val="0"/>
                      <w:marRight w:val="0"/>
                      <w:marTop w:val="0"/>
                      <w:marBottom w:val="0"/>
                      <w:divBdr>
                        <w:top w:val="none" w:sz="0" w:space="0" w:color="auto"/>
                        <w:left w:val="none" w:sz="0" w:space="0" w:color="auto"/>
                        <w:bottom w:val="none" w:sz="0" w:space="0" w:color="auto"/>
                        <w:right w:val="none" w:sz="0" w:space="0" w:color="auto"/>
                      </w:divBdr>
                    </w:div>
                    <w:div w:id="1499997843">
                      <w:marLeft w:val="0"/>
                      <w:marRight w:val="0"/>
                      <w:marTop w:val="0"/>
                      <w:marBottom w:val="0"/>
                      <w:divBdr>
                        <w:top w:val="none" w:sz="0" w:space="0" w:color="auto"/>
                        <w:left w:val="none" w:sz="0" w:space="0" w:color="auto"/>
                        <w:bottom w:val="none" w:sz="0" w:space="0" w:color="auto"/>
                        <w:right w:val="none" w:sz="0" w:space="0" w:color="auto"/>
                      </w:divBdr>
                    </w:div>
                    <w:div w:id="1012341222">
                      <w:marLeft w:val="0"/>
                      <w:marRight w:val="0"/>
                      <w:marTop w:val="0"/>
                      <w:marBottom w:val="0"/>
                      <w:divBdr>
                        <w:top w:val="none" w:sz="0" w:space="0" w:color="auto"/>
                        <w:left w:val="none" w:sz="0" w:space="0" w:color="auto"/>
                        <w:bottom w:val="none" w:sz="0" w:space="0" w:color="auto"/>
                        <w:right w:val="none" w:sz="0" w:space="0" w:color="auto"/>
                      </w:divBdr>
                    </w:div>
                    <w:div w:id="2088988210">
                      <w:marLeft w:val="0"/>
                      <w:marRight w:val="0"/>
                      <w:marTop w:val="0"/>
                      <w:marBottom w:val="0"/>
                      <w:divBdr>
                        <w:top w:val="none" w:sz="0" w:space="0" w:color="auto"/>
                        <w:left w:val="none" w:sz="0" w:space="0" w:color="auto"/>
                        <w:bottom w:val="none" w:sz="0" w:space="0" w:color="auto"/>
                        <w:right w:val="none" w:sz="0" w:space="0" w:color="auto"/>
                      </w:divBdr>
                    </w:div>
                    <w:div w:id="948127110">
                      <w:marLeft w:val="0"/>
                      <w:marRight w:val="0"/>
                      <w:marTop w:val="0"/>
                      <w:marBottom w:val="0"/>
                      <w:divBdr>
                        <w:top w:val="none" w:sz="0" w:space="0" w:color="auto"/>
                        <w:left w:val="none" w:sz="0" w:space="0" w:color="auto"/>
                        <w:bottom w:val="none" w:sz="0" w:space="0" w:color="auto"/>
                        <w:right w:val="none" w:sz="0" w:space="0" w:color="auto"/>
                      </w:divBdr>
                    </w:div>
                    <w:div w:id="1329292045">
                      <w:marLeft w:val="0"/>
                      <w:marRight w:val="0"/>
                      <w:marTop w:val="0"/>
                      <w:marBottom w:val="0"/>
                      <w:divBdr>
                        <w:top w:val="none" w:sz="0" w:space="0" w:color="auto"/>
                        <w:left w:val="none" w:sz="0" w:space="0" w:color="auto"/>
                        <w:bottom w:val="none" w:sz="0" w:space="0" w:color="auto"/>
                        <w:right w:val="none" w:sz="0" w:space="0" w:color="auto"/>
                      </w:divBdr>
                    </w:div>
                    <w:div w:id="288164832">
                      <w:marLeft w:val="0"/>
                      <w:marRight w:val="0"/>
                      <w:marTop w:val="0"/>
                      <w:marBottom w:val="0"/>
                      <w:divBdr>
                        <w:top w:val="none" w:sz="0" w:space="0" w:color="auto"/>
                        <w:left w:val="none" w:sz="0" w:space="0" w:color="auto"/>
                        <w:bottom w:val="none" w:sz="0" w:space="0" w:color="auto"/>
                        <w:right w:val="none" w:sz="0" w:space="0" w:color="auto"/>
                      </w:divBdr>
                    </w:div>
                    <w:div w:id="378674880">
                      <w:marLeft w:val="0"/>
                      <w:marRight w:val="0"/>
                      <w:marTop w:val="0"/>
                      <w:marBottom w:val="0"/>
                      <w:divBdr>
                        <w:top w:val="none" w:sz="0" w:space="0" w:color="auto"/>
                        <w:left w:val="none" w:sz="0" w:space="0" w:color="auto"/>
                        <w:bottom w:val="none" w:sz="0" w:space="0" w:color="auto"/>
                        <w:right w:val="none" w:sz="0" w:space="0" w:color="auto"/>
                      </w:divBdr>
                    </w:div>
                  </w:divsChild>
                </w:div>
                <w:div w:id="603079786">
                  <w:marLeft w:val="0"/>
                  <w:marRight w:val="0"/>
                  <w:marTop w:val="0"/>
                  <w:marBottom w:val="0"/>
                  <w:divBdr>
                    <w:top w:val="none" w:sz="0" w:space="0" w:color="auto"/>
                    <w:left w:val="none" w:sz="0" w:space="0" w:color="auto"/>
                    <w:bottom w:val="none" w:sz="0" w:space="0" w:color="auto"/>
                    <w:right w:val="none" w:sz="0" w:space="0" w:color="auto"/>
                  </w:divBdr>
                  <w:divsChild>
                    <w:div w:id="765689712">
                      <w:marLeft w:val="0"/>
                      <w:marRight w:val="0"/>
                      <w:marTop w:val="0"/>
                      <w:marBottom w:val="0"/>
                      <w:divBdr>
                        <w:top w:val="none" w:sz="0" w:space="0" w:color="auto"/>
                        <w:left w:val="none" w:sz="0" w:space="0" w:color="auto"/>
                        <w:bottom w:val="none" w:sz="0" w:space="0" w:color="auto"/>
                        <w:right w:val="none" w:sz="0" w:space="0" w:color="auto"/>
                      </w:divBdr>
                    </w:div>
                  </w:divsChild>
                </w:div>
                <w:div w:id="697314166">
                  <w:marLeft w:val="0"/>
                  <w:marRight w:val="0"/>
                  <w:marTop w:val="0"/>
                  <w:marBottom w:val="0"/>
                  <w:divBdr>
                    <w:top w:val="none" w:sz="0" w:space="0" w:color="auto"/>
                    <w:left w:val="none" w:sz="0" w:space="0" w:color="auto"/>
                    <w:bottom w:val="none" w:sz="0" w:space="0" w:color="auto"/>
                    <w:right w:val="none" w:sz="0" w:space="0" w:color="auto"/>
                  </w:divBdr>
                  <w:divsChild>
                    <w:div w:id="1077019929">
                      <w:marLeft w:val="0"/>
                      <w:marRight w:val="0"/>
                      <w:marTop w:val="0"/>
                      <w:marBottom w:val="0"/>
                      <w:divBdr>
                        <w:top w:val="none" w:sz="0" w:space="0" w:color="auto"/>
                        <w:left w:val="none" w:sz="0" w:space="0" w:color="auto"/>
                        <w:bottom w:val="none" w:sz="0" w:space="0" w:color="auto"/>
                        <w:right w:val="none" w:sz="0" w:space="0" w:color="auto"/>
                      </w:divBdr>
                    </w:div>
                  </w:divsChild>
                </w:div>
                <w:div w:id="401609338">
                  <w:marLeft w:val="0"/>
                  <w:marRight w:val="0"/>
                  <w:marTop w:val="0"/>
                  <w:marBottom w:val="0"/>
                  <w:divBdr>
                    <w:top w:val="none" w:sz="0" w:space="0" w:color="auto"/>
                    <w:left w:val="none" w:sz="0" w:space="0" w:color="auto"/>
                    <w:bottom w:val="none" w:sz="0" w:space="0" w:color="auto"/>
                    <w:right w:val="none" w:sz="0" w:space="0" w:color="auto"/>
                  </w:divBdr>
                  <w:divsChild>
                    <w:div w:id="1630672258">
                      <w:marLeft w:val="0"/>
                      <w:marRight w:val="0"/>
                      <w:marTop w:val="0"/>
                      <w:marBottom w:val="0"/>
                      <w:divBdr>
                        <w:top w:val="none" w:sz="0" w:space="0" w:color="auto"/>
                        <w:left w:val="none" w:sz="0" w:space="0" w:color="auto"/>
                        <w:bottom w:val="none" w:sz="0" w:space="0" w:color="auto"/>
                        <w:right w:val="none" w:sz="0" w:space="0" w:color="auto"/>
                      </w:divBdr>
                    </w:div>
                  </w:divsChild>
                </w:div>
                <w:div w:id="372075798">
                  <w:marLeft w:val="0"/>
                  <w:marRight w:val="0"/>
                  <w:marTop w:val="0"/>
                  <w:marBottom w:val="0"/>
                  <w:divBdr>
                    <w:top w:val="none" w:sz="0" w:space="0" w:color="auto"/>
                    <w:left w:val="none" w:sz="0" w:space="0" w:color="auto"/>
                    <w:bottom w:val="none" w:sz="0" w:space="0" w:color="auto"/>
                    <w:right w:val="none" w:sz="0" w:space="0" w:color="auto"/>
                  </w:divBdr>
                  <w:divsChild>
                    <w:div w:id="1495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564015">
          <w:marLeft w:val="0"/>
          <w:marRight w:val="0"/>
          <w:marTop w:val="0"/>
          <w:marBottom w:val="0"/>
          <w:divBdr>
            <w:top w:val="none" w:sz="0" w:space="0" w:color="auto"/>
            <w:left w:val="none" w:sz="0" w:space="0" w:color="auto"/>
            <w:bottom w:val="none" w:sz="0" w:space="0" w:color="auto"/>
            <w:right w:val="none" w:sz="0" w:space="0" w:color="auto"/>
          </w:divBdr>
        </w:div>
        <w:div w:id="57869036">
          <w:marLeft w:val="0"/>
          <w:marRight w:val="0"/>
          <w:marTop w:val="0"/>
          <w:marBottom w:val="0"/>
          <w:divBdr>
            <w:top w:val="none" w:sz="0" w:space="0" w:color="auto"/>
            <w:left w:val="none" w:sz="0" w:space="0" w:color="auto"/>
            <w:bottom w:val="none" w:sz="0" w:space="0" w:color="auto"/>
            <w:right w:val="none" w:sz="0" w:space="0" w:color="auto"/>
          </w:divBdr>
        </w:div>
      </w:divsChild>
    </w:div>
    <w:div w:id="599726316">
      <w:bodyDiv w:val="1"/>
      <w:marLeft w:val="0"/>
      <w:marRight w:val="0"/>
      <w:marTop w:val="0"/>
      <w:marBottom w:val="0"/>
      <w:divBdr>
        <w:top w:val="none" w:sz="0" w:space="0" w:color="auto"/>
        <w:left w:val="none" w:sz="0" w:space="0" w:color="auto"/>
        <w:bottom w:val="none" w:sz="0" w:space="0" w:color="auto"/>
        <w:right w:val="none" w:sz="0" w:space="0" w:color="auto"/>
      </w:divBdr>
    </w:div>
    <w:div w:id="922687562">
      <w:bodyDiv w:val="1"/>
      <w:marLeft w:val="0"/>
      <w:marRight w:val="0"/>
      <w:marTop w:val="0"/>
      <w:marBottom w:val="0"/>
      <w:divBdr>
        <w:top w:val="none" w:sz="0" w:space="0" w:color="auto"/>
        <w:left w:val="none" w:sz="0" w:space="0" w:color="auto"/>
        <w:bottom w:val="none" w:sz="0" w:space="0" w:color="auto"/>
        <w:right w:val="none" w:sz="0" w:space="0" w:color="auto"/>
      </w:divBdr>
      <w:divsChild>
        <w:div w:id="745498687">
          <w:marLeft w:val="0"/>
          <w:marRight w:val="0"/>
          <w:marTop w:val="0"/>
          <w:marBottom w:val="0"/>
          <w:divBdr>
            <w:top w:val="none" w:sz="0" w:space="0" w:color="auto"/>
            <w:left w:val="none" w:sz="0" w:space="0" w:color="auto"/>
            <w:bottom w:val="none" w:sz="0" w:space="0" w:color="auto"/>
            <w:right w:val="none" w:sz="0" w:space="0" w:color="auto"/>
          </w:divBdr>
        </w:div>
        <w:div w:id="1480658589">
          <w:marLeft w:val="0"/>
          <w:marRight w:val="0"/>
          <w:marTop w:val="0"/>
          <w:marBottom w:val="0"/>
          <w:divBdr>
            <w:top w:val="none" w:sz="0" w:space="0" w:color="auto"/>
            <w:left w:val="none" w:sz="0" w:space="0" w:color="auto"/>
            <w:bottom w:val="none" w:sz="0" w:space="0" w:color="auto"/>
            <w:right w:val="none" w:sz="0" w:space="0" w:color="auto"/>
          </w:divBdr>
          <w:divsChild>
            <w:div w:id="1563642200">
              <w:marLeft w:val="-75"/>
              <w:marRight w:val="0"/>
              <w:marTop w:val="30"/>
              <w:marBottom w:val="30"/>
              <w:divBdr>
                <w:top w:val="none" w:sz="0" w:space="0" w:color="auto"/>
                <w:left w:val="none" w:sz="0" w:space="0" w:color="auto"/>
                <w:bottom w:val="none" w:sz="0" w:space="0" w:color="auto"/>
                <w:right w:val="none" w:sz="0" w:space="0" w:color="auto"/>
              </w:divBdr>
              <w:divsChild>
                <w:div w:id="2047366631">
                  <w:marLeft w:val="0"/>
                  <w:marRight w:val="0"/>
                  <w:marTop w:val="0"/>
                  <w:marBottom w:val="0"/>
                  <w:divBdr>
                    <w:top w:val="none" w:sz="0" w:space="0" w:color="auto"/>
                    <w:left w:val="none" w:sz="0" w:space="0" w:color="auto"/>
                    <w:bottom w:val="none" w:sz="0" w:space="0" w:color="auto"/>
                    <w:right w:val="none" w:sz="0" w:space="0" w:color="auto"/>
                  </w:divBdr>
                  <w:divsChild>
                    <w:div w:id="1767581799">
                      <w:marLeft w:val="0"/>
                      <w:marRight w:val="0"/>
                      <w:marTop w:val="0"/>
                      <w:marBottom w:val="0"/>
                      <w:divBdr>
                        <w:top w:val="none" w:sz="0" w:space="0" w:color="auto"/>
                        <w:left w:val="none" w:sz="0" w:space="0" w:color="auto"/>
                        <w:bottom w:val="none" w:sz="0" w:space="0" w:color="auto"/>
                        <w:right w:val="none" w:sz="0" w:space="0" w:color="auto"/>
                      </w:divBdr>
                    </w:div>
                  </w:divsChild>
                </w:div>
                <w:div w:id="752357223">
                  <w:marLeft w:val="0"/>
                  <w:marRight w:val="0"/>
                  <w:marTop w:val="0"/>
                  <w:marBottom w:val="0"/>
                  <w:divBdr>
                    <w:top w:val="none" w:sz="0" w:space="0" w:color="auto"/>
                    <w:left w:val="none" w:sz="0" w:space="0" w:color="auto"/>
                    <w:bottom w:val="none" w:sz="0" w:space="0" w:color="auto"/>
                    <w:right w:val="none" w:sz="0" w:space="0" w:color="auto"/>
                  </w:divBdr>
                  <w:divsChild>
                    <w:div w:id="604581939">
                      <w:marLeft w:val="0"/>
                      <w:marRight w:val="0"/>
                      <w:marTop w:val="0"/>
                      <w:marBottom w:val="0"/>
                      <w:divBdr>
                        <w:top w:val="none" w:sz="0" w:space="0" w:color="auto"/>
                        <w:left w:val="none" w:sz="0" w:space="0" w:color="auto"/>
                        <w:bottom w:val="none" w:sz="0" w:space="0" w:color="auto"/>
                        <w:right w:val="none" w:sz="0" w:space="0" w:color="auto"/>
                      </w:divBdr>
                    </w:div>
                  </w:divsChild>
                </w:div>
                <w:div w:id="1762295730">
                  <w:marLeft w:val="0"/>
                  <w:marRight w:val="0"/>
                  <w:marTop w:val="0"/>
                  <w:marBottom w:val="0"/>
                  <w:divBdr>
                    <w:top w:val="none" w:sz="0" w:space="0" w:color="auto"/>
                    <w:left w:val="none" w:sz="0" w:space="0" w:color="auto"/>
                    <w:bottom w:val="none" w:sz="0" w:space="0" w:color="auto"/>
                    <w:right w:val="none" w:sz="0" w:space="0" w:color="auto"/>
                  </w:divBdr>
                  <w:divsChild>
                    <w:div w:id="1715695683">
                      <w:marLeft w:val="0"/>
                      <w:marRight w:val="0"/>
                      <w:marTop w:val="0"/>
                      <w:marBottom w:val="0"/>
                      <w:divBdr>
                        <w:top w:val="none" w:sz="0" w:space="0" w:color="auto"/>
                        <w:left w:val="none" w:sz="0" w:space="0" w:color="auto"/>
                        <w:bottom w:val="none" w:sz="0" w:space="0" w:color="auto"/>
                        <w:right w:val="none" w:sz="0" w:space="0" w:color="auto"/>
                      </w:divBdr>
                    </w:div>
                  </w:divsChild>
                </w:div>
                <w:div w:id="746850743">
                  <w:marLeft w:val="0"/>
                  <w:marRight w:val="0"/>
                  <w:marTop w:val="0"/>
                  <w:marBottom w:val="0"/>
                  <w:divBdr>
                    <w:top w:val="none" w:sz="0" w:space="0" w:color="auto"/>
                    <w:left w:val="none" w:sz="0" w:space="0" w:color="auto"/>
                    <w:bottom w:val="none" w:sz="0" w:space="0" w:color="auto"/>
                    <w:right w:val="none" w:sz="0" w:space="0" w:color="auto"/>
                  </w:divBdr>
                  <w:divsChild>
                    <w:div w:id="1936279518">
                      <w:marLeft w:val="0"/>
                      <w:marRight w:val="0"/>
                      <w:marTop w:val="0"/>
                      <w:marBottom w:val="0"/>
                      <w:divBdr>
                        <w:top w:val="none" w:sz="0" w:space="0" w:color="auto"/>
                        <w:left w:val="none" w:sz="0" w:space="0" w:color="auto"/>
                        <w:bottom w:val="none" w:sz="0" w:space="0" w:color="auto"/>
                        <w:right w:val="none" w:sz="0" w:space="0" w:color="auto"/>
                      </w:divBdr>
                    </w:div>
                  </w:divsChild>
                </w:div>
                <w:div w:id="545219091">
                  <w:marLeft w:val="0"/>
                  <w:marRight w:val="0"/>
                  <w:marTop w:val="0"/>
                  <w:marBottom w:val="0"/>
                  <w:divBdr>
                    <w:top w:val="none" w:sz="0" w:space="0" w:color="auto"/>
                    <w:left w:val="none" w:sz="0" w:space="0" w:color="auto"/>
                    <w:bottom w:val="none" w:sz="0" w:space="0" w:color="auto"/>
                    <w:right w:val="none" w:sz="0" w:space="0" w:color="auto"/>
                  </w:divBdr>
                  <w:divsChild>
                    <w:div w:id="707026684">
                      <w:marLeft w:val="0"/>
                      <w:marRight w:val="0"/>
                      <w:marTop w:val="0"/>
                      <w:marBottom w:val="0"/>
                      <w:divBdr>
                        <w:top w:val="none" w:sz="0" w:space="0" w:color="auto"/>
                        <w:left w:val="none" w:sz="0" w:space="0" w:color="auto"/>
                        <w:bottom w:val="none" w:sz="0" w:space="0" w:color="auto"/>
                        <w:right w:val="none" w:sz="0" w:space="0" w:color="auto"/>
                      </w:divBdr>
                    </w:div>
                  </w:divsChild>
                </w:div>
                <w:div w:id="1456438453">
                  <w:marLeft w:val="0"/>
                  <w:marRight w:val="0"/>
                  <w:marTop w:val="0"/>
                  <w:marBottom w:val="0"/>
                  <w:divBdr>
                    <w:top w:val="none" w:sz="0" w:space="0" w:color="auto"/>
                    <w:left w:val="none" w:sz="0" w:space="0" w:color="auto"/>
                    <w:bottom w:val="none" w:sz="0" w:space="0" w:color="auto"/>
                    <w:right w:val="none" w:sz="0" w:space="0" w:color="auto"/>
                  </w:divBdr>
                  <w:divsChild>
                    <w:div w:id="661784428">
                      <w:marLeft w:val="0"/>
                      <w:marRight w:val="0"/>
                      <w:marTop w:val="0"/>
                      <w:marBottom w:val="0"/>
                      <w:divBdr>
                        <w:top w:val="none" w:sz="0" w:space="0" w:color="auto"/>
                        <w:left w:val="none" w:sz="0" w:space="0" w:color="auto"/>
                        <w:bottom w:val="none" w:sz="0" w:space="0" w:color="auto"/>
                        <w:right w:val="none" w:sz="0" w:space="0" w:color="auto"/>
                      </w:divBdr>
                    </w:div>
                  </w:divsChild>
                </w:div>
                <w:div w:id="1897273658">
                  <w:marLeft w:val="0"/>
                  <w:marRight w:val="0"/>
                  <w:marTop w:val="0"/>
                  <w:marBottom w:val="0"/>
                  <w:divBdr>
                    <w:top w:val="none" w:sz="0" w:space="0" w:color="auto"/>
                    <w:left w:val="none" w:sz="0" w:space="0" w:color="auto"/>
                    <w:bottom w:val="none" w:sz="0" w:space="0" w:color="auto"/>
                    <w:right w:val="none" w:sz="0" w:space="0" w:color="auto"/>
                  </w:divBdr>
                  <w:divsChild>
                    <w:div w:id="1255019614">
                      <w:marLeft w:val="0"/>
                      <w:marRight w:val="0"/>
                      <w:marTop w:val="0"/>
                      <w:marBottom w:val="0"/>
                      <w:divBdr>
                        <w:top w:val="none" w:sz="0" w:space="0" w:color="auto"/>
                        <w:left w:val="none" w:sz="0" w:space="0" w:color="auto"/>
                        <w:bottom w:val="none" w:sz="0" w:space="0" w:color="auto"/>
                        <w:right w:val="none" w:sz="0" w:space="0" w:color="auto"/>
                      </w:divBdr>
                    </w:div>
                    <w:div w:id="1581914673">
                      <w:marLeft w:val="0"/>
                      <w:marRight w:val="0"/>
                      <w:marTop w:val="0"/>
                      <w:marBottom w:val="0"/>
                      <w:divBdr>
                        <w:top w:val="none" w:sz="0" w:space="0" w:color="auto"/>
                        <w:left w:val="none" w:sz="0" w:space="0" w:color="auto"/>
                        <w:bottom w:val="none" w:sz="0" w:space="0" w:color="auto"/>
                        <w:right w:val="none" w:sz="0" w:space="0" w:color="auto"/>
                      </w:divBdr>
                    </w:div>
                    <w:div w:id="1350525201">
                      <w:marLeft w:val="0"/>
                      <w:marRight w:val="0"/>
                      <w:marTop w:val="0"/>
                      <w:marBottom w:val="0"/>
                      <w:divBdr>
                        <w:top w:val="none" w:sz="0" w:space="0" w:color="auto"/>
                        <w:left w:val="none" w:sz="0" w:space="0" w:color="auto"/>
                        <w:bottom w:val="none" w:sz="0" w:space="0" w:color="auto"/>
                        <w:right w:val="none" w:sz="0" w:space="0" w:color="auto"/>
                      </w:divBdr>
                    </w:div>
                  </w:divsChild>
                </w:div>
                <w:div w:id="742919604">
                  <w:marLeft w:val="0"/>
                  <w:marRight w:val="0"/>
                  <w:marTop w:val="0"/>
                  <w:marBottom w:val="0"/>
                  <w:divBdr>
                    <w:top w:val="none" w:sz="0" w:space="0" w:color="auto"/>
                    <w:left w:val="none" w:sz="0" w:space="0" w:color="auto"/>
                    <w:bottom w:val="none" w:sz="0" w:space="0" w:color="auto"/>
                    <w:right w:val="none" w:sz="0" w:space="0" w:color="auto"/>
                  </w:divBdr>
                  <w:divsChild>
                    <w:div w:id="1203597943">
                      <w:marLeft w:val="0"/>
                      <w:marRight w:val="0"/>
                      <w:marTop w:val="0"/>
                      <w:marBottom w:val="0"/>
                      <w:divBdr>
                        <w:top w:val="none" w:sz="0" w:space="0" w:color="auto"/>
                        <w:left w:val="none" w:sz="0" w:space="0" w:color="auto"/>
                        <w:bottom w:val="none" w:sz="0" w:space="0" w:color="auto"/>
                        <w:right w:val="none" w:sz="0" w:space="0" w:color="auto"/>
                      </w:divBdr>
                    </w:div>
                    <w:div w:id="1856963421">
                      <w:marLeft w:val="0"/>
                      <w:marRight w:val="0"/>
                      <w:marTop w:val="0"/>
                      <w:marBottom w:val="0"/>
                      <w:divBdr>
                        <w:top w:val="none" w:sz="0" w:space="0" w:color="auto"/>
                        <w:left w:val="none" w:sz="0" w:space="0" w:color="auto"/>
                        <w:bottom w:val="none" w:sz="0" w:space="0" w:color="auto"/>
                        <w:right w:val="none" w:sz="0" w:space="0" w:color="auto"/>
                      </w:divBdr>
                    </w:div>
                    <w:div w:id="527065780">
                      <w:marLeft w:val="0"/>
                      <w:marRight w:val="0"/>
                      <w:marTop w:val="0"/>
                      <w:marBottom w:val="0"/>
                      <w:divBdr>
                        <w:top w:val="none" w:sz="0" w:space="0" w:color="auto"/>
                        <w:left w:val="none" w:sz="0" w:space="0" w:color="auto"/>
                        <w:bottom w:val="none" w:sz="0" w:space="0" w:color="auto"/>
                        <w:right w:val="none" w:sz="0" w:space="0" w:color="auto"/>
                      </w:divBdr>
                    </w:div>
                  </w:divsChild>
                </w:div>
                <w:div w:id="850023574">
                  <w:marLeft w:val="0"/>
                  <w:marRight w:val="0"/>
                  <w:marTop w:val="0"/>
                  <w:marBottom w:val="0"/>
                  <w:divBdr>
                    <w:top w:val="none" w:sz="0" w:space="0" w:color="auto"/>
                    <w:left w:val="none" w:sz="0" w:space="0" w:color="auto"/>
                    <w:bottom w:val="none" w:sz="0" w:space="0" w:color="auto"/>
                    <w:right w:val="none" w:sz="0" w:space="0" w:color="auto"/>
                  </w:divBdr>
                  <w:divsChild>
                    <w:div w:id="1033069559">
                      <w:marLeft w:val="0"/>
                      <w:marRight w:val="0"/>
                      <w:marTop w:val="0"/>
                      <w:marBottom w:val="0"/>
                      <w:divBdr>
                        <w:top w:val="none" w:sz="0" w:space="0" w:color="auto"/>
                        <w:left w:val="none" w:sz="0" w:space="0" w:color="auto"/>
                        <w:bottom w:val="none" w:sz="0" w:space="0" w:color="auto"/>
                        <w:right w:val="none" w:sz="0" w:space="0" w:color="auto"/>
                      </w:divBdr>
                    </w:div>
                  </w:divsChild>
                </w:div>
                <w:div w:id="1197818002">
                  <w:marLeft w:val="0"/>
                  <w:marRight w:val="0"/>
                  <w:marTop w:val="0"/>
                  <w:marBottom w:val="0"/>
                  <w:divBdr>
                    <w:top w:val="none" w:sz="0" w:space="0" w:color="auto"/>
                    <w:left w:val="none" w:sz="0" w:space="0" w:color="auto"/>
                    <w:bottom w:val="none" w:sz="0" w:space="0" w:color="auto"/>
                    <w:right w:val="none" w:sz="0" w:space="0" w:color="auto"/>
                  </w:divBdr>
                  <w:divsChild>
                    <w:div w:id="829905300">
                      <w:marLeft w:val="0"/>
                      <w:marRight w:val="0"/>
                      <w:marTop w:val="0"/>
                      <w:marBottom w:val="0"/>
                      <w:divBdr>
                        <w:top w:val="none" w:sz="0" w:space="0" w:color="auto"/>
                        <w:left w:val="none" w:sz="0" w:space="0" w:color="auto"/>
                        <w:bottom w:val="none" w:sz="0" w:space="0" w:color="auto"/>
                        <w:right w:val="none" w:sz="0" w:space="0" w:color="auto"/>
                      </w:divBdr>
                    </w:div>
                    <w:div w:id="561019944">
                      <w:marLeft w:val="0"/>
                      <w:marRight w:val="0"/>
                      <w:marTop w:val="0"/>
                      <w:marBottom w:val="0"/>
                      <w:divBdr>
                        <w:top w:val="none" w:sz="0" w:space="0" w:color="auto"/>
                        <w:left w:val="none" w:sz="0" w:space="0" w:color="auto"/>
                        <w:bottom w:val="none" w:sz="0" w:space="0" w:color="auto"/>
                        <w:right w:val="none" w:sz="0" w:space="0" w:color="auto"/>
                      </w:divBdr>
                    </w:div>
                  </w:divsChild>
                </w:div>
                <w:div w:id="1080252297">
                  <w:marLeft w:val="0"/>
                  <w:marRight w:val="0"/>
                  <w:marTop w:val="0"/>
                  <w:marBottom w:val="0"/>
                  <w:divBdr>
                    <w:top w:val="none" w:sz="0" w:space="0" w:color="auto"/>
                    <w:left w:val="none" w:sz="0" w:space="0" w:color="auto"/>
                    <w:bottom w:val="none" w:sz="0" w:space="0" w:color="auto"/>
                    <w:right w:val="none" w:sz="0" w:space="0" w:color="auto"/>
                  </w:divBdr>
                  <w:divsChild>
                    <w:div w:id="1095594030">
                      <w:marLeft w:val="0"/>
                      <w:marRight w:val="0"/>
                      <w:marTop w:val="0"/>
                      <w:marBottom w:val="0"/>
                      <w:divBdr>
                        <w:top w:val="none" w:sz="0" w:space="0" w:color="auto"/>
                        <w:left w:val="none" w:sz="0" w:space="0" w:color="auto"/>
                        <w:bottom w:val="none" w:sz="0" w:space="0" w:color="auto"/>
                        <w:right w:val="none" w:sz="0" w:space="0" w:color="auto"/>
                      </w:divBdr>
                    </w:div>
                  </w:divsChild>
                </w:div>
                <w:div w:id="1049575593">
                  <w:marLeft w:val="0"/>
                  <w:marRight w:val="0"/>
                  <w:marTop w:val="0"/>
                  <w:marBottom w:val="0"/>
                  <w:divBdr>
                    <w:top w:val="none" w:sz="0" w:space="0" w:color="auto"/>
                    <w:left w:val="none" w:sz="0" w:space="0" w:color="auto"/>
                    <w:bottom w:val="none" w:sz="0" w:space="0" w:color="auto"/>
                    <w:right w:val="none" w:sz="0" w:space="0" w:color="auto"/>
                  </w:divBdr>
                  <w:divsChild>
                    <w:div w:id="1146125631">
                      <w:marLeft w:val="0"/>
                      <w:marRight w:val="0"/>
                      <w:marTop w:val="0"/>
                      <w:marBottom w:val="0"/>
                      <w:divBdr>
                        <w:top w:val="none" w:sz="0" w:space="0" w:color="auto"/>
                        <w:left w:val="none" w:sz="0" w:space="0" w:color="auto"/>
                        <w:bottom w:val="none" w:sz="0" w:space="0" w:color="auto"/>
                        <w:right w:val="none" w:sz="0" w:space="0" w:color="auto"/>
                      </w:divBdr>
                    </w:div>
                    <w:div w:id="86728732">
                      <w:marLeft w:val="0"/>
                      <w:marRight w:val="0"/>
                      <w:marTop w:val="0"/>
                      <w:marBottom w:val="0"/>
                      <w:divBdr>
                        <w:top w:val="none" w:sz="0" w:space="0" w:color="auto"/>
                        <w:left w:val="none" w:sz="0" w:space="0" w:color="auto"/>
                        <w:bottom w:val="none" w:sz="0" w:space="0" w:color="auto"/>
                        <w:right w:val="none" w:sz="0" w:space="0" w:color="auto"/>
                      </w:divBdr>
                    </w:div>
                    <w:div w:id="995232704">
                      <w:marLeft w:val="0"/>
                      <w:marRight w:val="0"/>
                      <w:marTop w:val="0"/>
                      <w:marBottom w:val="0"/>
                      <w:divBdr>
                        <w:top w:val="none" w:sz="0" w:space="0" w:color="auto"/>
                        <w:left w:val="none" w:sz="0" w:space="0" w:color="auto"/>
                        <w:bottom w:val="none" w:sz="0" w:space="0" w:color="auto"/>
                        <w:right w:val="none" w:sz="0" w:space="0" w:color="auto"/>
                      </w:divBdr>
                    </w:div>
                    <w:div w:id="1031496229">
                      <w:marLeft w:val="0"/>
                      <w:marRight w:val="0"/>
                      <w:marTop w:val="0"/>
                      <w:marBottom w:val="0"/>
                      <w:divBdr>
                        <w:top w:val="none" w:sz="0" w:space="0" w:color="auto"/>
                        <w:left w:val="none" w:sz="0" w:space="0" w:color="auto"/>
                        <w:bottom w:val="none" w:sz="0" w:space="0" w:color="auto"/>
                        <w:right w:val="none" w:sz="0" w:space="0" w:color="auto"/>
                      </w:divBdr>
                    </w:div>
                  </w:divsChild>
                </w:div>
                <w:div w:id="1549876288">
                  <w:marLeft w:val="0"/>
                  <w:marRight w:val="0"/>
                  <w:marTop w:val="0"/>
                  <w:marBottom w:val="0"/>
                  <w:divBdr>
                    <w:top w:val="none" w:sz="0" w:space="0" w:color="auto"/>
                    <w:left w:val="none" w:sz="0" w:space="0" w:color="auto"/>
                    <w:bottom w:val="none" w:sz="0" w:space="0" w:color="auto"/>
                    <w:right w:val="none" w:sz="0" w:space="0" w:color="auto"/>
                  </w:divBdr>
                  <w:divsChild>
                    <w:div w:id="1018121344">
                      <w:marLeft w:val="0"/>
                      <w:marRight w:val="0"/>
                      <w:marTop w:val="0"/>
                      <w:marBottom w:val="0"/>
                      <w:divBdr>
                        <w:top w:val="none" w:sz="0" w:space="0" w:color="auto"/>
                        <w:left w:val="none" w:sz="0" w:space="0" w:color="auto"/>
                        <w:bottom w:val="none" w:sz="0" w:space="0" w:color="auto"/>
                        <w:right w:val="none" w:sz="0" w:space="0" w:color="auto"/>
                      </w:divBdr>
                    </w:div>
                  </w:divsChild>
                </w:div>
                <w:div w:id="117650486">
                  <w:marLeft w:val="0"/>
                  <w:marRight w:val="0"/>
                  <w:marTop w:val="0"/>
                  <w:marBottom w:val="0"/>
                  <w:divBdr>
                    <w:top w:val="none" w:sz="0" w:space="0" w:color="auto"/>
                    <w:left w:val="none" w:sz="0" w:space="0" w:color="auto"/>
                    <w:bottom w:val="none" w:sz="0" w:space="0" w:color="auto"/>
                    <w:right w:val="none" w:sz="0" w:space="0" w:color="auto"/>
                  </w:divBdr>
                  <w:divsChild>
                    <w:div w:id="226963148">
                      <w:marLeft w:val="0"/>
                      <w:marRight w:val="0"/>
                      <w:marTop w:val="0"/>
                      <w:marBottom w:val="0"/>
                      <w:divBdr>
                        <w:top w:val="none" w:sz="0" w:space="0" w:color="auto"/>
                        <w:left w:val="none" w:sz="0" w:space="0" w:color="auto"/>
                        <w:bottom w:val="none" w:sz="0" w:space="0" w:color="auto"/>
                        <w:right w:val="none" w:sz="0" w:space="0" w:color="auto"/>
                      </w:divBdr>
                    </w:div>
                    <w:div w:id="1748379902">
                      <w:marLeft w:val="0"/>
                      <w:marRight w:val="0"/>
                      <w:marTop w:val="0"/>
                      <w:marBottom w:val="0"/>
                      <w:divBdr>
                        <w:top w:val="none" w:sz="0" w:space="0" w:color="auto"/>
                        <w:left w:val="none" w:sz="0" w:space="0" w:color="auto"/>
                        <w:bottom w:val="none" w:sz="0" w:space="0" w:color="auto"/>
                        <w:right w:val="none" w:sz="0" w:space="0" w:color="auto"/>
                      </w:divBdr>
                    </w:div>
                    <w:div w:id="830369862">
                      <w:marLeft w:val="0"/>
                      <w:marRight w:val="0"/>
                      <w:marTop w:val="0"/>
                      <w:marBottom w:val="0"/>
                      <w:divBdr>
                        <w:top w:val="none" w:sz="0" w:space="0" w:color="auto"/>
                        <w:left w:val="none" w:sz="0" w:space="0" w:color="auto"/>
                        <w:bottom w:val="none" w:sz="0" w:space="0" w:color="auto"/>
                        <w:right w:val="none" w:sz="0" w:space="0" w:color="auto"/>
                      </w:divBdr>
                    </w:div>
                    <w:div w:id="1472088599">
                      <w:marLeft w:val="0"/>
                      <w:marRight w:val="0"/>
                      <w:marTop w:val="0"/>
                      <w:marBottom w:val="0"/>
                      <w:divBdr>
                        <w:top w:val="none" w:sz="0" w:space="0" w:color="auto"/>
                        <w:left w:val="none" w:sz="0" w:space="0" w:color="auto"/>
                        <w:bottom w:val="none" w:sz="0" w:space="0" w:color="auto"/>
                        <w:right w:val="none" w:sz="0" w:space="0" w:color="auto"/>
                      </w:divBdr>
                    </w:div>
                    <w:div w:id="1551310422">
                      <w:marLeft w:val="0"/>
                      <w:marRight w:val="0"/>
                      <w:marTop w:val="0"/>
                      <w:marBottom w:val="0"/>
                      <w:divBdr>
                        <w:top w:val="none" w:sz="0" w:space="0" w:color="auto"/>
                        <w:left w:val="none" w:sz="0" w:space="0" w:color="auto"/>
                        <w:bottom w:val="none" w:sz="0" w:space="0" w:color="auto"/>
                        <w:right w:val="none" w:sz="0" w:space="0" w:color="auto"/>
                      </w:divBdr>
                    </w:div>
                    <w:div w:id="430398377">
                      <w:marLeft w:val="0"/>
                      <w:marRight w:val="0"/>
                      <w:marTop w:val="0"/>
                      <w:marBottom w:val="0"/>
                      <w:divBdr>
                        <w:top w:val="none" w:sz="0" w:space="0" w:color="auto"/>
                        <w:left w:val="none" w:sz="0" w:space="0" w:color="auto"/>
                        <w:bottom w:val="none" w:sz="0" w:space="0" w:color="auto"/>
                        <w:right w:val="none" w:sz="0" w:space="0" w:color="auto"/>
                      </w:divBdr>
                    </w:div>
                    <w:div w:id="1674912098">
                      <w:marLeft w:val="0"/>
                      <w:marRight w:val="0"/>
                      <w:marTop w:val="0"/>
                      <w:marBottom w:val="0"/>
                      <w:divBdr>
                        <w:top w:val="none" w:sz="0" w:space="0" w:color="auto"/>
                        <w:left w:val="none" w:sz="0" w:space="0" w:color="auto"/>
                        <w:bottom w:val="none" w:sz="0" w:space="0" w:color="auto"/>
                        <w:right w:val="none" w:sz="0" w:space="0" w:color="auto"/>
                      </w:divBdr>
                    </w:div>
                    <w:div w:id="965620271">
                      <w:marLeft w:val="0"/>
                      <w:marRight w:val="0"/>
                      <w:marTop w:val="0"/>
                      <w:marBottom w:val="0"/>
                      <w:divBdr>
                        <w:top w:val="none" w:sz="0" w:space="0" w:color="auto"/>
                        <w:left w:val="none" w:sz="0" w:space="0" w:color="auto"/>
                        <w:bottom w:val="none" w:sz="0" w:space="0" w:color="auto"/>
                        <w:right w:val="none" w:sz="0" w:space="0" w:color="auto"/>
                      </w:divBdr>
                    </w:div>
                    <w:div w:id="213665235">
                      <w:marLeft w:val="0"/>
                      <w:marRight w:val="0"/>
                      <w:marTop w:val="0"/>
                      <w:marBottom w:val="0"/>
                      <w:divBdr>
                        <w:top w:val="none" w:sz="0" w:space="0" w:color="auto"/>
                        <w:left w:val="none" w:sz="0" w:space="0" w:color="auto"/>
                        <w:bottom w:val="none" w:sz="0" w:space="0" w:color="auto"/>
                        <w:right w:val="none" w:sz="0" w:space="0" w:color="auto"/>
                      </w:divBdr>
                    </w:div>
                    <w:div w:id="478157810">
                      <w:marLeft w:val="0"/>
                      <w:marRight w:val="0"/>
                      <w:marTop w:val="0"/>
                      <w:marBottom w:val="0"/>
                      <w:divBdr>
                        <w:top w:val="none" w:sz="0" w:space="0" w:color="auto"/>
                        <w:left w:val="none" w:sz="0" w:space="0" w:color="auto"/>
                        <w:bottom w:val="none" w:sz="0" w:space="0" w:color="auto"/>
                        <w:right w:val="none" w:sz="0" w:space="0" w:color="auto"/>
                      </w:divBdr>
                    </w:div>
                    <w:div w:id="1784422153">
                      <w:marLeft w:val="0"/>
                      <w:marRight w:val="0"/>
                      <w:marTop w:val="0"/>
                      <w:marBottom w:val="0"/>
                      <w:divBdr>
                        <w:top w:val="none" w:sz="0" w:space="0" w:color="auto"/>
                        <w:left w:val="none" w:sz="0" w:space="0" w:color="auto"/>
                        <w:bottom w:val="none" w:sz="0" w:space="0" w:color="auto"/>
                        <w:right w:val="none" w:sz="0" w:space="0" w:color="auto"/>
                      </w:divBdr>
                    </w:div>
                    <w:div w:id="1154179920">
                      <w:marLeft w:val="0"/>
                      <w:marRight w:val="0"/>
                      <w:marTop w:val="0"/>
                      <w:marBottom w:val="0"/>
                      <w:divBdr>
                        <w:top w:val="none" w:sz="0" w:space="0" w:color="auto"/>
                        <w:left w:val="none" w:sz="0" w:space="0" w:color="auto"/>
                        <w:bottom w:val="none" w:sz="0" w:space="0" w:color="auto"/>
                        <w:right w:val="none" w:sz="0" w:space="0" w:color="auto"/>
                      </w:divBdr>
                    </w:div>
                    <w:div w:id="262347071">
                      <w:marLeft w:val="0"/>
                      <w:marRight w:val="0"/>
                      <w:marTop w:val="0"/>
                      <w:marBottom w:val="0"/>
                      <w:divBdr>
                        <w:top w:val="none" w:sz="0" w:space="0" w:color="auto"/>
                        <w:left w:val="none" w:sz="0" w:space="0" w:color="auto"/>
                        <w:bottom w:val="none" w:sz="0" w:space="0" w:color="auto"/>
                        <w:right w:val="none" w:sz="0" w:space="0" w:color="auto"/>
                      </w:divBdr>
                    </w:div>
                    <w:div w:id="458649060">
                      <w:marLeft w:val="0"/>
                      <w:marRight w:val="0"/>
                      <w:marTop w:val="0"/>
                      <w:marBottom w:val="0"/>
                      <w:divBdr>
                        <w:top w:val="none" w:sz="0" w:space="0" w:color="auto"/>
                        <w:left w:val="none" w:sz="0" w:space="0" w:color="auto"/>
                        <w:bottom w:val="none" w:sz="0" w:space="0" w:color="auto"/>
                        <w:right w:val="none" w:sz="0" w:space="0" w:color="auto"/>
                      </w:divBdr>
                    </w:div>
                    <w:div w:id="285739965">
                      <w:marLeft w:val="0"/>
                      <w:marRight w:val="0"/>
                      <w:marTop w:val="0"/>
                      <w:marBottom w:val="0"/>
                      <w:divBdr>
                        <w:top w:val="none" w:sz="0" w:space="0" w:color="auto"/>
                        <w:left w:val="none" w:sz="0" w:space="0" w:color="auto"/>
                        <w:bottom w:val="none" w:sz="0" w:space="0" w:color="auto"/>
                        <w:right w:val="none" w:sz="0" w:space="0" w:color="auto"/>
                      </w:divBdr>
                    </w:div>
                    <w:div w:id="320622636">
                      <w:marLeft w:val="0"/>
                      <w:marRight w:val="0"/>
                      <w:marTop w:val="0"/>
                      <w:marBottom w:val="0"/>
                      <w:divBdr>
                        <w:top w:val="none" w:sz="0" w:space="0" w:color="auto"/>
                        <w:left w:val="none" w:sz="0" w:space="0" w:color="auto"/>
                        <w:bottom w:val="none" w:sz="0" w:space="0" w:color="auto"/>
                        <w:right w:val="none" w:sz="0" w:space="0" w:color="auto"/>
                      </w:divBdr>
                    </w:div>
                    <w:div w:id="884414665">
                      <w:marLeft w:val="0"/>
                      <w:marRight w:val="0"/>
                      <w:marTop w:val="0"/>
                      <w:marBottom w:val="0"/>
                      <w:divBdr>
                        <w:top w:val="none" w:sz="0" w:space="0" w:color="auto"/>
                        <w:left w:val="none" w:sz="0" w:space="0" w:color="auto"/>
                        <w:bottom w:val="none" w:sz="0" w:space="0" w:color="auto"/>
                        <w:right w:val="none" w:sz="0" w:space="0" w:color="auto"/>
                      </w:divBdr>
                    </w:div>
                    <w:div w:id="1846045400">
                      <w:marLeft w:val="0"/>
                      <w:marRight w:val="0"/>
                      <w:marTop w:val="0"/>
                      <w:marBottom w:val="0"/>
                      <w:divBdr>
                        <w:top w:val="none" w:sz="0" w:space="0" w:color="auto"/>
                        <w:left w:val="none" w:sz="0" w:space="0" w:color="auto"/>
                        <w:bottom w:val="none" w:sz="0" w:space="0" w:color="auto"/>
                        <w:right w:val="none" w:sz="0" w:space="0" w:color="auto"/>
                      </w:divBdr>
                    </w:div>
                    <w:div w:id="273875531">
                      <w:marLeft w:val="0"/>
                      <w:marRight w:val="0"/>
                      <w:marTop w:val="0"/>
                      <w:marBottom w:val="0"/>
                      <w:divBdr>
                        <w:top w:val="none" w:sz="0" w:space="0" w:color="auto"/>
                        <w:left w:val="none" w:sz="0" w:space="0" w:color="auto"/>
                        <w:bottom w:val="none" w:sz="0" w:space="0" w:color="auto"/>
                        <w:right w:val="none" w:sz="0" w:space="0" w:color="auto"/>
                      </w:divBdr>
                    </w:div>
                    <w:div w:id="116140600">
                      <w:marLeft w:val="0"/>
                      <w:marRight w:val="0"/>
                      <w:marTop w:val="0"/>
                      <w:marBottom w:val="0"/>
                      <w:divBdr>
                        <w:top w:val="none" w:sz="0" w:space="0" w:color="auto"/>
                        <w:left w:val="none" w:sz="0" w:space="0" w:color="auto"/>
                        <w:bottom w:val="none" w:sz="0" w:space="0" w:color="auto"/>
                        <w:right w:val="none" w:sz="0" w:space="0" w:color="auto"/>
                      </w:divBdr>
                    </w:div>
                    <w:div w:id="1689215386">
                      <w:marLeft w:val="0"/>
                      <w:marRight w:val="0"/>
                      <w:marTop w:val="0"/>
                      <w:marBottom w:val="0"/>
                      <w:divBdr>
                        <w:top w:val="none" w:sz="0" w:space="0" w:color="auto"/>
                        <w:left w:val="none" w:sz="0" w:space="0" w:color="auto"/>
                        <w:bottom w:val="none" w:sz="0" w:space="0" w:color="auto"/>
                        <w:right w:val="none" w:sz="0" w:space="0" w:color="auto"/>
                      </w:divBdr>
                    </w:div>
                    <w:div w:id="281376385">
                      <w:marLeft w:val="0"/>
                      <w:marRight w:val="0"/>
                      <w:marTop w:val="0"/>
                      <w:marBottom w:val="0"/>
                      <w:divBdr>
                        <w:top w:val="none" w:sz="0" w:space="0" w:color="auto"/>
                        <w:left w:val="none" w:sz="0" w:space="0" w:color="auto"/>
                        <w:bottom w:val="none" w:sz="0" w:space="0" w:color="auto"/>
                        <w:right w:val="none" w:sz="0" w:space="0" w:color="auto"/>
                      </w:divBdr>
                    </w:div>
                    <w:div w:id="1451974257">
                      <w:marLeft w:val="0"/>
                      <w:marRight w:val="0"/>
                      <w:marTop w:val="0"/>
                      <w:marBottom w:val="0"/>
                      <w:divBdr>
                        <w:top w:val="none" w:sz="0" w:space="0" w:color="auto"/>
                        <w:left w:val="none" w:sz="0" w:space="0" w:color="auto"/>
                        <w:bottom w:val="none" w:sz="0" w:space="0" w:color="auto"/>
                        <w:right w:val="none" w:sz="0" w:space="0" w:color="auto"/>
                      </w:divBdr>
                    </w:div>
                    <w:div w:id="768163961">
                      <w:marLeft w:val="0"/>
                      <w:marRight w:val="0"/>
                      <w:marTop w:val="0"/>
                      <w:marBottom w:val="0"/>
                      <w:divBdr>
                        <w:top w:val="none" w:sz="0" w:space="0" w:color="auto"/>
                        <w:left w:val="none" w:sz="0" w:space="0" w:color="auto"/>
                        <w:bottom w:val="none" w:sz="0" w:space="0" w:color="auto"/>
                        <w:right w:val="none" w:sz="0" w:space="0" w:color="auto"/>
                      </w:divBdr>
                    </w:div>
                    <w:div w:id="246043658">
                      <w:marLeft w:val="0"/>
                      <w:marRight w:val="0"/>
                      <w:marTop w:val="0"/>
                      <w:marBottom w:val="0"/>
                      <w:divBdr>
                        <w:top w:val="none" w:sz="0" w:space="0" w:color="auto"/>
                        <w:left w:val="none" w:sz="0" w:space="0" w:color="auto"/>
                        <w:bottom w:val="none" w:sz="0" w:space="0" w:color="auto"/>
                        <w:right w:val="none" w:sz="0" w:space="0" w:color="auto"/>
                      </w:divBdr>
                    </w:div>
                    <w:div w:id="761881297">
                      <w:marLeft w:val="0"/>
                      <w:marRight w:val="0"/>
                      <w:marTop w:val="0"/>
                      <w:marBottom w:val="0"/>
                      <w:divBdr>
                        <w:top w:val="none" w:sz="0" w:space="0" w:color="auto"/>
                        <w:left w:val="none" w:sz="0" w:space="0" w:color="auto"/>
                        <w:bottom w:val="none" w:sz="0" w:space="0" w:color="auto"/>
                        <w:right w:val="none" w:sz="0" w:space="0" w:color="auto"/>
                      </w:divBdr>
                    </w:div>
                    <w:div w:id="162398776">
                      <w:marLeft w:val="0"/>
                      <w:marRight w:val="0"/>
                      <w:marTop w:val="0"/>
                      <w:marBottom w:val="0"/>
                      <w:divBdr>
                        <w:top w:val="none" w:sz="0" w:space="0" w:color="auto"/>
                        <w:left w:val="none" w:sz="0" w:space="0" w:color="auto"/>
                        <w:bottom w:val="none" w:sz="0" w:space="0" w:color="auto"/>
                        <w:right w:val="none" w:sz="0" w:space="0" w:color="auto"/>
                      </w:divBdr>
                    </w:div>
                    <w:div w:id="2038774862">
                      <w:marLeft w:val="0"/>
                      <w:marRight w:val="0"/>
                      <w:marTop w:val="0"/>
                      <w:marBottom w:val="0"/>
                      <w:divBdr>
                        <w:top w:val="none" w:sz="0" w:space="0" w:color="auto"/>
                        <w:left w:val="none" w:sz="0" w:space="0" w:color="auto"/>
                        <w:bottom w:val="none" w:sz="0" w:space="0" w:color="auto"/>
                        <w:right w:val="none" w:sz="0" w:space="0" w:color="auto"/>
                      </w:divBdr>
                    </w:div>
                    <w:div w:id="969869973">
                      <w:marLeft w:val="0"/>
                      <w:marRight w:val="0"/>
                      <w:marTop w:val="0"/>
                      <w:marBottom w:val="0"/>
                      <w:divBdr>
                        <w:top w:val="none" w:sz="0" w:space="0" w:color="auto"/>
                        <w:left w:val="none" w:sz="0" w:space="0" w:color="auto"/>
                        <w:bottom w:val="none" w:sz="0" w:space="0" w:color="auto"/>
                        <w:right w:val="none" w:sz="0" w:space="0" w:color="auto"/>
                      </w:divBdr>
                    </w:div>
                    <w:div w:id="1737513446">
                      <w:marLeft w:val="0"/>
                      <w:marRight w:val="0"/>
                      <w:marTop w:val="0"/>
                      <w:marBottom w:val="0"/>
                      <w:divBdr>
                        <w:top w:val="none" w:sz="0" w:space="0" w:color="auto"/>
                        <w:left w:val="none" w:sz="0" w:space="0" w:color="auto"/>
                        <w:bottom w:val="none" w:sz="0" w:space="0" w:color="auto"/>
                        <w:right w:val="none" w:sz="0" w:space="0" w:color="auto"/>
                      </w:divBdr>
                    </w:div>
                    <w:div w:id="1931233836">
                      <w:marLeft w:val="0"/>
                      <w:marRight w:val="0"/>
                      <w:marTop w:val="0"/>
                      <w:marBottom w:val="0"/>
                      <w:divBdr>
                        <w:top w:val="none" w:sz="0" w:space="0" w:color="auto"/>
                        <w:left w:val="none" w:sz="0" w:space="0" w:color="auto"/>
                        <w:bottom w:val="none" w:sz="0" w:space="0" w:color="auto"/>
                        <w:right w:val="none" w:sz="0" w:space="0" w:color="auto"/>
                      </w:divBdr>
                    </w:div>
                    <w:div w:id="275331431">
                      <w:marLeft w:val="0"/>
                      <w:marRight w:val="0"/>
                      <w:marTop w:val="0"/>
                      <w:marBottom w:val="0"/>
                      <w:divBdr>
                        <w:top w:val="none" w:sz="0" w:space="0" w:color="auto"/>
                        <w:left w:val="none" w:sz="0" w:space="0" w:color="auto"/>
                        <w:bottom w:val="none" w:sz="0" w:space="0" w:color="auto"/>
                        <w:right w:val="none" w:sz="0" w:space="0" w:color="auto"/>
                      </w:divBdr>
                    </w:div>
                    <w:div w:id="1640916717">
                      <w:marLeft w:val="0"/>
                      <w:marRight w:val="0"/>
                      <w:marTop w:val="0"/>
                      <w:marBottom w:val="0"/>
                      <w:divBdr>
                        <w:top w:val="none" w:sz="0" w:space="0" w:color="auto"/>
                        <w:left w:val="none" w:sz="0" w:space="0" w:color="auto"/>
                        <w:bottom w:val="none" w:sz="0" w:space="0" w:color="auto"/>
                        <w:right w:val="none" w:sz="0" w:space="0" w:color="auto"/>
                      </w:divBdr>
                    </w:div>
                    <w:div w:id="856312374">
                      <w:marLeft w:val="0"/>
                      <w:marRight w:val="0"/>
                      <w:marTop w:val="0"/>
                      <w:marBottom w:val="0"/>
                      <w:divBdr>
                        <w:top w:val="none" w:sz="0" w:space="0" w:color="auto"/>
                        <w:left w:val="none" w:sz="0" w:space="0" w:color="auto"/>
                        <w:bottom w:val="none" w:sz="0" w:space="0" w:color="auto"/>
                        <w:right w:val="none" w:sz="0" w:space="0" w:color="auto"/>
                      </w:divBdr>
                    </w:div>
                    <w:div w:id="2042199775">
                      <w:marLeft w:val="0"/>
                      <w:marRight w:val="0"/>
                      <w:marTop w:val="0"/>
                      <w:marBottom w:val="0"/>
                      <w:divBdr>
                        <w:top w:val="none" w:sz="0" w:space="0" w:color="auto"/>
                        <w:left w:val="none" w:sz="0" w:space="0" w:color="auto"/>
                        <w:bottom w:val="none" w:sz="0" w:space="0" w:color="auto"/>
                        <w:right w:val="none" w:sz="0" w:space="0" w:color="auto"/>
                      </w:divBdr>
                    </w:div>
                    <w:div w:id="45028664">
                      <w:marLeft w:val="0"/>
                      <w:marRight w:val="0"/>
                      <w:marTop w:val="0"/>
                      <w:marBottom w:val="0"/>
                      <w:divBdr>
                        <w:top w:val="none" w:sz="0" w:space="0" w:color="auto"/>
                        <w:left w:val="none" w:sz="0" w:space="0" w:color="auto"/>
                        <w:bottom w:val="none" w:sz="0" w:space="0" w:color="auto"/>
                        <w:right w:val="none" w:sz="0" w:space="0" w:color="auto"/>
                      </w:divBdr>
                    </w:div>
                    <w:div w:id="1985424696">
                      <w:marLeft w:val="0"/>
                      <w:marRight w:val="0"/>
                      <w:marTop w:val="0"/>
                      <w:marBottom w:val="0"/>
                      <w:divBdr>
                        <w:top w:val="none" w:sz="0" w:space="0" w:color="auto"/>
                        <w:left w:val="none" w:sz="0" w:space="0" w:color="auto"/>
                        <w:bottom w:val="none" w:sz="0" w:space="0" w:color="auto"/>
                        <w:right w:val="none" w:sz="0" w:space="0" w:color="auto"/>
                      </w:divBdr>
                    </w:div>
                    <w:div w:id="5717499">
                      <w:marLeft w:val="0"/>
                      <w:marRight w:val="0"/>
                      <w:marTop w:val="0"/>
                      <w:marBottom w:val="0"/>
                      <w:divBdr>
                        <w:top w:val="none" w:sz="0" w:space="0" w:color="auto"/>
                        <w:left w:val="none" w:sz="0" w:space="0" w:color="auto"/>
                        <w:bottom w:val="none" w:sz="0" w:space="0" w:color="auto"/>
                        <w:right w:val="none" w:sz="0" w:space="0" w:color="auto"/>
                      </w:divBdr>
                    </w:div>
                    <w:div w:id="1825392566">
                      <w:marLeft w:val="0"/>
                      <w:marRight w:val="0"/>
                      <w:marTop w:val="0"/>
                      <w:marBottom w:val="0"/>
                      <w:divBdr>
                        <w:top w:val="none" w:sz="0" w:space="0" w:color="auto"/>
                        <w:left w:val="none" w:sz="0" w:space="0" w:color="auto"/>
                        <w:bottom w:val="none" w:sz="0" w:space="0" w:color="auto"/>
                        <w:right w:val="none" w:sz="0" w:space="0" w:color="auto"/>
                      </w:divBdr>
                    </w:div>
                    <w:div w:id="801533071">
                      <w:marLeft w:val="0"/>
                      <w:marRight w:val="0"/>
                      <w:marTop w:val="0"/>
                      <w:marBottom w:val="0"/>
                      <w:divBdr>
                        <w:top w:val="none" w:sz="0" w:space="0" w:color="auto"/>
                        <w:left w:val="none" w:sz="0" w:space="0" w:color="auto"/>
                        <w:bottom w:val="none" w:sz="0" w:space="0" w:color="auto"/>
                        <w:right w:val="none" w:sz="0" w:space="0" w:color="auto"/>
                      </w:divBdr>
                    </w:div>
                    <w:div w:id="1114710428">
                      <w:marLeft w:val="0"/>
                      <w:marRight w:val="0"/>
                      <w:marTop w:val="0"/>
                      <w:marBottom w:val="0"/>
                      <w:divBdr>
                        <w:top w:val="none" w:sz="0" w:space="0" w:color="auto"/>
                        <w:left w:val="none" w:sz="0" w:space="0" w:color="auto"/>
                        <w:bottom w:val="none" w:sz="0" w:space="0" w:color="auto"/>
                        <w:right w:val="none" w:sz="0" w:space="0" w:color="auto"/>
                      </w:divBdr>
                    </w:div>
                    <w:div w:id="1904677819">
                      <w:marLeft w:val="0"/>
                      <w:marRight w:val="0"/>
                      <w:marTop w:val="0"/>
                      <w:marBottom w:val="0"/>
                      <w:divBdr>
                        <w:top w:val="none" w:sz="0" w:space="0" w:color="auto"/>
                        <w:left w:val="none" w:sz="0" w:space="0" w:color="auto"/>
                        <w:bottom w:val="none" w:sz="0" w:space="0" w:color="auto"/>
                        <w:right w:val="none" w:sz="0" w:space="0" w:color="auto"/>
                      </w:divBdr>
                    </w:div>
                    <w:div w:id="26493921">
                      <w:marLeft w:val="0"/>
                      <w:marRight w:val="0"/>
                      <w:marTop w:val="0"/>
                      <w:marBottom w:val="0"/>
                      <w:divBdr>
                        <w:top w:val="none" w:sz="0" w:space="0" w:color="auto"/>
                        <w:left w:val="none" w:sz="0" w:space="0" w:color="auto"/>
                        <w:bottom w:val="none" w:sz="0" w:space="0" w:color="auto"/>
                        <w:right w:val="none" w:sz="0" w:space="0" w:color="auto"/>
                      </w:divBdr>
                    </w:div>
                    <w:div w:id="471169510">
                      <w:marLeft w:val="0"/>
                      <w:marRight w:val="0"/>
                      <w:marTop w:val="0"/>
                      <w:marBottom w:val="0"/>
                      <w:divBdr>
                        <w:top w:val="none" w:sz="0" w:space="0" w:color="auto"/>
                        <w:left w:val="none" w:sz="0" w:space="0" w:color="auto"/>
                        <w:bottom w:val="none" w:sz="0" w:space="0" w:color="auto"/>
                        <w:right w:val="none" w:sz="0" w:space="0" w:color="auto"/>
                      </w:divBdr>
                    </w:div>
                    <w:div w:id="179396205">
                      <w:marLeft w:val="0"/>
                      <w:marRight w:val="0"/>
                      <w:marTop w:val="0"/>
                      <w:marBottom w:val="0"/>
                      <w:divBdr>
                        <w:top w:val="none" w:sz="0" w:space="0" w:color="auto"/>
                        <w:left w:val="none" w:sz="0" w:space="0" w:color="auto"/>
                        <w:bottom w:val="none" w:sz="0" w:space="0" w:color="auto"/>
                        <w:right w:val="none" w:sz="0" w:space="0" w:color="auto"/>
                      </w:divBdr>
                    </w:div>
                    <w:div w:id="691490183">
                      <w:marLeft w:val="0"/>
                      <w:marRight w:val="0"/>
                      <w:marTop w:val="0"/>
                      <w:marBottom w:val="0"/>
                      <w:divBdr>
                        <w:top w:val="none" w:sz="0" w:space="0" w:color="auto"/>
                        <w:left w:val="none" w:sz="0" w:space="0" w:color="auto"/>
                        <w:bottom w:val="none" w:sz="0" w:space="0" w:color="auto"/>
                        <w:right w:val="none" w:sz="0" w:space="0" w:color="auto"/>
                      </w:divBdr>
                    </w:div>
                    <w:div w:id="1574658737">
                      <w:marLeft w:val="0"/>
                      <w:marRight w:val="0"/>
                      <w:marTop w:val="0"/>
                      <w:marBottom w:val="0"/>
                      <w:divBdr>
                        <w:top w:val="none" w:sz="0" w:space="0" w:color="auto"/>
                        <w:left w:val="none" w:sz="0" w:space="0" w:color="auto"/>
                        <w:bottom w:val="none" w:sz="0" w:space="0" w:color="auto"/>
                        <w:right w:val="none" w:sz="0" w:space="0" w:color="auto"/>
                      </w:divBdr>
                    </w:div>
                    <w:div w:id="946352249">
                      <w:marLeft w:val="0"/>
                      <w:marRight w:val="0"/>
                      <w:marTop w:val="0"/>
                      <w:marBottom w:val="0"/>
                      <w:divBdr>
                        <w:top w:val="none" w:sz="0" w:space="0" w:color="auto"/>
                        <w:left w:val="none" w:sz="0" w:space="0" w:color="auto"/>
                        <w:bottom w:val="none" w:sz="0" w:space="0" w:color="auto"/>
                        <w:right w:val="none" w:sz="0" w:space="0" w:color="auto"/>
                      </w:divBdr>
                    </w:div>
                    <w:div w:id="661667140">
                      <w:marLeft w:val="0"/>
                      <w:marRight w:val="0"/>
                      <w:marTop w:val="0"/>
                      <w:marBottom w:val="0"/>
                      <w:divBdr>
                        <w:top w:val="none" w:sz="0" w:space="0" w:color="auto"/>
                        <w:left w:val="none" w:sz="0" w:space="0" w:color="auto"/>
                        <w:bottom w:val="none" w:sz="0" w:space="0" w:color="auto"/>
                        <w:right w:val="none" w:sz="0" w:space="0" w:color="auto"/>
                      </w:divBdr>
                    </w:div>
                    <w:div w:id="2064211164">
                      <w:marLeft w:val="0"/>
                      <w:marRight w:val="0"/>
                      <w:marTop w:val="0"/>
                      <w:marBottom w:val="0"/>
                      <w:divBdr>
                        <w:top w:val="none" w:sz="0" w:space="0" w:color="auto"/>
                        <w:left w:val="none" w:sz="0" w:space="0" w:color="auto"/>
                        <w:bottom w:val="none" w:sz="0" w:space="0" w:color="auto"/>
                        <w:right w:val="none" w:sz="0" w:space="0" w:color="auto"/>
                      </w:divBdr>
                    </w:div>
                    <w:div w:id="1968465851">
                      <w:marLeft w:val="0"/>
                      <w:marRight w:val="0"/>
                      <w:marTop w:val="0"/>
                      <w:marBottom w:val="0"/>
                      <w:divBdr>
                        <w:top w:val="none" w:sz="0" w:space="0" w:color="auto"/>
                        <w:left w:val="none" w:sz="0" w:space="0" w:color="auto"/>
                        <w:bottom w:val="none" w:sz="0" w:space="0" w:color="auto"/>
                        <w:right w:val="none" w:sz="0" w:space="0" w:color="auto"/>
                      </w:divBdr>
                    </w:div>
                    <w:div w:id="492836512">
                      <w:marLeft w:val="0"/>
                      <w:marRight w:val="0"/>
                      <w:marTop w:val="0"/>
                      <w:marBottom w:val="0"/>
                      <w:divBdr>
                        <w:top w:val="none" w:sz="0" w:space="0" w:color="auto"/>
                        <w:left w:val="none" w:sz="0" w:space="0" w:color="auto"/>
                        <w:bottom w:val="none" w:sz="0" w:space="0" w:color="auto"/>
                        <w:right w:val="none" w:sz="0" w:space="0" w:color="auto"/>
                      </w:divBdr>
                    </w:div>
                    <w:div w:id="2002849236">
                      <w:marLeft w:val="0"/>
                      <w:marRight w:val="0"/>
                      <w:marTop w:val="0"/>
                      <w:marBottom w:val="0"/>
                      <w:divBdr>
                        <w:top w:val="none" w:sz="0" w:space="0" w:color="auto"/>
                        <w:left w:val="none" w:sz="0" w:space="0" w:color="auto"/>
                        <w:bottom w:val="none" w:sz="0" w:space="0" w:color="auto"/>
                        <w:right w:val="none" w:sz="0" w:space="0" w:color="auto"/>
                      </w:divBdr>
                    </w:div>
                    <w:div w:id="389428851">
                      <w:marLeft w:val="0"/>
                      <w:marRight w:val="0"/>
                      <w:marTop w:val="0"/>
                      <w:marBottom w:val="0"/>
                      <w:divBdr>
                        <w:top w:val="none" w:sz="0" w:space="0" w:color="auto"/>
                        <w:left w:val="none" w:sz="0" w:space="0" w:color="auto"/>
                        <w:bottom w:val="none" w:sz="0" w:space="0" w:color="auto"/>
                        <w:right w:val="none" w:sz="0" w:space="0" w:color="auto"/>
                      </w:divBdr>
                    </w:div>
                    <w:div w:id="1719206979">
                      <w:marLeft w:val="0"/>
                      <w:marRight w:val="0"/>
                      <w:marTop w:val="0"/>
                      <w:marBottom w:val="0"/>
                      <w:divBdr>
                        <w:top w:val="none" w:sz="0" w:space="0" w:color="auto"/>
                        <w:left w:val="none" w:sz="0" w:space="0" w:color="auto"/>
                        <w:bottom w:val="none" w:sz="0" w:space="0" w:color="auto"/>
                        <w:right w:val="none" w:sz="0" w:space="0" w:color="auto"/>
                      </w:divBdr>
                    </w:div>
                    <w:div w:id="310017065">
                      <w:marLeft w:val="0"/>
                      <w:marRight w:val="0"/>
                      <w:marTop w:val="0"/>
                      <w:marBottom w:val="0"/>
                      <w:divBdr>
                        <w:top w:val="none" w:sz="0" w:space="0" w:color="auto"/>
                        <w:left w:val="none" w:sz="0" w:space="0" w:color="auto"/>
                        <w:bottom w:val="none" w:sz="0" w:space="0" w:color="auto"/>
                        <w:right w:val="none" w:sz="0" w:space="0" w:color="auto"/>
                      </w:divBdr>
                    </w:div>
                    <w:div w:id="1569611405">
                      <w:marLeft w:val="0"/>
                      <w:marRight w:val="0"/>
                      <w:marTop w:val="0"/>
                      <w:marBottom w:val="0"/>
                      <w:divBdr>
                        <w:top w:val="none" w:sz="0" w:space="0" w:color="auto"/>
                        <w:left w:val="none" w:sz="0" w:space="0" w:color="auto"/>
                        <w:bottom w:val="none" w:sz="0" w:space="0" w:color="auto"/>
                        <w:right w:val="none" w:sz="0" w:space="0" w:color="auto"/>
                      </w:divBdr>
                    </w:div>
                    <w:div w:id="1510753277">
                      <w:marLeft w:val="0"/>
                      <w:marRight w:val="0"/>
                      <w:marTop w:val="0"/>
                      <w:marBottom w:val="0"/>
                      <w:divBdr>
                        <w:top w:val="none" w:sz="0" w:space="0" w:color="auto"/>
                        <w:left w:val="none" w:sz="0" w:space="0" w:color="auto"/>
                        <w:bottom w:val="none" w:sz="0" w:space="0" w:color="auto"/>
                        <w:right w:val="none" w:sz="0" w:space="0" w:color="auto"/>
                      </w:divBdr>
                    </w:div>
                    <w:div w:id="1554652390">
                      <w:marLeft w:val="0"/>
                      <w:marRight w:val="0"/>
                      <w:marTop w:val="0"/>
                      <w:marBottom w:val="0"/>
                      <w:divBdr>
                        <w:top w:val="none" w:sz="0" w:space="0" w:color="auto"/>
                        <w:left w:val="none" w:sz="0" w:space="0" w:color="auto"/>
                        <w:bottom w:val="none" w:sz="0" w:space="0" w:color="auto"/>
                        <w:right w:val="none" w:sz="0" w:space="0" w:color="auto"/>
                      </w:divBdr>
                    </w:div>
                    <w:div w:id="918364706">
                      <w:marLeft w:val="0"/>
                      <w:marRight w:val="0"/>
                      <w:marTop w:val="0"/>
                      <w:marBottom w:val="0"/>
                      <w:divBdr>
                        <w:top w:val="none" w:sz="0" w:space="0" w:color="auto"/>
                        <w:left w:val="none" w:sz="0" w:space="0" w:color="auto"/>
                        <w:bottom w:val="none" w:sz="0" w:space="0" w:color="auto"/>
                        <w:right w:val="none" w:sz="0" w:space="0" w:color="auto"/>
                      </w:divBdr>
                    </w:div>
                    <w:div w:id="2136554489">
                      <w:marLeft w:val="0"/>
                      <w:marRight w:val="0"/>
                      <w:marTop w:val="0"/>
                      <w:marBottom w:val="0"/>
                      <w:divBdr>
                        <w:top w:val="none" w:sz="0" w:space="0" w:color="auto"/>
                        <w:left w:val="none" w:sz="0" w:space="0" w:color="auto"/>
                        <w:bottom w:val="none" w:sz="0" w:space="0" w:color="auto"/>
                        <w:right w:val="none" w:sz="0" w:space="0" w:color="auto"/>
                      </w:divBdr>
                    </w:div>
                    <w:div w:id="406149471">
                      <w:marLeft w:val="0"/>
                      <w:marRight w:val="0"/>
                      <w:marTop w:val="0"/>
                      <w:marBottom w:val="0"/>
                      <w:divBdr>
                        <w:top w:val="none" w:sz="0" w:space="0" w:color="auto"/>
                        <w:left w:val="none" w:sz="0" w:space="0" w:color="auto"/>
                        <w:bottom w:val="none" w:sz="0" w:space="0" w:color="auto"/>
                        <w:right w:val="none" w:sz="0" w:space="0" w:color="auto"/>
                      </w:divBdr>
                    </w:div>
                    <w:div w:id="136844341">
                      <w:marLeft w:val="0"/>
                      <w:marRight w:val="0"/>
                      <w:marTop w:val="0"/>
                      <w:marBottom w:val="0"/>
                      <w:divBdr>
                        <w:top w:val="none" w:sz="0" w:space="0" w:color="auto"/>
                        <w:left w:val="none" w:sz="0" w:space="0" w:color="auto"/>
                        <w:bottom w:val="none" w:sz="0" w:space="0" w:color="auto"/>
                        <w:right w:val="none" w:sz="0" w:space="0" w:color="auto"/>
                      </w:divBdr>
                    </w:div>
                    <w:div w:id="1704012851">
                      <w:marLeft w:val="0"/>
                      <w:marRight w:val="0"/>
                      <w:marTop w:val="0"/>
                      <w:marBottom w:val="0"/>
                      <w:divBdr>
                        <w:top w:val="none" w:sz="0" w:space="0" w:color="auto"/>
                        <w:left w:val="none" w:sz="0" w:space="0" w:color="auto"/>
                        <w:bottom w:val="none" w:sz="0" w:space="0" w:color="auto"/>
                        <w:right w:val="none" w:sz="0" w:space="0" w:color="auto"/>
                      </w:divBdr>
                    </w:div>
                    <w:div w:id="138233812">
                      <w:marLeft w:val="0"/>
                      <w:marRight w:val="0"/>
                      <w:marTop w:val="0"/>
                      <w:marBottom w:val="0"/>
                      <w:divBdr>
                        <w:top w:val="none" w:sz="0" w:space="0" w:color="auto"/>
                        <w:left w:val="none" w:sz="0" w:space="0" w:color="auto"/>
                        <w:bottom w:val="none" w:sz="0" w:space="0" w:color="auto"/>
                        <w:right w:val="none" w:sz="0" w:space="0" w:color="auto"/>
                      </w:divBdr>
                    </w:div>
                    <w:div w:id="812328104">
                      <w:marLeft w:val="0"/>
                      <w:marRight w:val="0"/>
                      <w:marTop w:val="0"/>
                      <w:marBottom w:val="0"/>
                      <w:divBdr>
                        <w:top w:val="none" w:sz="0" w:space="0" w:color="auto"/>
                        <w:left w:val="none" w:sz="0" w:space="0" w:color="auto"/>
                        <w:bottom w:val="none" w:sz="0" w:space="0" w:color="auto"/>
                        <w:right w:val="none" w:sz="0" w:space="0" w:color="auto"/>
                      </w:divBdr>
                    </w:div>
                    <w:div w:id="1220749737">
                      <w:marLeft w:val="0"/>
                      <w:marRight w:val="0"/>
                      <w:marTop w:val="0"/>
                      <w:marBottom w:val="0"/>
                      <w:divBdr>
                        <w:top w:val="none" w:sz="0" w:space="0" w:color="auto"/>
                        <w:left w:val="none" w:sz="0" w:space="0" w:color="auto"/>
                        <w:bottom w:val="none" w:sz="0" w:space="0" w:color="auto"/>
                        <w:right w:val="none" w:sz="0" w:space="0" w:color="auto"/>
                      </w:divBdr>
                    </w:div>
                    <w:div w:id="966546367">
                      <w:marLeft w:val="0"/>
                      <w:marRight w:val="0"/>
                      <w:marTop w:val="0"/>
                      <w:marBottom w:val="0"/>
                      <w:divBdr>
                        <w:top w:val="none" w:sz="0" w:space="0" w:color="auto"/>
                        <w:left w:val="none" w:sz="0" w:space="0" w:color="auto"/>
                        <w:bottom w:val="none" w:sz="0" w:space="0" w:color="auto"/>
                        <w:right w:val="none" w:sz="0" w:space="0" w:color="auto"/>
                      </w:divBdr>
                    </w:div>
                    <w:div w:id="1882087159">
                      <w:marLeft w:val="0"/>
                      <w:marRight w:val="0"/>
                      <w:marTop w:val="0"/>
                      <w:marBottom w:val="0"/>
                      <w:divBdr>
                        <w:top w:val="none" w:sz="0" w:space="0" w:color="auto"/>
                        <w:left w:val="none" w:sz="0" w:space="0" w:color="auto"/>
                        <w:bottom w:val="none" w:sz="0" w:space="0" w:color="auto"/>
                        <w:right w:val="none" w:sz="0" w:space="0" w:color="auto"/>
                      </w:divBdr>
                    </w:div>
                    <w:div w:id="495727245">
                      <w:marLeft w:val="0"/>
                      <w:marRight w:val="0"/>
                      <w:marTop w:val="0"/>
                      <w:marBottom w:val="0"/>
                      <w:divBdr>
                        <w:top w:val="none" w:sz="0" w:space="0" w:color="auto"/>
                        <w:left w:val="none" w:sz="0" w:space="0" w:color="auto"/>
                        <w:bottom w:val="none" w:sz="0" w:space="0" w:color="auto"/>
                        <w:right w:val="none" w:sz="0" w:space="0" w:color="auto"/>
                      </w:divBdr>
                    </w:div>
                    <w:div w:id="335115126">
                      <w:marLeft w:val="0"/>
                      <w:marRight w:val="0"/>
                      <w:marTop w:val="0"/>
                      <w:marBottom w:val="0"/>
                      <w:divBdr>
                        <w:top w:val="none" w:sz="0" w:space="0" w:color="auto"/>
                        <w:left w:val="none" w:sz="0" w:space="0" w:color="auto"/>
                        <w:bottom w:val="none" w:sz="0" w:space="0" w:color="auto"/>
                        <w:right w:val="none" w:sz="0" w:space="0" w:color="auto"/>
                      </w:divBdr>
                    </w:div>
                    <w:div w:id="609708113">
                      <w:marLeft w:val="0"/>
                      <w:marRight w:val="0"/>
                      <w:marTop w:val="0"/>
                      <w:marBottom w:val="0"/>
                      <w:divBdr>
                        <w:top w:val="none" w:sz="0" w:space="0" w:color="auto"/>
                        <w:left w:val="none" w:sz="0" w:space="0" w:color="auto"/>
                        <w:bottom w:val="none" w:sz="0" w:space="0" w:color="auto"/>
                        <w:right w:val="none" w:sz="0" w:space="0" w:color="auto"/>
                      </w:divBdr>
                    </w:div>
                    <w:div w:id="395320473">
                      <w:marLeft w:val="0"/>
                      <w:marRight w:val="0"/>
                      <w:marTop w:val="0"/>
                      <w:marBottom w:val="0"/>
                      <w:divBdr>
                        <w:top w:val="none" w:sz="0" w:space="0" w:color="auto"/>
                        <w:left w:val="none" w:sz="0" w:space="0" w:color="auto"/>
                        <w:bottom w:val="none" w:sz="0" w:space="0" w:color="auto"/>
                        <w:right w:val="none" w:sz="0" w:space="0" w:color="auto"/>
                      </w:divBdr>
                    </w:div>
                    <w:div w:id="505904338">
                      <w:marLeft w:val="0"/>
                      <w:marRight w:val="0"/>
                      <w:marTop w:val="0"/>
                      <w:marBottom w:val="0"/>
                      <w:divBdr>
                        <w:top w:val="none" w:sz="0" w:space="0" w:color="auto"/>
                        <w:left w:val="none" w:sz="0" w:space="0" w:color="auto"/>
                        <w:bottom w:val="none" w:sz="0" w:space="0" w:color="auto"/>
                        <w:right w:val="none" w:sz="0" w:space="0" w:color="auto"/>
                      </w:divBdr>
                    </w:div>
                    <w:div w:id="518783413">
                      <w:marLeft w:val="0"/>
                      <w:marRight w:val="0"/>
                      <w:marTop w:val="0"/>
                      <w:marBottom w:val="0"/>
                      <w:divBdr>
                        <w:top w:val="none" w:sz="0" w:space="0" w:color="auto"/>
                        <w:left w:val="none" w:sz="0" w:space="0" w:color="auto"/>
                        <w:bottom w:val="none" w:sz="0" w:space="0" w:color="auto"/>
                        <w:right w:val="none" w:sz="0" w:space="0" w:color="auto"/>
                      </w:divBdr>
                    </w:div>
                    <w:div w:id="767388029">
                      <w:marLeft w:val="0"/>
                      <w:marRight w:val="0"/>
                      <w:marTop w:val="0"/>
                      <w:marBottom w:val="0"/>
                      <w:divBdr>
                        <w:top w:val="none" w:sz="0" w:space="0" w:color="auto"/>
                        <w:left w:val="none" w:sz="0" w:space="0" w:color="auto"/>
                        <w:bottom w:val="none" w:sz="0" w:space="0" w:color="auto"/>
                        <w:right w:val="none" w:sz="0" w:space="0" w:color="auto"/>
                      </w:divBdr>
                    </w:div>
                    <w:div w:id="2128038999">
                      <w:marLeft w:val="0"/>
                      <w:marRight w:val="0"/>
                      <w:marTop w:val="0"/>
                      <w:marBottom w:val="0"/>
                      <w:divBdr>
                        <w:top w:val="none" w:sz="0" w:space="0" w:color="auto"/>
                        <w:left w:val="none" w:sz="0" w:space="0" w:color="auto"/>
                        <w:bottom w:val="none" w:sz="0" w:space="0" w:color="auto"/>
                        <w:right w:val="none" w:sz="0" w:space="0" w:color="auto"/>
                      </w:divBdr>
                    </w:div>
                    <w:div w:id="604003355">
                      <w:marLeft w:val="0"/>
                      <w:marRight w:val="0"/>
                      <w:marTop w:val="0"/>
                      <w:marBottom w:val="0"/>
                      <w:divBdr>
                        <w:top w:val="none" w:sz="0" w:space="0" w:color="auto"/>
                        <w:left w:val="none" w:sz="0" w:space="0" w:color="auto"/>
                        <w:bottom w:val="none" w:sz="0" w:space="0" w:color="auto"/>
                        <w:right w:val="none" w:sz="0" w:space="0" w:color="auto"/>
                      </w:divBdr>
                    </w:div>
                    <w:div w:id="198128730">
                      <w:marLeft w:val="0"/>
                      <w:marRight w:val="0"/>
                      <w:marTop w:val="0"/>
                      <w:marBottom w:val="0"/>
                      <w:divBdr>
                        <w:top w:val="none" w:sz="0" w:space="0" w:color="auto"/>
                        <w:left w:val="none" w:sz="0" w:space="0" w:color="auto"/>
                        <w:bottom w:val="none" w:sz="0" w:space="0" w:color="auto"/>
                        <w:right w:val="none" w:sz="0" w:space="0" w:color="auto"/>
                      </w:divBdr>
                    </w:div>
                    <w:div w:id="2050303353">
                      <w:marLeft w:val="0"/>
                      <w:marRight w:val="0"/>
                      <w:marTop w:val="0"/>
                      <w:marBottom w:val="0"/>
                      <w:divBdr>
                        <w:top w:val="none" w:sz="0" w:space="0" w:color="auto"/>
                        <w:left w:val="none" w:sz="0" w:space="0" w:color="auto"/>
                        <w:bottom w:val="none" w:sz="0" w:space="0" w:color="auto"/>
                        <w:right w:val="none" w:sz="0" w:space="0" w:color="auto"/>
                      </w:divBdr>
                    </w:div>
                    <w:div w:id="1545604668">
                      <w:marLeft w:val="0"/>
                      <w:marRight w:val="0"/>
                      <w:marTop w:val="0"/>
                      <w:marBottom w:val="0"/>
                      <w:divBdr>
                        <w:top w:val="none" w:sz="0" w:space="0" w:color="auto"/>
                        <w:left w:val="none" w:sz="0" w:space="0" w:color="auto"/>
                        <w:bottom w:val="none" w:sz="0" w:space="0" w:color="auto"/>
                        <w:right w:val="none" w:sz="0" w:space="0" w:color="auto"/>
                      </w:divBdr>
                    </w:div>
                    <w:div w:id="938948775">
                      <w:marLeft w:val="0"/>
                      <w:marRight w:val="0"/>
                      <w:marTop w:val="0"/>
                      <w:marBottom w:val="0"/>
                      <w:divBdr>
                        <w:top w:val="none" w:sz="0" w:space="0" w:color="auto"/>
                        <w:left w:val="none" w:sz="0" w:space="0" w:color="auto"/>
                        <w:bottom w:val="none" w:sz="0" w:space="0" w:color="auto"/>
                        <w:right w:val="none" w:sz="0" w:space="0" w:color="auto"/>
                      </w:divBdr>
                    </w:div>
                    <w:div w:id="264072212">
                      <w:marLeft w:val="0"/>
                      <w:marRight w:val="0"/>
                      <w:marTop w:val="0"/>
                      <w:marBottom w:val="0"/>
                      <w:divBdr>
                        <w:top w:val="none" w:sz="0" w:space="0" w:color="auto"/>
                        <w:left w:val="none" w:sz="0" w:space="0" w:color="auto"/>
                        <w:bottom w:val="none" w:sz="0" w:space="0" w:color="auto"/>
                        <w:right w:val="none" w:sz="0" w:space="0" w:color="auto"/>
                      </w:divBdr>
                    </w:div>
                    <w:div w:id="1345978697">
                      <w:marLeft w:val="0"/>
                      <w:marRight w:val="0"/>
                      <w:marTop w:val="0"/>
                      <w:marBottom w:val="0"/>
                      <w:divBdr>
                        <w:top w:val="none" w:sz="0" w:space="0" w:color="auto"/>
                        <w:left w:val="none" w:sz="0" w:space="0" w:color="auto"/>
                        <w:bottom w:val="none" w:sz="0" w:space="0" w:color="auto"/>
                        <w:right w:val="none" w:sz="0" w:space="0" w:color="auto"/>
                      </w:divBdr>
                    </w:div>
                    <w:div w:id="1608544823">
                      <w:marLeft w:val="0"/>
                      <w:marRight w:val="0"/>
                      <w:marTop w:val="0"/>
                      <w:marBottom w:val="0"/>
                      <w:divBdr>
                        <w:top w:val="none" w:sz="0" w:space="0" w:color="auto"/>
                        <w:left w:val="none" w:sz="0" w:space="0" w:color="auto"/>
                        <w:bottom w:val="none" w:sz="0" w:space="0" w:color="auto"/>
                        <w:right w:val="none" w:sz="0" w:space="0" w:color="auto"/>
                      </w:divBdr>
                    </w:div>
                    <w:div w:id="2047824259">
                      <w:marLeft w:val="0"/>
                      <w:marRight w:val="0"/>
                      <w:marTop w:val="0"/>
                      <w:marBottom w:val="0"/>
                      <w:divBdr>
                        <w:top w:val="none" w:sz="0" w:space="0" w:color="auto"/>
                        <w:left w:val="none" w:sz="0" w:space="0" w:color="auto"/>
                        <w:bottom w:val="none" w:sz="0" w:space="0" w:color="auto"/>
                        <w:right w:val="none" w:sz="0" w:space="0" w:color="auto"/>
                      </w:divBdr>
                    </w:div>
                    <w:div w:id="2127111857">
                      <w:marLeft w:val="0"/>
                      <w:marRight w:val="0"/>
                      <w:marTop w:val="0"/>
                      <w:marBottom w:val="0"/>
                      <w:divBdr>
                        <w:top w:val="none" w:sz="0" w:space="0" w:color="auto"/>
                        <w:left w:val="none" w:sz="0" w:space="0" w:color="auto"/>
                        <w:bottom w:val="none" w:sz="0" w:space="0" w:color="auto"/>
                        <w:right w:val="none" w:sz="0" w:space="0" w:color="auto"/>
                      </w:divBdr>
                    </w:div>
                    <w:div w:id="1483427809">
                      <w:marLeft w:val="0"/>
                      <w:marRight w:val="0"/>
                      <w:marTop w:val="0"/>
                      <w:marBottom w:val="0"/>
                      <w:divBdr>
                        <w:top w:val="none" w:sz="0" w:space="0" w:color="auto"/>
                        <w:left w:val="none" w:sz="0" w:space="0" w:color="auto"/>
                        <w:bottom w:val="none" w:sz="0" w:space="0" w:color="auto"/>
                        <w:right w:val="none" w:sz="0" w:space="0" w:color="auto"/>
                      </w:divBdr>
                    </w:div>
                    <w:div w:id="157497939">
                      <w:marLeft w:val="0"/>
                      <w:marRight w:val="0"/>
                      <w:marTop w:val="0"/>
                      <w:marBottom w:val="0"/>
                      <w:divBdr>
                        <w:top w:val="none" w:sz="0" w:space="0" w:color="auto"/>
                        <w:left w:val="none" w:sz="0" w:space="0" w:color="auto"/>
                        <w:bottom w:val="none" w:sz="0" w:space="0" w:color="auto"/>
                        <w:right w:val="none" w:sz="0" w:space="0" w:color="auto"/>
                      </w:divBdr>
                    </w:div>
                    <w:div w:id="507523564">
                      <w:marLeft w:val="0"/>
                      <w:marRight w:val="0"/>
                      <w:marTop w:val="0"/>
                      <w:marBottom w:val="0"/>
                      <w:divBdr>
                        <w:top w:val="none" w:sz="0" w:space="0" w:color="auto"/>
                        <w:left w:val="none" w:sz="0" w:space="0" w:color="auto"/>
                        <w:bottom w:val="none" w:sz="0" w:space="0" w:color="auto"/>
                        <w:right w:val="none" w:sz="0" w:space="0" w:color="auto"/>
                      </w:divBdr>
                    </w:div>
                    <w:div w:id="2018650428">
                      <w:marLeft w:val="0"/>
                      <w:marRight w:val="0"/>
                      <w:marTop w:val="0"/>
                      <w:marBottom w:val="0"/>
                      <w:divBdr>
                        <w:top w:val="none" w:sz="0" w:space="0" w:color="auto"/>
                        <w:left w:val="none" w:sz="0" w:space="0" w:color="auto"/>
                        <w:bottom w:val="none" w:sz="0" w:space="0" w:color="auto"/>
                        <w:right w:val="none" w:sz="0" w:space="0" w:color="auto"/>
                      </w:divBdr>
                    </w:div>
                    <w:div w:id="543518172">
                      <w:marLeft w:val="0"/>
                      <w:marRight w:val="0"/>
                      <w:marTop w:val="0"/>
                      <w:marBottom w:val="0"/>
                      <w:divBdr>
                        <w:top w:val="none" w:sz="0" w:space="0" w:color="auto"/>
                        <w:left w:val="none" w:sz="0" w:space="0" w:color="auto"/>
                        <w:bottom w:val="none" w:sz="0" w:space="0" w:color="auto"/>
                        <w:right w:val="none" w:sz="0" w:space="0" w:color="auto"/>
                      </w:divBdr>
                    </w:div>
                    <w:div w:id="310642883">
                      <w:marLeft w:val="0"/>
                      <w:marRight w:val="0"/>
                      <w:marTop w:val="0"/>
                      <w:marBottom w:val="0"/>
                      <w:divBdr>
                        <w:top w:val="none" w:sz="0" w:space="0" w:color="auto"/>
                        <w:left w:val="none" w:sz="0" w:space="0" w:color="auto"/>
                        <w:bottom w:val="none" w:sz="0" w:space="0" w:color="auto"/>
                        <w:right w:val="none" w:sz="0" w:space="0" w:color="auto"/>
                      </w:divBdr>
                    </w:div>
                    <w:div w:id="949314193">
                      <w:marLeft w:val="0"/>
                      <w:marRight w:val="0"/>
                      <w:marTop w:val="0"/>
                      <w:marBottom w:val="0"/>
                      <w:divBdr>
                        <w:top w:val="none" w:sz="0" w:space="0" w:color="auto"/>
                        <w:left w:val="none" w:sz="0" w:space="0" w:color="auto"/>
                        <w:bottom w:val="none" w:sz="0" w:space="0" w:color="auto"/>
                        <w:right w:val="none" w:sz="0" w:space="0" w:color="auto"/>
                      </w:divBdr>
                    </w:div>
                    <w:div w:id="2066641569">
                      <w:marLeft w:val="0"/>
                      <w:marRight w:val="0"/>
                      <w:marTop w:val="0"/>
                      <w:marBottom w:val="0"/>
                      <w:divBdr>
                        <w:top w:val="none" w:sz="0" w:space="0" w:color="auto"/>
                        <w:left w:val="none" w:sz="0" w:space="0" w:color="auto"/>
                        <w:bottom w:val="none" w:sz="0" w:space="0" w:color="auto"/>
                        <w:right w:val="none" w:sz="0" w:space="0" w:color="auto"/>
                      </w:divBdr>
                    </w:div>
                    <w:div w:id="169489907">
                      <w:marLeft w:val="0"/>
                      <w:marRight w:val="0"/>
                      <w:marTop w:val="0"/>
                      <w:marBottom w:val="0"/>
                      <w:divBdr>
                        <w:top w:val="none" w:sz="0" w:space="0" w:color="auto"/>
                        <w:left w:val="none" w:sz="0" w:space="0" w:color="auto"/>
                        <w:bottom w:val="none" w:sz="0" w:space="0" w:color="auto"/>
                        <w:right w:val="none" w:sz="0" w:space="0" w:color="auto"/>
                      </w:divBdr>
                    </w:div>
                    <w:div w:id="1471957">
                      <w:marLeft w:val="0"/>
                      <w:marRight w:val="0"/>
                      <w:marTop w:val="0"/>
                      <w:marBottom w:val="0"/>
                      <w:divBdr>
                        <w:top w:val="none" w:sz="0" w:space="0" w:color="auto"/>
                        <w:left w:val="none" w:sz="0" w:space="0" w:color="auto"/>
                        <w:bottom w:val="none" w:sz="0" w:space="0" w:color="auto"/>
                        <w:right w:val="none" w:sz="0" w:space="0" w:color="auto"/>
                      </w:divBdr>
                    </w:div>
                    <w:div w:id="206339990">
                      <w:marLeft w:val="0"/>
                      <w:marRight w:val="0"/>
                      <w:marTop w:val="0"/>
                      <w:marBottom w:val="0"/>
                      <w:divBdr>
                        <w:top w:val="none" w:sz="0" w:space="0" w:color="auto"/>
                        <w:left w:val="none" w:sz="0" w:space="0" w:color="auto"/>
                        <w:bottom w:val="none" w:sz="0" w:space="0" w:color="auto"/>
                        <w:right w:val="none" w:sz="0" w:space="0" w:color="auto"/>
                      </w:divBdr>
                    </w:div>
                    <w:div w:id="1357657635">
                      <w:marLeft w:val="0"/>
                      <w:marRight w:val="0"/>
                      <w:marTop w:val="0"/>
                      <w:marBottom w:val="0"/>
                      <w:divBdr>
                        <w:top w:val="none" w:sz="0" w:space="0" w:color="auto"/>
                        <w:left w:val="none" w:sz="0" w:space="0" w:color="auto"/>
                        <w:bottom w:val="none" w:sz="0" w:space="0" w:color="auto"/>
                        <w:right w:val="none" w:sz="0" w:space="0" w:color="auto"/>
                      </w:divBdr>
                    </w:div>
                    <w:div w:id="1855683105">
                      <w:marLeft w:val="0"/>
                      <w:marRight w:val="0"/>
                      <w:marTop w:val="0"/>
                      <w:marBottom w:val="0"/>
                      <w:divBdr>
                        <w:top w:val="none" w:sz="0" w:space="0" w:color="auto"/>
                        <w:left w:val="none" w:sz="0" w:space="0" w:color="auto"/>
                        <w:bottom w:val="none" w:sz="0" w:space="0" w:color="auto"/>
                        <w:right w:val="none" w:sz="0" w:space="0" w:color="auto"/>
                      </w:divBdr>
                    </w:div>
                    <w:div w:id="1975863276">
                      <w:marLeft w:val="0"/>
                      <w:marRight w:val="0"/>
                      <w:marTop w:val="0"/>
                      <w:marBottom w:val="0"/>
                      <w:divBdr>
                        <w:top w:val="none" w:sz="0" w:space="0" w:color="auto"/>
                        <w:left w:val="none" w:sz="0" w:space="0" w:color="auto"/>
                        <w:bottom w:val="none" w:sz="0" w:space="0" w:color="auto"/>
                        <w:right w:val="none" w:sz="0" w:space="0" w:color="auto"/>
                      </w:divBdr>
                    </w:div>
                    <w:div w:id="862477774">
                      <w:marLeft w:val="0"/>
                      <w:marRight w:val="0"/>
                      <w:marTop w:val="0"/>
                      <w:marBottom w:val="0"/>
                      <w:divBdr>
                        <w:top w:val="none" w:sz="0" w:space="0" w:color="auto"/>
                        <w:left w:val="none" w:sz="0" w:space="0" w:color="auto"/>
                        <w:bottom w:val="none" w:sz="0" w:space="0" w:color="auto"/>
                        <w:right w:val="none" w:sz="0" w:space="0" w:color="auto"/>
                      </w:divBdr>
                    </w:div>
                    <w:div w:id="1284842537">
                      <w:marLeft w:val="0"/>
                      <w:marRight w:val="0"/>
                      <w:marTop w:val="0"/>
                      <w:marBottom w:val="0"/>
                      <w:divBdr>
                        <w:top w:val="none" w:sz="0" w:space="0" w:color="auto"/>
                        <w:left w:val="none" w:sz="0" w:space="0" w:color="auto"/>
                        <w:bottom w:val="none" w:sz="0" w:space="0" w:color="auto"/>
                        <w:right w:val="none" w:sz="0" w:space="0" w:color="auto"/>
                      </w:divBdr>
                    </w:div>
                    <w:div w:id="1130710118">
                      <w:marLeft w:val="0"/>
                      <w:marRight w:val="0"/>
                      <w:marTop w:val="0"/>
                      <w:marBottom w:val="0"/>
                      <w:divBdr>
                        <w:top w:val="none" w:sz="0" w:space="0" w:color="auto"/>
                        <w:left w:val="none" w:sz="0" w:space="0" w:color="auto"/>
                        <w:bottom w:val="none" w:sz="0" w:space="0" w:color="auto"/>
                        <w:right w:val="none" w:sz="0" w:space="0" w:color="auto"/>
                      </w:divBdr>
                    </w:div>
                    <w:div w:id="572349626">
                      <w:marLeft w:val="0"/>
                      <w:marRight w:val="0"/>
                      <w:marTop w:val="0"/>
                      <w:marBottom w:val="0"/>
                      <w:divBdr>
                        <w:top w:val="none" w:sz="0" w:space="0" w:color="auto"/>
                        <w:left w:val="none" w:sz="0" w:space="0" w:color="auto"/>
                        <w:bottom w:val="none" w:sz="0" w:space="0" w:color="auto"/>
                        <w:right w:val="none" w:sz="0" w:space="0" w:color="auto"/>
                      </w:divBdr>
                    </w:div>
                    <w:div w:id="1999453211">
                      <w:marLeft w:val="0"/>
                      <w:marRight w:val="0"/>
                      <w:marTop w:val="0"/>
                      <w:marBottom w:val="0"/>
                      <w:divBdr>
                        <w:top w:val="none" w:sz="0" w:space="0" w:color="auto"/>
                        <w:left w:val="none" w:sz="0" w:space="0" w:color="auto"/>
                        <w:bottom w:val="none" w:sz="0" w:space="0" w:color="auto"/>
                        <w:right w:val="none" w:sz="0" w:space="0" w:color="auto"/>
                      </w:divBdr>
                    </w:div>
                    <w:div w:id="2125341393">
                      <w:marLeft w:val="0"/>
                      <w:marRight w:val="0"/>
                      <w:marTop w:val="0"/>
                      <w:marBottom w:val="0"/>
                      <w:divBdr>
                        <w:top w:val="none" w:sz="0" w:space="0" w:color="auto"/>
                        <w:left w:val="none" w:sz="0" w:space="0" w:color="auto"/>
                        <w:bottom w:val="none" w:sz="0" w:space="0" w:color="auto"/>
                        <w:right w:val="none" w:sz="0" w:space="0" w:color="auto"/>
                      </w:divBdr>
                    </w:div>
                    <w:div w:id="969676953">
                      <w:marLeft w:val="0"/>
                      <w:marRight w:val="0"/>
                      <w:marTop w:val="0"/>
                      <w:marBottom w:val="0"/>
                      <w:divBdr>
                        <w:top w:val="none" w:sz="0" w:space="0" w:color="auto"/>
                        <w:left w:val="none" w:sz="0" w:space="0" w:color="auto"/>
                        <w:bottom w:val="none" w:sz="0" w:space="0" w:color="auto"/>
                        <w:right w:val="none" w:sz="0" w:space="0" w:color="auto"/>
                      </w:divBdr>
                    </w:div>
                    <w:div w:id="1194923518">
                      <w:marLeft w:val="0"/>
                      <w:marRight w:val="0"/>
                      <w:marTop w:val="0"/>
                      <w:marBottom w:val="0"/>
                      <w:divBdr>
                        <w:top w:val="none" w:sz="0" w:space="0" w:color="auto"/>
                        <w:left w:val="none" w:sz="0" w:space="0" w:color="auto"/>
                        <w:bottom w:val="none" w:sz="0" w:space="0" w:color="auto"/>
                        <w:right w:val="none" w:sz="0" w:space="0" w:color="auto"/>
                      </w:divBdr>
                    </w:div>
                    <w:div w:id="915943756">
                      <w:marLeft w:val="0"/>
                      <w:marRight w:val="0"/>
                      <w:marTop w:val="0"/>
                      <w:marBottom w:val="0"/>
                      <w:divBdr>
                        <w:top w:val="none" w:sz="0" w:space="0" w:color="auto"/>
                        <w:left w:val="none" w:sz="0" w:space="0" w:color="auto"/>
                        <w:bottom w:val="none" w:sz="0" w:space="0" w:color="auto"/>
                        <w:right w:val="none" w:sz="0" w:space="0" w:color="auto"/>
                      </w:divBdr>
                    </w:div>
                    <w:div w:id="1345937055">
                      <w:marLeft w:val="0"/>
                      <w:marRight w:val="0"/>
                      <w:marTop w:val="0"/>
                      <w:marBottom w:val="0"/>
                      <w:divBdr>
                        <w:top w:val="none" w:sz="0" w:space="0" w:color="auto"/>
                        <w:left w:val="none" w:sz="0" w:space="0" w:color="auto"/>
                        <w:bottom w:val="none" w:sz="0" w:space="0" w:color="auto"/>
                        <w:right w:val="none" w:sz="0" w:space="0" w:color="auto"/>
                      </w:divBdr>
                    </w:div>
                    <w:div w:id="710761334">
                      <w:marLeft w:val="0"/>
                      <w:marRight w:val="0"/>
                      <w:marTop w:val="0"/>
                      <w:marBottom w:val="0"/>
                      <w:divBdr>
                        <w:top w:val="none" w:sz="0" w:space="0" w:color="auto"/>
                        <w:left w:val="none" w:sz="0" w:space="0" w:color="auto"/>
                        <w:bottom w:val="none" w:sz="0" w:space="0" w:color="auto"/>
                        <w:right w:val="none" w:sz="0" w:space="0" w:color="auto"/>
                      </w:divBdr>
                    </w:div>
                    <w:div w:id="1581020027">
                      <w:marLeft w:val="0"/>
                      <w:marRight w:val="0"/>
                      <w:marTop w:val="0"/>
                      <w:marBottom w:val="0"/>
                      <w:divBdr>
                        <w:top w:val="none" w:sz="0" w:space="0" w:color="auto"/>
                        <w:left w:val="none" w:sz="0" w:space="0" w:color="auto"/>
                        <w:bottom w:val="none" w:sz="0" w:space="0" w:color="auto"/>
                        <w:right w:val="none" w:sz="0" w:space="0" w:color="auto"/>
                      </w:divBdr>
                    </w:div>
                    <w:div w:id="1621649842">
                      <w:marLeft w:val="0"/>
                      <w:marRight w:val="0"/>
                      <w:marTop w:val="0"/>
                      <w:marBottom w:val="0"/>
                      <w:divBdr>
                        <w:top w:val="none" w:sz="0" w:space="0" w:color="auto"/>
                        <w:left w:val="none" w:sz="0" w:space="0" w:color="auto"/>
                        <w:bottom w:val="none" w:sz="0" w:space="0" w:color="auto"/>
                        <w:right w:val="none" w:sz="0" w:space="0" w:color="auto"/>
                      </w:divBdr>
                    </w:div>
                    <w:div w:id="937719">
                      <w:marLeft w:val="0"/>
                      <w:marRight w:val="0"/>
                      <w:marTop w:val="0"/>
                      <w:marBottom w:val="0"/>
                      <w:divBdr>
                        <w:top w:val="none" w:sz="0" w:space="0" w:color="auto"/>
                        <w:left w:val="none" w:sz="0" w:space="0" w:color="auto"/>
                        <w:bottom w:val="none" w:sz="0" w:space="0" w:color="auto"/>
                        <w:right w:val="none" w:sz="0" w:space="0" w:color="auto"/>
                      </w:divBdr>
                    </w:div>
                    <w:div w:id="2041588164">
                      <w:marLeft w:val="0"/>
                      <w:marRight w:val="0"/>
                      <w:marTop w:val="0"/>
                      <w:marBottom w:val="0"/>
                      <w:divBdr>
                        <w:top w:val="none" w:sz="0" w:space="0" w:color="auto"/>
                        <w:left w:val="none" w:sz="0" w:space="0" w:color="auto"/>
                        <w:bottom w:val="none" w:sz="0" w:space="0" w:color="auto"/>
                        <w:right w:val="none" w:sz="0" w:space="0" w:color="auto"/>
                      </w:divBdr>
                    </w:div>
                    <w:div w:id="1656956866">
                      <w:marLeft w:val="0"/>
                      <w:marRight w:val="0"/>
                      <w:marTop w:val="0"/>
                      <w:marBottom w:val="0"/>
                      <w:divBdr>
                        <w:top w:val="none" w:sz="0" w:space="0" w:color="auto"/>
                        <w:left w:val="none" w:sz="0" w:space="0" w:color="auto"/>
                        <w:bottom w:val="none" w:sz="0" w:space="0" w:color="auto"/>
                        <w:right w:val="none" w:sz="0" w:space="0" w:color="auto"/>
                      </w:divBdr>
                    </w:div>
                    <w:div w:id="1366522362">
                      <w:marLeft w:val="0"/>
                      <w:marRight w:val="0"/>
                      <w:marTop w:val="0"/>
                      <w:marBottom w:val="0"/>
                      <w:divBdr>
                        <w:top w:val="none" w:sz="0" w:space="0" w:color="auto"/>
                        <w:left w:val="none" w:sz="0" w:space="0" w:color="auto"/>
                        <w:bottom w:val="none" w:sz="0" w:space="0" w:color="auto"/>
                        <w:right w:val="none" w:sz="0" w:space="0" w:color="auto"/>
                      </w:divBdr>
                    </w:div>
                    <w:div w:id="231237321">
                      <w:marLeft w:val="0"/>
                      <w:marRight w:val="0"/>
                      <w:marTop w:val="0"/>
                      <w:marBottom w:val="0"/>
                      <w:divBdr>
                        <w:top w:val="none" w:sz="0" w:space="0" w:color="auto"/>
                        <w:left w:val="none" w:sz="0" w:space="0" w:color="auto"/>
                        <w:bottom w:val="none" w:sz="0" w:space="0" w:color="auto"/>
                        <w:right w:val="none" w:sz="0" w:space="0" w:color="auto"/>
                      </w:divBdr>
                    </w:div>
                    <w:div w:id="1469201001">
                      <w:marLeft w:val="0"/>
                      <w:marRight w:val="0"/>
                      <w:marTop w:val="0"/>
                      <w:marBottom w:val="0"/>
                      <w:divBdr>
                        <w:top w:val="none" w:sz="0" w:space="0" w:color="auto"/>
                        <w:left w:val="none" w:sz="0" w:space="0" w:color="auto"/>
                        <w:bottom w:val="none" w:sz="0" w:space="0" w:color="auto"/>
                        <w:right w:val="none" w:sz="0" w:space="0" w:color="auto"/>
                      </w:divBdr>
                    </w:div>
                    <w:div w:id="1965965883">
                      <w:marLeft w:val="0"/>
                      <w:marRight w:val="0"/>
                      <w:marTop w:val="0"/>
                      <w:marBottom w:val="0"/>
                      <w:divBdr>
                        <w:top w:val="none" w:sz="0" w:space="0" w:color="auto"/>
                        <w:left w:val="none" w:sz="0" w:space="0" w:color="auto"/>
                        <w:bottom w:val="none" w:sz="0" w:space="0" w:color="auto"/>
                        <w:right w:val="none" w:sz="0" w:space="0" w:color="auto"/>
                      </w:divBdr>
                    </w:div>
                    <w:div w:id="587688877">
                      <w:marLeft w:val="0"/>
                      <w:marRight w:val="0"/>
                      <w:marTop w:val="0"/>
                      <w:marBottom w:val="0"/>
                      <w:divBdr>
                        <w:top w:val="none" w:sz="0" w:space="0" w:color="auto"/>
                        <w:left w:val="none" w:sz="0" w:space="0" w:color="auto"/>
                        <w:bottom w:val="none" w:sz="0" w:space="0" w:color="auto"/>
                        <w:right w:val="none" w:sz="0" w:space="0" w:color="auto"/>
                      </w:divBdr>
                    </w:div>
                    <w:div w:id="200897266">
                      <w:marLeft w:val="0"/>
                      <w:marRight w:val="0"/>
                      <w:marTop w:val="0"/>
                      <w:marBottom w:val="0"/>
                      <w:divBdr>
                        <w:top w:val="none" w:sz="0" w:space="0" w:color="auto"/>
                        <w:left w:val="none" w:sz="0" w:space="0" w:color="auto"/>
                        <w:bottom w:val="none" w:sz="0" w:space="0" w:color="auto"/>
                        <w:right w:val="none" w:sz="0" w:space="0" w:color="auto"/>
                      </w:divBdr>
                    </w:div>
                    <w:div w:id="1190755606">
                      <w:marLeft w:val="0"/>
                      <w:marRight w:val="0"/>
                      <w:marTop w:val="0"/>
                      <w:marBottom w:val="0"/>
                      <w:divBdr>
                        <w:top w:val="none" w:sz="0" w:space="0" w:color="auto"/>
                        <w:left w:val="none" w:sz="0" w:space="0" w:color="auto"/>
                        <w:bottom w:val="none" w:sz="0" w:space="0" w:color="auto"/>
                        <w:right w:val="none" w:sz="0" w:space="0" w:color="auto"/>
                      </w:divBdr>
                    </w:div>
                    <w:div w:id="1838417167">
                      <w:marLeft w:val="0"/>
                      <w:marRight w:val="0"/>
                      <w:marTop w:val="0"/>
                      <w:marBottom w:val="0"/>
                      <w:divBdr>
                        <w:top w:val="none" w:sz="0" w:space="0" w:color="auto"/>
                        <w:left w:val="none" w:sz="0" w:space="0" w:color="auto"/>
                        <w:bottom w:val="none" w:sz="0" w:space="0" w:color="auto"/>
                        <w:right w:val="none" w:sz="0" w:space="0" w:color="auto"/>
                      </w:divBdr>
                    </w:div>
                    <w:div w:id="345206450">
                      <w:marLeft w:val="0"/>
                      <w:marRight w:val="0"/>
                      <w:marTop w:val="0"/>
                      <w:marBottom w:val="0"/>
                      <w:divBdr>
                        <w:top w:val="none" w:sz="0" w:space="0" w:color="auto"/>
                        <w:left w:val="none" w:sz="0" w:space="0" w:color="auto"/>
                        <w:bottom w:val="none" w:sz="0" w:space="0" w:color="auto"/>
                        <w:right w:val="none" w:sz="0" w:space="0" w:color="auto"/>
                      </w:divBdr>
                    </w:div>
                    <w:div w:id="1105229690">
                      <w:marLeft w:val="0"/>
                      <w:marRight w:val="0"/>
                      <w:marTop w:val="0"/>
                      <w:marBottom w:val="0"/>
                      <w:divBdr>
                        <w:top w:val="none" w:sz="0" w:space="0" w:color="auto"/>
                        <w:left w:val="none" w:sz="0" w:space="0" w:color="auto"/>
                        <w:bottom w:val="none" w:sz="0" w:space="0" w:color="auto"/>
                        <w:right w:val="none" w:sz="0" w:space="0" w:color="auto"/>
                      </w:divBdr>
                    </w:div>
                    <w:div w:id="577908169">
                      <w:marLeft w:val="0"/>
                      <w:marRight w:val="0"/>
                      <w:marTop w:val="0"/>
                      <w:marBottom w:val="0"/>
                      <w:divBdr>
                        <w:top w:val="none" w:sz="0" w:space="0" w:color="auto"/>
                        <w:left w:val="none" w:sz="0" w:space="0" w:color="auto"/>
                        <w:bottom w:val="none" w:sz="0" w:space="0" w:color="auto"/>
                        <w:right w:val="none" w:sz="0" w:space="0" w:color="auto"/>
                      </w:divBdr>
                    </w:div>
                  </w:divsChild>
                </w:div>
                <w:div w:id="1744059539">
                  <w:marLeft w:val="0"/>
                  <w:marRight w:val="0"/>
                  <w:marTop w:val="0"/>
                  <w:marBottom w:val="0"/>
                  <w:divBdr>
                    <w:top w:val="none" w:sz="0" w:space="0" w:color="auto"/>
                    <w:left w:val="none" w:sz="0" w:space="0" w:color="auto"/>
                    <w:bottom w:val="none" w:sz="0" w:space="0" w:color="auto"/>
                    <w:right w:val="none" w:sz="0" w:space="0" w:color="auto"/>
                  </w:divBdr>
                  <w:divsChild>
                    <w:div w:id="488061425">
                      <w:marLeft w:val="0"/>
                      <w:marRight w:val="0"/>
                      <w:marTop w:val="0"/>
                      <w:marBottom w:val="0"/>
                      <w:divBdr>
                        <w:top w:val="none" w:sz="0" w:space="0" w:color="auto"/>
                        <w:left w:val="none" w:sz="0" w:space="0" w:color="auto"/>
                        <w:bottom w:val="none" w:sz="0" w:space="0" w:color="auto"/>
                        <w:right w:val="none" w:sz="0" w:space="0" w:color="auto"/>
                      </w:divBdr>
                    </w:div>
                  </w:divsChild>
                </w:div>
                <w:div w:id="764809489">
                  <w:marLeft w:val="0"/>
                  <w:marRight w:val="0"/>
                  <w:marTop w:val="0"/>
                  <w:marBottom w:val="0"/>
                  <w:divBdr>
                    <w:top w:val="none" w:sz="0" w:space="0" w:color="auto"/>
                    <w:left w:val="none" w:sz="0" w:space="0" w:color="auto"/>
                    <w:bottom w:val="none" w:sz="0" w:space="0" w:color="auto"/>
                    <w:right w:val="none" w:sz="0" w:space="0" w:color="auto"/>
                  </w:divBdr>
                  <w:divsChild>
                    <w:div w:id="1738940059">
                      <w:marLeft w:val="0"/>
                      <w:marRight w:val="0"/>
                      <w:marTop w:val="0"/>
                      <w:marBottom w:val="0"/>
                      <w:divBdr>
                        <w:top w:val="none" w:sz="0" w:space="0" w:color="auto"/>
                        <w:left w:val="none" w:sz="0" w:space="0" w:color="auto"/>
                        <w:bottom w:val="none" w:sz="0" w:space="0" w:color="auto"/>
                        <w:right w:val="none" w:sz="0" w:space="0" w:color="auto"/>
                      </w:divBdr>
                    </w:div>
                  </w:divsChild>
                </w:div>
                <w:div w:id="209994610">
                  <w:marLeft w:val="0"/>
                  <w:marRight w:val="0"/>
                  <w:marTop w:val="0"/>
                  <w:marBottom w:val="0"/>
                  <w:divBdr>
                    <w:top w:val="none" w:sz="0" w:space="0" w:color="auto"/>
                    <w:left w:val="none" w:sz="0" w:space="0" w:color="auto"/>
                    <w:bottom w:val="none" w:sz="0" w:space="0" w:color="auto"/>
                    <w:right w:val="none" w:sz="0" w:space="0" w:color="auto"/>
                  </w:divBdr>
                  <w:divsChild>
                    <w:div w:id="1119684228">
                      <w:marLeft w:val="0"/>
                      <w:marRight w:val="0"/>
                      <w:marTop w:val="0"/>
                      <w:marBottom w:val="0"/>
                      <w:divBdr>
                        <w:top w:val="none" w:sz="0" w:space="0" w:color="auto"/>
                        <w:left w:val="none" w:sz="0" w:space="0" w:color="auto"/>
                        <w:bottom w:val="none" w:sz="0" w:space="0" w:color="auto"/>
                        <w:right w:val="none" w:sz="0" w:space="0" w:color="auto"/>
                      </w:divBdr>
                    </w:div>
                  </w:divsChild>
                </w:div>
                <w:div w:id="194081863">
                  <w:marLeft w:val="0"/>
                  <w:marRight w:val="0"/>
                  <w:marTop w:val="0"/>
                  <w:marBottom w:val="0"/>
                  <w:divBdr>
                    <w:top w:val="none" w:sz="0" w:space="0" w:color="auto"/>
                    <w:left w:val="none" w:sz="0" w:space="0" w:color="auto"/>
                    <w:bottom w:val="none" w:sz="0" w:space="0" w:color="auto"/>
                    <w:right w:val="none" w:sz="0" w:space="0" w:color="auto"/>
                  </w:divBdr>
                  <w:divsChild>
                    <w:div w:id="208387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20225">
          <w:marLeft w:val="0"/>
          <w:marRight w:val="0"/>
          <w:marTop w:val="0"/>
          <w:marBottom w:val="0"/>
          <w:divBdr>
            <w:top w:val="none" w:sz="0" w:space="0" w:color="auto"/>
            <w:left w:val="none" w:sz="0" w:space="0" w:color="auto"/>
            <w:bottom w:val="none" w:sz="0" w:space="0" w:color="auto"/>
            <w:right w:val="none" w:sz="0" w:space="0" w:color="auto"/>
          </w:divBdr>
        </w:div>
        <w:div w:id="402071826">
          <w:marLeft w:val="0"/>
          <w:marRight w:val="0"/>
          <w:marTop w:val="0"/>
          <w:marBottom w:val="0"/>
          <w:divBdr>
            <w:top w:val="none" w:sz="0" w:space="0" w:color="auto"/>
            <w:left w:val="none" w:sz="0" w:space="0" w:color="auto"/>
            <w:bottom w:val="none" w:sz="0" w:space="0" w:color="auto"/>
            <w:right w:val="none" w:sz="0" w:space="0" w:color="auto"/>
          </w:divBdr>
        </w:div>
      </w:divsChild>
    </w:div>
    <w:div w:id="962031081">
      <w:bodyDiv w:val="1"/>
      <w:marLeft w:val="0"/>
      <w:marRight w:val="0"/>
      <w:marTop w:val="0"/>
      <w:marBottom w:val="0"/>
      <w:divBdr>
        <w:top w:val="none" w:sz="0" w:space="0" w:color="auto"/>
        <w:left w:val="none" w:sz="0" w:space="0" w:color="auto"/>
        <w:bottom w:val="none" w:sz="0" w:space="0" w:color="auto"/>
        <w:right w:val="none" w:sz="0" w:space="0" w:color="auto"/>
      </w:divBdr>
      <w:divsChild>
        <w:div w:id="546644006">
          <w:marLeft w:val="0"/>
          <w:marRight w:val="0"/>
          <w:marTop w:val="0"/>
          <w:marBottom w:val="0"/>
          <w:divBdr>
            <w:top w:val="none" w:sz="0" w:space="0" w:color="auto"/>
            <w:left w:val="none" w:sz="0" w:space="0" w:color="auto"/>
            <w:bottom w:val="none" w:sz="0" w:space="0" w:color="auto"/>
            <w:right w:val="none" w:sz="0" w:space="0" w:color="auto"/>
          </w:divBdr>
        </w:div>
        <w:div w:id="889150763">
          <w:marLeft w:val="0"/>
          <w:marRight w:val="0"/>
          <w:marTop w:val="0"/>
          <w:marBottom w:val="0"/>
          <w:divBdr>
            <w:top w:val="none" w:sz="0" w:space="0" w:color="auto"/>
            <w:left w:val="none" w:sz="0" w:space="0" w:color="auto"/>
            <w:bottom w:val="none" w:sz="0" w:space="0" w:color="auto"/>
            <w:right w:val="none" w:sz="0" w:space="0" w:color="auto"/>
          </w:divBdr>
          <w:divsChild>
            <w:div w:id="1218128763">
              <w:marLeft w:val="-75"/>
              <w:marRight w:val="0"/>
              <w:marTop w:val="30"/>
              <w:marBottom w:val="30"/>
              <w:divBdr>
                <w:top w:val="none" w:sz="0" w:space="0" w:color="auto"/>
                <w:left w:val="none" w:sz="0" w:space="0" w:color="auto"/>
                <w:bottom w:val="none" w:sz="0" w:space="0" w:color="auto"/>
                <w:right w:val="none" w:sz="0" w:space="0" w:color="auto"/>
              </w:divBdr>
              <w:divsChild>
                <w:div w:id="1953123592">
                  <w:marLeft w:val="0"/>
                  <w:marRight w:val="0"/>
                  <w:marTop w:val="0"/>
                  <w:marBottom w:val="0"/>
                  <w:divBdr>
                    <w:top w:val="none" w:sz="0" w:space="0" w:color="auto"/>
                    <w:left w:val="none" w:sz="0" w:space="0" w:color="auto"/>
                    <w:bottom w:val="none" w:sz="0" w:space="0" w:color="auto"/>
                    <w:right w:val="none" w:sz="0" w:space="0" w:color="auto"/>
                  </w:divBdr>
                  <w:divsChild>
                    <w:div w:id="1615557857">
                      <w:marLeft w:val="0"/>
                      <w:marRight w:val="0"/>
                      <w:marTop w:val="0"/>
                      <w:marBottom w:val="0"/>
                      <w:divBdr>
                        <w:top w:val="none" w:sz="0" w:space="0" w:color="auto"/>
                        <w:left w:val="none" w:sz="0" w:space="0" w:color="auto"/>
                        <w:bottom w:val="none" w:sz="0" w:space="0" w:color="auto"/>
                        <w:right w:val="none" w:sz="0" w:space="0" w:color="auto"/>
                      </w:divBdr>
                    </w:div>
                  </w:divsChild>
                </w:div>
                <w:div w:id="1133525281">
                  <w:marLeft w:val="0"/>
                  <w:marRight w:val="0"/>
                  <w:marTop w:val="0"/>
                  <w:marBottom w:val="0"/>
                  <w:divBdr>
                    <w:top w:val="none" w:sz="0" w:space="0" w:color="auto"/>
                    <w:left w:val="none" w:sz="0" w:space="0" w:color="auto"/>
                    <w:bottom w:val="none" w:sz="0" w:space="0" w:color="auto"/>
                    <w:right w:val="none" w:sz="0" w:space="0" w:color="auto"/>
                  </w:divBdr>
                  <w:divsChild>
                    <w:div w:id="1230580794">
                      <w:marLeft w:val="0"/>
                      <w:marRight w:val="0"/>
                      <w:marTop w:val="0"/>
                      <w:marBottom w:val="0"/>
                      <w:divBdr>
                        <w:top w:val="none" w:sz="0" w:space="0" w:color="auto"/>
                        <w:left w:val="none" w:sz="0" w:space="0" w:color="auto"/>
                        <w:bottom w:val="none" w:sz="0" w:space="0" w:color="auto"/>
                        <w:right w:val="none" w:sz="0" w:space="0" w:color="auto"/>
                      </w:divBdr>
                    </w:div>
                  </w:divsChild>
                </w:div>
                <w:div w:id="543446249">
                  <w:marLeft w:val="0"/>
                  <w:marRight w:val="0"/>
                  <w:marTop w:val="0"/>
                  <w:marBottom w:val="0"/>
                  <w:divBdr>
                    <w:top w:val="none" w:sz="0" w:space="0" w:color="auto"/>
                    <w:left w:val="none" w:sz="0" w:space="0" w:color="auto"/>
                    <w:bottom w:val="none" w:sz="0" w:space="0" w:color="auto"/>
                    <w:right w:val="none" w:sz="0" w:space="0" w:color="auto"/>
                  </w:divBdr>
                  <w:divsChild>
                    <w:div w:id="1310867311">
                      <w:marLeft w:val="0"/>
                      <w:marRight w:val="0"/>
                      <w:marTop w:val="0"/>
                      <w:marBottom w:val="0"/>
                      <w:divBdr>
                        <w:top w:val="none" w:sz="0" w:space="0" w:color="auto"/>
                        <w:left w:val="none" w:sz="0" w:space="0" w:color="auto"/>
                        <w:bottom w:val="none" w:sz="0" w:space="0" w:color="auto"/>
                        <w:right w:val="none" w:sz="0" w:space="0" w:color="auto"/>
                      </w:divBdr>
                    </w:div>
                  </w:divsChild>
                </w:div>
                <w:div w:id="278219393">
                  <w:marLeft w:val="0"/>
                  <w:marRight w:val="0"/>
                  <w:marTop w:val="0"/>
                  <w:marBottom w:val="0"/>
                  <w:divBdr>
                    <w:top w:val="none" w:sz="0" w:space="0" w:color="auto"/>
                    <w:left w:val="none" w:sz="0" w:space="0" w:color="auto"/>
                    <w:bottom w:val="none" w:sz="0" w:space="0" w:color="auto"/>
                    <w:right w:val="none" w:sz="0" w:space="0" w:color="auto"/>
                  </w:divBdr>
                  <w:divsChild>
                    <w:div w:id="568229450">
                      <w:marLeft w:val="0"/>
                      <w:marRight w:val="0"/>
                      <w:marTop w:val="0"/>
                      <w:marBottom w:val="0"/>
                      <w:divBdr>
                        <w:top w:val="none" w:sz="0" w:space="0" w:color="auto"/>
                        <w:left w:val="none" w:sz="0" w:space="0" w:color="auto"/>
                        <w:bottom w:val="none" w:sz="0" w:space="0" w:color="auto"/>
                        <w:right w:val="none" w:sz="0" w:space="0" w:color="auto"/>
                      </w:divBdr>
                    </w:div>
                  </w:divsChild>
                </w:div>
                <w:div w:id="1421875411">
                  <w:marLeft w:val="0"/>
                  <w:marRight w:val="0"/>
                  <w:marTop w:val="0"/>
                  <w:marBottom w:val="0"/>
                  <w:divBdr>
                    <w:top w:val="none" w:sz="0" w:space="0" w:color="auto"/>
                    <w:left w:val="none" w:sz="0" w:space="0" w:color="auto"/>
                    <w:bottom w:val="none" w:sz="0" w:space="0" w:color="auto"/>
                    <w:right w:val="none" w:sz="0" w:space="0" w:color="auto"/>
                  </w:divBdr>
                  <w:divsChild>
                    <w:div w:id="1260455391">
                      <w:marLeft w:val="0"/>
                      <w:marRight w:val="0"/>
                      <w:marTop w:val="0"/>
                      <w:marBottom w:val="0"/>
                      <w:divBdr>
                        <w:top w:val="none" w:sz="0" w:space="0" w:color="auto"/>
                        <w:left w:val="none" w:sz="0" w:space="0" w:color="auto"/>
                        <w:bottom w:val="none" w:sz="0" w:space="0" w:color="auto"/>
                        <w:right w:val="none" w:sz="0" w:space="0" w:color="auto"/>
                      </w:divBdr>
                    </w:div>
                  </w:divsChild>
                </w:div>
                <w:div w:id="791284939">
                  <w:marLeft w:val="0"/>
                  <w:marRight w:val="0"/>
                  <w:marTop w:val="0"/>
                  <w:marBottom w:val="0"/>
                  <w:divBdr>
                    <w:top w:val="none" w:sz="0" w:space="0" w:color="auto"/>
                    <w:left w:val="none" w:sz="0" w:space="0" w:color="auto"/>
                    <w:bottom w:val="none" w:sz="0" w:space="0" w:color="auto"/>
                    <w:right w:val="none" w:sz="0" w:space="0" w:color="auto"/>
                  </w:divBdr>
                  <w:divsChild>
                    <w:div w:id="1705861895">
                      <w:marLeft w:val="0"/>
                      <w:marRight w:val="0"/>
                      <w:marTop w:val="0"/>
                      <w:marBottom w:val="0"/>
                      <w:divBdr>
                        <w:top w:val="none" w:sz="0" w:space="0" w:color="auto"/>
                        <w:left w:val="none" w:sz="0" w:space="0" w:color="auto"/>
                        <w:bottom w:val="none" w:sz="0" w:space="0" w:color="auto"/>
                        <w:right w:val="none" w:sz="0" w:space="0" w:color="auto"/>
                      </w:divBdr>
                    </w:div>
                  </w:divsChild>
                </w:div>
                <w:div w:id="512115517">
                  <w:marLeft w:val="0"/>
                  <w:marRight w:val="0"/>
                  <w:marTop w:val="0"/>
                  <w:marBottom w:val="0"/>
                  <w:divBdr>
                    <w:top w:val="none" w:sz="0" w:space="0" w:color="auto"/>
                    <w:left w:val="none" w:sz="0" w:space="0" w:color="auto"/>
                    <w:bottom w:val="none" w:sz="0" w:space="0" w:color="auto"/>
                    <w:right w:val="none" w:sz="0" w:space="0" w:color="auto"/>
                  </w:divBdr>
                  <w:divsChild>
                    <w:div w:id="1135681183">
                      <w:marLeft w:val="0"/>
                      <w:marRight w:val="0"/>
                      <w:marTop w:val="0"/>
                      <w:marBottom w:val="0"/>
                      <w:divBdr>
                        <w:top w:val="none" w:sz="0" w:space="0" w:color="auto"/>
                        <w:left w:val="none" w:sz="0" w:space="0" w:color="auto"/>
                        <w:bottom w:val="none" w:sz="0" w:space="0" w:color="auto"/>
                        <w:right w:val="none" w:sz="0" w:space="0" w:color="auto"/>
                      </w:divBdr>
                    </w:div>
                    <w:div w:id="1337151915">
                      <w:marLeft w:val="0"/>
                      <w:marRight w:val="0"/>
                      <w:marTop w:val="0"/>
                      <w:marBottom w:val="0"/>
                      <w:divBdr>
                        <w:top w:val="none" w:sz="0" w:space="0" w:color="auto"/>
                        <w:left w:val="none" w:sz="0" w:space="0" w:color="auto"/>
                        <w:bottom w:val="none" w:sz="0" w:space="0" w:color="auto"/>
                        <w:right w:val="none" w:sz="0" w:space="0" w:color="auto"/>
                      </w:divBdr>
                    </w:div>
                    <w:div w:id="918251351">
                      <w:marLeft w:val="0"/>
                      <w:marRight w:val="0"/>
                      <w:marTop w:val="0"/>
                      <w:marBottom w:val="0"/>
                      <w:divBdr>
                        <w:top w:val="none" w:sz="0" w:space="0" w:color="auto"/>
                        <w:left w:val="none" w:sz="0" w:space="0" w:color="auto"/>
                        <w:bottom w:val="none" w:sz="0" w:space="0" w:color="auto"/>
                        <w:right w:val="none" w:sz="0" w:space="0" w:color="auto"/>
                      </w:divBdr>
                    </w:div>
                  </w:divsChild>
                </w:div>
                <w:div w:id="1520001418">
                  <w:marLeft w:val="0"/>
                  <w:marRight w:val="0"/>
                  <w:marTop w:val="0"/>
                  <w:marBottom w:val="0"/>
                  <w:divBdr>
                    <w:top w:val="none" w:sz="0" w:space="0" w:color="auto"/>
                    <w:left w:val="none" w:sz="0" w:space="0" w:color="auto"/>
                    <w:bottom w:val="none" w:sz="0" w:space="0" w:color="auto"/>
                    <w:right w:val="none" w:sz="0" w:space="0" w:color="auto"/>
                  </w:divBdr>
                  <w:divsChild>
                    <w:div w:id="84501409">
                      <w:marLeft w:val="0"/>
                      <w:marRight w:val="0"/>
                      <w:marTop w:val="0"/>
                      <w:marBottom w:val="0"/>
                      <w:divBdr>
                        <w:top w:val="none" w:sz="0" w:space="0" w:color="auto"/>
                        <w:left w:val="none" w:sz="0" w:space="0" w:color="auto"/>
                        <w:bottom w:val="none" w:sz="0" w:space="0" w:color="auto"/>
                        <w:right w:val="none" w:sz="0" w:space="0" w:color="auto"/>
                      </w:divBdr>
                    </w:div>
                    <w:div w:id="1057436416">
                      <w:marLeft w:val="0"/>
                      <w:marRight w:val="0"/>
                      <w:marTop w:val="0"/>
                      <w:marBottom w:val="0"/>
                      <w:divBdr>
                        <w:top w:val="none" w:sz="0" w:space="0" w:color="auto"/>
                        <w:left w:val="none" w:sz="0" w:space="0" w:color="auto"/>
                        <w:bottom w:val="none" w:sz="0" w:space="0" w:color="auto"/>
                        <w:right w:val="none" w:sz="0" w:space="0" w:color="auto"/>
                      </w:divBdr>
                    </w:div>
                    <w:div w:id="193467792">
                      <w:marLeft w:val="0"/>
                      <w:marRight w:val="0"/>
                      <w:marTop w:val="0"/>
                      <w:marBottom w:val="0"/>
                      <w:divBdr>
                        <w:top w:val="none" w:sz="0" w:space="0" w:color="auto"/>
                        <w:left w:val="none" w:sz="0" w:space="0" w:color="auto"/>
                        <w:bottom w:val="none" w:sz="0" w:space="0" w:color="auto"/>
                        <w:right w:val="none" w:sz="0" w:space="0" w:color="auto"/>
                      </w:divBdr>
                    </w:div>
                    <w:div w:id="818228163">
                      <w:marLeft w:val="0"/>
                      <w:marRight w:val="0"/>
                      <w:marTop w:val="0"/>
                      <w:marBottom w:val="0"/>
                      <w:divBdr>
                        <w:top w:val="none" w:sz="0" w:space="0" w:color="auto"/>
                        <w:left w:val="none" w:sz="0" w:space="0" w:color="auto"/>
                        <w:bottom w:val="none" w:sz="0" w:space="0" w:color="auto"/>
                        <w:right w:val="none" w:sz="0" w:space="0" w:color="auto"/>
                      </w:divBdr>
                    </w:div>
                  </w:divsChild>
                </w:div>
                <w:div w:id="1105929637">
                  <w:marLeft w:val="0"/>
                  <w:marRight w:val="0"/>
                  <w:marTop w:val="0"/>
                  <w:marBottom w:val="0"/>
                  <w:divBdr>
                    <w:top w:val="none" w:sz="0" w:space="0" w:color="auto"/>
                    <w:left w:val="none" w:sz="0" w:space="0" w:color="auto"/>
                    <w:bottom w:val="none" w:sz="0" w:space="0" w:color="auto"/>
                    <w:right w:val="none" w:sz="0" w:space="0" w:color="auto"/>
                  </w:divBdr>
                  <w:divsChild>
                    <w:div w:id="555700228">
                      <w:marLeft w:val="0"/>
                      <w:marRight w:val="0"/>
                      <w:marTop w:val="0"/>
                      <w:marBottom w:val="0"/>
                      <w:divBdr>
                        <w:top w:val="none" w:sz="0" w:space="0" w:color="auto"/>
                        <w:left w:val="none" w:sz="0" w:space="0" w:color="auto"/>
                        <w:bottom w:val="none" w:sz="0" w:space="0" w:color="auto"/>
                        <w:right w:val="none" w:sz="0" w:space="0" w:color="auto"/>
                      </w:divBdr>
                    </w:div>
                  </w:divsChild>
                </w:div>
                <w:div w:id="1079789933">
                  <w:marLeft w:val="0"/>
                  <w:marRight w:val="0"/>
                  <w:marTop w:val="0"/>
                  <w:marBottom w:val="0"/>
                  <w:divBdr>
                    <w:top w:val="none" w:sz="0" w:space="0" w:color="auto"/>
                    <w:left w:val="none" w:sz="0" w:space="0" w:color="auto"/>
                    <w:bottom w:val="none" w:sz="0" w:space="0" w:color="auto"/>
                    <w:right w:val="none" w:sz="0" w:space="0" w:color="auto"/>
                  </w:divBdr>
                  <w:divsChild>
                    <w:div w:id="1275406530">
                      <w:marLeft w:val="0"/>
                      <w:marRight w:val="0"/>
                      <w:marTop w:val="0"/>
                      <w:marBottom w:val="0"/>
                      <w:divBdr>
                        <w:top w:val="none" w:sz="0" w:space="0" w:color="auto"/>
                        <w:left w:val="none" w:sz="0" w:space="0" w:color="auto"/>
                        <w:bottom w:val="none" w:sz="0" w:space="0" w:color="auto"/>
                        <w:right w:val="none" w:sz="0" w:space="0" w:color="auto"/>
                      </w:divBdr>
                    </w:div>
                  </w:divsChild>
                </w:div>
                <w:div w:id="795951697">
                  <w:marLeft w:val="0"/>
                  <w:marRight w:val="0"/>
                  <w:marTop w:val="0"/>
                  <w:marBottom w:val="0"/>
                  <w:divBdr>
                    <w:top w:val="none" w:sz="0" w:space="0" w:color="auto"/>
                    <w:left w:val="none" w:sz="0" w:space="0" w:color="auto"/>
                    <w:bottom w:val="none" w:sz="0" w:space="0" w:color="auto"/>
                    <w:right w:val="none" w:sz="0" w:space="0" w:color="auto"/>
                  </w:divBdr>
                  <w:divsChild>
                    <w:div w:id="1742290289">
                      <w:marLeft w:val="0"/>
                      <w:marRight w:val="0"/>
                      <w:marTop w:val="0"/>
                      <w:marBottom w:val="0"/>
                      <w:divBdr>
                        <w:top w:val="none" w:sz="0" w:space="0" w:color="auto"/>
                        <w:left w:val="none" w:sz="0" w:space="0" w:color="auto"/>
                        <w:bottom w:val="none" w:sz="0" w:space="0" w:color="auto"/>
                        <w:right w:val="none" w:sz="0" w:space="0" w:color="auto"/>
                      </w:divBdr>
                    </w:div>
                  </w:divsChild>
                </w:div>
                <w:div w:id="1721783999">
                  <w:marLeft w:val="0"/>
                  <w:marRight w:val="0"/>
                  <w:marTop w:val="0"/>
                  <w:marBottom w:val="0"/>
                  <w:divBdr>
                    <w:top w:val="none" w:sz="0" w:space="0" w:color="auto"/>
                    <w:left w:val="none" w:sz="0" w:space="0" w:color="auto"/>
                    <w:bottom w:val="none" w:sz="0" w:space="0" w:color="auto"/>
                    <w:right w:val="none" w:sz="0" w:space="0" w:color="auto"/>
                  </w:divBdr>
                  <w:divsChild>
                    <w:div w:id="671496942">
                      <w:marLeft w:val="0"/>
                      <w:marRight w:val="0"/>
                      <w:marTop w:val="0"/>
                      <w:marBottom w:val="0"/>
                      <w:divBdr>
                        <w:top w:val="none" w:sz="0" w:space="0" w:color="auto"/>
                        <w:left w:val="none" w:sz="0" w:space="0" w:color="auto"/>
                        <w:bottom w:val="none" w:sz="0" w:space="0" w:color="auto"/>
                        <w:right w:val="none" w:sz="0" w:space="0" w:color="auto"/>
                      </w:divBdr>
                    </w:div>
                  </w:divsChild>
                </w:div>
                <w:div w:id="422842951">
                  <w:marLeft w:val="0"/>
                  <w:marRight w:val="0"/>
                  <w:marTop w:val="0"/>
                  <w:marBottom w:val="0"/>
                  <w:divBdr>
                    <w:top w:val="none" w:sz="0" w:space="0" w:color="auto"/>
                    <w:left w:val="none" w:sz="0" w:space="0" w:color="auto"/>
                    <w:bottom w:val="none" w:sz="0" w:space="0" w:color="auto"/>
                    <w:right w:val="none" w:sz="0" w:space="0" w:color="auto"/>
                  </w:divBdr>
                  <w:divsChild>
                    <w:div w:id="60909172">
                      <w:marLeft w:val="0"/>
                      <w:marRight w:val="0"/>
                      <w:marTop w:val="0"/>
                      <w:marBottom w:val="0"/>
                      <w:divBdr>
                        <w:top w:val="none" w:sz="0" w:space="0" w:color="auto"/>
                        <w:left w:val="none" w:sz="0" w:space="0" w:color="auto"/>
                        <w:bottom w:val="none" w:sz="0" w:space="0" w:color="auto"/>
                        <w:right w:val="none" w:sz="0" w:space="0" w:color="auto"/>
                      </w:divBdr>
                    </w:div>
                  </w:divsChild>
                </w:div>
                <w:div w:id="1488667404">
                  <w:marLeft w:val="0"/>
                  <w:marRight w:val="0"/>
                  <w:marTop w:val="0"/>
                  <w:marBottom w:val="0"/>
                  <w:divBdr>
                    <w:top w:val="none" w:sz="0" w:space="0" w:color="auto"/>
                    <w:left w:val="none" w:sz="0" w:space="0" w:color="auto"/>
                    <w:bottom w:val="none" w:sz="0" w:space="0" w:color="auto"/>
                    <w:right w:val="none" w:sz="0" w:space="0" w:color="auto"/>
                  </w:divBdr>
                  <w:divsChild>
                    <w:div w:id="1088699036">
                      <w:marLeft w:val="0"/>
                      <w:marRight w:val="0"/>
                      <w:marTop w:val="0"/>
                      <w:marBottom w:val="0"/>
                      <w:divBdr>
                        <w:top w:val="none" w:sz="0" w:space="0" w:color="auto"/>
                        <w:left w:val="none" w:sz="0" w:space="0" w:color="auto"/>
                        <w:bottom w:val="none" w:sz="0" w:space="0" w:color="auto"/>
                        <w:right w:val="none" w:sz="0" w:space="0" w:color="auto"/>
                      </w:divBdr>
                    </w:div>
                    <w:div w:id="2050719522">
                      <w:marLeft w:val="0"/>
                      <w:marRight w:val="0"/>
                      <w:marTop w:val="0"/>
                      <w:marBottom w:val="0"/>
                      <w:divBdr>
                        <w:top w:val="none" w:sz="0" w:space="0" w:color="auto"/>
                        <w:left w:val="none" w:sz="0" w:space="0" w:color="auto"/>
                        <w:bottom w:val="none" w:sz="0" w:space="0" w:color="auto"/>
                        <w:right w:val="none" w:sz="0" w:space="0" w:color="auto"/>
                      </w:divBdr>
                    </w:div>
                    <w:div w:id="1813673904">
                      <w:marLeft w:val="0"/>
                      <w:marRight w:val="0"/>
                      <w:marTop w:val="0"/>
                      <w:marBottom w:val="0"/>
                      <w:divBdr>
                        <w:top w:val="none" w:sz="0" w:space="0" w:color="auto"/>
                        <w:left w:val="none" w:sz="0" w:space="0" w:color="auto"/>
                        <w:bottom w:val="none" w:sz="0" w:space="0" w:color="auto"/>
                        <w:right w:val="none" w:sz="0" w:space="0" w:color="auto"/>
                      </w:divBdr>
                    </w:div>
                    <w:div w:id="79063770">
                      <w:marLeft w:val="0"/>
                      <w:marRight w:val="0"/>
                      <w:marTop w:val="0"/>
                      <w:marBottom w:val="0"/>
                      <w:divBdr>
                        <w:top w:val="none" w:sz="0" w:space="0" w:color="auto"/>
                        <w:left w:val="none" w:sz="0" w:space="0" w:color="auto"/>
                        <w:bottom w:val="none" w:sz="0" w:space="0" w:color="auto"/>
                        <w:right w:val="none" w:sz="0" w:space="0" w:color="auto"/>
                      </w:divBdr>
                    </w:div>
                    <w:div w:id="311759283">
                      <w:marLeft w:val="0"/>
                      <w:marRight w:val="0"/>
                      <w:marTop w:val="0"/>
                      <w:marBottom w:val="0"/>
                      <w:divBdr>
                        <w:top w:val="none" w:sz="0" w:space="0" w:color="auto"/>
                        <w:left w:val="none" w:sz="0" w:space="0" w:color="auto"/>
                        <w:bottom w:val="none" w:sz="0" w:space="0" w:color="auto"/>
                        <w:right w:val="none" w:sz="0" w:space="0" w:color="auto"/>
                      </w:divBdr>
                    </w:div>
                    <w:div w:id="736979574">
                      <w:marLeft w:val="0"/>
                      <w:marRight w:val="0"/>
                      <w:marTop w:val="0"/>
                      <w:marBottom w:val="0"/>
                      <w:divBdr>
                        <w:top w:val="none" w:sz="0" w:space="0" w:color="auto"/>
                        <w:left w:val="none" w:sz="0" w:space="0" w:color="auto"/>
                        <w:bottom w:val="none" w:sz="0" w:space="0" w:color="auto"/>
                        <w:right w:val="none" w:sz="0" w:space="0" w:color="auto"/>
                      </w:divBdr>
                    </w:div>
                    <w:div w:id="1687365838">
                      <w:marLeft w:val="0"/>
                      <w:marRight w:val="0"/>
                      <w:marTop w:val="0"/>
                      <w:marBottom w:val="0"/>
                      <w:divBdr>
                        <w:top w:val="none" w:sz="0" w:space="0" w:color="auto"/>
                        <w:left w:val="none" w:sz="0" w:space="0" w:color="auto"/>
                        <w:bottom w:val="none" w:sz="0" w:space="0" w:color="auto"/>
                        <w:right w:val="none" w:sz="0" w:space="0" w:color="auto"/>
                      </w:divBdr>
                    </w:div>
                    <w:div w:id="25258910">
                      <w:marLeft w:val="0"/>
                      <w:marRight w:val="0"/>
                      <w:marTop w:val="0"/>
                      <w:marBottom w:val="0"/>
                      <w:divBdr>
                        <w:top w:val="none" w:sz="0" w:space="0" w:color="auto"/>
                        <w:left w:val="none" w:sz="0" w:space="0" w:color="auto"/>
                        <w:bottom w:val="none" w:sz="0" w:space="0" w:color="auto"/>
                        <w:right w:val="none" w:sz="0" w:space="0" w:color="auto"/>
                      </w:divBdr>
                    </w:div>
                    <w:div w:id="825319554">
                      <w:marLeft w:val="0"/>
                      <w:marRight w:val="0"/>
                      <w:marTop w:val="0"/>
                      <w:marBottom w:val="0"/>
                      <w:divBdr>
                        <w:top w:val="none" w:sz="0" w:space="0" w:color="auto"/>
                        <w:left w:val="none" w:sz="0" w:space="0" w:color="auto"/>
                        <w:bottom w:val="none" w:sz="0" w:space="0" w:color="auto"/>
                        <w:right w:val="none" w:sz="0" w:space="0" w:color="auto"/>
                      </w:divBdr>
                    </w:div>
                    <w:div w:id="2101023801">
                      <w:marLeft w:val="0"/>
                      <w:marRight w:val="0"/>
                      <w:marTop w:val="0"/>
                      <w:marBottom w:val="0"/>
                      <w:divBdr>
                        <w:top w:val="none" w:sz="0" w:space="0" w:color="auto"/>
                        <w:left w:val="none" w:sz="0" w:space="0" w:color="auto"/>
                        <w:bottom w:val="none" w:sz="0" w:space="0" w:color="auto"/>
                        <w:right w:val="none" w:sz="0" w:space="0" w:color="auto"/>
                      </w:divBdr>
                    </w:div>
                    <w:div w:id="1718621551">
                      <w:marLeft w:val="0"/>
                      <w:marRight w:val="0"/>
                      <w:marTop w:val="0"/>
                      <w:marBottom w:val="0"/>
                      <w:divBdr>
                        <w:top w:val="none" w:sz="0" w:space="0" w:color="auto"/>
                        <w:left w:val="none" w:sz="0" w:space="0" w:color="auto"/>
                        <w:bottom w:val="none" w:sz="0" w:space="0" w:color="auto"/>
                        <w:right w:val="none" w:sz="0" w:space="0" w:color="auto"/>
                      </w:divBdr>
                    </w:div>
                  </w:divsChild>
                </w:div>
                <w:div w:id="63992298">
                  <w:marLeft w:val="0"/>
                  <w:marRight w:val="0"/>
                  <w:marTop w:val="0"/>
                  <w:marBottom w:val="0"/>
                  <w:divBdr>
                    <w:top w:val="none" w:sz="0" w:space="0" w:color="auto"/>
                    <w:left w:val="none" w:sz="0" w:space="0" w:color="auto"/>
                    <w:bottom w:val="none" w:sz="0" w:space="0" w:color="auto"/>
                    <w:right w:val="none" w:sz="0" w:space="0" w:color="auto"/>
                  </w:divBdr>
                  <w:divsChild>
                    <w:div w:id="1229607672">
                      <w:marLeft w:val="0"/>
                      <w:marRight w:val="0"/>
                      <w:marTop w:val="0"/>
                      <w:marBottom w:val="0"/>
                      <w:divBdr>
                        <w:top w:val="none" w:sz="0" w:space="0" w:color="auto"/>
                        <w:left w:val="none" w:sz="0" w:space="0" w:color="auto"/>
                        <w:bottom w:val="none" w:sz="0" w:space="0" w:color="auto"/>
                        <w:right w:val="none" w:sz="0" w:space="0" w:color="auto"/>
                      </w:divBdr>
                    </w:div>
                  </w:divsChild>
                </w:div>
                <w:div w:id="536940184">
                  <w:marLeft w:val="0"/>
                  <w:marRight w:val="0"/>
                  <w:marTop w:val="0"/>
                  <w:marBottom w:val="0"/>
                  <w:divBdr>
                    <w:top w:val="none" w:sz="0" w:space="0" w:color="auto"/>
                    <w:left w:val="none" w:sz="0" w:space="0" w:color="auto"/>
                    <w:bottom w:val="none" w:sz="0" w:space="0" w:color="auto"/>
                    <w:right w:val="none" w:sz="0" w:space="0" w:color="auto"/>
                  </w:divBdr>
                  <w:divsChild>
                    <w:div w:id="1479759812">
                      <w:marLeft w:val="0"/>
                      <w:marRight w:val="0"/>
                      <w:marTop w:val="0"/>
                      <w:marBottom w:val="0"/>
                      <w:divBdr>
                        <w:top w:val="none" w:sz="0" w:space="0" w:color="auto"/>
                        <w:left w:val="none" w:sz="0" w:space="0" w:color="auto"/>
                        <w:bottom w:val="none" w:sz="0" w:space="0" w:color="auto"/>
                        <w:right w:val="none" w:sz="0" w:space="0" w:color="auto"/>
                      </w:divBdr>
                    </w:div>
                  </w:divsChild>
                </w:div>
                <w:div w:id="1911187858">
                  <w:marLeft w:val="0"/>
                  <w:marRight w:val="0"/>
                  <w:marTop w:val="0"/>
                  <w:marBottom w:val="0"/>
                  <w:divBdr>
                    <w:top w:val="none" w:sz="0" w:space="0" w:color="auto"/>
                    <w:left w:val="none" w:sz="0" w:space="0" w:color="auto"/>
                    <w:bottom w:val="none" w:sz="0" w:space="0" w:color="auto"/>
                    <w:right w:val="none" w:sz="0" w:space="0" w:color="auto"/>
                  </w:divBdr>
                  <w:divsChild>
                    <w:div w:id="1706295883">
                      <w:marLeft w:val="0"/>
                      <w:marRight w:val="0"/>
                      <w:marTop w:val="0"/>
                      <w:marBottom w:val="0"/>
                      <w:divBdr>
                        <w:top w:val="none" w:sz="0" w:space="0" w:color="auto"/>
                        <w:left w:val="none" w:sz="0" w:space="0" w:color="auto"/>
                        <w:bottom w:val="none" w:sz="0" w:space="0" w:color="auto"/>
                        <w:right w:val="none" w:sz="0" w:space="0" w:color="auto"/>
                      </w:divBdr>
                    </w:div>
                  </w:divsChild>
                </w:div>
                <w:div w:id="1588073355">
                  <w:marLeft w:val="0"/>
                  <w:marRight w:val="0"/>
                  <w:marTop w:val="0"/>
                  <w:marBottom w:val="0"/>
                  <w:divBdr>
                    <w:top w:val="none" w:sz="0" w:space="0" w:color="auto"/>
                    <w:left w:val="none" w:sz="0" w:space="0" w:color="auto"/>
                    <w:bottom w:val="none" w:sz="0" w:space="0" w:color="auto"/>
                    <w:right w:val="none" w:sz="0" w:space="0" w:color="auto"/>
                  </w:divBdr>
                  <w:divsChild>
                    <w:div w:id="7523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18608">
          <w:marLeft w:val="0"/>
          <w:marRight w:val="0"/>
          <w:marTop w:val="0"/>
          <w:marBottom w:val="0"/>
          <w:divBdr>
            <w:top w:val="none" w:sz="0" w:space="0" w:color="auto"/>
            <w:left w:val="none" w:sz="0" w:space="0" w:color="auto"/>
            <w:bottom w:val="none" w:sz="0" w:space="0" w:color="auto"/>
            <w:right w:val="none" w:sz="0" w:space="0" w:color="auto"/>
          </w:divBdr>
        </w:div>
        <w:div w:id="1694110059">
          <w:marLeft w:val="0"/>
          <w:marRight w:val="0"/>
          <w:marTop w:val="0"/>
          <w:marBottom w:val="0"/>
          <w:divBdr>
            <w:top w:val="none" w:sz="0" w:space="0" w:color="auto"/>
            <w:left w:val="none" w:sz="0" w:space="0" w:color="auto"/>
            <w:bottom w:val="none" w:sz="0" w:space="0" w:color="auto"/>
            <w:right w:val="none" w:sz="0" w:space="0" w:color="auto"/>
          </w:divBdr>
        </w:div>
      </w:divsChild>
    </w:div>
    <w:div w:id="985477374">
      <w:bodyDiv w:val="1"/>
      <w:marLeft w:val="0"/>
      <w:marRight w:val="0"/>
      <w:marTop w:val="0"/>
      <w:marBottom w:val="0"/>
      <w:divBdr>
        <w:top w:val="none" w:sz="0" w:space="0" w:color="auto"/>
        <w:left w:val="none" w:sz="0" w:space="0" w:color="auto"/>
        <w:bottom w:val="none" w:sz="0" w:space="0" w:color="auto"/>
        <w:right w:val="none" w:sz="0" w:space="0" w:color="auto"/>
      </w:divBdr>
      <w:divsChild>
        <w:div w:id="879244135">
          <w:marLeft w:val="0"/>
          <w:marRight w:val="0"/>
          <w:marTop w:val="0"/>
          <w:marBottom w:val="0"/>
          <w:divBdr>
            <w:top w:val="none" w:sz="0" w:space="0" w:color="auto"/>
            <w:left w:val="none" w:sz="0" w:space="0" w:color="auto"/>
            <w:bottom w:val="none" w:sz="0" w:space="0" w:color="auto"/>
            <w:right w:val="none" w:sz="0" w:space="0" w:color="auto"/>
          </w:divBdr>
        </w:div>
        <w:div w:id="422530531">
          <w:marLeft w:val="0"/>
          <w:marRight w:val="0"/>
          <w:marTop w:val="0"/>
          <w:marBottom w:val="0"/>
          <w:divBdr>
            <w:top w:val="none" w:sz="0" w:space="0" w:color="auto"/>
            <w:left w:val="none" w:sz="0" w:space="0" w:color="auto"/>
            <w:bottom w:val="none" w:sz="0" w:space="0" w:color="auto"/>
            <w:right w:val="none" w:sz="0" w:space="0" w:color="auto"/>
          </w:divBdr>
          <w:divsChild>
            <w:div w:id="1743331741">
              <w:marLeft w:val="-75"/>
              <w:marRight w:val="0"/>
              <w:marTop w:val="30"/>
              <w:marBottom w:val="30"/>
              <w:divBdr>
                <w:top w:val="none" w:sz="0" w:space="0" w:color="auto"/>
                <w:left w:val="none" w:sz="0" w:space="0" w:color="auto"/>
                <w:bottom w:val="none" w:sz="0" w:space="0" w:color="auto"/>
                <w:right w:val="none" w:sz="0" w:space="0" w:color="auto"/>
              </w:divBdr>
              <w:divsChild>
                <w:div w:id="169759297">
                  <w:marLeft w:val="0"/>
                  <w:marRight w:val="0"/>
                  <w:marTop w:val="0"/>
                  <w:marBottom w:val="0"/>
                  <w:divBdr>
                    <w:top w:val="none" w:sz="0" w:space="0" w:color="auto"/>
                    <w:left w:val="none" w:sz="0" w:space="0" w:color="auto"/>
                    <w:bottom w:val="none" w:sz="0" w:space="0" w:color="auto"/>
                    <w:right w:val="none" w:sz="0" w:space="0" w:color="auto"/>
                  </w:divBdr>
                  <w:divsChild>
                    <w:div w:id="92865179">
                      <w:marLeft w:val="0"/>
                      <w:marRight w:val="0"/>
                      <w:marTop w:val="0"/>
                      <w:marBottom w:val="0"/>
                      <w:divBdr>
                        <w:top w:val="none" w:sz="0" w:space="0" w:color="auto"/>
                        <w:left w:val="none" w:sz="0" w:space="0" w:color="auto"/>
                        <w:bottom w:val="none" w:sz="0" w:space="0" w:color="auto"/>
                        <w:right w:val="none" w:sz="0" w:space="0" w:color="auto"/>
                      </w:divBdr>
                    </w:div>
                  </w:divsChild>
                </w:div>
                <w:div w:id="346252372">
                  <w:marLeft w:val="0"/>
                  <w:marRight w:val="0"/>
                  <w:marTop w:val="0"/>
                  <w:marBottom w:val="0"/>
                  <w:divBdr>
                    <w:top w:val="none" w:sz="0" w:space="0" w:color="auto"/>
                    <w:left w:val="none" w:sz="0" w:space="0" w:color="auto"/>
                    <w:bottom w:val="none" w:sz="0" w:space="0" w:color="auto"/>
                    <w:right w:val="none" w:sz="0" w:space="0" w:color="auto"/>
                  </w:divBdr>
                  <w:divsChild>
                    <w:div w:id="353188001">
                      <w:marLeft w:val="0"/>
                      <w:marRight w:val="0"/>
                      <w:marTop w:val="0"/>
                      <w:marBottom w:val="0"/>
                      <w:divBdr>
                        <w:top w:val="none" w:sz="0" w:space="0" w:color="auto"/>
                        <w:left w:val="none" w:sz="0" w:space="0" w:color="auto"/>
                        <w:bottom w:val="none" w:sz="0" w:space="0" w:color="auto"/>
                        <w:right w:val="none" w:sz="0" w:space="0" w:color="auto"/>
                      </w:divBdr>
                    </w:div>
                  </w:divsChild>
                </w:div>
                <w:div w:id="1153643646">
                  <w:marLeft w:val="0"/>
                  <w:marRight w:val="0"/>
                  <w:marTop w:val="0"/>
                  <w:marBottom w:val="0"/>
                  <w:divBdr>
                    <w:top w:val="none" w:sz="0" w:space="0" w:color="auto"/>
                    <w:left w:val="none" w:sz="0" w:space="0" w:color="auto"/>
                    <w:bottom w:val="none" w:sz="0" w:space="0" w:color="auto"/>
                    <w:right w:val="none" w:sz="0" w:space="0" w:color="auto"/>
                  </w:divBdr>
                  <w:divsChild>
                    <w:div w:id="29452811">
                      <w:marLeft w:val="0"/>
                      <w:marRight w:val="0"/>
                      <w:marTop w:val="0"/>
                      <w:marBottom w:val="0"/>
                      <w:divBdr>
                        <w:top w:val="none" w:sz="0" w:space="0" w:color="auto"/>
                        <w:left w:val="none" w:sz="0" w:space="0" w:color="auto"/>
                        <w:bottom w:val="none" w:sz="0" w:space="0" w:color="auto"/>
                        <w:right w:val="none" w:sz="0" w:space="0" w:color="auto"/>
                      </w:divBdr>
                    </w:div>
                  </w:divsChild>
                </w:div>
                <w:div w:id="552430124">
                  <w:marLeft w:val="0"/>
                  <w:marRight w:val="0"/>
                  <w:marTop w:val="0"/>
                  <w:marBottom w:val="0"/>
                  <w:divBdr>
                    <w:top w:val="none" w:sz="0" w:space="0" w:color="auto"/>
                    <w:left w:val="none" w:sz="0" w:space="0" w:color="auto"/>
                    <w:bottom w:val="none" w:sz="0" w:space="0" w:color="auto"/>
                    <w:right w:val="none" w:sz="0" w:space="0" w:color="auto"/>
                  </w:divBdr>
                  <w:divsChild>
                    <w:div w:id="1533762517">
                      <w:marLeft w:val="0"/>
                      <w:marRight w:val="0"/>
                      <w:marTop w:val="0"/>
                      <w:marBottom w:val="0"/>
                      <w:divBdr>
                        <w:top w:val="none" w:sz="0" w:space="0" w:color="auto"/>
                        <w:left w:val="none" w:sz="0" w:space="0" w:color="auto"/>
                        <w:bottom w:val="none" w:sz="0" w:space="0" w:color="auto"/>
                        <w:right w:val="none" w:sz="0" w:space="0" w:color="auto"/>
                      </w:divBdr>
                    </w:div>
                  </w:divsChild>
                </w:div>
                <w:div w:id="1819028867">
                  <w:marLeft w:val="0"/>
                  <w:marRight w:val="0"/>
                  <w:marTop w:val="0"/>
                  <w:marBottom w:val="0"/>
                  <w:divBdr>
                    <w:top w:val="none" w:sz="0" w:space="0" w:color="auto"/>
                    <w:left w:val="none" w:sz="0" w:space="0" w:color="auto"/>
                    <w:bottom w:val="none" w:sz="0" w:space="0" w:color="auto"/>
                    <w:right w:val="none" w:sz="0" w:space="0" w:color="auto"/>
                  </w:divBdr>
                  <w:divsChild>
                    <w:div w:id="1258513808">
                      <w:marLeft w:val="0"/>
                      <w:marRight w:val="0"/>
                      <w:marTop w:val="0"/>
                      <w:marBottom w:val="0"/>
                      <w:divBdr>
                        <w:top w:val="none" w:sz="0" w:space="0" w:color="auto"/>
                        <w:left w:val="none" w:sz="0" w:space="0" w:color="auto"/>
                        <w:bottom w:val="none" w:sz="0" w:space="0" w:color="auto"/>
                        <w:right w:val="none" w:sz="0" w:space="0" w:color="auto"/>
                      </w:divBdr>
                    </w:div>
                  </w:divsChild>
                </w:div>
                <w:div w:id="1498112485">
                  <w:marLeft w:val="0"/>
                  <w:marRight w:val="0"/>
                  <w:marTop w:val="0"/>
                  <w:marBottom w:val="0"/>
                  <w:divBdr>
                    <w:top w:val="none" w:sz="0" w:space="0" w:color="auto"/>
                    <w:left w:val="none" w:sz="0" w:space="0" w:color="auto"/>
                    <w:bottom w:val="none" w:sz="0" w:space="0" w:color="auto"/>
                    <w:right w:val="none" w:sz="0" w:space="0" w:color="auto"/>
                  </w:divBdr>
                  <w:divsChild>
                    <w:div w:id="170336544">
                      <w:marLeft w:val="0"/>
                      <w:marRight w:val="0"/>
                      <w:marTop w:val="0"/>
                      <w:marBottom w:val="0"/>
                      <w:divBdr>
                        <w:top w:val="none" w:sz="0" w:space="0" w:color="auto"/>
                        <w:left w:val="none" w:sz="0" w:space="0" w:color="auto"/>
                        <w:bottom w:val="none" w:sz="0" w:space="0" w:color="auto"/>
                        <w:right w:val="none" w:sz="0" w:space="0" w:color="auto"/>
                      </w:divBdr>
                    </w:div>
                  </w:divsChild>
                </w:div>
                <w:div w:id="322390038">
                  <w:marLeft w:val="0"/>
                  <w:marRight w:val="0"/>
                  <w:marTop w:val="0"/>
                  <w:marBottom w:val="0"/>
                  <w:divBdr>
                    <w:top w:val="none" w:sz="0" w:space="0" w:color="auto"/>
                    <w:left w:val="none" w:sz="0" w:space="0" w:color="auto"/>
                    <w:bottom w:val="none" w:sz="0" w:space="0" w:color="auto"/>
                    <w:right w:val="none" w:sz="0" w:space="0" w:color="auto"/>
                  </w:divBdr>
                  <w:divsChild>
                    <w:div w:id="815488387">
                      <w:marLeft w:val="0"/>
                      <w:marRight w:val="0"/>
                      <w:marTop w:val="0"/>
                      <w:marBottom w:val="0"/>
                      <w:divBdr>
                        <w:top w:val="none" w:sz="0" w:space="0" w:color="auto"/>
                        <w:left w:val="none" w:sz="0" w:space="0" w:color="auto"/>
                        <w:bottom w:val="none" w:sz="0" w:space="0" w:color="auto"/>
                        <w:right w:val="none" w:sz="0" w:space="0" w:color="auto"/>
                      </w:divBdr>
                    </w:div>
                    <w:div w:id="110783237">
                      <w:marLeft w:val="0"/>
                      <w:marRight w:val="0"/>
                      <w:marTop w:val="0"/>
                      <w:marBottom w:val="0"/>
                      <w:divBdr>
                        <w:top w:val="none" w:sz="0" w:space="0" w:color="auto"/>
                        <w:left w:val="none" w:sz="0" w:space="0" w:color="auto"/>
                        <w:bottom w:val="none" w:sz="0" w:space="0" w:color="auto"/>
                        <w:right w:val="none" w:sz="0" w:space="0" w:color="auto"/>
                      </w:divBdr>
                    </w:div>
                    <w:div w:id="1059019289">
                      <w:marLeft w:val="0"/>
                      <w:marRight w:val="0"/>
                      <w:marTop w:val="0"/>
                      <w:marBottom w:val="0"/>
                      <w:divBdr>
                        <w:top w:val="none" w:sz="0" w:space="0" w:color="auto"/>
                        <w:left w:val="none" w:sz="0" w:space="0" w:color="auto"/>
                        <w:bottom w:val="none" w:sz="0" w:space="0" w:color="auto"/>
                        <w:right w:val="none" w:sz="0" w:space="0" w:color="auto"/>
                      </w:divBdr>
                    </w:div>
                  </w:divsChild>
                </w:div>
                <w:div w:id="834147174">
                  <w:marLeft w:val="0"/>
                  <w:marRight w:val="0"/>
                  <w:marTop w:val="0"/>
                  <w:marBottom w:val="0"/>
                  <w:divBdr>
                    <w:top w:val="none" w:sz="0" w:space="0" w:color="auto"/>
                    <w:left w:val="none" w:sz="0" w:space="0" w:color="auto"/>
                    <w:bottom w:val="none" w:sz="0" w:space="0" w:color="auto"/>
                    <w:right w:val="none" w:sz="0" w:space="0" w:color="auto"/>
                  </w:divBdr>
                  <w:divsChild>
                    <w:div w:id="24529968">
                      <w:marLeft w:val="0"/>
                      <w:marRight w:val="0"/>
                      <w:marTop w:val="0"/>
                      <w:marBottom w:val="0"/>
                      <w:divBdr>
                        <w:top w:val="none" w:sz="0" w:space="0" w:color="auto"/>
                        <w:left w:val="none" w:sz="0" w:space="0" w:color="auto"/>
                        <w:bottom w:val="none" w:sz="0" w:space="0" w:color="auto"/>
                        <w:right w:val="none" w:sz="0" w:space="0" w:color="auto"/>
                      </w:divBdr>
                    </w:div>
                    <w:div w:id="1493522837">
                      <w:marLeft w:val="0"/>
                      <w:marRight w:val="0"/>
                      <w:marTop w:val="0"/>
                      <w:marBottom w:val="0"/>
                      <w:divBdr>
                        <w:top w:val="none" w:sz="0" w:space="0" w:color="auto"/>
                        <w:left w:val="none" w:sz="0" w:space="0" w:color="auto"/>
                        <w:bottom w:val="none" w:sz="0" w:space="0" w:color="auto"/>
                        <w:right w:val="none" w:sz="0" w:space="0" w:color="auto"/>
                      </w:divBdr>
                    </w:div>
                    <w:div w:id="1045566704">
                      <w:marLeft w:val="0"/>
                      <w:marRight w:val="0"/>
                      <w:marTop w:val="0"/>
                      <w:marBottom w:val="0"/>
                      <w:divBdr>
                        <w:top w:val="none" w:sz="0" w:space="0" w:color="auto"/>
                        <w:left w:val="none" w:sz="0" w:space="0" w:color="auto"/>
                        <w:bottom w:val="none" w:sz="0" w:space="0" w:color="auto"/>
                        <w:right w:val="none" w:sz="0" w:space="0" w:color="auto"/>
                      </w:divBdr>
                    </w:div>
                    <w:div w:id="1422220863">
                      <w:marLeft w:val="0"/>
                      <w:marRight w:val="0"/>
                      <w:marTop w:val="0"/>
                      <w:marBottom w:val="0"/>
                      <w:divBdr>
                        <w:top w:val="none" w:sz="0" w:space="0" w:color="auto"/>
                        <w:left w:val="none" w:sz="0" w:space="0" w:color="auto"/>
                        <w:bottom w:val="none" w:sz="0" w:space="0" w:color="auto"/>
                        <w:right w:val="none" w:sz="0" w:space="0" w:color="auto"/>
                      </w:divBdr>
                    </w:div>
                  </w:divsChild>
                </w:div>
                <w:div w:id="159390332">
                  <w:marLeft w:val="0"/>
                  <w:marRight w:val="0"/>
                  <w:marTop w:val="0"/>
                  <w:marBottom w:val="0"/>
                  <w:divBdr>
                    <w:top w:val="none" w:sz="0" w:space="0" w:color="auto"/>
                    <w:left w:val="none" w:sz="0" w:space="0" w:color="auto"/>
                    <w:bottom w:val="none" w:sz="0" w:space="0" w:color="auto"/>
                    <w:right w:val="none" w:sz="0" w:space="0" w:color="auto"/>
                  </w:divBdr>
                  <w:divsChild>
                    <w:div w:id="1206062975">
                      <w:marLeft w:val="0"/>
                      <w:marRight w:val="0"/>
                      <w:marTop w:val="0"/>
                      <w:marBottom w:val="0"/>
                      <w:divBdr>
                        <w:top w:val="none" w:sz="0" w:space="0" w:color="auto"/>
                        <w:left w:val="none" w:sz="0" w:space="0" w:color="auto"/>
                        <w:bottom w:val="none" w:sz="0" w:space="0" w:color="auto"/>
                        <w:right w:val="none" w:sz="0" w:space="0" w:color="auto"/>
                      </w:divBdr>
                    </w:div>
                  </w:divsChild>
                </w:div>
                <w:div w:id="1161040279">
                  <w:marLeft w:val="0"/>
                  <w:marRight w:val="0"/>
                  <w:marTop w:val="0"/>
                  <w:marBottom w:val="0"/>
                  <w:divBdr>
                    <w:top w:val="none" w:sz="0" w:space="0" w:color="auto"/>
                    <w:left w:val="none" w:sz="0" w:space="0" w:color="auto"/>
                    <w:bottom w:val="none" w:sz="0" w:space="0" w:color="auto"/>
                    <w:right w:val="none" w:sz="0" w:space="0" w:color="auto"/>
                  </w:divBdr>
                  <w:divsChild>
                    <w:div w:id="159393943">
                      <w:marLeft w:val="0"/>
                      <w:marRight w:val="0"/>
                      <w:marTop w:val="0"/>
                      <w:marBottom w:val="0"/>
                      <w:divBdr>
                        <w:top w:val="none" w:sz="0" w:space="0" w:color="auto"/>
                        <w:left w:val="none" w:sz="0" w:space="0" w:color="auto"/>
                        <w:bottom w:val="none" w:sz="0" w:space="0" w:color="auto"/>
                        <w:right w:val="none" w:sz="0" w:space="0" w:color="auto"/>
                      </w:divBdr>
                    </w:div>
                  </w:divsChild>
                </w:div>
                <w:div w:id="386034647">
                  <w:marLeft w:val="0"/>
                  <w:marRight w:val="0"/>
                  <w:marTop w:val="0"/>
                  <w:marBottom w:val="0"/>
                  <w:divBdr>
                    <w:top w:val="none" w:sz="0" w:space="0" w:color="auto"/>
                    <w:left w:val="none" w:sz="0" w:space="0" w:color="auto"/>
                    <w:bottom w:val="none" w:sz="0" w:space="0" w:color="auto"/>
                    <w:right w:val="none" w:sz="0" w:space="0" w:color="auto"/>
                  </w:divBdr>
                  <w:divsChild>
                    <w:div w:id="1845894724">
                      <w:marLeft w:val="0"/>
                      <w:marRight w:val="0"/>
                      <w:marTop w:val="0"/>
                      <w:marBottom w:val="0"/>
                      <w:divBdr>
                        <w:top w:val="none" w:sz="0" w:space="0" w:color="auto"/>
                        <w:left w:val="none" w:sz="0" w:space="0" w:color="auto"/>
                        <w:bottom w:val="none" w:sz="0" w:space="0" w:color="auto"/>
                        <w:right w:val="none" w:sz="0" w:space="0" w:color="auto"/>
                      </w:divBdr>
                    </w:div>
                  </w:divsChild>
                </w:div>
                <w:div w:id="2135054146">
                  <w:marLeft w:val="0"/>
                  <w:marRight w:val="0"/>
                  <w:marTop w:val="0"/>
                  <w:marBottom w:val="0"/>
                  <w:divBdr>
                    <w:top w:val="none" w:sz="0" w:space="0" w:color="auto"/>
                    <w:left w:val="none" w:sz="0" w:space="0" w:color="auto"/>
                    <w:bottom w:val="none" w:sz="0" w:space="0" w:color="auto"/>
                    <w:right w:val="none" w:sz="0" w:space="0" w:color="auto"/>
                  </w:divBdr>
                  <w:divsChild>
                    <w:div w:id="1263151190">
                      <w:marLeft w:val="0"/>
                      <w:marRight w:val="0"/>
                      <w:marTop w:val="0"/>
                      <w:marBottom w:val="0"/>
                      <w:divBdr>
                        <w:top w:val="none" w:sz="0" w:space="0" w:color="auto"/>
                        <w:left w:val="none" w:sz="0" w:space="0" w:color="auto"/>
                        <w:bottom w:val="none" w:sz="0" w:space="0" w:color="auto"/>
                        <w:right w:val="none" w:sz="0" w:space="0" w:color="auto"/>
                      </w:divBdr>
                    </w:div>
                  </w:divsChild>
                </w:div>
                <w:div w:id="1983269369">
                  <w:marLeft w:val="0"/>
                  <w:marRight w:val="0"/>
                  <w:marTop w:val="0"/>
                  <w:marBottom w:val="0"/>
                  <w:divBdr>
                    <w:top w:val="none" w:sz="0" w:space="0" w:color="auto"/>
                    <w:left w:val="none" w:sz="0" w:space="0" w:color="auto"/>
                    <w:bottom w:val="none" w:sz="0" w:space="0" w:color="auto"/>
                    <w:right w:val="none" w:sz="0" w:space="0" w:color="auto"/>
                  </w:divBdr>
                  <w:divsChild>
                    <w:div w:id="829558177">
                      <w:marLeft w:val="0"/>
                      <w:marRight w:val="0"/>
                      <w:marTop w:val="0"/>
                      <w:marBottom w:val="0"/>
                      <w:divBdr>
                        <w:top w:val="none" w:sz="0" w:space="0" w:color="auto"/>
                        <w:left w:val="none" w:sz="0" w:space="0" w:color="auto"/>
                        <w:bottom w:val="none" w:sz="0" w:space="0" w:color="auto"/>
                        <w:right w:val="none" w:sz="0" w:space="0" w:color="auto"/>
                      </w:divBdr>
                    </w:div>
                  </w:divsChild>
                </w:div>
                <w:div w:id="2071154083">
                  <w:marLeft w:val="0"/>
                  <w:marRight w:val="0"/>
                  <w:marTop w:val="0"/>
                  <w:marBottom w:val="0"/>
                  <w:divBdr>
                    <w:top w:val="none" w:sz="0" w:space="0" w:color="auto"/>
                    <w:left w:val="none" w:sz="0" w:space="0" w:color="auto"/>
                    <w:bottom w:val="none" w:sz="0" w:space="0" w:color="auto"/>
                    <w:right w:val="none" w:sz="0" w:space="0" w:color="auto"/>
                  </w:divBdr>
                  <w:divsChild>
                    <w:div w:id="99641818">
                      <w:marLeft w:val="0"/>
                      <w:marRight w:val="0"/>
                      <w:marTop w:val="0"/>
                      <w:marBottom w:val="0"/>
                      <w:divBdr>
                        <w:top w:val="none" w:sz="0" w:space="0" w:color="auto"/>
                        <w:left w:val="none" w:sz="0" w:space="0" w:color="auto"/>
                        <w:bottom w:val="none" w:sz="0" w:space="0" w:color="auto"/>
                        <w:right w:val="none" w:sz="0" w:space="0" w:color="auto"/>
                      </w:divBdr>
                    </w:div>
                    <w:div w:id="2124224584">
                      <w:marLeft w:val="0"/>
                      <w:marRight w:val="0"/>
                      <w:marTop w:val="0"/>
                      <w:marBottom w:val="0"/>
                      <w:divBdr>
                        <w:top w:val="none" w:sz="0" w:space="0" w:color="auto"/>
                        <w:left w:val="none" w:sz="0" w:space="0" w:color="auto"/>
                        <w:bottom w:val="none" w:sz="0" w:space="0" w:color="auto"/>
                        <w:right w:val="none" w:sz="0" w:space="0" w:color="auto"/>
                      </w:divBdr>
                    </w:div>
                    <w:div w:id="303236105">
                      <w:marLeft w:val="0"/>
                      <w:marRight w:val="0"/>
                      <w:marTop w:val="0"/>
                      <w:marBottom w:val="0"/>
                      <w:divBdr>
                        <w:top w:val="none" w:sz="0" w:space="0" w:color="auto"/>
                        <w:left w:val="none" w:sz="0" w:space="0" w:color="auto"/>
                        <w:bottom w:val="none" w:sz="0" w:space="0" w:color="auto"/>
                        <w:right w:val="none" w:sz="0" w:space="0" w:color="auto"/>
                      </w:divBdr>
                    </w:div>
                    <w:div w:id="349338948">
                      <w:marLeft w:val="0"/>
                      <w:marRight w:val="0"/>
                      <w:marTop w:val="0"/>
                      <w:marBottom w:val="0"/>
                      <w:divBdr>
                        <w:top w:val="none" w:sz="0" w:space="0" w:color="auto"/>
                        <w:left w:val="none" w:sz="0" w:space="0" w:color="auto"/>
                        <w:bottom w:val="none" w:sz="0" w:space="0" w:color="auto"/>
                        <w:right w:val="none" w:sz="0" w:space="0" w:color="auto"/>
                      </w:divBdr>
                    </w:div>
                    <w:div w:id="1598102956">
                      <w:marLeft w:val="0"/>
                      <w:marRight w:val="0"/>
                      <w:marTop w:val="0"/>
                      <w:marBottom w:val="0"/>
                      <w:divBdr>
                        <w:top w:val="none" w:sz="0" w:space="0" w:color="auto"/>
                        <w:left w:val="none" w:sz="0" w:space="0" w:color="auto"/>
                        <w:bottom w:val="none" w:sz="0" w:space="0" w:color="auto"/>
                        <w:right w:val="none" w:sz="0" w:space="0" w:color="auto"/>
                      </w:divBdr>
                    </w:div>
                    <w:div w:id="548499378">
                      <w:marLeft w:val="0"/>
                      <w:marRight w:val="0"/>
                      <w:marTop w:val="0"/>
                      <w:marBottom w:val="0"/>
                      <w:divBdr>
                        <w:top w:val="none" w:sz="0" w:space="0" w:color="auto"/>
                        <w:left w:val="none" w:sz="0" w:space="0" w:color="auto"/>
                        <w:bottom w:val="none" w:sz="0" w:space="0" w:color="auto"/>
                        <w:right w:val="none" w:sz="0" w:space="0" w:color="auto"/>
                      </w:divBdr>
                    </w:div>
                    <w:div w:id="798188568">
                      <w:marLeft w:val="0"/>
                      <w:marRight w:val="0"/>
                      <w:marTop w:val="0"/>
                      <w:marBottom w:val="0"/>
                      <w:divBdr>
                        <w:top w:val="none" w:sz="0" w:space="0" w:color="auto"/>
                        <w:left w:val="none" w:sz="0" w:space="0" w:color="auto"/>
                        <w:bottom w:val="none" w:sz="0" w:space="0" w:color="auto"/>
                        <w:right w:val="none" w:sz="0" w:space="0" w:color="auto"/>
                      </w:divBdr>
                    </w:div>
                    <w:div w:id="178277940">
                      <w:marLeft w:val="0"/>
                      <w:marRight w:val="0"/>
                      <w:marTop w:val="0"/>
                      <w:marBottom w:val="0"/>
                      <w:divBdr>
                        <w:top w:val="none" w:sz="0" w:space="0" w:color="auto"/>
                        <w:left w:val="none" w:sz="0" w:space="0" w:color="auto"/>
                        <w:bottom w:val="none" w:sz="0" w:space="0" w:color="auto"/>
                        <w:right w:val="none" w:sz="0" w:space="0" w:color="auto"/>
                      </w:divBdr>
                    </w:div>
                    <w:div w:id="1005133755">
                      <w:marLeft w:val="0"/>
                      <w:marRight w:val="0"/>
                      <w:marTop w:val="0"/>
                      <w:marBottom w:val="0"/>
                      <w:divBdr>
                        <w:top w:val="none" w:sz="0" w:space="0" w:color="auto"/>
                        <w:left w:val="none" w:sz="0" w:space="0" w:color="auto"/>
                        <w:bottom w:val="none" w:sz="0" w:space="0" w:color="auto"/>
                        <w:right w:val="none" w:sz="0" w:space="0" w:color="auto"/>
                      </w:divBdr>
                    </w:div>
                    <w:div w:id="1265310128">
                      <w:marLeft w:val="0"/>
                      <w:marRight w:val="0"/>
                      <w:marTop w:val="0"/>
                      <w:marBottom w:val="0"/>
                      <w:divBdr>
                        <w:top w:val="none" w:sz="0" w:space="0" w:color="auto"/>
                        <w:left w:val="none" w:sz="0" w:space="0" w:color="auto"/>
                        <w:bottom w:val="none" w:sz="0" w:space="0" w:color="auto"/>
                        <w:right w:val="none" w:sz="0" w:space="0" w:color="auto"/>
                      </w:divBdr>
                    </w:div>
                    <w:div w:id="2131511935">
                      <w:marLeft w:val="0"/>
                      <w:marRight w:val="0"/>
                      <w:marTop w:val="0"/>
                      <w:marBottom w:val="0"/>
                      <w:divBdr>
                        <w:top w:val="none" w:sz="0" w:space="0" w:color="auto"/>
                        <w:left w:val="none" w:sz="0" w:space="0" w:color="auto"/>
                        <w:bottom w:val="none" w:sz="0" w:space="0" w:color="auto"/>
                        <w:right w:val="none" w:sz="0" w:space="0" w:color="auto"/>
                      </w:divBdr>
                    </w:div>
                  </w:divsChild>
                </w:div>
                <w:div w:id="1888570791">
                  <w:marLeft w:val="0"/>
                  <w:marRight w:val="0"/>
                  <w:marTop w:val="0"/>
                  <w:marBottom w:val="0"/>
                  <w:divBdr>
                    <w:top w:val="none" w:sz="0" w:space="0" w:color="auto"/>
                    <w:left w:val="none" w:sz="0" w:space="0" w:color="auto"/>
                    <w:bottom w:val="none" w:sz="0" w:space="0" w:color="auto"/>
                    <w:right w:val="none" w:sz="0" w:space="0" w:color="auto"/>
                  </w:divBdr>
                  <w:divsChild>
                    <w:div w:id="206842639">
                      <w:marLeft w:val="0"/>
                      <w:marRight w:val="0"/>
                      <w:marTop w:val="0"/>
                      <w:marBottom w:val="0"/>
                      <w:divBdr>
                        <w:top w:val="none" w:sz="0" w:space="0" w:color="auto"/>
                        <w:left w:val="none" w:sz="0" w:space="0" w:color="auto"/>
                        <w:bottom w:val="none" w:sz="0" w:space="0" w:color="auto"/>
                        <w:right w:val="none" w:sz="0" w:space="0" w:color="auto"/>
                      </w:divBdr>
                    </w:div>
                  </w:divsChild>
                </w:div>
                <w:div w:id="470754287">
                  <w:marLeft w:val="0"/>
                  <w:marRight w:val="0"/>
                  <w:marTop w:val="0"/>
                  <w:marBottom w:val="0"/>
                  <w:divBdr>
                    <w:top w:val="none" w:sz="0" w:space="0" w:color="auto"/>
                    <w:left w:val="none" w:sz="0" w:space="0" w:color="auto"/>
                    <w:bottom w:val="none" w:sz="0" w:space="0" w:color="auto"/>
                    <w:right w:val="none" w:sz="0" w:space="0" w:color="auto"/>
                  </w:divBdr>
                  <w:divsChild>
                    <w:div w:id="434177402">
                      <w:marLeft w:val="0"/>
                      <w:marRight w:val="0"/>
                      <w:marTop w:val="0"/>
                      <w:marBottom w:val="0"/>
                      <w:divBdr>
                        <w:top w:val="none" w:sz="0" w:space="0" w:color="auto"/>
                        <w:left w:val="none" w:sz="0" w:space="0" w:color="auto"/>
                        <w:bottom w:val="none" w:sz="0" w:space="0" w:color="auto"/>
                        <w:right w:val="none" w:sz="0" w:space="0" w:color="auto"/>
                      </w:divBdr>
                    </w:div>
                  </w:divsChild>
                </w:div>
                <w:div w:id="185411437">
                  <w:marLeft w:val="0"/>
                  <w:marRight w:val="0"/>
                  <w:marTop w:val="0"/>
                  <w:marBottom w:val="0"/>
                  <w:divBdr>
                    <w:top w:val="none" w:sz="0" w:space="0" w:color="auto"/>
                    <w:left w:val="none" w:sz="0" w:space="0" w:color="auto"/>
                    <w:bottom w:val="none" w:sz="0" w:space="0" w:color="auto"/>
                    <w:right w:val="none" w:sz="0" w:space="0" w:color="auto"/>
                  </w:divBdr>
                  <w:divsChild>
                    <w:div w:id="349256295">
                      <w:marLeft w:val="0"/>
                      <w:marRight w:val="0"/>
                      <w:marTop w:val="0"/>
                      <w:marBottom w:val="0"/>
                      <w:divBdr>
                        <w:top w:val="none" w:sz="0" w:space="0" w:color="auto"/>
                        <w:left w:val="none" w:sz="0" w:space="0" w:color="auto"/>
                        <w:bottom w:val="none" w:sz="0" w:space="0" w:color="auto"/>
                        <w:right w:val="none" w:sz="0" w:space="0" w:color="auto"/>
                      </w:divBdr>
                    </w:div>
                  </w:divsChild>
                </w:div>
                <w:div w:id="626472336">
                  <w:marLeft w:val="0"/>
                  <w:marRight w:val="0"/>
                  <w:marTop w:val="0"/>
                  <w:marBottom w:val="0"/>
                  <w:divBdr>
                    <w:top w:val="none" w:sz="0" w:space="0" w:color="auto"/>
                    <w:left w:val="none" w:sz="0" w:space="0" w:color="auto"/>
                    <w:bottom w:val="none" w:sz="0" w:space="0" w:color="auto"/>
                    <w:right w:val="none" w:sz="0" w:space="0" w:color="auto"/>
                  </w:divBdr>
                  <w:divsChild>
                    <w:div w:id="38464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1441">
          <w:marLeft w:val="0"/>
          <w:marRight w:val="0"/>
          <w:marTop w:val="0"/>
          <w:marBottom w:val="0"/>
          <w:divBdr>
            <w:top w:val="none" w:sz="0" w:space="0" w:color="auto"/>
            <w:left w:val="none" w:sz="0" w:space="0" w:color="auto"/>
            <w:bottom w:val="none" w:sz="0" w:space="0" w:color="auto"/>
            <w:right w:val="none" w:sz="0" w:space="0" w:color="auto"/>
          </w:divBdr>
        </w:div>
        <w:div w:id="1554583875">
          <w:marLeft w:val="0"/>
          <w:marRight w:val="0"/>
          <w:marTop w:val="0"/>
          <w:marBottom w:val="0"/>
          <w:divBdr>
            <w:top w:val="none" w:sz="0" w:space="0" w:color="auto"/>
            <w:left w:val="none" w:sz="0" w:space="0" w:color="auto"/>
            <w:bottom w:val="none" w:sz="0" w:space="0" w:color="auto"/>
            <w:right w:val="none" w:sz="0" w:space="0" w:color="auto"/>
          </w:divBdr>
        </w:div>
      </w:divsChild>
    </w:div>
    <w:div w:id="1015577313">
      <w:bodyDiv w:val="1"/>
      <w:marLeft w:val="0"/>
      <w:marRight w:val="0"/>
      <w:marTop w:val="0"/>
      <w:marBottom w:val="0"/>
      <w:divBdr>
        <w:top w:val="none" w:sz="0" w:space="0" w:color="auto"/>
        <w:left w:val="none" w:sz="0" w:space="0" w:color="auto"/>
        <w:bottom w:val="none" w:sz="0" w:space="0" w:color="auto"/>
        <w:right w:val="none" w:sz="0" w:space="0" w:color="auto"/>
      </w:divBdr>
      <w:divsChild>
        <w:div w:id="1623225871">
          <w:marLeft w:val="0"/>
          <w:marRight w:val="0"/>
          <w:marTop w:val="0"/>
          <w:marBottom w:val="0"/>
          <w:divBdr>
            <w:top w:val="none" w:sz="0" w:space="0" w:color="auto"/>
            <w:left w:val="none" w:sz="0" w:space="0" w:color="auto"/>
            <w:bottom w:val="none" w:sz="0" w:space="0" w:color="auto"/>
            <w:right w:val="none" w:sz="0" w:space="0" w:color="auto"/>
          </w:divBdr>
        </w:div>
        <w:div w:id="16082138">
          <w:marLeft w:val="0"/>
          <w:marRight w:val="0"/>
          <w:marTop w:val="0"/>
          <w:marBottom w:val="0"/>
          <w:divBdr>
            <w:top w:val="none" w:sz="0" w:space="0" w:color="auto"/>
            <w:left w:val="none" w:sz="0" w:space="0" w:color="auto"/>
            <w:bottom w:val="none" w:sz="0" w:space="0" w:color="auto"/>
            <w:right w:val="none" w:sz="0" w:space="0" w:color="auto"/>
          </w:divBdr>
          <w:divsChild>
            <w:div w:id="24986772">
              <w:marLeft w:val="-75"/>
              <w:marRight w:val="0"/>
              <w:marTop w:val="30"/>
              <w:marBottom w:val="30"/>
              <w:divBdr>
                <w:top w:val="none" w:sz="0" w:space="0" w:color="auto"/>
                <w:left w:val="none" w:sz="0" w:space="0" w:color="auto"/>
                <w:bottom w:val="none" w:sz="0" w:space="0" w:color="auto"/>
                <w:right w:val="none" w:sz="0" w:space="0" w:color="auto"/>
              </w:divBdr>
              <w:divsChild>
                <w:div w:id="1207794143">
                  <w:marLeft w:val="0"/>
                  <w:marRight w:val="0"/>
                  <w:marTop w:val="0"/>
                  <w:marBottom w:val="0"/>
                  <w:divBdr>
                    <w:top w:val="none" w:sz="0" w:space="0" w:color="auto"/>
                    <w:left w:val="none" w:sz="0" w:space="0" w:color="auto"/>
                    <w:bottom w:val="none" w:sz="0" w:space="0" w:color="auto"/>
                    <w:right w:val="none" w:sz="0" w:space="0" w:color="auto"/>
                  </w:divBdr>
                  <w:divsChild>
                    <w:div w:id="1535919157">
                      <w:marLeft w:val="0"/>
                      <w:marRight w:val="0"/>
                      <w:marTop w:val="0"/>
                      <w:marBottom w:val="0"/>
                      <w:divBdr>
                        <w:top w:val="none" w:sz="0" w:space="0" w:color="auto"/>
                        <w:left w:val="none" w:sz="0" w:space="0" w:color="auto"/>
                        <w:bottom w:val="none" w:sz="0" w:space="0" w:color="auto"/>
                        <w:right w:val="none" w:sz="0" w:space="0" w:color="auto"/>
                      </w:divBdr>
                    </w:div>
                  </w:divsChild>
                </w:div>
                <w:div w:id="1416711302">
                  <w:marLeft w:val="0"/>
                  <w:marRight w:val="0"/>
                  <w:marTop w:val="0"/>
                  <w:marBottom w:val="0"/>
                  <w:divBdr>
                    <w:top w:val="none" w:sz="0" w:space="0" w:color="auto"/>
                    <w:left w:val="none" w:sz="0" w:space="0" w:color="auto"/>
                    <w:bottom w:val="none" w:sz="0" w:space="0" w:color="auto"/>
                    <w:right w:val="none" w:sz="0" w:space="0" w:color="auto"/>
                  </w:divBdr>
                  <w:divsChild>
                    <w:div w:id="444538517">
                      <w:marLeft w:val="0"/>
                      <w:marRight w:val="0"/>
                      <w:marTop w:val="0"/>
                      <w:marBottom w:val="0"/>
                      <w:divBdr>
                        <w:top w:val="none" w:sz="0" w:space="0" w:color="auto"/>
                        <w:left w:val="none" w:sz="0" w:space="0" w:color="auto"/>
                        <w:bottom w:val="none" w:sz="0" w:space="0" w:color="auto"/>
                        <w:right w:val="none" w:sz="0" w:space="0" w:color="auto"/>
                      </w:divBdr>
                    </w:div>
                  </w:divsChild>
                </w:div>
                <w:div w:id="1183318721">
                  <w:marLeft w:val="0"/>
                  <w:marRight w:val="0"/>
                  <w:marTop w:val="0"/>
                  <w:marBottom w:val="0"/>
                  <w:divBdr>
                    <w:top w:val="none" w:sz="0" w:space="0" w:color="auto"/>
                    <w:left w:val="none" w:sz="0" w:space="0" w:color="auto"/>
                    <w:bottom w:val="none" w:sz="0" w:space="0" w:color="auto"/>
                    <w:right w:val="none" w:sz="0" w:space="0" w:color="auto"/>
                  </w:divBdr>
                  <w:divsChild>
                    <w:div w:id="1040545512">
                      <w:marLeft w:val="0"/>
                      <w:marRight w:val="0"/>
                      <w:marTop w:val="0"/>
                      <w:marBottom w:val="0"/>
                      <w:divBdr>
                        <w:top w:val="none" w:sz="0" w:space="0" w:color="auto"/>
                        <w:left w:val="none" w:sz="0" w:space="0" w:color="auto"/>
                        <w:bottom w:val="none" w:sz="0" w:space="0" w:color="auto"/>
                        <w:right w:val="none" w:sz="0" w:space="0" w:color="auto"/>
                      </w:divBdr>
                    </w:div>
                  </w:divsChild>
                </w:div>
                <w:div w:id="1191383144">
                  <w:marLeft w:val="0"/>
                  <w:marRight w:val="0"/>
                  <w:marTop w:val="0"/>
                  <w:marBottom w:val="0"/>
                  <w:divBdr>
                    <w:top w:val="none" w:sz="0" w:space="0" w:color="auto"/>
                    <w:left w:val="none" w:sz="0" w:space="0" w:color="auto"/>
                    <w:bottom w:val="none" w:sz="0" w:space="0" w:color="auto"/>
                    <w:right w:val="none" w:sz="0" w:space="0" w:color="auto"/>
                  </w:divBdr>
                  <w:divsChild>
                    <w:div w:id="1045834890">
                      <w:marLeft w:val="0"/>
                      <w:marRight w:val="0"/>
                      <w:marTop w:val="0"/>
                      <w:marBottom w:val="0"/>
                      <w:divBdr>
                        <w:top w:val="none" w:sz="0" w:space="0" w:color="auto"/>
                        <w:left w:val="none" w:sz="0" w:space="0" w:color="auto"/>
                        <w:bottom w:val="none" w:sz="0" w:space="0" w:color="auto"/>
                        <w:right w:val="none" w:sz="0" w:space="0" w:color="auto"/>
                      </w:divBdr>
                    </w:div>
                  </w:divsChild>
                </w:div>
                <w:div w:id="2048291818">
                  <w:marLeft w:val="0"/>
                  <w:marRight w:val="0"/>
                  <w:marTop w:val="0"/>
                  <w:marBottom w:val="0"/>
                  <w:divBdr>
                    <w:top w:val="none" w:sz="0" w:space="0" w:color="auto"/>
                    <w:left w:val="none" w:sz="0" w:space="0" w:color="auto"/>
                    <w:bottom w:val="none" w:sz="0" w:space="0" w:color="auto"/>
                    <w:right w:val="none" w:sz="0" w:space="0" w:color="auto"/>
                  </w:divBdr>
                  <w:divsChild>
                    <w:div w:id="1749956658">
                      <w:marLeft w:val="0"/>
                      <w:marRight w:val="0"/>
                      <w:marTop w:val="0"/>
                      <w:marBottom w:val="0"/>
                      <w:divBdr>
                        <w:top w:val="none" w:sz="0" w:space="0" w:color="auto"/>
                        <w:left w:val="none" w:sz="0" w:space="0" w:color="auto"/>
                        <w:bottom w:val="none" w:sz="0" w:space="0" w:color="auto"/>
                        <w:right w:val="none" w:sz="0" w:space="0" w:color="auto"/>
                      </w:divBdr>
                    </w:div>
                  </w:divsChild>
                </w:div>
                <w:div w:id="1486313616">
                  <w:marLeft w:val="0"/>
                  <w:marRight w:val="0"/>
                  <w:marTop w:val="0"/>
                  <w:marBottom w:val="0"/>
                  <w:divBdr>
                    <w:top w:val="none" w:sz="0" w:space="0" w:color="auto"/>
                    <w:left w:val="none" w:sz="0" w:space="0" w:color="auto"/>
                    <w:bottom w:val="none" w:sz="0" w:space="0" w:color="auto"/>
                    <w:right w:val="none" w:sz="0" w:space="0" w:color="auto"/>
                  </w:divBdr>
                  <w:divsChild>
                    <w:div w:id="251865013">
                      <w:marLeft w:val="0"/>
                      <w:marRight w:val="0"/>
                      <w:marTop w:val="0"/>
                      <w:marBottom w:val="0"/>
                      <w:divBdr>
                        <w:top w:val="none" w:sz="0" w:space="0" w:color="auto"/>
                        <w:left w:val="none" w:sz="0" w:space="0" w:color="auto"/>
                        <w:bottom w:val="none" w:sz="0" w:space="0" w:color="auto"/>
                        <w:right w:val="none" w:sz="0" w:space="0" w:color="auto"/>
                      </w:divBdr>
                    </w:div>
                  </w:divsChild>
                </w:div>
                <w:div w:id="1621381434">
                  <w:marLeft w:val="0"/>
                  <w:marRight w:val="0"/>
                  <w:marTop w:val="0"/>
                  <w:marBottom w:val="0"/>
                  <w:divBdr>
                    <w:top w:val="none" w:sz="0" w:space="0" w:color="auto"/>
                    <w:left w:val="none" w:sz="0" w:space="0" w:color="auto"/>
                    <w:bottom w:val="none" w:sz="0" w:space="0" w:color="auto"/>
                    <w:right w:val="none" w:sz="0" w:space="0" w:color="auto"/>
                  </w:divBdr>
                  <w:divsChild>
                    <w:div w:id="744571572">
                      <w:marLeft w:val="0"/>
                      <w:marRight w:val="0"/>
                      <w:marTop w:val="0"/>
                      <w:marBottom w:val="0"/>
                      <w:divBdr>
                        <w:top w:val="none" w:sz="0" w:space="0" w:color="auto"/>
                        <w:left w:val="none" w:sz="0" w:space="0" w:color="auto"/>
                        <w:bottom w:val="none" w:sz="0" w:space="0" w:color="auto"/>
                        <w:right w:val="none" w:sz="0" w:space="0" w:color="auto"/>
                      </w:divBdr>
                    </w:div>
                    <w:div w:id="88821728">
                      <w:marLeft w:val="0"/>
                      <w:marRight w:val="0"/>
                      <w:marTop w:val="0"/>
                      <w:marBottom w:val="0"/>
                      <w:divBdr>
                        <w:top w:val="none" w:sz="0" w:space="0" w:color="auto"/>
                        <w:left w:val="none" w:sz="0" w:space="0" w:color="auto"/>
                        <w:bottom w:val="none" w:sz="0" w:space="0" w:color="auto"/>
                        <w:right w:val="none" w:sz="0" w:space="0" w:color="auto"/>
                      </w:divBdr>
                    </w:div>
                    <w:div w:id="1461454641">
                      <w:marLeft w:val="0"/>
                      <w:marRight w:val="0"/>
                      <w:marTop w:val="0"/>
                      <w:marBottom w:val="0"/>
                      <w:divBdr>
                        <w:top w:val="none" w:sz="0" w:space="0" w:color="auto"/>
                        <w:left w:val="none" w:sz="0" w:space="0" w:color="auto"/>
                        <w:bottom w:val="none" w:sz="0" w:space="0" w:color="auto"/>
                        <w:right w:val="none" w:sz="0" w:space="0" w:color="auto"/>
                      </w:divBdr>
                    </w:div>
                  </w:divsChild>
                </w:div>
                <w:div w:id="1567573788">
                  <w:marLeft w:val="0"/>
                  <w:marRight w:val="0"/>
                  <w:marTop w:val="0"/>
                  <w:marBottom w:val="0"/>
                  <w:divBdr>
                    <w:top w:val="none" w:sz="0" w:space="0" w:color="auto"/>
                    <w:left w:val="none" w:sz="0" w:space="0" w:color="auto"/>
                    <w:bottom w:val="none" w:sz="0" w:space="0" w:color="auto"/>
                    <w:right w:val="none" w:sz="0" w:space="0" w:color="auto"/>
                  </w:divBdr>
                  <w:divsChild>
                    <w:div w:id="787507188">
                      <w:marLeft w:val="0"/>
                      <w:marRight w:val="0"/>
                      <w:marTop w:val="0"/>
                      <w:marBottom w:val="0"/>
                      <w:divBdr>
                        <w:top w:val="none" w:sz="0" w:space="0" w:color="auto"/>
                        <w:left w:val="none" w:sz="0" w:space="0" w:color="auto"/>
                        <w:bottom w:val="none" w:sz="0" w:space="0" w:color="auto"/>
                        <w:right w:val="none" w:sz="0" w:space="0" w:color="auto"/>
                      </w:divBdr>
                    </w:div>
                    <w:div w:id="850951704">
                      <w:marLeft w:val="0"/>
                      <w:marRight w:val="0"/>
                      <w:marTop w:val="0"/>
                      <w:marBottom w:val="0"/>
                      <w:divBdr>
                        <w:top w:val="none" w:sz="0" w:space="0" w:color="auto"/>
                        <w:left w:val="none" w:sz="0" w:space="0" w:color="auto"/>
                        <w:bottom w:val="none" w:sz="0" w:space="0" w:color="auto"/>
                        <w:right w:val="none" w:sz="0" w:space="0" w:color="auto"/>
                      </w:divBdr>
                    </w:div>
                    <w:div w:id="219026175">
                      <w:marLeft w:val="0"/>
                      <w:marRight w:val="0"/>
                      <w:marTop w:val="0"/>
                      <w:marBottom w:val="0"/>
                      <w:divBdr>
                        <w:top w:val="none" w:sz="0" w:space="0" w:color="auto"/>
                        <w:left w:val="none" w:sz="0" w:space="0" w:color="auto"/>
                        <w:bottom w:val="none" w:sz="0" w:space="0" w:color="auto"/>
                        <w:right w:val="none" w:sz="0" w:space="0" w:color="auto"/>
                      </w:divBdr>
                    </w:div>
                  </w:divsChild>
                </w:div>
                <w:div w:id="1707366846">
                  <w:marLeft w:val="0"/>
                  <w:marRight w:val="0"/>
                  <w:marTop w:val="0"/>
                  <w:marBottom w:val="0"/>
                  <w:divBdr>
                    <w:top w:val="none" w:sz="0" w:space="0" w:color="auto"/>
                    <w:left w:val="none" w:sz="0" w:space="0" w:color="auto"/>
                    <w:bottom w:val="none" w:sz="0" w:space="0" w:color="auto"/>
                    <w:right w:val="none" w:sz="0" w:space="0" w:color="auto"/>
                  </w:divBdr>
                  <w:divsChild>
                    <w:div w:id="602961157">
                      <w:marLeft w:val="0"/>
                      <w:marRight w:val="0"/>
                      <w:marTop w:val="0"/>
                      <w:marBottom w:val="0"/>
                      <w:divBdr>
                        <w:top w:val="none" w:sz="0" w:space="0" w:color="auto"/>
                        <w:left w:val="none" w:sz="0" w:space="0" w:color="auto"/>
                        <w:bottom w:val="none" w:sz="0" w:space="0" w:color="auto"/>
                        <w:right w:val="none" w:sz="0" w:space="0" w:color="auto"/>
                      </w:divBdr>
                    </w:div>
                  </w:divsChild>
                </w:div>
                <w:div w:id="1273443379">
                  <w:marLeft w:val="0"/>
                  <w:marRight w:val="0"/>
                  <w:marTop w:val="0"/>
                  <w:marBottom w:val="0"/>
                  <w:divBdr>
                    <w:top w:val="none" w:sz="0" w:space="0" w:color="auto"/>
                    <w:left w:val="none" w:sz="0" w:space="0" w:color="auto"/>
                    <w:bottom w:val="none" w:sz="0" w:space="0" w:color="auto"/>
                    <w:right w:val="none" w:sz="0" w:space="0" w:color="auto"/>
                  </w:divBdr>
                  <w:divsChild>
                    <w:div w:id="2068333347">
                      <w:marLeft w:val="0"/>
                      <w:marRight w:val="0"/>
                      <w:marTop w:val="0"/>
                      <w:marBottom w:val="0"/>
                      <w:divBdr>
                        <w:top w:val="none" w:sz="0" w:space="0" w:color="auto"/>
                        <w:left w:val="none" w:sz="0" w:space="0" w:color="auto"/>
                        <w:bottom w:val="none" w:sz="0" w:space="0" w:color="auto"/>
                        <w:right w:val="none" w:sz="0" w:space="0" w:color="auto"/>
                      </w:divBdr>
                    </w:div>
                    <w:div w:id="665136310">
                      <w:marLeft w:val="0"/>
                      <w:marRight w:val="0"/>
                      <w:marTop w:val="0"/>
                      <w:marBottom w:val="0"/>
                      <w:divBdr>
                        <w:top w:val="none" w:sz="0" w:space="0" w:color="auto"/>
                        <w:left w:val="none" w:sz="0" w:space="0" w:color="auto"/>
                        <w:bottom w:val="none" w:sz="0" w:space="0" w:color="auto"/>
                        <w:right w:val="none" w:sz="0" w:space="0" w:color="auto"/>
                      </w:divBdr>
                    </w:div>
                  </w:divsChild>
                </w:div>
                <w:div w:id="1827673265">
                  <w:marLeft w:val="0"/>
                  <w:marRight w:val="0"/>
                  <w:marTop w:val="0"/>
                  <w:marBottom w:val="0"/>
                  <w:divBdr>
                    <w:top w:val="none" w:sz="0" w:space="0" w:color="auto"/>
                    <w:left w:val="none" w:sz="0" w:space="0" w:color="auto"/>
                    <w:bottom w:val="none" w:sz="0" w:space="0" w:color="auto"/>
                    <w:right w:val="none" w:sz="0" w:space="0" w:color="auto"/>
                  </w:divBdr>
                  <w:divsChild>
                    <w:div w:id="791441412">
                      <w:marLeft w:val="0"/>
                      <w:marRight w:val="0"/>
                      <w:marTop w:val="0"/>
                      <w:marBottom w:val="0"/>
                      <w:divBdr>
                        <w:top w:val="none" w:sz="0" w:space="0" w:color="auto"/>
                        <w:left w:val="none" w:sz="0" w:space="0" w:color="auto"/>
                        <w:bottom w:val="none" w:sz="0" w:space="0" w:color="auto"/>
                        <w:right w:val="none" w:sz="0" w:space="0" w:color="auto"/>
                      </w:divBdr>
                    </w:div>
                  </w:divsChild>
                </w:div>
                <w:div w:id="2032414556">
                  <w:marLeft w:val="0"/>
                  <w:marRight w:val="0"/>
                  <w:marTop w:val="0"/>
                  <w:marBottom w:val="0"/>
                  <w:divBdr>
                    <w:top w:val="none" w:sz="0" w:space="0" w:color="auto"/>
                    <w:left w:val="none" w:sz="0" w:space="0" w:color="auto"/>
                    <w:bottom w:val="none" w:sz="0" w:space="0" w:color="auto"/>
                    <w:right w:val="none" w:sz="0" w:space="0" w:color="auto"/>
                  </w:divBdr>
                  <w:divsChild>
                    <w:div w:id="1712918418">
                      <w:marLeft w:val="0"/>
                      <w:marRight w:val="0"/>
                      <w:marTop w:val="0"/>
                      <w:marBottom w:val="0"/>
                      <w:divBdr>
                        <w:top w:val="none" w:sz="0" w:space="0" w:color="auto"/>
                        <w:left w:val="none" w:sz="0" w:space="0" w:color="auto"/>
                        <w:bottom w:val="none" w:sz="0" w:space="0" w:color="auto"/>
                        <w:right w:val="none" w:sz="0" w:space="0" w:color="auto"/>
                      </w:divBdr>
                    </w:div>
                    <w:div w:id="1331831965">
                      <w:marLeft w:val="0"/>
                      <w:marRight w:val="0"/>
                      <w:marTop w:val="0"/>
                      <w:marBottom w:val="0"/>
                      <w:divBdr>
                        <w:top w:val="none" w:sz="0" w:space="0" w:color="auto"/>
                        <w:left w:val="none" w:sz="0" w:space="0" w:color="auto"/>
                        <w:bottom w:val="none" w:sz="0" w:space="0" w:color="auto"/>
                        <w:right w:val="none" w:sz="0" w:space="0" w:color="auto"/>
                      </w:divBdr>
                    </w:div>
                    <w:div w:id="594632153">
                      <w:marLeft w:val="0"/>
                      <w:marRight w:val="0"/>
                      <w:marTop w:val="0"/>
                      <w:marBottom w:val="0"/>
                      <w:divBdr>
                        <w:top w:val="none" w:sz="0" w:space="0" w:color="auto"/>
                        <w:left w:val="none" w:sz="0" w:space="0" w:color="auto"/>
                        <w:bottom w:val="none" w:sz="0" w:space="0" w:color="auto"/>
                        <w:right w:val="none" w:sz="0" w:space="0" w:color="auto"/>
                      </w:divBdr>
                    </w:div>
                    <w:div w:id="1756511156">
                      <w:marLeft w:val="0"/>
                      <w:marRight w:val="0"/>
                      <w:marTop w:val="0"/>
                      <w:marBottom w:val="0"/>
                      <w:divBdr>
                        <w:top w:val="none" w:sz="0" w:space="0" w:color="auto"/>
                        <w:left w:val="none" w:sz="0" w:space="0" w:color="auto"/>
                        <w:bottom w:val="none" w:sz="0" w:space="0" w:color="auto"/>
                        <w:right w:val="none" w:sz="0" w:space="0" w:color="auto"/>
                      </w:divBdr>
                    </w:div>
                  </w:divsChild>
                </w:div>
                <w:div w:id="1540970224">
                  <w:marLeft w:val="0"/>
                  <w:marRight w:val="0"/>
                  <w:marTop w:val="0"/>
                  <w:marBottom w:val="0"/>
                  <w:divBdr>
                    <w:top w:val="none" w:sz="0" w:space="0" w:color="auto"/>
                    <w:left w:val="none" w:sz="0" w:space="0" w:color="auto"/>
                    <w:bottom w:val="none" w:sz="0" w:space="0" w:color="auto"/>
                    <w:right w:val="none" w:sz="0" w:space="0" w:color="auto"/>
                  </w:divBdr>
                  <w:divsChild>
                    <w:div w:id="1645767680">
                      <w:marLeft w:val="0"/>
                      <w:marRight w:val="0"/>
                      <w:marTop w:val="0"/>
                      <w:marBottom w:val="0"/>
                      <w:divBdr>
                        <w:top w:val="none" w:sz="0" w:space="0" w:color="auto"/>
                        <w:left w:val="none" w:sz="0" w:space="0" w:color="auto"/>
                        <w:bottom w:val="none" w:sz="0" w:space="0" w:color="auto"/>
                        <w:right w:val="none" w:sz="0" w:space="0" w:color="auto"/>
                      </w:divBdr>
                    </w:div>
                  </w:divsChild>
                </w:div>
                <w:div w:id="244732657">
                  <w:marLeft w:val="0"/>
                  <w:marRight w:val="0"/>
                  <w:marTop w:val="0"/>
                  <w:marBottom w:val="0"/>
                  <w:divBdr>
                    <w:top w:val="none" w:sz="0" w:space="0" w:color="auto"/>
                    <w:left w:val="none" w:sz="0" w:space="0" w:color="auto"/>
                    <w:bottom w:val="none" w:sz="0" w:space="0" w:color="auto"/>
                    <w:right w:val="none" w:sz="0" w:space="0" w:color="auto"/>
                  </w:divBdr>
                  <w:divsChild>
                    <w:div w:id="1692874314">
                      <w:marLeft w:val="0"/>
                      <w:marRight w:val="0"/>
                      <w:marTop w:val="0"/>
                      <w:marBottom w:val="0"/>
                      <w:divBdr>
                        <w:top w:val="none" w:sz="0" w:space="0" w:color="auto"/>
                        <w:left w:val="none" w:sz="0" w:space="0" w:color="auto"/>
                        <w:bottom w:val="none" w:sz="0" w:space="0" w:color="auto"/>
                        <w:right w:val="none" w:sz="0" w:space="0" w:color="auto"/>
                      </w:divBdr>
                    </w:div>
                    <w:div w:id="1092360270">
                      <w:marLeft w:val="0"/>
                      <w:marRight w:val="0"/>
                      <w:marTop w:val="0"/>
                      <w:marBottom w:val="0"/>
                      <w:divBdr>
                        <w:top w:val="none" w:sz="0" w:space="0" w:color="auto"/>
                        <w:left w:val="none" w:sz="0" w:space="0" w:color="auto"/>
                        <w:bottom w:val="none" w:sz="0" w:space="0" w:color="auto"/>
                        <w:right w:val="none" w:sz="0" w:space="0" w:color="auto"/>
                      </w:divBdr>
                    </w:div>
                    <w:div w:id="888759197">
                      <w:marLeft w:val="0"/>
                      <w:marRight w:val="0"/>
                      <w:marTop w:val="0"/>
                      <w:marBottom w:val="0"/>
                      <w:divBdr>
                        <w:top w:val="none" w:sz="0" w:space="0" w:color="auto"/>
                        <w:left w:val="none" w:sz="0" w:space="0" w:color="auto"/>
                        <w:bottom w:val="none" w:sz="0" w:space="0" w:color="auto"/>
                        <w:right w:val="none" w:sz="0" w:space="0" w:color="auto"/>
                      </w:divBdr>
                    </w:div>
                    <w:div w:id="641929180">
                      <w:marLeft w:val="0"/>
                      <w:marRight w:val="0"/>
                      <w:marTop w:val="0"/>
                      <w:marBottom w:val="0"/>
                      <w:divBdr>
                        <w:top w:val="none" w:sz="0" w:space="0" w:color="auto"/>
                        <w:left w:val="none" w:sz="0" w:space="0" w:color="auto"/>
                        <w:bottom w:val="none" w:sz="0" w:space="0" w:color="auto"/>
                        <w:right w:val="none" w:sz="0" w:space="0" w:color="auto"/>
                      </w:divBdr>
                    </w:div>
                    <w:div w:id="1063064904">
                      <w:marLeft w:val="0"/>
                      <w:marRight w:val="0"/>
                      <w:marTop w:val="0"/>
                      <w:marBottom w:val="0"/>
                      <w:divBdr>
                        <w:top w:val="none" w:sz="0" w:space="0" w:color="auto"/>
                        <w:left w:val="none" w:sz="0" w:space="0" w:color="auto"/>
                        <w:bottom w:val="none" w:sz="0" w:space="0" w:color="auto"/>
                        <w:right w:val="none" w:sz="0" w:space="0" w:color="auto"/>
                      </w:divBdr>
                    </w:div>
                    <w:div w:id="1072308792">
                      <w:marLeft w:val="0"/>
                      <w:marRight w:val="0"/>
                      <w:marTop w:val="0"/>
                      <w:marBottom w:val="0"/>
                      <w:divBdr>
                        <w:top w:val="none" w:sz="0" w:space="0" w:color="auto"/>
                        <w:left w:val="none" w:sz="0" w:space="0" w:color="auto"/>
                        <w:bottom w:val="none" w:sz="0" w:space="0" w:color="auto"/>
                        <w:right w:val="none" w:sz="0" w:space="0" w:color="auto"/>
                      </w:divBdr>
                    </w:div>
                    <w:div w:id="398674843">
                      <w:marLeft w:val="0"/>
                      <w:marRight w:val="0"/>
                      <w:marTop w:val="0"/>
                      <w:marBottom w:val="0"/>
                      <w:divBdr>
                        <w:top w:val="none" w:sz="0" w:space="0" w:color="auto"/>
                        <w:left w:val="none" w:sz="0" w:space="0" w:color="auto"/>
                        <w:bottom w:val="none" w:sz="0" w:space="0" w:color="auto"/>
                        <w:right w:val="none" w:sz="0" w:space="0" w:color="auto"/>
                      </w:divBdr>
                    </w:div>
                    <w:div w:id="1735471280">
                      <w:marLeft w:val="0"/>
                      <w:marRight w:val="0"/>
                      <w:marTop w:val="0"/>
                      <w:marBottom w:val="0"/>
                      <w:divBdr>
                        <w:top w:val="none" w:sz="0" w:space="0" w:color="auto"/>
                        <w:left w:val="none" w:sz="0" w:space="0" w:color="auto"/>
                        <w:bottom w:val="none" w:sz="0" w:space="0" w:color="auto"/>
                        <w:right w:val="none" w:sz="0" w:space="0" w:color="auto"/>
                      </w:divBdr>
                    </w:div>
                    <w:div w:id="1323240758">
                      <w:marLeft w:val="0"/>
                      <w:marRight w:val="0"/>
                      <w:marTop w:val="0"/>
                      <w:marBottom w:val="0"/>
                      <w:divBdr>
                        <w:top w:val="none" w:sz="0" w:space="0" w:color="auto"/>
                        <w:left w:val="none" w:sz="0" w:space="0" w:color="auto"/>
                        <w:bottom w:val="none" w:sz="0" w:space="0" w:color="auto"/>
                        <w:right w:val="none" w:sz="0" w:space="0" w:color="auto"/>
                      </w:divBdr>
                    </w:div>
                    <w:div w:id="52121724">
                      <w:marLeft w:val="0"/>
                      <w:marRight w:val="0"/>
                      <w:marTop w:val="0"/>
                      <w:marBottom w:val="0"/>
                      <w:divBdr>
                        <w:top w:val="none" w:sz="0" w:space="0" w:color="auto"/>
                        <w:left w:val="none" w:sz="0" w:space="0" w:color="auto"/>
                        <w:bottom w:val="none" w:sz="0" w:space="0" w:color="auto"/>
                        <w:right w:val="none" w:sz="0" w:space="0" w:color="auto"/>
                      </w:divBdr>
                    </w:div>
                    <w:div w:id="503788289">
                      <w:marLeft w:val="0"/>
                      <w:marRight w:val="0"/>
                      <w:marTop w:val="0"/>
                      <w:marBottom w:val="0"/>
                      <w:divBdr>
                        <w:top w:val="none" w:sz="0" w:space="0" w:color="auto"/>
                        <w:left w:val="none" w:sz="0" w:space="0" w:color="auto"/>
                        <w:bottom w:val="none" w:sz="0" w:space="0" w:color="auto"/>
                        <w:right w:val="none" w:sz="0" w:space="0" w:color="auto"/>
                      </w:divBdr>
                    </w:div>
                    <w:div w:id="110905040">
                      <w:marLeft w:val="0"/>
                      <w:marRight w:val="0"/>
                      <w:marTop w:val="0"/>
                      <w:marBottom w:val="0"/>
                      <w:divBdr>
                        <w:top w:val="none" w:sz="0" w:space="0" w:color="auto"/>
                        <w:left w:val="none" w:sz="0" w:space="0" w:color="auto"/>
                        <w:bottom w:val="none" w:sz="0" w:space="0" w:color="auto"/>
                        <w:right w:val="none" w:sz="0" w:space="0" w:color="auto"/>
                      </w:divBdr>
                    </w:div>
                    <w:div w:id="532033164">
                      <w:marLeft w:val="0"/>
                      <w:marRight w:val="0"/>
                      <w:marTop w:val="0"/>
                      <w:marBottom w:val="0"/>
                      <w:divBdr>
                        <w:top w:val="none" w:sz="0" w:space="0" w:color="auto"/>
                        <w:left w:val="none" w:sz="0" w:space="0" w:color="auto"/>
                        <w:bottom w:val="none" w:sz="0" w:space="0" w:color="auto"/>
                        <w:right w:val="none" w:sz="0" w:space="0" w:color="auto"/>
                      </w:divBdr>
                    </w:div>
                    <w:div w:id="761603544">
                      <w:marLeft w:val="0"/>
                      <w:marRight w:val="0"/>
                      <w:marTop w:val="0"/>
                      <w:marBottom w:val="0"/>
                      <w:divBdr>
                        <w:top w:val="none" w:sz="0" w:space="0" w:color="auto"/>
                        <w:left w:val="none" w:sz="0" w:space="0" w:color="auto"/>
                        <w:bottom w:val="none" w:sz="0" w:space="0" w:color="auto"/>
                        <w:right w:val="none" w:sz="0" w:space="0" w:color="auto"/>
                      </w:divBdr>
                    </w:div>
                    <w:div w:id="476384590">
                      <w:marLeft w:val="0"/>
                      <w:marRight w:val="0"/>
                      <w:marTop w:val="0"/>
                      <w:marBottom w:val="0"/>
                      <w:divBdr>
                        <w:top w:val="none" w:sz="0" w:space="0" w:color="auto"/>
                        <w:left w:val="none" w:sz="0" w:space="0" w:color="auto"/>
                        <w:bottom w:val="none" w:sz="0" w:space="0" w:color="auto"/>
                        <w:right w:val="none" w:sz="0" w:space="0" w:color="auto"/>
                      </w:divBdr>
                    </w:div>
                    <w:div w:id="604925314">
                      <w:marLeft w:val="0"/>
                      <w:marRight w:val="0"/>
                      <w:marTop w:val="0"/>
                      <w:marBottom w:val="0"/>
                      <w:divBdr>
                        <w:top w:val="none" w:sz="0" w:space="0" w:color="auto"/>
                        <w:left w:val="none" w:sz="0" w:space="0" w:color="auto"/>
                        <w:bottom w:val="none" w:sz="0" w:space="0" w:color="auto"/>
                        <w:right w:val="none" w:sz="0" w:space="0" w:color="auto"/>
                      </w:divBdr>
                    </w:div>
                    <w:div w:id="1252348828">
                      <w:marLeft w:val="0"/>
                      <w:marRight w:val="0"/>
                      <w:marTop w:val="0"/>
                      <w:marBottom w:val="0"/>
                      <w:divBdr>
                        <w:top w:val="none" w:sz="0" w:space="0" w:color="auto"/>
                        <w:left w:val="none" w:sz="0" w:space="0" w:color="auto"/>
                        <w:bottom w:val="none" w:sz="0" w:space="0" w:color="auto"/>
                        <w:right w:val="none" w:sz="0" w:space="0" w:color="auto"/>
                      </w:divBdr>
                    </w:div>
                    <w:div w:id="990445614">
                      <w:marLeft w:val="0"/>
                      <w:marRight w:val="0"/>
                      <w:marTop w:val="0"/>
                      <w:marBottom w:val="0"/>
                      <w:divBdr>
                        <w:top w:val="none" w:sz="0" w:space="0" w:color="auto"/>
                        <w:left w:val="none" w:sz="0" w:space="0" w:color="auto"/>
                        <w:bottom w:val="none" w:sz="0" w:space="0" w:color="auto"/>
                        <w:right w:val="none" w:sz="0" w:space="0" w:color="auto"/>
                      </w:divBdr>
                    </w:div>
                    <w:div w:id="1963027302">
                      <w:marLeft w:val="0"/>
                      <w:marRight w:val="0"/>
                      <w:marTop w:val="0"/>
                      <w:marBottom w:val="0"/>
                      <w:divBdr>
                        <w:top w:val="none" w:sz="0" w:space="0" w:color="auto"/>
                        <w:left w:val="none" w:sz="0" w:space="0" w:color="auto"/>
                        <w:bottom w:val="none" w:sz="0" w:space="0" w:color="auto"/>
                        <w:right w:val="none" w:sz="0" w:space="0" w:color="auto"/>
                      </w:divBdr>
                    </w:div>
                    <w:div w:id="1067920703">
                      <w:marLeft w:val="0"/>
                      <w:marRight w:val="0"/>
                      <w:marTop w:val="0"/>
                      <w:marBottom w:val="0"/>
                      <w:divBdr>
                        <w:top w:val="none" w:sz="0" w:space="0" w:color="auto"/>
                        <w:left w:val="none" w:sz="0" w:space="0" w:color="auto"/>
                        <w:bottom w:val="none" w:sz="0" w:space="0" w:color="auto"/>
                        <w:right w:val="none" w:sz="0" w:space="0" w:color="auto"/>
                      </w:divBdr>
                    </w:div>
                    <w:div w:id="1019888120">
                      <w:marLeft w:val="0"/>
                      <w:marRight w:val="0"/>
                      <w:marTop w:val="0"/>
                      <w:marBottom w:val="0"/>
                      <w:divBdr>
                        <w:top w:val="none" w:sz="0" w:space="0" w:color="auto"/>
                        <w:left w:val="none" w:sz="0" w:space="0" w:color="auto"/>
                        <w:bottom w:val="none" w:sz="0" w:space="0" w:color="auto"/>
                        <w:right w:val="none" w:sz="0" w:space="0" w:color="auto"/>
                      </w:divBdr>
                    </w:div>
                    <w:div w:id="1193231932">
                      <w:marLeft w:val="0"/>
                      <w:marRight w:val="0"/>
                      <w:marTop w:val="0"/>
                      <w:marBottom w:val="0"/>
                      <w:divBdr>
                        <w:top w:val="none" w:sz="0" w:space="0" w:color="auto"/>
                        <w:left w:val="none" w:sz="0" w:space="0" w:color="auto"/>
                        <w:bottom w:val="none" w:sz="0" w:space="0" w:color="auto"/>
                        <w:right w:val="none" w:sz="0" w:space="0" w:color="auto"/>
                      </w:divBdr>
                    </w:div>
                    <w:div w:id="182482300">
                      <w:marLeft w:val="0"/>
                      <w:marRight w:val="0"/>
                      <w:marTop w:val="0"/>
                      <w:marBottom w:val="0"/>
                      <w:divBdr>
                        <w:top w:val="none" w:sz="0" w:space="0" w:color="auto"/>
                        <w:left w:val="none" w:sz="0" w:space="0" w:color="auto"/>
                        <w:bottom w:val="none" w:sz="0" w:space="0" w:color="auto"/>
                        <w:right w:val="none" w:sz="0" w:space="0" w:color="auto"/>
                      </w:divBdr>
                    </w:div>
                    <w:div w:id="1132209692">
                      <w:marLeft w:val="0"/>
                      <w:marRight w:val="0"/>
                      <w:marTop w:val="0"/>
                      <w:marBottom w:val="0"/>
                      <w:divBdr>
                        <w:top w:val="none" w:sz="0" w:space="0" w:color="auto"/>
                        <w:left w:val="none" w:sz="0" w:space="0" w:color="auto"/>
                        <w:bottom w:val="none" w:sz="0" w:space="0" w:color="auto"/>
                        <w:right w:val="none" w:sz="0" w:space="0" w:color="auto"/>
                      </w:divBdr>
                    </w:div>
                    <w:div w:id="349062787">
                      <w:marLeft w:val="0"/>
                      <w:marRight w:val="0"/>
                      <w:marTop w:val="0"/>
                      <w:marBottom w:val="0"/>
                      <w:divBdr>
                        <w:top w:val="none" w:sz="0" w:space="0" w:color="auto"/>
                        <w:left w:val="none" w:sz="0" w:space="0" w:color="auto"/>
                        <w:bottom w:val="none" w:sz="0" w:space="0" w:color="auto"/>
                        <w:right w:val="none" w:sz="0" w:space="0" w:color="auto"/>
                      </w:divBdr>
                    </w:div>
                    <w:div w:id="496655489">
                      <w:marLeft w:val="0"/>
                      <w:marRight w:val="0"/>
                      <w:marTop w:val="0"/>
                      <w:marBottom w:val="0"/>
                      <w:divBdr>
                        <w:top w:val="none" w:sz="0" w:space="0" w:color="auto"/>
                        <w:left w:val="none" w:sz="0" w:space="0" w:color="auto"/>
                        <w:bottom w:val="none" w:sz="0" w:space="0" w:color="auto"/>
                        <w:right w:val="none" w:sz="0" w:space="0" w:color="auto"/>
                      </w:divBdr>
                    </w:div>
                    <w:div w:id="1024668270">
                      <w:marLeft w:val="0"/>
                      <w:marRight w:val="0"/>
                      <w:marTop w:val="0"/>
                      <w:marBottom w:val="0"/>
                      <w:divBdr>
                        <w:top w:val="none" w:sz="0" w:space="0" w:color="auto"/>
                        <w:left w:val="none" w:sz="0" w:space="0" w:color="auto"/>
                        <w:bottom w:val="none" w:sz="0" w:space="0" w:color="auto"/>
                        <w:right w:val="none" w:sz="0" w:space="0" w:color="auto"/>
                      </w:divBdr>
                    </w:div>
                    <w:div w:id="1785535039">
                      <w:marLeft w:val="0"/>
                      <w:marRight w:val="0"/>
                      <w:marTop w:val="0"/>
                      <w:marBottom w:val="0"/>
                      <w:divBdr>
                        <w:top w:val="none" w:sz="0" w:space="0" w:color="auto"/>
                        <w:left w:val="none" w:sz="0" w:space="0" w:color="auto"/>
                        <w:bottom w:val="none" w:sz="0" w:space="0" w:color="auto"/>
                        <w:right w:val="none" w:sz="0" w:space="0" w:color="auto"/>
                      </w:divBdr>
                    </w:div>
                    <w:div w:id="1425955509">
                      <w:marLeft w:val="0"/>
                      <w:marRight w:val="0"/>
                      <w:marTop w:val="0"/>
                      <w:marBottom w:val="0"/>
                      <w:divBdr>
                        <w:top w:val="none" w:sz="0" w:space="0" w:color="auto"/>
                        <w:left w:val="none" w:sz="0" w:space="0" w:color="auto"/>
                        <w:bottom w:val="none" w:sz="0" w:space="0" w:color="auto"/>
                        <w:right w:val="none" w:sz="0" w:space="0" w:color="auto"/>
                      </w:divBdr>
                    </w:div>
                    <w:div w:id="1822769456">
                      <w:marLeft w:val="0"/>
                      <w:marRight w:val="0"/>
                      <w:marTop w:val="0"/>
                      <w:marBottom w:val="0"/>
                      <w:divBdr>
                        <w:top w:val="none" w:sz="0" w:space="0" w:color="auto"/>
                        <w:left w:val="none" w:sz="0" w:space="0" w:color="auto"/>
                        <w:bottom w:val="none" w:sz="0" w:space="0" w:color="auto"/>
                        <w:right w:val="none" w:sz="0" w:space="0" w:color="auto"/>
                      </w:divBdr>
                    </w:div>
                    <w:div w:id="1873103302">
                      <w:marLeft w:val="0"/>
                      <w:marRight w:val="0"/>
                      <w:marTop w:val="0"/>
                      <w:marBottom w:val="0"/>
                      <w:divBdr>
                        <w:top w:val="none" w:sz="0" w:space="0" w:color="auto"/>
                        <w:left w:val="none" w:sz="0" w:space="0" w:color="auto"/>
                        <w:bottom w:val="none" w:sz="0" w:space="0" w:color="auto"/>
                        <w:right w:val="none" w:sz="0" w:space="0" w:color="auto"/>
                      </w:divBdr>
                    </w:div>
                    <w:div w:id="1226064947">
                      <w:marLeft w:val="0"/>
                      <w:marRight w:val="0"/>
                      <w:marTop w:val="0"/>
                      <w:marBottom w:val="0"/>
                      <w:divBdr>
                        <w:top w:val="none" w:sz="0" w:space="0" w:color="auto"/>
                        <w:left w:val="none" w:sz="0" w:space="0" w:color="auto"/>
                        <w:bottom w:val="none" w:sz="0" w:space="0" w:color="auto"/>
                        <w:right w:val="none" w:sz="0" w:space="0" w:color="auto"/>
                      </w:divBdr>
                    </w:div>
                    <w:div w:id="1094790673">
                      <w:marLeft w:val="0"/>
                      <w:marRight w:val="0"/>
                      <w:marTop w:val="0"/>
                      <w:marBottom w:val="0"/>
                      <w:divBdr>
                        <w:top w:val="none" w:sz="0" w:space="0" w:color="auto"/>
                        <w:left w:val="none" w:sz="0" w:space="0" w:color="auto"/>
                        <w:bottom w:val="none" w:sz="0" w:space="0" w:color="auto"/>
                        <w:right w:val="none" w:sz="0" w:space="0" w:color="auto"/>
                      </w:divBdr>
                    </w:div>
                    <w:div w:id="629825237">
                      <w:marLeft w:val="0"/>
                      <w:marRight w:val="0"/>
                      <w:marTop w:val="0"/>
                      <w:marBottom w:val="0"/>
                      <w:divBdr>
                        <w:top w:val="none" w:sz="0" w:space="0" w:color="auto"/>
                        <w:left w:val="none" w:sz="0" w:space="0" w:color="auto"/>
                        <w:bottom w:val="none" w:sz="0" w:space="0" w:color="auto"/>
                        <w:right w:val="none" w:sz="0" w:space="0" w:color="auto"/>
                      </w:divBdr>
                    </w:div>
                    <w:div w:id="165677343">
                      <w:marLeft w:val="0"/>
                      <w:marRight w:val="0"/>
                      <w:marTop w:val="0"/>
                      <w:marBottom w:val="0"/>
                      <w:divBdr>
                        <w:top w:val="none" w:sz="0" w:space="0" w:color="auto"/>
                        <w:left w:val="none" w:sz="0" w:space="0" w:color="auto"/>
                        <w:bottom w:val="none" w:sz="0" w:space="0" w:color="auto"/>
                        <w:right w:val="none" w:sz="0" w:space="0" w:color="auto"/>
                      </w:divBdr>
                    </w:div>
                    <w:div w:id="720834407">
                      <w:marLeft w:val="0"/>
                      <w:marRight w:val="0"/>
                      <w:marTop w:val="0"/>
                      <w:marBottom w:val="0"/>
                      <w:divBdr>
                        <w:top w:val="none" w:sz="0" w:space="0" w:color="auto"/>
                        <w:left w:val="none" w:sz="0" w:space="0" w:color="auto"/>
                        <w:bottom w:val="none" w:sz="0" w:space="0" w:color="auto"/>
                        <w:right w:val="none" w:sz="0" w:space="0" w:color="auto"/>
                      </w:divBdr>
                    </w:div>
                    <w:div w:id="1331372991">
                      <w:marLeft w:val="0"/>
                      <w:marRight w:val="0"/>
                      <w:marTop w:val="0"/>
                      <w:marBottom w:val="0"/>
                      <w:divBdr>
                        <w:top w:val="none" w:sz="0" w:space="0" w:color="auto"/>
                        <w:left w:val="none" w:sz="0" w:space="0" w:color="auto"/>
                        <w:bottom w:val="none" w:sz="0" w:space="0" w:color="auto"/>
                        <w:right w:val="none" w:sz="0" w:space="0" w:color="auto"/>
                      </w:divBdr>
                    </w:div>
                    <w:div w:id="578100886">
                      <w:marLeft w:val="0"/>
                      <w:marRight w:val="0"/>
                      <w:marTop w:val="0"/>
                      <w:marBottom w:val="0"/>
                      <w:divBdr>
                        <w:top w:val="none" w:sz="0" w:space="0" w:color="auto"/>
                        <w:left w:val="none" w:sz="0" w:space="0" w:color="auto"/>
                        <w:bottom w:val="none" w:sz="0" w:space="0" w:color="auto"/>
                        <w:right w:val="none" w:sz="0" w:space="0" w:color="auto"/>
                      </w:divBdr>
                    </w:div>
                    <w:div w:id="1973557033">
                      <w:marLeft w:val="0"/>
                      <w:marRight w:val="0"/>
                      <w:marTop w:val="0"/>
                      <w:marBottom w:val="0"/>
                      <w:divBdr>
                        <w:top w:val="none" w:sz="0" w:space="0" w:color="auto"/>
                        <w:left w:val="none" w:sz="0" w:space="0" w:color="auto"/>
                        <w:bottom w:val="none" w:sz="0" w:space="0" w:color="auto"/>
                        <w:right w:val="none" w:sz="0" w:space="0" w:color="auto"/>
                      </w:divBdr>
                    </w:div>
                    <w:div w:id="334695296">
                      <w:marLeft w:val="0"/>
                      <w:marRight w:val="0"/>
                      <w:marTop w:val="0"/>
                      <w:marBottom w:val="0"/>
                      <w:divBdr>
                        <w:top w:val="none" w:sz="0" w:space="0" w:color="auto"/>
                        <w:left w:val="none" w:sz="0" w:space="0" w:color="auto"/>
                        <w:bottom w:val="none" w:sz="0" w:space="0" w:color="auto"/>
                        <w:right w:val="none" w:sz="0" w:space="0" w:color="auto"/>
                      </w:divBdr>
                    </w:div>
                    <w:div w:id="713967349">
                      <w:marLeft w:val="0"/>
                      <w:marRight w:val="0"/>
                      <w:marTop w:val="0"/>
                      <w:marBottom w:val="0"/>
                      <w:divBdr>
                        <w:top w:val="none" w:sz="0" w:space="0" w:color="auto"/>
                        <w:left w:val="none" w:sz="0" w:space="0" w:color="auto"/>
                        <w:bottom w:val="none" w:sz="0" w:space="0" w:color="auto"/>
                        <w:right w:val="none" w:sz="0" w:space="0" w:color="auto"/>
                      </w:divBdr>
                    </w:div>
                    <w:div w:id="1387876414">
                      <w:marLeft w:val="0"/>
                      <w:marRight w:val="0"/>
                      <w:marTop w:val="0"/>
                      <w:marBottom w:val="0"/>
                      <w:divBdr>
                        <w:top w:val="none" w:sz="0" w:space="0" w:color="auto"/>
                        <w:left w:val="none" w:sz="0" w:space="0" w:color="auto"/>
                        <w:bottom w:val="none" w:sz="0" w:space="0" w:color="auto"/>
                        <w:right w:val="none" w:sz="0" w:space="0" w:color="auto"/>
                      </w:divBdr>
                    </w:div>
                    <w:div w:id="2025550565">
                      <w:marLeft w:val="0"/>
                      <w:marRight w:val="0"/>
                      <w:marTop w:val="0"/>
                      <w:marBottom w:val="0"/>
                      <w:divBdr>
                        <w:top w:val="none" w:sz="0" w:space="0" w:color="auto"/>
                        <w:left w:val="none" w:sz="0" w:space="0" w:color="auto"/>
                        <w:bottom w:val="none" w:sz="0" w:space="0" w:color="auto"/>
                        <w:right w:val="none" w:sz="0" w:space="0" w:color="auto"/>
                      </w:divBdr>
                    </w:div>
                    <w:div w:id="1706296628">
                      <w:marLeft w:val="0"/>
                      <w:marRight w:val="0"/>
                      <w:marTop w:val="0"/>
                      <w:marBottom w:val="0"/>
                      <w:divBdr>
                        <w:top w:val="none" w:sz="0" w:space="0" w:color="auto"/>
                        <w:left w:val="none" w:sz="0" w:space="0" w:color="auto"/>
                        <w:bottom w:val="none" w:sz="0" w:space="0" w:color="auto"/>
                        <w:right w:val="none" w:sz="0" w:space="0" w:color="auto"/>
                      </w:divBdr>
                    </w:div>
                    <w:div w:id="764108827">
                      <w:marLeft w:val="0"/>
                      <w:marRight w:val="0"/>
                      <w:marTop w:val="0"/>
                      <w:marBottom w:val="0"/>
                      <w:divBdr>
                        <w:top w:val="none" w:sz="0" w:space="0" w:color="auto"/>
                        <w:left w:val="none" w:sz="0" w:space="0" w:color="auto"/>
                        <w:bottom w:val="none" w:sz="0" w:space="0" w:color="auto"/>
                        <w:right w:val="none" w:sz="0" w:space="0" w:color="auto"/>
                      </w:divBdr>
                    </w:div>
                    <w:div w:id="65274868">
                      <w:marLeft w:val="0"/>
                      <w:marRight w:val="0"/>
                      <w:marTop w:val="0"/>
                      <w:marBottom w:val="0"/>
                      <w:divBdr>
                        <w:top w:val="none" w:sz="0" w:space="0" w:color="auto"/>
                        <w:left w:val="none" w:sz="0" w:space="0" w:color="auto"/>
                        <w:bottom w:val="none" w:sz="0" w:space="0" w:color="auto"/>
                        <w:right w:val="none" w:sz="0" w:space="0" w:color="auto"/>
                      </w:divBdr>
                    </w:div>
                    <w:div w:id="1110050528">
                      <w:marLeft w:val="0"/>
                      <w:marRight w:val="0"/>
                      <w:marTop w:val="0"/>
                      <w:marBottom w:val="0"/>
                      <w:divBdr>
                        <w:top w:val="none" w:sz="0" w:space="0" w:color="auto"/>
                        <w:left w:val="none" w:sz="0" w:space="0" w:color="auto"/>
                        <w:bottom w:val="none" w:sz="0" w:space="0" w:color="auto"/>
                        <w:right w:val="none" w:sz="0" w:space="0" w:color="auto"/>
                      </w:divBdr>
                    </w:div>
                    <w:div w:id="1524857686">
                      <w:marLeft w:val="0"/>
                      <w:marRight w:val="0"/>
                      <w:marTop w:val="0"/>
                      <w:marBottom w:val="0"/>
                      <w:divBdr>
                        <w:top w:val="none" w:sz="0" w:space="0" w:color="auto"/>
                        <w:left w:val="none" w:sz="0" w:space="0" w:color="auto"/>
                        <w:bottom w:val="none" w:sz="0" w:space="0" w:color="auto"/>
                        <w:right w:val="none" w:sz="0" w:space="0" w:color="auto"/>
                      </w:divBdr>
                    </w:div>
                    <w:div w:id="1364019983">
                      <w:marLeft w:val="0"/>
                      <w:marRight w:val="0"/>
                      <w:marTop w:val="0"/>
                      <w:marBottom w:val="0"/>
                      <w:divBdr>
                        <w:top w:val="none" w:sz="0" w:space="0" w:color="auto"/>
                        <w:left w:val="none" w:sz="0" w:space="0" w:color="auto"/>
                        <w:bottom w:val="none" w:sz="0" w:space="0" w:color="auto"/>
                        <w:right w:val="none" w:sz="0" w:space="0" w:color="auto"/>
                      </w:divBdr>
                    </w:div>
                    <w:div w:id="715784282">
                      <w:marLeft w:val="0"/>
                      <w:marRight w:val="0"/>
                      <w:marTop w:val="0"/>
                      <w:marBottom w:val="0"/>
                      <w:divBdr>
                        <w:top w:val="none" w:sz="0" w:space="0" w:color="auto"/>
                        <w:left w:val="none" w:sz="0" w:space="0" w:color="auto"/>
                        <w:bottom w:val="none" w:sz="0" w:space="0" w:color="auto"/>
                        <w:right w:val="none" w:sz="0" w:space="0" w:color="auto"/>
                      </w:divBdr>
                    </w:div>
                    <w:div w:id="298918011">
                      <w:marLeft w:val="0"/>
                      <w:marRight w:val="0"/>
                      <w:marTop w:val="0"/>
                      <w:marBottom w:val="0"/>
                      <w:divBdr>
                        <w:top w:val="none" w:sz="0" w:space="0" w:color="auto"/>
                        <w:left w:val="none" w:sz="0" w:space="0" w:color="auto"/>
                        <w:bottom w:val="none" w:sz="0" w:space="0" w:color="auto"/>
                        <w:right w:val="none" w:sz="0" w:space="0" w:color="auto"/>
                      </w:divBdr>
                    </w:div>
                    <w:div w:id="221521275">
                      <w:marLeft w:val="0"/>
                      <w:marRight w:val="0"/>
                      <w:marTop w:val="0"/>
                      <w:marBottom w:val="0"/>
                      <w:divBdr>
                        <w:top w:val="none" w:sz="0" w:space="0" w:color="auto"/>
                        <w:left w:val="none" w:sz="0" w:space="0" w:color="auto"/>
                        <w:bottom w:val="none" w:sz="0" w:space="0" w:color="auto"/>
                        <w:right w:val="none" w:sz="0" w:space="0" w:color="auto"/>
                      </w:divBdr>
                    </w:div>
                    <w:div w:id="1991397386">
                      <w:marLeft w:val="0"/>
                      <w:marRight w:val="0"/>
                      <w:marTop w:val="0"/>
                      <w:marBottom w:val="0"/>
                      <w:divBdr>
                        <w:top w:val="none" w:sz="0" w:space="0" w:color="auto"/>
                        <w:left w:val="none" w:sz="0" w:space="0" w:color="auto"/>
                        <w:bottom w:val="none" w:sz="0" w:space="0" w:color="auto"/>
                        <w:right w:val="none" w:sz="0" w:space="0" w:color="auto"/>
                      </w:divBdr>
                    </w:div>
                    <w:div w:id="804810446">
                      <w:marLeft w:val="0"/>
                      <w:marRight w:val="0"/>
                      <w:marTop w:val="0"/>
                      <w:marBottom w:val="0"/>
                      <w:divBdr>
                        <w:top w:val="none" w:sz="0" w:space="0" w:color="auto"/>
                        <w:left w:val="none" w:sz="0" w:space="0" w:color="auto"/>
                        <w:bottom w:val="none" w:sz="0" w:space="0" w:color="auto"/>
                        <w:right w:val="none" w:sz="0" w:space="0" w:color="auto"/>
                      </w:divBdr>
                    </w:div>
                    <w:div w:id="258415863">
                      <w:marLeft w:val="0"/>
                      <w:marRight w:val="0"/>
                      <w:marTop w:val="0"/>
                      <w:marBottom w:val="0"/>
                      <w:divBdr>
                        <w:top w:val="none" w:sz="0" w:space="0" w:color="auto"/>
                        <w:left w:val="none" w:sz="0" w:space="0" w:color="auto"/>
                        <w:bottom w:val="none" w:sz="0" w:space="0" w:color="auto"/>
                        <w:right w:val="none" w:sz="0" w:space="0" w:color="auto"/>
                      </w:divBdr>
                    </w:div>
                    <w:div w:id="1329139934">
                      <w:marLeft w:val="0"/>
                      <w:marRight w:val="0"/>
                      <w:marTop w:val="0"/>
                      <w:marBottom w:val="0"/>
                      <w:divBdr>
                        <w:top w:val="none" w:sz="0" w:space="0" w:color="auto"/>
                        <w:left w:val="none" w:sz="0" w:space="0" w:color="auto"/>
                        <w:bottom w:val="none" w:sz="0" w:space="0" w:color="auto"/>
                        <w:right w:val="none" w:sz="0" w:space="0" w:color="auto"/>
                      </w:divBdr>
                    </w:div>
                    <w:div w:id="804587457">
                      <w:marLeft w:val="0"/>
                      <w:marRight w:val="0"/>
                      <w:marTop w:val="0"/>
                      <w:marBottom w:val="0"/>
                      <w:divBdr>
                        <w:top w:val="none" w:sz="0" w:space="0" w:color="auto"/>
                        <w:left w:val="none" w:sz="0" w:space="0" w:color="auto"/>
                        <w:bottom w:val="none" w:sz="0" w:space="0" w:color="auto"/>
                        <w:right w:val="none" w:sz="0" w:space="0" w:color="auto"/>
                      </w:divBdr>
                    </w:div>
                    <w:div w:id="1976637698">
                      <w:marLeft w:val="0"/>
                      <w:marRight w:val="0"/>
                      <w:marTop w:val="0"/>
                      <w:marBottom w:val="0"/>
                      <w:divBdr>
                        <w:top w:val="none" w:sz="0" w:space="0" w:color="auto"/>
                        <w:left w:val="none" w:sz="0" w:space="0" w:color="auto"/>
                        <w:bottom w:val="none" w:sz="0" w:space="0" w:color="auto"/>
                        <w:right w:val="none" w:sz="0" w:space="0" w:color="auto"/>
                      </w:divBdr>
                    </w:div>
                    <w:div w:id="10188539">
                      <w:marLeft w:val="0"/>
                      <w:marRight w:val="0"/>
                      <w:marTop w:val="0"/>
                      <w:marBottom w:val="0"/>
                      <w:divBdr>
                        <w:top w:val="none" w:sz="0" w:space="0" w:color="auto"/>
                        <w:left w:val="none" w:sz="0" w:space="0" w:color="auto"/>
                        <w:bottom w:val="none" w:sz="0" w:space="0" w:color="auto"/>
                        <w:right w:val="none" w:sz="0" w:space="0" w:color="auto"/>
                      </w:divBdr>
                    </w:div>
                    <w:div w:id="453331880">
                      <w:marLeft w:val="0"/>
                      <w:marRight w:val="0"/>
                      <w:marTop w:val="0"/>
                      <w:marBottom w:val="0"/>
                      <w:divBdr>
                        <w:top w:val="none" w:sz="0" w:space="0" w:color="auto"/>
                        <w:left w:val="none" w:sz="0" w:space="0" w:color="auto"/>
                        <w:bottom w:val="none" w:sz="0" w:space="0" w:color="auto"/>
                        <w:right w:val="none" w:sz="0" w:space="0" w:color="auto"/>
                      </w:divBdr>
                    </w:div>
                    <w:div w:id="147014326">
                      <w:marLeft w:val="0"/>
                      <w:marRight w:val="0"/>
                      <w:marTop w:val="0"/>
                      <w:marBottom w:val="0"/>
                      <w:divBdr>
                        <w:top w:val="none" w:sz="0" w:space="0" w:color="auto"/>
                        <w:left w:val="none" w:sz="0" w:space="0" w:color="auto"/>
                        <w:bottom w:val="none" w:sz="0" w:space="0" w:color="auto"/>
                        <w:right w:val="none" w:sz="0" w:space="0" w:color="auto"/>
                      </w:divBdr>
                    </w:div>
                    <w:div w:id="1166746588">
                      <w:marLeft w:val="0"/>
                      <w:marRight w:val="0"/>
                      <w:marTop w:val="0"/>
                      <w:marBottom w:val="0"/>
                      <w:divBdr>
                        <w:top w:val="none" w:sz="0" w:space="0" w:color="auto"/>
                        <w:left w:val="none" w:sz="0" w:space="0" w:color="auto"/>
                        <w:bottom w:val="none" w:sz="0" w:space="0" w:color="auto"/>
                        <w:right w:val="none" w:sz="0" w:space="0" w:color="auto"/>
                      </w:divBdr>
                    </w:div>
                    <w:div w:id="1653556411">
                      <w:marLeft w:val="0"/>
                      <w:marRight w:val="0"/>
                      <w:marTop w:val="0"/>
                      <w:marBottom w:val="0"/>
                      <w:divBdr>
                        <w:top w:val="none" w:sz="0" w:space="0" w:color="auto"/>
                        <w:left w:val="none" w:sz="0" w:space="0" w:color="auto"/>
                        <w:bottom w:val="none" w:sz="0" w:space="0" w:color="auto"/>
                        <w:right w:val="none" w:sz="0" w:space="0" w:color="auto"/>
                      </w:divBdr>
                    </w:div>
                    <w:div w:id="2058124133">
                      <w:marLeft w:val="0"/>
                      <w:marRight w:val="0"/>
                      <w:marTop w:val="0"/>
                      <w:marBottom w:val="0"/>
                      <w:divBdr>
                        <w:top w:val="none" w:sz="0" w:space="0" w:color="auto"/>
                        <w:left w:val="none" w:sz="0" w:space="0" w:color="auto"/>
                        <w:bottom w:val="none" w:sz="0" w:space="0" w:color="auto"/>
                        <w:right w:val="none" w:sz="0" w:space="0" w:color="auto"/>
                      </w:divBdr>
                    </w:div>
                    <w:div w:id="2030643222">
                      <w:marLeft w:val="0"/>
                      <w:marRight w:val="0"/>
                      <w:marTop w:val="0"/>
                      <w:marBottom w:val="0"/>
                      <w:divBdr>
                        <w:top w:val="none" w:sz="0" w:space="0" w:color="auto"/>
                        <w:left w:val="none" w:sz="0" w:space="0" w:color="auto"/>
                        <w:bottom w:val="none" w:sz="0" w:space="0" w:color="auto"/>
                        <w:right w:val="none" w:sz="0" w:space="0" w:color="auto"/>
                      </w:divBdr>
                    </w:div>
                    <w:div w:id="1968467339">
                      <w:marLeft w:val="0"/>
                      <w:marRight w:val="0"/>
                      <w:marTop w:val="0"/>
                      <w:marBottom w:val="0"/>
                      <w:divBdr>
                        <w:top w:val="none" w:sz="0" w:space="0" w:color="auto"/>
                        <w:left w:val="none" w:sz="0" w:space="0" w:color="auto"/>
                        <w:bottom w:val="none" w:sz="0" w:space="0" w:color="auto"/>
                        <w:right w:val="none" w:sz="0" w:space="0" w:color="auto"/>
                      </w:divBdr>
                    </w:div>
                    <w:div w:id="679429875">
                      <w:marLeft w:val="0"/>
                      <w:marRight w:val="0"/>
                      <w:marTop w:val="0"/>
                      <w:marBottom w:val="0"/>
                      <w:divBdr>
                        <w:top w:val="none" w:sz="0" w:space="0" w:color="auto"/>
                        <w:left w:val="none" w:sz="0" w:space="0" w:color="auto"/>
                        <w:bottom w:val="none" w:sz="0" w:space="0" w:color="auto"/>
                        <w:right w:val="none" w:sz="0" w:space="0" w:color="auto"/>
                      </w:divBdr>
                    </w:div>
                    <w:div w:id="1901668041">
                      <w:marLeft w:val="0"/>
                      <w:marRight w:val="0"/>
                      <w:marTop w:val="0"/>
                      <w:marBottom w:val="0"/>
                      <w:divBdr>
                        <w:top w:val="none" w:sz="0" w:space="0" w:color="auto"/>
                        <w:left w:val="none" w:sz="0" w:space="0" w:color="auto"/>
                        <w:bottom w:val="none" w:sz="0" w:space="0" w:color="auto"/>
                        <w:right w:val="none" w:sz="0" w:space="0" w:color="auto"/>
                      </w:divBdr>
                    </w:div>
                    <w:div w:id="2135324549">
                      <w:marLeft w:val="0"/>
                      <w:marRight w:val="0"/>
                      <w:marTop w:val="0"/>
                      <w:marBottom w:val="0"/>
                      <w:divBdr>
                        <w:top w:val="none" w:sz="0" w:space="0" w:color="auto"/>
                        <w:left w:val="none" w:sz="0" w:space="0" w:color="auto"/>
                        <w:bottom w:val="none" w:sz="0" w:space="0" w:color="auto"/>
                        <w:right w:val="none" w:sz="0" w:space="0" w:color="auto"/>
                      </w:divBdr>
                    </w:div>
                    <w:div w:id="413205626">
                      <w:marLeft w:val="0"/>
                      <w:marRight w:val="0"/>
                      <w:marTop w:val="0"/>
                      <w:marBottom w:val="0"/>
                      <w:divBdr>
                        <w:top w:val="none" w:sz="0" w:space="0" w:color="auto"/>
                        <w:left w:val="none" w:sz="0" w:space="0" w:color="auto"/>
                        <w:bottom w:val="none" w:sz="0" w:space="0" w:color="auto"/>
                        <w:right w:val="none" w:sz="0" w:space="0" w:color="auto"/>
                      </w:divBdr>
                    </w:div>
                    <w:div w:id="803423711">
                      <w:marLeft w:val="0"/>
                      <w:marRight w:val="0"/>
                      <w:marTop w:val="0"/>
                      <w:marBottom w:val="0"/>
                      <w:divBdr>
                        <w:top w:val="none" w:sz="0" w:space="0" w:color="auto"/>
                        <w:left w:val="none" w:sz="0" w:space="0" w:color="auto"/>
                        <w:bottom w:val="none" w:sz="0" w:space="0" w:color="auto"/>
                        <w:right w:val="none" w:sz="0" w:space="0" w:color="auto"/>
                      </w:divBdr>
                    </w:div>
                    <w:div w:id="231277884">
                      <w:marLeft w:val="0"/>
                      <w:marRight w:val="0"/>
                      <w:marTop w:val="0"/>
                      <w:marBottom w:val="0"/>
                      <w:divBdr>
                        <w:top w:val="none" w:sz="0" w:space="0" w:color="auto"/>
                        <w:left w:val="none" w:sz="0" w:space="0" w:color="auto"/>
                        <w:bottom w:val="none" w:sz="0" w:space="0" w:color="auto"/>
                        <w:right w:val="none" w:sz="0" w:space="0" w:color="auto"/>
                      </w:divBdr>
                    </w:div>
                    <w:div w:id="1395814478">
                      <w:marLeft w:val="0"/>
                      <w:marRight w:val="0"/>
                      <w:marTop w:val="0"/>
                      <w:marBottom w:val="0"/>
                      <w:divBdr>
                        <w:top w:val="none" w:sz="0" w:space="0" w:color="auto"/>
                        <w:left w:val="none" w:sz="0" w:space="0" w:color="auto"/>
                        <w:bottom w:val="none" w:sz="0" w:space="0" w:color="auto"/>
                        <w:right w:val="none" w:sz="0" w:space="0" w:color="auto"/>
                      </w:divBdr>
                    </w:div>
                    <w:div w:id="322247699">
                      <w:marLeft w:val="0"/>
                      <w:marRight w:val="0"/>
                      <w:marTop w:val="0"/>
                      <w:marBottom w:val="0"/>
                      <w:divBdr>
                        <w:top w:val="none" w:sz="0" w:space="0" w:color="auto"/>
                        <w:left w:val="none" w:sz="0" w:space="0" w:color="auto"/>
                        <w:bottom w:val="none" w:sz="0" w:space="0" w:color="auto"/>
                        <w:right w:val="none" w:sz="0" w:space="0" w:color="auto"/>
                      </w:divBdr>
                    </w:div>
                    <w:div w:id="236324059">
                      <w:marLeft w:val="0"/>
                      <w:marRight w:val="0"/>
                      <w:marTop w:val="0"/>
                      <w:marBottom w:val="0"/>
                      <w:divBdr>
                        <w:top w:val="none" w:sz="0" w:space="0" w:color="auto"/>
                        <w:left w:val="none" w:sz="0" w:space="0" w:color="auto"/>
                        <w:bottom w:val="none" w:sz="0" w:space="0" w:color="auto"/>
                        <w:right w:val="none" w:sz="0" w:space="0" w:color="auto"/>
                      </w:divBdr>
                    </w:div>
                    <w:div w:id="732889967">
                      <w:marLeft w:val="0"/>
                      <w:marRight w:val="0"/>
                      <w:marTop w:val="0"/>
                      <w:marBottom w:val="0"/>
                      <w:divBdr>
                        <w:top w:val="none" w:sz="0" w:space="0" w:color="auto"/>
                        <w:left w:val="none" w:sz="0" w:space="0" w:color="auto"/>
                        <w:bottom w:val="none" w:sz="0" w:space="0" w:color="auto"/>
                        <w:right w:val="none" w:sz="0" w:space="0" w:color="auto"/>
                      </w:divBdr>
                    </w:div>
                    <w:div w:id="1753310998">
                      <w:marLeft w:val="0"/>
                      <w:marRight w:val="0"/>
                      <w:marTop w:val="0"/>
                      <w:marBottom w:val="0"/>
                      <w:divBdr>
                        <w:top w:val="none" w:sz="0" w:space="0" w:color="auto"/>
                        <w:left w:val="none" w:sz="0" w:space="0" w:color="auto"/>
                        <w:bottom w:val="none" w:sz="0" w:space="0" w:color="auto"/>
                        <w:right w:val="none" w:sz="0" w:space="0" w:color="auto"/>
                      </w:divBdr>
                    </w:div>
                    <w:div w:id="1731733902">
                      <w:marLeft w:val="0"/>
                      <w:marRight w:val="0"/>
                      <w:marTop w:val="0"/>
                      <w:marBottom w:val="0"/>
                      <w:divBdr>
                        <w:top w:val="none" w:sz="0" w:space="0" w:color="auto"/>
                        <w:left w:val="none" w:sz="0" w:space="0" w:color="auto"/>
                        <w:bottom w:val="none" w:sz="0" w:space="0" w:color="auto"/>
                        <w:right w:val="none" w:sz="0" w:space="0" w:color="auto"/>
                      </w:divBdr>
                    </w:div>
                    <w:div w:id="1385376481">
                      <w:marLeft w:val="0"/>
                      <w:marRight w:val="0"/>
                      <w:marTop w:val="0"/>
                      <w:marBottom w:val="0"/>
                      <w:divBdr>
                        <w:top w:val="none" w:sz="0" w:space="0" w:color="auto"/>
                        <w:left w:val="none" w:sz="0" w:space="0" w:color="auto"/>
                        <w:bottom w:val="none" w:sz="0" w:space="0" w:color="auto"/>
                        <w:right w:val="none" w:sz="0" w:space="0" w:color="auto"/>
                      </w:divBdr>
                    </w:div>
                    <w:div w:id="520824421">
                      <w:marLeft w:val="0"/>
                      <w:marRight w:val="0"/>
                      <w:marTop w:val="0"/>
                      <w:marBottom w:val="0"/>
                      <w:divBdr>
                        <w:top w:val="none" w:sz="0" w:space="0" w:color="auto"/>
                        <w:left w:val="none" w:sz="0" w:space="0" w:color="auto"/>
                        <w:bottom w:val="none" w:sz="0" w:space="0" w:color="auto"/>
                        <w:right w:val="none" w:sz="0" w:space="0" w:color="auto"/>
                      </w:divBdr>
                    </w:div>
                    <w:div w:id="693851139">
                      <w:marLeft w:val="0"/>
                      <w:marRight w:val="0"/>
                      <w:marTop w:val="0"/>
                      <w:marBottom w:val="0"/>
                      <w:divBdr>
                        <w:top w:val="none" w:sz="0" w:space="0" w:color="auto"/>
                        <w:left w:val="none" w:sz="0" w:space="0" w:color="auto"/>
                        <w:bottom w:val="none" w:sz="0" w:space="0" w:color="auto"/>
                        <w:right w:val="none" w:sz="0" w:space="0" w:color="auto"/>
                      </w:divBdr>
                    </w:div>
                    <w:div w:id="53281867">
                      <w:marLeft w:val="0"/>
                      <w:marRight w:val="0"/>
                      <w:marTop w:val="0"/>
                      <w:marBottom w:val="0"/>
                      <w:divBdr>
                        <w:top w:val="none" w:sz="0" w:space="0" w:color="auto"/>
                        <w:left w:val="none" w:sz="0" w:space="0" w:color="auto"/>
                        <w:bottom w:val="none" w:sz="0" w:space="0" w:color="auto"/>
                        <w:right w:val="none" w:sz="0" w:space="0" w:color="auto"/>
                      </w:divBdr>
                    </w:div>
                    <w:div w:id="8680962">
                      <w:marLeft w:val="0"/>
                      <w:marRight w:val="0"/>
                      <w:marTop w:val="0"/>
                      <w:marBottom w:val="0"/>
                      <w:divBdr>
                        <w:top w:val="none" w:sz="0" w:space="0" w:color="auto"/>
                        <w:left w:val="none" w:sz="0" w:space="0" w:color="auto"/>
                        <w:bottom w:val="none" w:sz="0" w:space="0" w:color="auto"/>
                        <w:right w:val="none" w:sz="0" w:space="0" w:color="auto"/>
                      </w:divBdr>
                    </w:div>
                    <w:div w:id="1673948490">
                      <w:marLeft w:val="0"/>
                      <w:marRight w:val="0"/>
                      <w:marTop w:val="0"/>
                      <w:marBottom w:val="0"/>
                      <w:divBdr>
                        <w:top w:val="none" w:sz="0" w:space="0" w:color="auto"/>
                        <w:left w:val="none" w:sz="0" w:space="0" w:color="auto"/>
                        <w:bottom w:val="none" w:sz="0" w:space="0" w:color="auto"/>
                        <w:right w:val="none" w:sz="0" w:space="0" w:color="auto"/>
                      </w:divBdr>
                    </w:div>
                    <w:div w:id="285355424">
                      <w:marLeft w:val="0"/>
                      <w:marRight w:val="0"/>
                      <w:marTop w:val="0"/>
                      <w:marBottom w:val="0"/>
                      <w:divBdr>
                        <w:top w:val="none" w:sz="0" w:space="0" w:color="auto"/>
                        <w:left w:val="none" w:sz="0" w:space="0" w:color="auto"/>
                        <w:bottom w:val="none" w:sz="0" w:space="0" w:color="auto"/>
                        <w:right w:val="none" w:sz="0" w:space="0" w:color="auto"/>
                      </w:divBdr>
                    </w:div>
                    <w:div w:id="24403691">
                      <w:marLeft w:val="0"/>
                      <w:marRight w:val="0"/>
                      <w:marTop w:val="0"/>
                      <w:marBottom w:val="0"/>
                      <w:divBdr>
                        <w:top w:val="none" w:sz="0" w:space="0" w:color="auto"/>
                        <w:left w:val="none" w:sz="0" w:space="0" w:color="auto"/>
                        <w:bottom w:val="none" w:sz="0" w:space="0" w:color="auto"/>
                        <w:right w:val="none" w:sz="0" w:space="0" w:color="auto"/>
                      </w:divBdr>
                    </w:div>
                    <w:div w:id="1726827773">
                      <w:marLeft w:val="0"/>
                      <w:marRight w:val="0"/>
                      <w:marTop w:val="0"/>
                      <w:marBottom w:val="0"/>
                      <w:divBdr>
                        <w:top w:val="none" w:sz="0" w:space="0" w:color="auto"/>
                        <w:left w:val="none" w:sz="0" w:space="0" w:color="auto"/>
                        <w:bottom w:val="none" w:sz="0" w:space="0" w:color="auto"/>
                        <w:right w:val="none" w:sz="0" w:space="0" w:color="auto"/>
                      </w:divBdr>
                    </w:div>
                    <w:div w:id="531839847">
                      <w:marLeft w:val="0"/>
                      <w:marRight w:val="0"/>
                      <w:marTop w:val="0"/>
                      <w:marBottom w:val="0"/>
                      <w:divBdr>
                        <w:top w:val="none" w:sz="0" w:space="0" w:color="auto"/>
                        <w:left w:val="none" w:sz="0" w:space="0" w:color="auto"/>
                        <w:bottom w:val="none" w:sz="0" w:space="0" w:color="auto"/>
                        <w:right w:val="none" w:sz="0" w:space="0" w:color="auto"/>
                      </w:divBdr>
                    </w:div>
                    <w:div w:id="64105946">
                      <w:marLeft w:val="0"/>
                      <w:marRight w:val="0"/>
                      <w:marTop w:val="0"/>
                      <w:marBottom w:val="0"/>
                      <w:divBdr>
                        <w:top w:val="none" w:sz="0" w:space="0" w:color="auto"/>
                        <w:left w:val="none" w:sz="0" w:space="0" w:color="auto"/>
                        <w:bottom w:val="none" w:sz="0" w:space="0" w:color="auto"/>
                        <w:right w:val="none" w:sz="0" w:space="0" w:color="auto"/>
                      </w:divBdr>
                    </w:div>
                    <w:div w:id="487091142">
                      <w:marLeft w:val="0"/>
                      <w:marRight w:val="0"/>
                      <w:marTop w:val="0"/>
                      <w:marBottom w:val="0"/>
                      <w:divBdr>
                        <w:top w:val="none" w:sz="0" w:space="0" w:color="auto"/>
                        <w:left w:val="none" w:sz="0" w:space="0" w:color="auto"/>
                        <w:bottom w:val="none" w:sz="0" w:space="0" w:color="auto"/>
                        <w:right w:val="none" w:sz="0" w:space="0" w:color="auto"/>
                      </w:divBdr>
                    </w:div>
                    <w:div w:id="542442231">
                      <w:marLeft w:val="0"/>
                      <w:marRight w:val="0"/>
                      <w:marTop w:val="0"/>
                      <w:marBottom w:val="0"/>
                      <w:divBdr>
                        <w:top w:val="none" w:sz="0" w:space="0" w:color="auto"/>
                        <w:left w:val="none" w:sz="0" w:space="0" w:color="auto"/>
                        <w:bottom w:val="none" w:sz="0" w:space="0" w:color="auto"/>
                        <w:right w:val="none" w:sz="0" w:space="0" w:color="auto"/>
                      </w:divBdr>
                    </w:div>
                    <w:div w:id="1352492157">
                      <w:marLeft w:val="0"/>
                      <w:marRight w:val="0"/>
                      <w:marTop w:val="0"/>
                      <w:marBottom w:val="0"/>
                      <w:divBdr>
                        <w:top w:val="none" w:sz="0" w:space="0" w:color="auto"/>
                        <w:left w:val="none" w:sz="0" w:space="0" w:color="auto"/>
                        <w:bottom w:val="none" w:sz="0" w:space="0" w:color="auto"/>
                        <w:right w:val="none" w:sz="0" w:space="0" w:color="auto"/>
                      </w:divBdr>
                    </w:div>
                    <w:div w:id="73015166">
                      <w:marLeft w:val="0"/>
                      <w:marRight w:val="0"/>
                      <w:marTop w:val="0"/>
                      <w:marBottom w:val="0"/>
                      <w:divBdr>
                        <w:top w:val="none" w:sz="0" w:space="0" w:color="auto"/>
                        <w:left w:val="none" w:sz="0" w:space="0" w:color="auto"/>
                        <w:bottom w:val="none" w:sz="0" w:space="0" w:color="auto"/>
                        <w:right w:val="none" w:sz="0" w:space="0" w:color="auto"/>
                      </w:divBdr>
                    </w:div>
                    <w:div w:id="661934229">
                      <w:marLeft w:val="0"/>
                      <w:marRight w:val="0"/>
                      <w:marTop w:val="0"/>
                      <w:marBottom w:val="0"/>
                      <w:divBdr>
                        <w:top w:val="none" w:sz="0" w:space="0" w:color="auto"/>
                        <w:left w:val="none" w:sz="0" w:space="0" w:color="auto"/>
                        <w:bottom w:val="none" w:sz="0" w:space="0" w:color="auto"/>
                        <w:right w:val="none" w:sz="0" w:space="0" w:color="auto"/>
                      </w:divBdr>
                    </w:div>
                    <w:div w:id="86271576">
                      <w:marLeft w:val="0"/>
                      <w:marRight w:val="0"/>
                      <w:marTop w:val="0"/>
                      <w:marBottom w:val="0"/>
                      <w:divBdr>
                        <w:top w:val="none" w:sz="0" w:space="0" w:color="auto"/>
                        <w:left w:val="none" w:sz="0" w:space="0" w:color="auto"/>
                        <w:bottom w:val="none" w:sz="0" w:space="0" w:color="auto"/>
                        <w:right w:val="none" w:sz="0" w:space="0" w:color="auto"/>
                      </w:divBdr>
                    </w:div>
                    <w:div w:id="2043750285">
                      <w:marLeft w:val="0"/>
                      <w:marRight w:val="0"/>
                      <w:marTop w:val="0"/>
                      <w:marBottom w:val="0"/>
                      <w:divBdr>
                        <w:top w:val="none" w:sz="0" w:space="0" w:color="auto"/>
                        <w:left w:val="none" w:sz="0" w:space="0" w:color="auto"/>
                        <w:bottom w:val="none" w:sz="0" w:space="0" w:color="auto"/>
                        <w:right w:val="none" w:sz="0" w:space="0" w:color="auto"/>
                      </w:divBdr>
                    </w:div>
                    <w:div w:id="174539323">
                      <w:marLeft w:val="0"/>
                      <w:marRight w:val="0"/>
                      <w:marTop w:val="0"/>
                      <w:marBottom w:val="0"/>
                      <w:divBdr>
                        <w:top w:val="none" w:sz="0" w:space="0" w:color="auto"/>
                        <w:left w:val="none" w:sz="0" w:space="0" w:color="auto"/>
                        <w:bottom w:val="none" w:sz="0" w:space="0" w:color="auto"/>
                        <w:right w:val="none" w:sz="0" w:space="0" w:color="auto"/>
                      </w:divBdr>
                    </w:div>
                    <w:div w:id="1401055672">
                      <w:marLeft w:val="0"/>
                      <w:marRight w:val="0"/>
                      <w:marTop w:val="0"/>
                      <w:marBottom w:val="0"/>
                      <w:divBdr>
                        <w:top w:val="none" w:sz="0" w:space="0" w:color="auto"/>
                        <w:left w:val="none" w:sz="0" w:space="0" w:color="auto"/>
                        <w:bottom w:val="none" w:sz="0" w:space="0" w:color="auto"/>
                        <w:right w:val="none" w:sz="0" w:space="0" w:color="auto"/>
                      </w:divBdr>
                    </w:div>
                    <w:div w:id="1492454127">
                      <w:marLeft w:val="0"/>
                      <w:marRight w:val="0"/>
                      <w:marTop w:val="0"/>
                      <w:marBottom w:val="0"/>
                      <w:divBdr>
                        <w:top w:val="none" w:sz="0" w:space="0" w:color="auto"/>
                        <w:left w:val="none" w:sz="0" w:space="0" w:color="auto"/>
                        <w:bottom w:val="none" w:sz="0" w:space="0" w:color="auto"/>
                        <w:right w:val="none" w:sz="0" w:space="0" w:color="auto"/>
                      </w:divBdr>
                    </w:div>
                    <w:div w:id="2106219043">
                      <w:marLeft w:val="0"/>
                      <w:marRight w:val="0"/>
                      <w:marTop w:val="0"/>
                      <w:marBottom w:val="0"/>
                      <w:divBdr>
                        <w:top w:val="none" w:sz="0" w:space="0" w:color="auto"/>
                        <w:left w:val="none" w:sz="0" w:space="0" w:color="auto"/>
                        <w:bottom w:val="none" w:sz="0" w:space="0" w:color="auto"/>
                        <w:right w:val="none" w:sz="0" w:space="0" w:color="auto"/>
                      </w:divBdr>
                    </w:div>
                    <w:div w:id="392168329">
                      <w:marLeft w:val="0"/>
                      <w:marRight w:val="0"/>
                      <w:marTop w:val="0"/>
                      <w:marBottom w:val="0"/>
                      <w:divBdr>
                        <w:top w:val="none" w:sz="0" w:space="0" w:color="auto"/>
                        <w:left w:val="none" w:sz="0" w:space="0" w:color="auto"/>
                        <w:bottom w:val="none" w:sz="0" w:space="0" w:color="auto"/>
                        <w:right w:val="none" w:sz="0" w:space="0" w:color="auto"/>
                      </w:divBdr>
                    </w:div>
                    <w:div w:id="350840356">
                      <w:marLeft w:val="0"/>
                      <w:marRight w:val="0"/>
                      <w:marTop w:val="0"/>
                      <w:marBottom w:val="0"/>
                      <w:divBdr>
                        <w:top w:val="none" w:sz="0" w:space="0" w:color="auto"/>
                        <w:left w:val="none" w:sz="0" w:space="0" w:color="auto"/>
                        <w:bottom w:val="none" w:sz="0" w:space="0" w:color="auto"/>
                        <w:right w:val="none" w:sz="0" w:space="0" w:color="auto"/>
                      </w:divBdr>
                    </w:div>
                    <w:div w:id="245305111">
                      <w:marLeft w:val="0"/>
                      <w:marRight w:val="0"/>
                      <w:marTop w:val="0"/>
                      <w:marBottom w:val="0"/>
                      <w:divBdr>
                        <w:top w:val="none" w:sz="0" w:space="0" w:color="auto"/>
                        <w:left w:val="none" w:sz="0" w:space="0" w:color="auto"/>
                        <w:bottom w:val="none" w:sz="0" w:space="0" w:color="auto"/>
                        <w:right w:val="none" w:sz="0" w:space="0" w:color="auto"/>
                      </w:divBdr>
                    </w:div>
                    <w:div w:id="1623416026">
                      <w:marLeft w:val="0"/>
                      <w:marRight w:val="0"/>
                      <w:marTop w:val="0"/>
                      <w:marBottom w:val="0"/>
                      <w:divBdr>
                        <w:top w:val="none" w:sz="0" w:space="0" w:color="auto"/>
                        <w:left w:val="none" w:sz="0" w:space="0" w:color="auto"/>
                        <w:bottom w:val="none" w:sz="0" w:space="0" w:color="auto"/>
                        <w:right w:val="none" w:sz="0" w:space="0" w:color="auto"/>
                      </w:divBdr>
                    </w:div>
                    <w:div w:id="1041173853">
                      <w:marLeft w:val="0"/>
                      <w:marRight w:val="0"/>
                      <w:marTop w:val="0"/>
                      <w:marBottom w:val="0"/>
                      <w:divBdr>
                        <w:top w:val="none" w:sz="0" w:space="0" w:color="auto"/>
                        <w:left w:val="none" w:sz="0" w:space="0" w:color="auto"/>
                        <w:bottom w:val="none" w:sz="0" w:space="0" w:color="auto"/>
                        <w:right w:val="none" w:sz="0" w:space="0" w:color="auto"/>
                      </w:divBdr>
                    </w:div>
                    <w:div w:id="613364630">
                      <w:marLeft w:val="0"/>
                      <w:marRight w:val="0"/>
                      <w:marTop w:val="0"/>
                      <w:marBottom w:val="0"/>
                      <w:divBdr>
                        <w:top w:val="none" w:sz="0" w:space="0" w:color="auto"/>
                        <w:left w:val="none" w:sz="0" w:space="0" w:color="auto"/>
                        <w:bottom w:val="none" w:sz="0" w:space="0" w:color="auto"/>
                        <w:right w:val="none" w:sz="0" w:space="0" w:color="auto"/>
                      </w:divBdr>
                    </w:div>
                    <w:div w:id="730614842">
                      <w:marLeft w:val="0"/>
                      <w:marRight w:val="0"/>
                      <w:marTop w:val="0"/>
                      <w:marBottom w:val="0"/>
                      <w:divBdr>
                        <w:top w:val="none" w:sz="0" w:space="0" w:color="auto"/>
                        <w:left w:val="none" w:sz="0" w:space="0" w:color="auto"/>
                        <w:bottom w:val="none" w:sz="0" w:space="0" w:color="auto"/>
                        <w:right w:val="none" w:sz="0" w:space="0" w:color="auto"/>
                      </w:divBdr>
                    </w:div>
                    <w:div w:id="2078743801">
                      <w:marLeft w:val="0"/>
                      <w:marRight w:val="0"/>
                      <w:marTop w:val="0"/>
                      <w:marBottom w:val="0"/>
                      <w:divBdr>
                        <w:top w:val="none" w:sz="0" w:space="0" w:color="auto"/>
                        <w:left w:val="none" w:sz="0" w:space="0" w:color="auto"/>
                        <w:bottom w:val="none" w:sz="0" w:space="0" w:color="auto"/>
                        <w:right w:val="none" w:sz="0" w:space="0" w:color="auto"/>
                      </w:divBdr>
                    </w:div>
                    <w:div w:id="418791285">
                      <w:marLeft w:val="0"/>
                      <w:marRight w:val="0"/>
                      <w:marTop w:val="0"/>
                      <w:marBottom w:val="0"/>
                      <w:divBdr>
                        <w:top w:val="none" w:sz="0" w:space="0" w:color="auto"/>
                        <w:left w:val="none" w:sz="0" w:space="0" w:color="auto"/>
                        <w:bottom w:val="none" w:sz="0" w:space="0" w:color="auto"/>
                        <w:right w:val="none" w:sz="0" w:space="0" w:color="auto"/>
                      </w:divBdr>
                    </w:div>
                    <w:div w:id="23751017">
                      <w:marLeft w:val="0"/>
                      <w:marRight w:val="0"/>
                      <w:marTop w:val="0"/>
                      <w:marBottom w:val="0"/>
                      <w:divBdr>
                        <w:top w:val="none" w:sz="0" w:space="0" w:color="auto"/>
                        <w:left w:val="none" w:sz="0" w:space="0" w:color="auto"/>
                        <w:bottom w:val="none" w:sz="0" w:space="0" w:color="auto"/>
                        <w:right w:val="none" w:sz="0" w:space="0" w:color="auto"/>
                      </w:divBdr>
                    </w:div>
                    <w:div w:id="3439599">
                      <w:marLeft w:val="0"/>
                      <w:marRight w:val="0"/>
                      <w:marTop w:val="0"/>
                      <w:marBottom w:val="0"/>
                      <w:divBdr>
                        <w:top w:val="none" w:sz="0" w:space="0" w:color="auto"/>
                        <w:left w:val="none" w:sz="0" w:space="0" w:color="auto"/>
                        <w:bottom w:val="none" w:sz="0" w:space="0" w:color="auto"/>
                        <w:right w:val="none" w:sz="0" w:space="0" w:color="auto"/>
                      </w:divBdr>
                    </w:div>
                    <w:div w:id="642004582">
                      <w:marLeft w:val="0"/>
                      <w:marRight w:val="0"/>
                      <w:marTop w:val="0"/>
                      <w:marBottom w:val="0"/>
                      <w:divBdr>
                        <w:top w:val="none" w:sz="0" w:space="0" w:color="auto"/>
                        <w:left w:val="none" w:sz="0" w:space="0" w:color="auto"/>
                        <w:bottom w:val="none" w:sz="0" w:space="0" w:color="auto"/>
                        <w:right w:val="none" w:sz="0" w:space="0" w:color="auto"/>
                      </w:divBdr>
                    </w:div>
                    <w:div w:id="37245368">
                      <w:marLeft w:val="0"/>
                      <w:marRight w:val="0"/>
                      <w:marTop w:val="0"/>
                      <w:marBottom w:val="0"/>
                      <w:divBdr>
                        <w:top w:val="none" w:sz="0" w:space="0" w:color="auto"/>
                        <w:left w:val="none" w:sz="0" w:space="0" w:color="auto"/>
                        <w:bottom w:val="none" w:sz="0" w:space="0" w:color="auto"/>
                        <w:right w:val="none" w:sz="0" w:space="0" w:color="auto"/>
                      </w:divBdr>
                    </w:div>
                    <w:div w:id="348024764">
                      <w:marLeft w:val="0"/>
                      <w:marRight w:val="0"/>
                      <w:marTop w:val="0"/>
                      <w:marBottom w:val="0"/>
                      <w:divBdr>
                        <w:top w:val="none" w:sz="0" w:space="0" w:color="auto"/>
                        <w:left w:val="none" w:sz="0" w:space="0" w:color="auto"/>
                        <w:bottom w:val="none" w:sz="0" w:space="0" w:color="auto"/>
                        <w:right w:val="none" w:sz="0" w:space="0" w:color="auto"/>
                      </w:divBdr>
                    </w:div>
                    <w:div w:id="574512501">
                      <w:marLeft w:val="0"/>
                      <w:marRight w:val="0"/>
                      <w:marTop w:val="0"/>
                      <w:marBottom w:val="0"/>
                      <w:divBdr>
                        <w:top w:val="none" w:sz="0" w:space="0" w:color="auto"/>
                        <w:left w:val="none" w:sz="0" w:space="0" w:color="auto"/>
                        <w:bottom w:val="none" w:sz="0" w:space="0" w:color="auto"/>
                        <w:right w:val="none" w:sz="0" w:space="0" w:color="auto"/>
                      </w:divBdr>
                    </w:div>
                    <w:div w:id="1841889496">
                      <w:marLeft w:val="0"/>
                      <w:marRight w:val="0"/>
                      <w:marTop w:val="0"/>
                      <w:marBottom w:val="0"/>
                      <w:divBdr>
                        <w:top w:val="none" w:sz="0" w:space="0" w:color="auto"/>
                        <w:left w:val="none" w:sz="0" w:space="0" w:color="auto"/>
                        <w:bottom w:val="none" w:sz="0" w:space="0" w:color="auto"/>
                        <w:right w:val="none" w:sz="0" w:space="0" w:color="auto"/>
                      </w:divBdr>
                    </w:div>
                    <w:div w:id="2032222721">
                      <w:marLeft w:val="0"/>
                      <w:marRight w:val="0"/>
                      <w:marTop w:val="0"/>
                      <w:marBottom w:val="0"/>
                      <w:divBdr>
                        <w:top w:val="none" w:sz="0" w:space="0" w:color="auto"/>
                        <w:left w:val="none" w:sz="0" w:space="0" w:color="auto"/>
                        <w:bottom w:val="none" w:sz="0" w:space="0" w:color="auto"/>
                        <w:right w:val="none" w:sz="0" w:space="0" w:color="auto"/>
                      </w:divBdr>
                    </w:div>
                    <w:div w:id="1051224438">
                      <w:marLeft w:val="0"/>
                      <w:marRight w:val="0"/>
                      <w:marTop w:val="0"/>
                      <w:marBottom w:val="0"/>
                      <w:divBdr>
                        <w:top w:val="none" w:sz="0" w:space="0" w:color="auto"/>
                        <w:left w:val="none" w:sz="0" w:space="0" w:color="auto"/>
                        <w:bottom w:val="none" w:sz="0" w:space="0" w:color="auto"/>
                        <w:right w:val="none" w:sz="0" w:space="0" w:color="auto"/>
                      </w:divBdr>
                    </w:div>
                    <w:div w:id="1896231026">
                      <w:marLeft w:val="0"/>
                      <w:marRight w:val="0"/>
                      <w:marTop w:val="0"/>
                      <w:marBottom w:val="0"/>
                      <w:divBdr>
                        <w:top w:val="none" w:sz="0" w:space="0" w:color="auto"/>
                        <w:left w:val="none" w:sz="0" w:space="0" w:color="auto"/>
                        <w:bottom w:val="none" w:sz="0" w:space="0" w:color="auto"/>
                        <w:right w:val="none" w:sz="0" w:space="0" w:color="auto"/>
                      </w:divBdr>
                    </w:div>
                    <w:div w:id="391541366">
                      <w:marLeft w:val="0"/>
                      <w:marRight w:val="0"/>
                      <w:marTop w:val="0"/>
                      <w:marBottom w:val="0"/>
                      <w:divBdr>
                        <w:top w:val="none" w:sz="0" w:space="0" w:color="auto"/>
                        <w:left w:val="none" w:sz="0" w:space="0" w:color="auto"/>
                        <w:bottom w:val="none" w:sz="0" w:space="0" w:color="auto"/>
                        <w:right w:val="none" w:sz="0" w:space="0" w:color="auto"/>
                      </w:divBdr>
                    </w:div>
                    <w:div w:id="2125886265">
                      <w:marLeft w:val="0"/>
                      <w:marRight w:val="0"/>
                      <w:marTop w:val="0"/>
                      <w:marBottom w:val="0"/>
                      <w:divBdr>
                        <w:top w:val="none" w:sz="0" w:space="0" w:color="auto"/>
                        <w:left w:val="none" w:sz="0" w:space="0" w:color="auto"/>
                        <w:bottom w:val="none" w:sz="0" w:space="0" w:color="auto"/>
                        <w:right w:val="none" w:sz="0" w:space="0" w:color="auto"/>
                      </w:divBdr>
                    </w:div>
                    <w:div w:id="528642227">
                      <w:marLeft w:val="0"/>
                      <w:marRight w:val="0"/>
                      <w:marTop w:val="0"/>
                      <w:marBottom w:val="0"/>
                      <w:divBdr>
                        <w:top w:val="none" w:sz="0" w:space="0" w:color="auto"/>
                        <w:left w:val="none" w:sz="0" w:space="0" w:color="auto"/>
                        <w:bottom w:val="none" w:sz="0" w:space="0" w:color="auto"/>
                        <w:right w:val="none" w:sz="0" w:space="0" w:color="auto"/>
                      </w:divBdr>
                    </w:div>
                    <w:div w:id="318266540">
                      <w:marLeft w:val="0"/>
                      <w:marRight w:val="0"/>
                      <w:marTop w:val="0"/>
                      <w:marBottom w:val="0"/>
                      <w:divBdr>
                        <w:top w:val="none" w:sz="0" w:space="0" w:color="auto"/>
                        <w:left w:val="none" w:sz="0" w:space="0" w:color="auto"/>
                        <w:bottom w:val="none" w:sz="0" w:space="0" w:color="auto"/>
                        <w:right w:val="none" w:sz="0" w:space="0" w:color="auto"/>
                      </w:divBdr>
                    </w:div>
                    <w:div w:id="1313488852">
                      <w:marLeft w:val="0"/>
                      <w:marRight w:val="0"/>
                      <w:marTop w:val="0"/>
                      <w:marBottom w:val="0"/>
                      <w:divBdr>
                        <w:top w:val="none" w:sz="0" w:space="0" w:color="auto"/>
                        <w:left w:val="none" w:sz="0" w:space="0" w:color="auto"/>
                        <w:bottom w:val="none" w:sz="0" w:space="0" w:color="auto"/>
                        <w:right w:val="none" w:sz="0" w:space="0" w:color="auto"/>
                      </w:divBdr>
                    </w:div>
                    <w:div w:id="871649395">
                      <w:marLeft w:val="0"/>
                      <w:marRight w:val="0"/>
                      <w:marTop w:val="0"/>
                      <w:marBottom w:val="0"/>
                      <w:divBdr>
                        <w:top w:val="none" w:sz="0" w:space="0" w:color="auto"/>
                        <w:left w:val="none" w:sz="0" w:space="0" w:color="auto"/>
                        <w:bottom w:val="none" w:sz="0" w:space="0" w:color="auto"/>
                        <w:right w:val="none" w:sz="0" w:space="0" w:color="auto"/>
                      </w:divBdr>
                    </w:div>
                    <w:div w:id="2062901367">
                      <w:marLeft w:val="0"/>
                      <w:marRight w:val="0"/>
                      <w:marTop w:val="0"/>
                      <w:marBottom w:val="0"/>
                      <w:divBdr>
                        <w:top w:val="none" w:sz="0" w:space="0" w:color="auto"/>
                        <w:left w:val="none" w:sz="0" w:space="0" w:color="auto"/>
                        <w:bottom w:val="none" w:sz="0" w:space="0" w:color="auto"/>
                        <w:right w:val="none" w:sz="0" w:space="0" w:color="auto"/>
                      </w:divBdr>
                    </w:div>
                    <w:div w:id="1325014461">
                      <w:marLeft w:val="0"/>
                      <w:marRight w:val="0"/>
                      <w:marTop w:val="0"/>
                      <w:marBottom w:val="0"/>
                      <w:divBdr>
                        <w:top w:val="none" w:sz="0" w:space="0" w:color="auto"/>
                        <w:left w:val="none" w:sz="0" w:space="0" w:color="auto"/>
                        <w:bottom w:val="none" w:sz="0" w:space="0" w:color="auto"/>
                        <w:right w:val="none" w:sz="0" w:space="0" w:color="auto"/>
                      </w:divBdr>
                    </w:div>
                    <w:div w:id="1619488776">
                      <w:marLeft w:val="0"/>
                      <w:marRight w:val="0"/>
                      <w:marTop w:val="0"/>
                      <w:marBottom w:val="0"/>
                      <w:divBdr>
                        <w:top w:val="none" w:sz="0" w:space="0" w:color="auto"/>
                        <w:left w:val="none" w:sz="0" w:space="0" w:color="auto"/>
                        <w:bottom w:val="none" w:sz="0" w:space="0" w:color="auto"/>
                        <w:right w:val="none" w:sz="0" w:space="0" w:color="auto"/>
                      </w:divBdr>
                    </w:div>
                  </w:divsChild>
                </w:div>
                <w:div w:id="1955357153">
                  <w:marLeft w:val="0"/>
                  <w:marRight w:val="0"/>
                  <w:marTop w:val="0"/>
                  <w:marBottom w:val="0"/>
                  <w:divBdr>
                    <w:top w:val="none" w:sz="0" w:space="0" w:color="auto"/>
                    <w:left w:val="none" w:sz="0" w:space="0" w:color="auto"/>
                    <w:bottom w:val="none" w:sz="0" w:space="0" w:color="auto"/>
                    <w:right w:val="none" w:sz="0" w:space="0" w:color="auto"/>
                  </w:divBdr>
                  <w:divsChild>
                    <w:div w:id="383724750">
                      <w:marLeft w:val="0"/>
                      <w:marRight w:val="0"/>
                      <w:marTop w:val="0"/>
                      <w:marBottom w:val="0"/>
                      <w:divBdr>
                        <w:top w:val="none" w:sz="0" w:space="0" w:color="auto"/>
                        <w:left w:val="none" w:sz="0" w:space="0" w:color="auto"/>
                        <w:bottom w:val="none" w:sz="0" w:space="0" w:color="auto"/>
                        <w:right w:val="none" w:sz="0" w:space="0" w:color="auto"/>
                      </w:divBdr>
                    </w:div>
                  </w:divsChild>
                </w:div>
                <w:div w:id="1516845379">
                  <w:marLeft w:val="0"/>
                  <w:marRight w:val="0"/>
                  <w:marTop w:val="0"/>
                  <w:marBottom w:val="0"/>
                  <w:divBdr>
                    <w:top w:val="none" w:sz="0" w:space="0" w:color="auto"/>
                    <w:left w:val="none" w:sz="0" w:space="0" w:color="auto"/>
                    <w:bottom w:val="none" w:sz="0" w:space="0" w:color="auto"/>
                    <w:right w:val="none" w:sz="0" w:space="0" w:color="auto"/>
                  </w:divBdr>
                  <w:divsChild>
                    <w:div w:id="236596169">
                      <w:marLeft w:val="0"/>
                      <w:marRight w:val="0"/>
                      <w:marTop w:val="0"/>
                      <w:marBottom w:val="0"/>
                      <w:divBdr>
                        <w:top w:val="none" w:sz="0" w:space="0" w:color="auto"/>
                        <w:left w:val="none" w:sz="0" w:space="0" w:color="auto"/>
                        <w:bottom w:val="none" w:sz="0" w:space="0" w:color="auto"/>
                        <w:right w:val="none" w:sz="0" w:space="0" w:color="auto"/>
                      </w:divBdr>
                    </w:div>
                  </w:divsChild>
                </w:div>
                <w:div w:id="995232337">
                  <w:marLeft w:val="0"/>
                  <w:marRight w:val="0"/>
                  <w:marTop w:val="0"/>
                  <w:marBottom w:val="0"/>
                  <w:divBdr>
                    <w:top w:val="none" w:sz="0" w:space="0" w:color="auto"/>
                    <w:left w:val="none" w:sz="0" w:space="0" w:color="auto"/>
                    <w:bottom w:val="none" w:sz="0" w:space="0" w:color="auto"/>
                    <w:right w:val="none" w:sz="0" w:space="0" w:color="auto"/>
                  </w:divBdr>
                  <w:divsChild>
                    <w:div w:id="1473911298">
                      <w:marLeft w:val="0"/>
                      <w:marRight w:val="0"/>
                      <w:marTop w:val="0"/>
                      <w:marBottom w:val="0"/>
                      <w:divBdr>
                        <w:top w:val="none" w:sz="0" w:space="0" w:color="auto"/>
                        <w:left w:val="none" w:sz="0" w:space="0" w:color="auto"/>
                        <w:bottom w:val="none" w:sz="0" w:space="0" w:color="auto"/>
                        <w:right w:val="none" w:sz="0" w:space="0" w:color="auto"/>
                      </w:divBdr>
                    </w:div>
                  </w:divsChild>
                </w:div>
                <w:div w:id="1536693598">
                  <w:marLeft w:val="0"/>
                  <w:marRight w:val="0"/>
                  <w:marTop w:val="0"/>
                  <w:marBottom w:val="0"/>
                  <w:divBdr>
                    <w:top w:val="none" w:sz="0" w:space="0" w:color="auto"/>
                    <w:left w:val="none" w:sz="0" w:space="0" w:color="auto"/>
                    <w:bottom w:val="none" w:sz="0" w:space="0" w:color="auto"/>
                    <w:right w:val="none" w:sz="0" w:space="0" w:color="auto"/>
                  </w:divBdr>
                  <w:divsChild>
                    <w:div w:id="14560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22769">
          <w:marLeft w:val="0"/>
          <w:marRight w:val="0"/>
          <w:marTop w:val="0"/>
          <w:marBottom w:val="0"/>
          <w:divBdr>
            <w:top w:val="none" w:sz="0" w:space="0" w:color="auto"/>
            <w:left w:val="none" w:sz="0" w:space="0" w:color="auto"/>
            <w:bottom w:val="none" w:sz="0" w:space="0" w:color="auto"/>
            <w:right w:val="none" w:sz="0" w:space="0" w:color="auto"/>
          </w:divBdr>
        </w:div>
        <w:div w:id="1382509934">
          <w:marLeft w:val="0"/>
          <w:marRight w:val="0"/>
          <w:marTop w:val="0"/>
          <w:marBottom w:val="0"/>
          <w:divBdr>
            <w:top w:val="none" w:sz="0" w:space="0" w:color="auto"/>
            <w:left w:val="none" w:sz="0" w:space="0" w:color="auto"/>
            <w:bottom w:val="none" w:sz="0" w:space="0" w:color="auto"/>
            <w:right w:val="none" w:sz="0" w:space="0" w:color="auto"/>
          </w:divBdr>
        </w:div>
      </w:divsChild>
    </w:div>
    <w:div w:id="1061755191">
      <w:bodyDiv w:val="1"/>
      <w:marLeft w:val="0"/>
      <w:marRight w:val="0"/>
      <w:marTop w:val="0"/>
      <w:marBottom w:val="0"/>
      <w:divBdr>
        <w:top w:val="none" w:sz="0" w:space="0" w:color="auto"/>
        <w:left w:val="none" w:sz="0" w:space="0" w:color="auto"/>
        <w:bottom w:val="none" w:sz="0" w:space="0" w:color="auto"/>
        <w:right w:val="none" w:sz="0" w:space="0" w:color="auto"/>
      </w:divBdr>
      <w:divsChild>
        <w:div w:id="1221986872">
          <w:marLeft w:val="0"/>
          <w:marRight w:val="0"/>
          <w:marTop w:val="0"/>
          <w:marBottom w:val="0"/>
          <w:divBdr>
            <w:top w:val="none" w:sz="0" w:space="0" w:color="auto"/>
            <w:left w:val="none" w:sz="0" w:space="0" w:color="auto"/>
            <w:bottom w:val="none" w:sz="0" w:space="0" w:color="auto"/>
            <w:right w:val="none" w:sz="0" w:space="0" w:color="auto"/>
          </w:divBdr>
        </w:div>
        <w:div w:id="689137376">
          <w:marLeft w:val="0"/>
          <w:marRight w:val="0"/>
          <w:marTop w:val="0"/>
          <w:marBottom w:val="0"/>
          <w:divBdr>
            <w:top w:val="none" w:sz="0" w:space="0" w:color="auto"/>
            <w:left w:val="none" w:sz="0" w:space="0" w:color="auto"/>
            <w:bottom w:val="none" w:sz="0" w:space="0" w:color="auto"/>
            <w:right w:val="none" w:sz="0" w:space="0" w:color="auto"/>
          </w:divBdr>
          <w:divsChild>
            <w:div w:id="1602637807">
              <w:marLeft w:val="-75"/>
              <w:marRight w:val="0"/>
              <w:marTop w:val="30"/>
              <w:marBottom w:val="30"/>
              <w:divBdr>
                <w:top w:val="none" w:sz="0" w:space="0" w:color="auto"/>
                <w:left w:val="none" w:sz="0" w:space="0" w:color="auto"/>
                <w:bottom w:val="none" w:sz="0" w:space="0" w:color="auto"/>
                <w:right w:val="none" w:sz="0" w:space="0" w:color="auto"/>
              </w:divBdr>
              <w:divsChild>
                <w:div w:id="635140539">
                  <w:marLeft w:val="0"/>
                  <w:marRight w:val="0"/>
                  <w:marTop w:val="0"/>
                  <w:marBottom w:val="0"/>
                  <w:divBdr>
                    <w:top w:val="none" w:sz="0" w:space="0" w:color="auto"/>
                    <w:left w:val="none" w:sz="0" w:space="0" w:color="auto"/>
                    <w:bottom w:val="none" w:sz="0" w:space="0" w:color="auto"/>
                    <w:right w:val="none" w:sz="0" w:space="0" w:color="auto"/>
                  </w:divBdr>
                  <w:divsChild>
                    <w:div w:id="173232675">
                      <w:marLeft w:val="0"/>
                      <w:marRight w:val="0"/>
                      <w:marTop w:val="0"/>
                      <w:marBottom w:val="0"/>
                      <w:divBdr>
                        <w:top w:val="none" w:sz="0" w:space="0" w:color="auto"/>
                        <w:left w:val="none" w:sz="0" w:space="0" w:color="auto"/>
                        <w:bottom w:val="none" w:sz="0" w:space="0" w:color="auto"/>
                        <w:right w:val="none" w:sz="0" w:space="0" w:color="auto"/>
                      </w:divBdr>
                    </w:div>
                  </w:divsChild>
                </w:div>
                <w:div w:id="2121143089">
                  <w:marLeft w:val="0"/>
                  <w:marRight w:val="0"/>
                  <w:marTop w:val="0"/>
                  <w:marBottom w:val="0"/>
                  <w:divBdr>
                    <w:top w:val="none" w:sz="0" w:space="0" w:color="auto"/>
                    <w:left w:val="none" w:sz="0" w:space="0" w:color="auto"/>
                    <w:bottom w:val="none" w:sz="0" w:space="0" w:color="auto"/>
                    <w:right w:val="none" w:sz="0" w:space="0" w:color="auto"/>
                  </w:divBdr>
                  <w:divsChild>
                    <w:div w:id="410809342">
                      <w:marLeft w:val="0"/>
                      <w:marRight w:val="0"/>
                      <w:marTop w:val="0"/>
                      <w:marBottom w:val="0"/>
                      <w:divBdr>
                        <w:top w:val="none" w:sz="0" w:space="0" w:color="auto"/>
                        <w:left w:val="none" w:sz="0" w:space="0" w:color="auto"/>
                        <w:bottom w:val="none" w:sz="0" w:space="0" w:color="auto"/>
                        <w:right w:val="none" w:sz="0" w:space="0" w:color="auto"/>
                      </w:divBdr>
                    </w:div>
                  </w:divsChild>
                </w:div>
                <w:div w:id="460347922">
                  <w:marLeft w:val="0"/>
                  <w:marRight w:val="0"/>
                  <w:marTop w:val="0"/>
                  <w:marBottom w:val="0"/>
                  <w:divBdr>
                    <w:top w:val="none" w:sz="0" w:space="0" w:color="auto"/>
                    <w:left w:val="none" w:sz="0" w:space="0" w:color="auto"/>
                    <w:bottom w:val="none" w:sz="0" w:space="0" w:color="auto"/>
                    <w:right w:val="none" w:sz="0" w:space="0" w:color="auto"/>
                  </w:divBdr>
                  <w:divsChild>
                    <w:div w:id="1469670217">
                      <w:marLeft w:val="0"/>
                      <w:marRight w:val="0"/>
                      <w:marTop w:val="0"/>
                      <w:marBottom w:val="0"/>
                      <w:divBdr>
                        <w:top w:val="none" w:sz="0" w:space="0" w:color="auto"/>
                        <w:left w:val="none" w:sz="0" w:space="0" w:color="auto"/>
                        <w:bottom w:val="none" w:sz="0" w:space="0" w:color="auto"/>
                        <w:right w:val="none" w:sz="0" w:space="0" w:color="auto"/>
                      </w:divBdr>
                    </w:div>
                  </w:divsChild>
                </w:div>
                <w:div w:id="108859328">
                  <w:marLeft w:val="0"/>
                  <w:marRight w:val="0"/>
                  <w:marTop w:val="0"/>
                  <w:marBottom w:val="0"/>
                  <w:divBdr>
                    <w:top w:val="none" w:sz="0" w:space="0" w:color="auto"/>
                    <w:left w:val="none" w:sz="0" w:space="0" w:color="auto"/>
                    <w:bottom w:val="none" w:sz="0" w:space="0" w:color="auto"/>
                    <w:right w:val="none" w:sz="0" w:space="0" w:color="auto"/>
                  </w:divBdr>
                  <w:divsChild>
                    <w:div w:id="2080782203">
                      <w:marLeft w:val="0"/>
                      <w:marRight w:val="0"/>
                      <w:marTop w:val="0"/>
                      <w:marBottom w:val="0"/>
                      <w:divBdr>
                        <w:top w:val="none" w:sz="0" w:space="0" w:color="auto"/>
                        <w:left w:val="none" w:sz="0" w:space="0" w:color="auto"/>
                        <w:bottom w:val="none" w:sz="0" w:space="0" w:color="auto"/>
                        <w:right w:val="none" w:sz="0" w:space="0" w:color="auto"/>
                      </w:divBdr>
                    </w:div>
                  </w:divsChild>
                </w:div>
                <w:div w:id="1761635822">
                  <w:marLeft w:val="0"/>
                  <w:marRight w:val="0"/>
                  <w:marTop w:val="0"/>
                  <w:marBottom w:val="0"/>
                  <w:divBdr>
                    <w:top w:val="none" w:sz="0" w:space="0" w:color="auto"/>
                    <w:left w:val="none" w:sz="0" w:space="0" w:color="auto"/>
                    <w:bottom w:val="none" w:sz="0" w:space="0" w:color="auto"/>
                    <w:right w:val="none" w:sz="0" w:space="0" w:color="auto"/>
                  </w:divBdr>
                  <w:divsChild>
                    <w:div w:id="848058167">
                      <w:marLeft w:val="0"/>
                      <w:marRight w:val="0"/>
                      <w:marTop w:val="0"/>
                      <w:marBottom w:val="0"/>
                      <w:divBdr>
                        <w:top w:val="none" w:sz="0" w:space="0" w:color="auto"/>
                        <w:left w:val="none" w:sz="0" w:space="0" w:color="auto"/>
                        <w:bottom w:val="none" w:sz="0" w:space="0" w:color="auto"/>
                        <w:right w:val="none" w:sz="0" w:space="0" w:color="auto"/>
                      </w:divBdr>
                    </w:div>
                  </w:divsChild>
                </w:div>
                <w:div w:id="1507596142">
                  <w:marLeft w:val="0"/>
                  <w:marRight w:val="0"/>
                  <w:marTop w:val="0"/>
                  <w:marBottom w:val="0"/>
                  <w:divBdr>
                    <w:top w:val="none" w:sz="0" w:space="0" w:color="auto"/>
                    <w:left w:val="none" w:sz="0" w:space="0" w:color="auto"/>
                    <w:bottom w:val="none" w:sz="0" w:space="0" w:color="auto"/>
                    <w:right w:val="none" w:sz="0" w:space="0" w:color="auto"/>
                  </w:divBdr>
                  <w:divsChild>
                    <w:div w:id="1752582785">
                      <w:marLeft w:val="0"/>
                      <w:marRight w:val="0"/>
                      <w:marTop w:val="0"/>
                      <w:marBottom w:val="0"/>
                      <w:divBdr>
                        <w:top w:val="none" w:sz="0" w:space="0" w:color="auto"/>
                        <w:left w:val="none" w:sz="0" w:space="0" w:color="auto"/>
                        <w:bottom w:val="none" w:sz="0" w:space="0" w:color="auto"/>
                        <w:right w:val="none" w:sz="0" w:space="0" w:color="auto"/>
                      </w:divBdr>
                    </w:div>
                  </w:divsChild>
                </w:div>
                <w:div w:id="2138178496">
                  <w:marLeft w:val="0"/>
                  <w:marRight w:val="0"/>
                  <w:marTop w:val="0"/>
                  <w:marBottom w:val="0"/>
                  <w:divBdr>
                    <w:top w:val="none" w:sz="0" w:space="0" w:color="auto"/>
                    <w:left w:val="none" w:sz="0" w:space="0" w:color="auto"/>
                    <w:bottom w:val="none" w:sz="0" w:space="0" w:color="auto"/>
                    <w:right w:val="none" w:sz="0" w:space="0" w:color="auto"/>
                  </w:divBdr>
                  <w:divsChild>
                    <w:div w:id="2027442760">
                      <w:marLeft w:val="0"/>
                      <w:marRight w:val="0"/>
                      <w:marTop w:val="0"/>
                      <w:marBottom w:val="0"/>
                      <w:divBdr>
                        <w:top w:val="none" w:sz="0" w:space="0" w:color="auto"/>
                        <w:left w:val="none" w:sz="0" w:space="0" w:color="auto"/>
                        <w:bottom w:val="none" w:sz="0" w:space="0" w:color="auto"/>
                        <w:right w:val="none" w:sz="0" w:space="0" w:color="auto"/>
                      </w:divBdr>
                    </w:div>
                    <w:div w:id="829558813">
                      <w:marLeft w:val="0"/>
                      <w:marRight w:val="0"/>
                      <w:marTop w:val="0"/>
                      <w:marBottom w:val="0"/>
                      <w:divBdr>
                        <w:top w:val="none" w:sz="0" w:space="0" w:color="auto"/>
                        <w:left w:val="none" w:sz="0" w:space="0" w:color="auto"/>
                        <w:bottom w:val="none" w:sz="0" w:space="0" w:color="auto"/>
                        <w:right w:val="none" w:sz="0" w:space="0" w:color="auto"/>
                      </w:divBdr>
                    </w:div>
                    <w:div w:id="830486802">
                      <w:marLeft w:val="0"/>
                      <w:marRight w:val="0"/>
                      <w:marTop w:val="0"/>
                      <w:marBottom w:val="0"/>
                      <w:divBdr>
                        <w:top w:val="none" w:sz="0" w:space="0" w:color="auto"/>
                        <w:left w:val="none" w:sz="0" w:space="0" w:color="auto"/>
                        <w:bottom w:val="none" w:sz="0" w:space="0" w:color="auto"/>
                        <w:right w:val="none" w:sz="0" w:space="0" w:color="auto"/>
                      </w:divBdr>
                    </w:div>
                  </w:divsChild>
                </w:div>
                <w:div w:id="350303155">
                  <w:marLeft w:val="0"/>
                  <w:marRight w:val="0"/>
                  <w:marTop w:val="0"/>
                  <w:marBottom w:val="0"/>
                  <w:divBdr>
                    <w:top w:val="none" w:sz="0" w:space="0" w:color="auto"/>
                    <w:left w:val="none" w:sz="0" w:space="0" w:color="auto"/>
                    <w:bottom w:val="none" w:sz="0" w:space="0" w:color="auto"/>
                    <w:right w:val="none" w:sz="0" w:space="0" w:color="auto"/>
                  </w:divBdr>
                  <w:divsChild>
                    <w:div w:id="1441487148">
                      <w:marLeft w:val="0"/>
                      <w:marRight w:val="0"/>
                      <w:marTop w:val="0"/>
                      <w:marBottom w:val="0"/>
                      <w:divBdr>
                        <w:top w:val="none" w:sz="0" w:space="0" w:color="auto"/>
                        <w:left w:val="none" w:sz="0" w:space="0" w:color="auto"/>
                        <w:bottom w:val="none" w:sz="0" w:space="0" w:color="auto"/>
                        <w:right w:val="none" w:sz="0" w:space="0" w:color="auto"/>
                      </w:divBdr>
                    </w:div>
                    <w:div w:id="262079356">
                      <w:marLeft w:val="0"/>
                      <w:marRight w:val="0"/>
                      <w:marTop w:val="0"/>
                      <w:marBottom w:val="0"/>
                      <w:divBdr>
                        <w:top w:val="none" w:sz="0" w:space="0" w:color="auto"/>
                        <w:left w:val="none" w:sz="0" w:space="0" w:color="auto"/>
                        <w:bottom w:val="none" w:sz="0" w:space="0" w:color="auto"/>
                        <w:right w:val="none" w:sz="0" w:space="0" w:color="auto"/>
                      </w:divBdr>
                    </w:div>
                    <w:div w:id="1170292050">
                      <w:marLeft w:val="0"/>
                      <w:marRight w:val="0"/>
                      <w:marTop w:val="0"/>
                      <w:marBottom w:val="0"/>
                      <w:divBdr>
                        <w:top w:val="none" w:sz="0" w:space="0" w:color="auto"/>
                        <w:left w:val="none" w:sz="0" w:space="0" w:color="auto"/>
                        <w:bottom w:val="none" w:sz="0" w:space="0" w:color="auto"/>
                        <w:right w:val="none" w:sz="0" w:space="0" w:color="auto"/>
                      </w:divBdr>
                    </w:div>
                  </w:divsChild>
                </w:div>
                <w:div w:id="356807551">
                  <w:marLeft w:val="0"/>
                  <w:marRight w:val="0"/>
                  <w:marTop w:val="0"/>
                  <w:marBottom w:val="0"/>
                  <w:divBdr>
                    <w:top w:val="none" w:sz="0" w:space="0" w:color="auto"/>
                    <w:left w:val="none" w:sz="0" w:space="0" w:color="auto"/>
                    <w:bottom w:val="none" w:sz="0" w:space="0" w:color="auto"/>
                    <w:right w:val="none" w:sz="0" w:space="0" w:color="auto"/>
                  </w:divBdr>
                  <w:divsChild>
                    <w:div w:id="21789732">
                      <w:marLeft w:val="0"/>
                      <w:marRight w:val="0"/>
                      <w:marTop w:val="0"/>
                      <w:marBottom w:val="0"/>
                      <w:divBdr>
                        <w:top w:val="none" w:sz="0" w:space="0" w:color="auto"/>
                        <w:left w:val="none" w:sz="0" w:space="0" w:color="auto"/>
                        <w:bottom w:val="none" w:sz="0" w:space="0" w:color="auto"/>
                        <w:right w:val="none" w:sz="0" w:space="0" w:color="auto"/>
                      </w:divBdr>
                    </w:div>
                  </w:divsChild>
                </w:div>
                <w:div w:id="1388183818">
                  <w:marLeft w:val="0"/>
                  <w:marRight w:val="0"/>
                  <w:marTop w:val="0"/>
                  <w:marBottom w:val="0"/>
                  <w:divBdr>
                    <w:top w:val="none" w:sz="0" w:space="0" w:color="auto"/>
                    <w:left w:val="none" w:sz="0" w:space="0" w:color="auto"/>
                    <w:bottom w:val="none" w:sz="0" w:space="0" w:color="auto"/>
                    <w:right w:val="none" w:sz="0" w:space="0" w:color="auto"/>
                  </w:divBdr>
                  <w:divsChild>
                    <w:div w:id="1782650320">
                      <w:marLeft w:val="0"/>
                      <w:marRight w:val="0"/>
                      <w:marTop w:val="0"/>
                      <w:marBottom w:val="0"/>
                      <w:divBdr>
                        <w:top w:val="none" w:sz="0" w:space="0" w:color="auto"/>
                        <w:left w:val="none" w:sz="0" w:space="0" w:color="auto"/>
                        <w:bottom w:val="none" w:sz="0" w:space="0" w:color="auto"/>
                        <w:right w:val="none" w:sz="0" w:space="0" w:color="auto"/>
                      </w:divBdr>
                    </w:div>
                    <w:div w:id="1246264664">
                      <w:marLeft w:val="0"/>
                      <w:marRight w:val="0"/>
                      <w:marTop w:val="0"/>
                      <w:marBottom w:val="0"/>
                      <w:divBdr>
                        <w:top w:val="none" w:sz="0" w:space="0" w:color="auto"/>
                        <w:left w:val="none" w:sz="0" w:space="0" w:color="auto"/>
                        <w:bottom w:val="none" w:sz="0" w:space="0" w:color="auto"/>
                        <w:right w:val="none" w:sz="0" w:space="0" w:color="auto"/>
                      </w:divBdr>
                    </w:div>
                  </w:divsChild>
                </w:div>
                <w:div w:id="1040983399">
                  <w:marLeft w:val="0"/>
                  <w:marRight w:val="0"/>
                  <w:marTop w:val="0"/>
                  <w:marBottom w:val="0"/>
                  <w:divBdr>
                    <w:top w:val="none" w:sz="0" w:space="0" w:color="auto"/>
                    <w:left w:val="none" w:sz="0" w:space="0" w:color="auto"/>
                    <w:bottom w:val="none" w:sz="0" w:space="0" w:color="auto"/>
                    <w:right w:val="none" w:sz="0" w:space="0" w:color="auto"/>
                  </w:divBdr>
                  <w:divsChild>
                    <w:div w:id="1983192061">
                      <w:marLeft w:val="0"/>
                      <w:marRight w:val="0"/>
                      <w:marTop w:val="0"/>
                      <w:marBottom w:val="0"/>
                      <w:divBdr>
                        <w:top w:val="none" w:sz="0" w:space="0" w:color="auto"/>
                        <w:left w:val="none" w:sz="0" w:space="0" w:color="auto"/>
                        <w:bottom w:val="none" w:sz="0" w:space="0" w:color="auto"/>
                        <w:right w:val="none" w:sz="0" w:space="0" w:color="auto"/>
                      </w:divBdr>
                    </w:div>
                  </w:divsChild>
                </w:div>
                <w:div w:id="513767191">
                  <w:marLeft w:val="0"/>
                  <w:marRight w:val="0"/>
                  <w:marTop w:val="0"/>
                  <w:marBottom w:val="0"/>
                  <w:divBdr>
                    <w:top w:val="none" w:sz="0" w:space="0" w:color="auto"/>
                    <w:left w:val="none" w:sz="0" w:space="0" w:color="auto"/>
                    <w:bottom w:val="none" w:sz="0" w:space="0" w:color="auto"/>
                    <w:right w:val="none" w:sz="0" w:space="0" w:color="auto"/>
                  </w:divBdr>
                  <w:divsChild>
                    <w:div w:id="2024739053">
                      <w:marLeft w:val="0"/>
                      <w:marRight w:val="0"/>
                      <w:marTop w:val="0"/>
                      <w:marBottom w:val="0"/>
                      <w:divBdr>
                        <w:top w:val="none" w:sz="0" w:space="0" w:color="auto"/>
                        <w:left w:val="none" w:sz="0" w:space="0" w:color="auto"/>
                        <w:bottom w:val="none" w:sz="0" w:space="0" w:color="auto"/>
                        <w:right w:val="none" w:sz="0" w:space="0" w:color="auto"/>
                      </w:divBdr>
                    </w:div>
                    <w:div w:id="1455638527">
                      <w:marLeft w:val="0"/>
                      <w:marRight w:val="0"/>
                      <w:marTop w:val="0"/>
                      <w:marBottom w:val="0"/>
                      <w:divBdr>
                        <w:top w:val="none" w:sz="0" w:space="0" w:color="auto"/>
                        <w:left w:val="none" w:sz="0" w:space="0" w:color="auto"/>
                        <w:bottom w:val="none" w:sz="0" w:space="0" w:color="auto"/>
                        <w:right w:val="none" w:sz="0" w:space="0" w:color="auto"/>
                      </w:divBdr>
                    </w:div>
                    <w:div w:id="524637728">
                      <w:marLeft w:val="0"/>
                      <w:marRight w:val="0"/>
                      <w:marTop w:val="0"/>
                      <w:marBottom w:val="0"/>
                      <w:divBdr>
                        <w:top w:val="none" w:sz="0" w:space="0" w:color="auto"/>
                        <w:left w:val="none" w:sz="0" w:space="0" w:color="auto"/>
                        <w:bottom w:val="none" w:sz="0" w:space="0" w:color="auto"/>
                        <w:right w:val="none" w:sz="0" w:space="0" w:color="auto"/>
                      </w:divBdr>
                    </w:div>
                    <w:div w:id="933783660">
                      <w:marLeft w:val="0"/>
                      <w:marRight w:val="0"/>
                      <w:marTop w:val="0"/>
                      <w:marBottom w:val="0"/>
                      <w:divBdr>
                        <w:top w:val="none" w:sz="0" w:space="0" w:color="auto"/>
                        <w:left w:val="none" w:sz="0" w:space="0" w:color="auto"/>
                        <w:bottom w:val="none" w:sz="0" w:space="0" w:color="auto"/>
                        <w:right w:val="none" w:sz="0" w:space="0" w:color="auto"/>
                      </w:divBdr>
                    </w:div>
                  </w:divsChild>
                </w:div>
                <w:div w:id="308901150">
                  <w:marLeft w:val="0"/>
                  <w:marRight w:val="0"/>
                  <w:marTop w:val="0"/>
                  <w:marBottom w:val="0"/>
                  <w:divBdr>
                    <w:top w:val="none" w:sz="0" w:space="0" w:color="auto"/>
                    <w:left w:val="none" w:sz="0" w:space="0" w:color="auto"/>
                    <w:bottom w:val="none" w:sz="0" w:space="0" w:color="auto"/>
                    <w:right w:val="none" w:sz="0" w:space="0" w:color="auto"/>
                  </w:divBdr>
                  <w:divsChild>
                    <w:div w:id="1296793025">
                      <w:marLeft w:val="0"/>
                      <w:marRight w:val="0"/>
                      <w:marTop w:val="0"/>
                      <w:marBottom w:val="0"/>
                      <w:divBdr>
                        <w:top w:val="none" w:sz="0" w:space="0" w:color="auto"/>
                        <w:left w:val="none" w:sz="0" w:space="0" w:color="auto"/>
                        <w:bottom w:val="none" w:sz="0" w:space="0" w:color="auto"/>
                        <w:right w:val="none" w:sz="0" w:space="0" w:color="auto"/>
                      </w:divBdr>
                    </w:div>
                  </w:divsChild>
                </w:div>
                <w:div w:id="978069236">
                  <w:marLeft w:val="0"/>
                  <w:marRight w:val="0"/>
                  <w:marTop w:val="0"/>
                  <w:marBottom w:val="0"/>
                  <w:divBdr>
                    <w:top w:val="none" w:sz="0" w:space="0" w:color="auto"/>
                    <w:left w:val="none" w:sz="0" w:space="0" w:color="auto"/>
                    <w:bottom w:val="none" w:sz="0" w:space="0" w:color="auto"/>
                    <w:right w:val="none" w:sz="0" w:space="0" w:color="auto"/>
                  </w:divBdr>
                  <w:divsChild>
                    <w:div w:id="800417005">
                      <w:marLeft w:val="0"/>
                      <w:marRight w:val="0"/>
                      <w:marTop w:val="0"/>
                      <w:marBottom w:val="0"/>
                      <w:divBdr>
                        <w:top w:val="none" w:sz="0" w:space="0" w:color="auto"/>
                        <w:left w:val="none" w:sz="0" w:space="0" w:color="auto"/>
                        <w:bottom w:val="none" w:sz="0" w:space="0" w:color="auto"/>
                        <w:right w:val="none" w:sz="0" w:space="0" w:color="auto"/>
                      </w:divBdr>
                    </w:div>
                    <w:div w:id="272900351">
                      <w:marLeft w:val="0"/>
                      <w:marRight w:val="0"/>
                      <w:marTop w:val="0"/>
                      <w:marBottom w:val="0"/>
                      <w:divBdr>
                        <w:top w:val="none" w:sz="0" w:space="0" w:color="auto"/>
                        <w:left w:val="none" w:sz="0" w:space="0" w:color="auto"/>
                        <w:bottom w:val="none" w:sz="0" w:space="0" w:color="auto"/>
                        <w:right w:val="none" w:sz="0" w:space="0" w:color="auto"/>
                      </w:divBdr>
                    </w:div>
                    <w:div w:id="270624863">
                      <w:marLeft w:val="0"/>
                      <w:marRight w:val="0"/>
                      <w:marTop w:val="0"/>
                      <w:marBottom w:val="0"/>
                      <w:divBdr>
                        <w:top w:val="none" w:sz="0" w:space="0" w:color="auto"/>
                        <w:left w:val="none" w:sz="0" w:space="0" w:color="auto"/>
                        <w:bottom w:val="none" w:sz="0" w:space="0" w:color="auto"/>
                        <w:right w:val="none" w:sz="0" w:space="0" w:color="auto"/>
                      </w:divBdr>
                    </w:div>
                    <w:div w:id="766340843">
                      <w:marLeft w:val="0"/>
                      <w:marRight w:val="0"/>
                      <w:marTop w:val="0"/>
                      <w:marBottom w:val="0"/>
                      <w:divBdr>
                        <w:top w:val="none" w:sz="0" w:space="0" w:color="auto"/>
                        <w:left w:val="none" w:sz="0" w:space="0" w:color="auto"/>
                        <w:bottom w:val="none" w:sz="0" w:space="0" w:color="auto"/>
                        <w:right w:val="none" w:sz="0" w:space="0" w:color="auto"/>
                      </w:divBdr>
                    </w:div>
                    <w:div w:id="1118797267">
                      <w:marLeft w:val="0"/>
                      <w:marRight w:val="0"/>
                      <w:marTop w:val="0"/>
                      <w:marBottom w:val="0"/>
                      <w:divBdr>
                        <w:top w:val="none" w:sz="0" w:space="0" w:color="auto"/>
                        <w:left w:val="none" w:sz="0" w:space="0" w:color="auto"/>
                        <w:bottom w:val="none" w:sz="0" w:space="0" w:color="auto"/>
                        <w:right w:val="none" w:sz="0" w:space="0" w:color="auto"/>
                      </w:divBdr>
                    </w:div>
                    <w:div w:id="2140606313">
                      <w:marLeft w:val="0"/>
                      <w:marRight w:val="0"/>
                      <w:marTop w:val="0"/>
                      <w:marBottom w:val="0"/>
                      <w:divBdr>
                        <w:top w:val="none" w:sz="0" w:space="0" w:color="auto"/>
                        <w:left w:val="none" w:sz="0" w:space="0" w:color="auto"/>
                        <w:bottom w:val="none" w:sz="0" w:space="0" w:color="auto"/>
                        <w:right w:val="none" w:sz="0" w:space="0" w:color="auto"/>
                      </w:divBdr>
                    </w:div>
                    <w:div w:id="1010452236">
                      <w:marLeft w:val="0"/>
                      <w:marRight w:val="0"/>
                      <w:marTop w:val="0"/>
                      <w:marBottom w:val="0"/>
                      <w:divBdr>
                        <w:top w:val="none" w:sz="0" w:space="0" w:color="auto"/>
                        <w:left w:val="none" w:sz="0" w:space="0" w:color="auto"/>
                        <w:bottom w:val="none" w:sz="0" w:space="0" w:color="auto"/>
                        <w:right w:val="none" w:sz="0" w:space="0" w:color="auto"/>
                      </w:divBdr>
                    </w:div>
                    <w:div w:id="2102096465">
                      <w:marLeft w:val="0"/>
                      <w:marRight w:val="0"/>
                      <w:marTop w:val="0"/>
                      <w:marBottom w:val="0"/>
                      <w:divBdr>
                        <w:top w:val="none" w:sz="0" w:space="0" w:color="auto"/>
                        <w:left w:val="none" w:sz="0" w:space="0" w:color="auto"/>
                        <w:bottom w:val="none" w:sz="0" w:space="0" w:color="auto"/>
                        <w:right w:val="none" w:sz="0" w:space="0" w:color="auto"/>
                      </w:divBdr>
                    </w:div>
                    <w:div w:id="267466205">
                      <w:marLeft w:val="0"/>
                      <w:marRight w:val="0"/>
                      <w:marTop w:val="0"/>
                      <w:marBottom w:val="0"/>
                      <w:divBdr>
                        <w:top w:val="none" w:sz="0" w:space="0" w:color="auto"/>
                        <w:left w:val="none" w:sz="0" w:space="0" w:color="auto"/>
                        <w:bottom w:val="none" w:sz="0" w:space="0" w:color="auto"/>
                        <w:right w:val="none" w:sz="0" w:space="0" w:color="auto"/>
                      </w:divBdr>
                    </w:div>
                    <w:div w:id="1561329668">
                      <w:marLeft w:val="0"/>
                      <w:marRight w:val="0"/>
                      <w:marTop w:val="0"/>
                      <w:marBottom w:val="0"/>
                      <w:divBdr>
                        <w:top w:val="none" w:sz="0" w:space="0" w:color="auto"/>
                        <w:left w:val="none" w:sz="0" w:space="0" w:color="auto"/>
                        <w:bottom w:val="none" w:sz="0" w:space="0" w:color="auto"/>
                        <w:right w:val="none" w:sz="0" w:space="0" w:color="auto"/>
                      </w:divBdr>
                    </w:div>
                    <w:div w:id="2064088038">
                      <w:marLeft w:val="0"/>
                      <w:marRight w:val="0"/>
                      <w:marTop w:val="0"/>
                      <w:marBottom w:val="0"/>
                      <w:divBdr>
                        <w:top w:val="none" w:sz="0" w:space="0" w:color="auto"/>
                        <w:left w:val="none" w:sz="0" w:space="0" w:color="auto"/>
                        <w:bottom w:val="none" w:sz="0" w:space="0" w:color="auto"/>
                        <w:right w:val="none" w:sz="0" w:space="0" w:color="auto"/>
                      </w:divBdr>
                    </w:div>
                    <w:div w:id="1519662542">
                      <w:marLeft w:val="0"/>
                      <w:marRight w:val="0"/>
                      <w:marTop w:val="0"/>
                      <w:marBottom w:val="0"/>
                      <w:divBdr>
                        <w:top w:val="none" w:sz="0" w:space="0" w:color="auto"/>
                        <w:left w:val="none" w:sz="0" w:space="0" w:color="auto"/>
                        <w:bottom w:val="none" w:sz="0" w:space="0" w:color="auto"/>
                        <w:right w:val="none" w:sz="0" w:space="0" w:color="auto"/>
                      </w:divBdr>
                    </w:div>
                    <w:div w:id="1801876940">
                      <w:marLeft w:val="0"/>
                      <w:marRight w:val="0"/>
                      <w:marTop w:val="0"/>
                      <w:marBottom w:val="0"/>
                      <w:divBdr>
                        <w:top w:val="none" w:sz="0" w:space="0" w:color="auto"/>
                        <w:left w:val="none" w:sz="0" w:space="0" w:color="auto"/>
                        <w:bottom w:val="none" w:sz="0" w:space="0" w:color="auto"/>
                        <w:right w:val="none" w:sz="0" w:space="0" w:color="auto"/>
                      </w:divBdr>
                    </w:div>
                    <w:div w:id="721829612">
                      <w:marLeft w:val="0"/>
                      <w:marRight w:val="0"/>
                      <w:marTop w:val="0"/>
                      <w:marBottom w:val="0"/>
                      <w:divBdr>
                        <w:top w:val="none" w:sz="0" w:space="0" w:color="auto"/>
                        <w:left w:val="none" w:sz="0" w:space="0" w:color="auto"/>
                        <w:bottom w:val="none" w:sz="0" w:space="0" w:color="auto"/>
                        <w:right w:val="none" w:sz="0" w:space="0" w:color="auto"/>
                      </w:divBdr>
                    </w:div>
                    <w:div w:id="337929253">
                      <w:marLeft w:val="0"/>
                      <w:marRight w:val="0"/>
                      <w:marTop w:val="0"/>
                      <w:marBottom w:val="0"/>
                      <w:divBdr>
                        <w:top w:val="none" w:sz="0" w:space="0" w:color="auto"/>
                        <w:left w:val="none" w:sz="0" w:space="0" w:color="auto"/>
                        <w:bottom w:val="none" w:sz="0" w:space="0" w:color="auto"/>
                        <w:right w:val="none" w:sz="0" w:space="0" w:color="auto"/>
                      </w:divBdr>
                    </w:div>
                    <w:div w:id="1196427728">
                      <w:marLeft w:val="0"/>
                      <w:marRight w:val="0"/>
                      <w:marTop w:val="0"/>
                      <w:marBottom w:val="0"/>
                      <w:divBdr>
                        <w:top w:val="none" w:sz="0" w:space="0" w:color="auto"/>
                        <w:left w:val="none" w:sz="0" w:space="0" w:color="auto"/>
                        <w:bottom w:val="none" w:sz="0" w:space="0" w:color="auto"/>
                        <w:right w:val="none" w:sz="0" w:space="0" w:color="auto"/>
                      </w:divBdr>
                    </w:div>
                    <w:div w:id="1894848012">
                      <w:marLeft w:val="0"/>
                      <w:marRight w:val="0"/>
                      <w:marTop w:val="0"/>
                      <w:marBottom w:val="0"/>
                      <w:divBdr>
                        <w:top w:val="none" w:sz="0" w:space="0" w:color="auto"/>
                        <w:left w:val="none" w:sz="0" w:space="0" w:color="auto"/>
                        <w:bottom w:val="none" w:sz="0" w:space="0" w:color="auto"/>
                        <w:right w:val="none" w:sz="0" w:space="0" w:color="auto"/>
                      </w:divBdr>
                    </w:div>
                    <w:div w:id="1728138127">
                      <w:marLeft w:val="0"/>
                      <w:marRight w:val="0"/>
                      <w:marTop w:val="0"/>
                      <w:marBottom w:val="0"/>
                      <w:divBdr>
                        <w:top w:val="none" w:sz="0" w:space="0" w:color="auto"/>
                        <w:left w:val="none" w:sz="0" w:space="0" w:color="auto"/>
                        <w:bottom w:val="none" w:sz="0" w:space="0" w:color="auto"/>
                        <w:right w:val="none" w:sz="0" w:space="0" w:color="auto"/>
                      </w:divBdr>
                    </w:div>
                    <w:div w:id="1211530227">
                      <w:marLeft w:val="0"/>
                      <w:marRight w:val="0"/>
                      <w:marTop w:val="0"/>
                      <w:marBottom w:val="0"/>
                      <w:divBdr>
                        <w:top w:val="none" w:sz="0" w:space="0" w:color="auto"/>
                        <w:left w:val="none" w:sz="0" w:space="0" w:color="auto"/>
                        <w:bottom w:val="none" w:sz="0" w:space="0" w:color="auto"/>
                        <w:right w:val="none" w:sz="0" w:space="0" w:color="auto"/>
                      </w:divBdr>
                    </w:div>
                    <w:div w:id="1303734323">
                      <w:marLeft w:val="0"/>
                      <w:marRight w:val="0"/>
                      <w:marTop w:val="0"/>
                      <w:marBottom w:val="0"/>
                      <w:divBdr>
                        <w:top w:val="none" w:sz="0" w:space="0" w:color="auto"/>
                        <w:left w:val="none" w:sz="0" w:space="0" w:color="auto"/>
                        <w:bottom w:val="none" w:sz="0" w:space="0" w:color="auto"/>
                        <w:right w:val="none" w:sz="0" w:space="0" w:color="auto"/>
                      </w:divBdr>
                    </w:div>
                    <w:div w:id="1753307300">
                      <w:marLeft w:val="0"/>
                      <w:marRight w:val="0"/>
                      <w:marTop w:val="0"/>
                      <w:marBottom w:val="0"/>
                      <w:divBdr>
                        <w:top w:val="none" w:sz="0" w:space="0" w:color="auto"/>
                        <w:left w:val="none" w:sz="0" w:space="0" w:color="auto"/>
                        <w:bottom w:val="none" w:sz="0" w:space="0" w:color="auto"/>
                        <w:right w:val="none" w:sz="0" w:space="0" w:color="auto"/>
                      </w:divBdr>
                    </w:div>
                    <w:div w:id="1765034504">
                      <w:marLeft w:val="0"/>
                      <w:marRight w:val="0"/>
                      <w:marTop w:val="0"/>
                      <w:marBottom w:val="0"/>
                      <w:divBdr>
                        <w:top w:val="none" w:sz="0" w:space="0" w:color="auto"/>
                        <w:left w:val="none" w:sz="0" w:space="0" w:color="auto"/>
                        <w:bottom w:val="none" w:sz="0" w:space="0" w:color="auto"/>
                        <w:right w:val="none" w:sz="0" w:space="0" w:color="auto"/>
                      </w:divBdr>
                    </w:div>
                    <w:div w:id="733238567">
                      <w:marLeft w:val="0"/>
                      <w:marRight w:val="0"/>
                      <w:marTop w:val="0"/>
                      <w:marBottom w:val="0"/>
                      <w:divBdr>
                        <w:top w:val="none" w:sz="0" w:space="0" w:color="auto"/>
                        <w:left w:val="none" w:sz="0" w:space="0" w:color="auto"/>
                        <w:bottom w:val="none" w:sz="0" w:space="0" w:color="auto"/>
                        <w:right w:val="none" w:sz="0" w:space="0" w:color="auto"/>
                      </w:divBdr>
                    </w:div>
                    <w:div w:id="1705784228">
                      <w:marLeft w:val="0"/>
                      <w:marRight w:val="0"/>
                      <w:marTop w:val="0"/>
                      <w:marBottom w:val="0"/>
                      <w:divBdr>
                        <w:top w:val="none" w:sz="0" w:space="0" w:color="auto"/>
                        <w:left w:val="none" w:sz="0" w:space="0" w:color="auto"/>
                        <w:bottom w:val="none" w:sz="0" w:space="0" w:color="auto"/>
                        <w:right w:val="none" w:sz="0" w:space="0" w:color="auto"/>
                      </w:divBdr>
                    </w:div>
                    <w:div w:id="820122860">
                      <w:marLeft w:val="0"/>
                      <w:marRight w:val="0"/>
                      <w:marTop w:val="0"/>
                      <w:marBottom w:val="0"/>
                      <w:divBdr>
                        <w:top w:val="none" w:sz="0" w:space="0" w:color="auto"/>
                        <w:left w:val="none" w:sz="0" w:space="0" w:color="auto"/>
                        <w:bottom w:val="none" w:sz="0" w:space="0" w:color="auto"/>
                        <w:right w:val="none" w:sz="0" w:space="0" w:color="auto"/>
                      </w:divBdr>
                    </w:div>
                    <w:div w:id="1005592051">
                      <w:marLeft w:val="0"/>
                      <w:marRight w:val="0"/>
                      <w:marTop w:val="0"/>
                      <w:marBottom w:val="0"/>
                      <w:divBdr>
                        <w:top w:val="none" w:sz="0" w:space="0" w:color="auto"/>
                        <w:left w:val="none" w:sz="0" w:space="0" w:color="auto"/>
                        <w:bottom w:val="none" w:sz="0" w:space="0" w:color="auto"/>
                        <w:right w:val="none" w:sz="0" w:space="0" w:color="auto"/>
                      </w:divBdr>
                    </w:div>
                    <w:div w:id="1338382754">
                      <w:marLeft w:val="0"/>
                      <w:marRight w:val="0"/>
                      <w:marTop w:val="0"/>
                      <w:marBottom w:val="0"/>
                      <w:divBdr>
                        <w:top w:val="none" w:sz="0" w:space="0" w:color="auto"/>
                        <w:left w:val="none" w:sz="0" w:space="0" w:color="auto"/>
                        <w:bottom w:val="none" w:sz="0" w:space="0" w:color="auto"/>
                        <w:right w:val="none" w:sz="0" w:space="0" w:color="auto"/>
                      </w:divBdr>
                    </w:div>
                    <w:div w:id="1689409491">
                      <w:marLeft w:val="0"/>
                      <w:marRight w:val="0"/>
                      <w:marTop w:val="0"/>
                      <w:marBottom w:val="0"/>
                      <w:divBdr>
                        <w:top w:val="none" w:sz="0" w:space="0" w:color="auto"/>
                        <w:left w:val="none" w:sz="0" w:space="0" w:color="auto"/>
                        <w:bottom w:val="none" w:sz="0" w:space="0" w:color="auto"/>
                        <w:right w:val="none" w:sz="0" w:space="0" w:color="auto"/>
                      </w:divBdr>
                    </w:div>
                    <w:div w:id="360789327">
                      <w:marLeft w:val="0"/>
                      <w:marRight w:val="0"/>
                      <w:marTop w:val="0"/>
                      <w:marBottom w:val="0"/>
                      <w:divBdr>
                        <w:top w:val="none" w:sz="0" w:space="0" w:color="auto"/>
                        <w:left w:val="none" w:sz="0" w:space="0" w:color="auto"/>
                        <w:bottom w:val="none" w:sz="0" w:space="0" w:color="auto"/>
                        <w:right w:val="none" w:sz="0" w:space="0" w:color="auto"/>
                      </w:divBdr>
                    </w:div>
                    <w:div w:id="1031298657">
                      <w:marLeft w:val="0"/>
                      <w:marRight w:val="0"/>
                      <w:marTop w:val="0"/>
                      <w:marBottom w:val="0"/>
                      <w:divBdr>
                        <w:top w:val="none" w:sz="0" w:space="0" w:color="auto"/>
                        <w:left w:val="none" w:sz="0" w:space="0" w:color="auto"/>
                        <w:bottom w:val="none" w:sz="0" w:space="0" w:color="auto"/>
                        <w:right w:val="none" w:sz="0" w:space="0" w:color="auto"/>
                      </w:divBdr>
                    </w:div>
                    <w:div w:id="1234852567">
                      <w:marLeft w:val="0"/>
                      <w:marRight w:val="0"/>
                      <w:marTop w:val="0"/>
                      <w:marBottom w:val="0"/>
                      <w:divBdr>
                        <w:top w:val="none" w:sz="0" w:space="0" w:color="auto"/>
                        <w:left w:val="none" w:sz="0" w:space="0" w:color="auto"/>
                        <w:bottom w:val="none" w:sz="0" w:space="0" w:color="auto"/>
                        <w:right w:val="none" w:sz="0" w:space="0" w:color="auto"/>
                      </w:divBdr>
                    </w:div>
                    <w:div w:id="2083015373">
                      <w:marLeft w:val="0"/>
                      <w:marRight w:val="0"/>
                      <w:marTop w:val="0"/>
                      <w:marBottom w:val="0"/>
                      <w:divBdr>
                        <w:top w:val="none" w:sz="0" w:space="0" w:color="auto"/>
                        <w:left w:val="none" w:sz="0" w:space="0" w:color="auto"/>
                        <w:bottom w:val="none" w:sz="0" w:space="0" w:color="auto"/>
                        <w:right w:val="none" w:sz="0" w:space="0" w:color="auto"/>
                      </w:divBdr>
                    </w:div>
                    <w:div w:id="1816143959">
                      <w:marLeft w:val="0"/>
                      <w:marRight w:val="0"/>
                      <w:marTop w:val="0"/>
                      <w:marBottom w:val="0"/>
                      <w:divBdr>
                        <w:top w:val="none" w:sz="0" w:space="0" w:color="auto"/>
                        <w:left w:val="none" w:sz="0" w:space="0" w:color="auto"/>
                        <w:bottom w:val="none" w:sz="0" w:space="0" w:color="auto"/>
                        <w:right w:val="none" w:sz="0" w:space="0" w:color="auto"/>
                      </w:divBdr>
                    </w:div>
                    <w:div w:id="1019700943">
                      <w:marLeft w:val="0"/>
                      <w:marRight w:val="0"/>
                      <w:marTop w:val="0"/>
                      <w:marBottom w:val="0"/>
                      <w:divBdr>
                        <w:top w:val="none" w:sz="0" w:space="0" w:color="auto"/>
                        <w:left w:val="none" w:sz="0" w:space="0" w:color="auto"/>
                        <w:bottom w:val="none" w:sz="0" w:space="0" w:color="auto"/>
                        <w:right w:val="none" w:sz="0" w:space="0" w:color="auto"/>
                      </w:divBdr>
                    </w:div>
                    <w:div w:id="2073503913">
                      <w:marLeft w:val="0"/>
                      <w:marRight w:val="0"/>
                      <w:marTop w:val="0"/>
                      <w:marBottom w:val="0"/>
                      <w:divBdr>
                        <w:top w:val="none" w:sz="0" w:space="0" w:color="auto"/>
                        <w:left w:val="none" w:sz="0" w:space="0" w:color="auto"/>
                        <w:bottom w:val="none" w:sz="0" w:space="0" w:color="auto"/>
                        <w:right w:val="none" w:sz="0" w:space="0" w:color="auto"/>
                      </w:divBdr>
                    </w:div>
                    <w:div w:id="1562062727">
                      <w:marLeft w:val="0"/>
                      <w:marRight w:val="0"/>
                      <w:marTop w:val="0"/>
                      <w:marBottom w:val="0"/>
                      <w:divBdr>
                        <w:top w:val="none" w:sz="0" w:space="0" w:color="auto"/>
                        <w:left w:val="none" w:sz="0" w:space="0" w:color="auto"/>
                        <w:bottom w:val="none" w:sz="0" w:space="0" w:color="auto"/>
                        <w:right w:val="none" w:sz="0" w:space="0" w:color="auto"/>
                      </w:divBdr>
                    </w:div>
                    <w:div w:id="1086266959">
                      <w:marLeft w:val="0"/>
                      <w:marRight w:val="0"/>
                      <w:marTop w:val="0"/>
                      <w:marBottom w:val="0"/>
                      <w:divBdr>
                        <w:top w:val="none" w:sz="0" w:space="0" w:color="auto"/>
                        <w:left w:val="none" w:sz="0" w:space="0" w:color="auto"/>
                        <w:bottom w:val="none" w:sz="0" w:space="0" w:color="auto"/>
                        <w:right w:val="none" w:sz="0" w:space="0" w:color="auto"/>
                      </w:divBdr>
                    </w:div>
                    <w:div w:id="1617831332">
                      <w:marLeft w:val="0"/>
                      <w:marRight w:val="0"/>
                      <w:marTop w:val="0"/>
                      <w:marBottom w:val="0"/>
                      <w:divBdr>
                        <w:top w:val="none" w:sz="0" w:space="0" w:color="auto"/>
                        <w:left w:val="none" w:sz="0" w:space="0" w:color="auto"/>
                        <w:bottom w:val="none" w:sz="0" w:space="0" w:color="auto"/>
                        <w:right w:val="none" w:sz="0" w:space="0" w:color="auto"/>
                      </w:divBdr>
                    </w:div>
                    <w:div w:id="156701015">
                      <w:marLeft w:val="0"/>
                      <w:marRight w:val="0"/>
                      <w:marTop w:val="0"/>
                      <w:marBottom w:val="0"/>
                      <w:divBdr>
                        <w:top w:val="none" w:sz="0" w:space="0" w:color="auto"/>
                        <w:left w:val="none" w:sz="0" w:space="0" w:color="auto"/>
                        <w:bottom w:val="none" w:sz="0" w:space="0" w:color="auto"/>
                        <w:right w:val="none" w:sz="0" w:space="0" w:color="auto"/>
                      </w:divBdr>
                    </w:div>
                    <w:div w:id="1438601678">
                      <w:marLeft w:val="0"/>
                      <w:marRight w:val="0"/>
                      <w:marTop w:val="0"/>
                      <w:marBottom w:val="0"/>
                      <w:divBdr>
                        <w:top w:val="none" w:sz="0" w:space="0" w:color="auto"/>
                        <w:left w:val="none" w:sz="0" w:space="0" w:color="auto"/>
                        <w:bottom w:val="none" w:sz="0" w:space="0" w:color="auto"/>
                        <w:right w:val="none" w:sz="0" w:space="0" w:color="auto"/>
                      </w:divBdr>
                    </w:div>
                    <w:div w:id="2079861076">
                      <w:marLeft w:val="0"/>
                      <w:marRight w:val="0"/>
                      <w:marTop w:val="0"/>
                      <w:marBottom w:val="0"/>
                      <w:divBdr>
                        <w:top w:val="none" w:sz="0" w:space="0" w:color="auto"/>
                        <w:left w:val="none" w:sz="0" w:space="0" w:color="auto"/>
                        <w:bottom w:val="none" w:sz="0" w:space="0" w:color="auto"/>
                        <w:right w:val="none" w:sz="0" w:space="0" w:color="auto"/>
                      </w:divBdr>
                    </w:div>
                    <w:div w:id="554508647">
                      <w:marLeft w:val="0"/>
                      <w:marRight w:val="0"/>
                      <w:marTop w:val="0"/>
                      <w:marBottom w:val="0"/>
                      <w:divBdr>
                        <w:top w:val="none" w:sz="0" w:space="0" w:color="auto"/>
                        <w:left w:val="none" w:sz="0" w:space="0" w:color="auto"/>
                        <w:bottom w:val="none" w:sz="0" w:space="0" w:color="auto"/>
                        <w:right w:val="none" w:sz="0" w:space="0" w:color="auto"/>
                      </w:divBdr>
                    </w:div>
                    <w:div w:id="140314183">
                      <w:marLeft w:val="0"/>
                      <w:marRight w:val="0"/>
                      <w:marTop w:val="0"/>
                      <w:marBottom w:val="0"/>
                      <w:divBdr>
                        <w:top w:val="none" w:sz="0" w:space="0" w:color="auto"/>
                        <w:left w:val="none" w:sz="0" w:space="0" w:color="auto"/>
                        <w:bottom w:val="none" w:sz="0" w:space="0" w:color="auto"/>
                        <w:right w:val="none" w:sz="0" w:space="0" w:color="auto"/>
                      </w:divBdr>
                    </w:div>
                    <w:div w:id="1333948607">
                      <w:marLeft w:val="0"/>
                      <w:marRight w:val="0"/>
                      <w:marTop w:val="0"/>
                      <w:marBottom w:val="0"/>
                      <w:divBdr>
                        <w:top w:val="none" w:sz="0" w:space="0" w:color="auto"/>
                        <w:left w:val="none" w:sz="0" w:space="0" w:color="auto"/>
                        <w:bottom w:val="none" w:sz="0" w:space="0" w:color="auto"/>
                        <w:right w:val="none" w:sz="0" w:space="0" w:color="auto"/>
                      </w:divBdr>
                    </w:div>
                    <w:div w:id="2147310149">
                      <w:marLeft w:val="0"/>
                      <w:marRight w:val="0"/>
                      <w:marTop w:val="0"/>
                      <w:marBottom w:val="0"/>
                      <w:divBdr>
                        <w:top w:val="none" w:sz="0" w:space="0" w:color="auto"/>
                        <w:left w:val="none" w:sz="0" w:space="0" w:color="auto"/>
                        <w:bottom w:val="none" w:sz="0" w:space="0" w:color="auto"/>
                        <w:right w:val="none" w:sz="0" w:space="0" w:color="auto"/>
                      </w:divBdr>
                    </w:div>
                    <w:div w:id="788430656">
                      <w:marLeft w:val="0"/>
                      <w:marRight w:val="0"/>
                      <w:marTop w:val="0"/>
                      <w:marBottom w:val="0"/>
                      <w:divBdr>
                        <w:top w:val="none" w:sz="0" w:space="0" w:color="auto"/>
                        <w:left w:val="none" w:sz="0" w:space="0" w:color="auto"/>
                        <w:bottom w:val="none" w:sz="0" w:space="0" w:color="auto"/>
                        <w:right w:val="none" w:sz="0" w:space="0" w:color="auto"/>
                      </w:divBdr>
                    </w:div>
                    <w:div w:id="1653440058">
                      <w:marLeft w:val="0"/>
                      <w:marRight w:val="0"/>
                      <w:marTop w:val="0"/>
                      <w:marBottom w:val="0"/>
                      <w:divBdr>
                        <w:top w:val="none" w:sz="0" w:space="0" w:color="auto"/>
                        <w:left w:val="none" w:sz="0" w:space="0" w:color="auto"/>
                        <w:bottom w:val="none" w:sz="0" w:space="0" w:color="auto"/>
                        <w:right w:val="none" w:sz="0" w:space="0" w:color="auto"/>
                      </w:divBdr>
                    </w:div>
                    <w:div w:id="458180907">
                      <w:marLeft w:val="0"/>
                      <w:marRight w:val="0"/>
                      <w:marTop w:val="0"/>
                      <w:marBottom w:val="0"/>
                      <w:divBdr>
                        <w:top w:val="none" w:sz="0" w:space="0" w:color="auto"/>
                        <w:left w:val="none" w:sz="0" w:space="0" w:color="auto"/>
                        <w:bottom w:val="none" w:sz="0" w:space="0" w:color="auto"/>
                        <w:right w:val="none" w:sz="0" w:space="0" w:color="auto"/>
                      </w:divBdr>
                    </w:div>
                    <w:div w:id="179855222">
                      <w:marLeft w:val="0"/>
                      <w:marRight w:val="0"/>
                      <w:marTop w:val="0"/>
                      <w:marBottom w:val="0"/>
                      <w:divBdr>
                        <w:top w:val="none" w:sz="0" w:space="0" w:color="auto"/>
                        <w:left w:val="none" w:sz="0" w:space="0" w:color="auto"/>
                        <w:bottom w:val="none" w:sz="0" w:space="0" w:color="auto"/>
                        <w:right w:val="none" w:sz="0" w:space="0" w:color="auto"/>
                      </w:divBdr>
                    </w:div>
                    <w:div w:id="1167667375">
                      <w:marLeft w:val="0"/>
                      <w:marRight w:val="0"/>
                      <w:marTop w:val="0"/>
                      <w:marBottom w:val="0"/>
                      <w:divBdr>
                        <w:top w:val="none" w:sz="0" w:space="0" w:color="auto"/>
                        <w:left w:val="none" w:sz="0" w:space="0" w:color="auto"/>
                        <w:bottom w:val="none" w:sz="0" w:space="0" w:color="auto"/>
                        <w:right w:val="none" w:sz="0" w:space="0" w:color="auto"/>
                      </w:divBdr>
                    </w:div>
                    <w:div w:id="807670794">
                      <w:marLeft w:val="0"/>
                      <w:marRight w:val="0"/>
                      <w:marTop w:val="0"/>
                      <w:marBottom w:val="0"/>
                      <w:divBdr>
                        <w:top w:val="none" w:sz="0" w:space="0" w:color="auto"/>
                        <w:left w:val="none" w:sz="0" w:space="0" w:color="auto"/>
                        <w:bottom w:val="none" w:sz="0" w:space="0" w:color="auto"/>
                        <w:right w:val="none" w:sz="0" w:space="0" w:color="auto"/>
                      </w:divBdr>
                    </w:div>
                    <w:div w:id="1100491094">
                      <w:marLeft w:val="0"/>
                      <w:marRight w:val="0"/>
                      <w:marTop w:val="0"/>
                      <w:marBottom w:val="0"/>
                      <w:divBdr>
                        <w:top w:val="none" w:sz="0" w:space="0" w:color="auto"/>
                        <w:left w:val="none" w:sz="0" w:space="0" w:color="auto"/>
                        <w:bottom w:val="none" w:sz="0" w:space="0" w:color="auto"/>
                        <w:right w:val="none" w:sz="0" w:space="0" w:color="auto"/>
                      </w:divBdr>
                    </w:div>
                    <w:div w:id="1718817768">
                      <w:marLeft w:val="0"/>
                      <w:marRight w:val="0"/>
                      <w:marTop w:val="0"/>
                      <w:marBottom w:val="0"/>
                      <w:divBdr>
                        <w:top w:val="none" w:sz="0" w:space="0" w:color="auto"/>
                        <w:left w:val="none" w:sz="0" w:space="0" w:color="auto"/>
                        <w:bottom w:val="none" w:sz="0" w:space="0" w:color="auto"/>
                        <w:right w:val="none" w:sz="0" w:space="0" w:color="auto"/>
                      </w:divBdr>
                    </w:div>
                    <w:div w:id="868252443">
                      <w:marLeft w:val="0"/>
                      <w:marRight w:val="0"/>
                      <w:marTop w:val="0"/>
                      <w:marBottom w:val="0"/>
                      <w:divBdr>
                        <w:top w:val="none" w:sz="0" w:space="0" w:color="auto"/>
                        <w:left w:val="none" w:sz="0" w:space="0" w:color="auto"/>
                        <w:bottom w:val="none" w:sz="0" w:space="0" w:color="auto"/>
                        <w:right w:val="none" w:sz="0" w:space="0" w:color="auto"/>
                      </w:divBdr>
                    </w:div>
                    <w:div w:id="1877423386">
                      <w:marLeft w:val="0"/>
                      <w:marRight w:val="0"/>
                      <w:marTop w:val="0"/>
                      <w:marBottom w:val="0"/>
                      <w:divBdr>
                        <w:top w:val="none" w:sz="0" w:space="0" w:color="auto"/>
                        <w:left w:val="none" w:sz="0" w:space="0" w:color="auto"/>
                        <w:bottom w:val="none" w:sz="0" w:space="0" w:color="auto"/>
                        <w:right w:val="none" w:sz="0" w:space="0" w:color="auto"/>
                      </w:divBdr>
                    </w:div>
                    <w:div w:id="891035416">
                      <w:marLeft w:val="0"/>
                      <w:marRight w:val="0"/>
                      <w:marTop w:val="0"/>
                      <w:marBottom w:val="0"/>
                      <w:divBdr>
                        <w:top w:val="none" w:sz="0" w:space="0" w:color="auto"/>
                        <w:left w:val="none" w:sz="0" w:space="0" w:color="auto"/>
                        <w:bottom w:val="none" w:sz="0" w:space="0" w:color="auto"/>
                        <w:right w:val="none" w:sz="0" w:space="0" w:color="auto"/>
                      </w:divBdr>
                    </w:div>
                    <w:div w:id="1661152648">
                      <w:marLeft w:val="0"/>
                      <w:marRight w:val="0"/>
                      <w:marTop w:val="0"/>
                      <w:marBottom w:val="0"/>
                      <w:divBdr>
                        <w:top w:val="none" w:sz="0" w:space="0" w:color="auto"/>
                        <w:left w:val="none" w:sz="0" w:space="0" w:color="auto"/>
                        <w:bottom w:val="none" w:sz="0" w:space="0" w:color="auto"/>
                        <w:right w:val="none" w:sz="0" w:space="0" w:color="auto"/>
                      </w:divBdr>
                    </w:div>
                    <w:div w:id="1517309493">
                      <w:marLeft w:val="0"/>
                      <w:marRight w:val="0"/>
                      <w:marTop w:val="0"/>
                      <w:marBottom w:val="0"/>
                      <w:divBdr>
                        <w:top w:val="none" w:sz="0" w:space="0" w:color="auto"/>
                        <w:left w:val="none" w:sz="0" w:space="0" w:color="auto"/>
                        <w:bottom w:val="none" w:sz="0" w:space="0" w:color="auto"/>
                        <w:right w:val="none" w:sz="0" w:space="0" w:color="auto"/>
                      </w:divBdr>
                    </w:div>
                    <w:div w:id="1924800146">
                      <w:marLeft w:val="0"/>
                      <w:marRight w:val="0"/>
                      <w:marTop w:val="0"/>
                      <w:marBottom w:val="0"/>
                      <w:divBdr>
                        <w:top w:val="none" w:sz="0" w:space="0" w:color="auto"/>
                        <w:left w:val="none" w:sz="0" w:space="0" w:color="auto"/>
                        <w:bottom w:val="none" w:sz="0" w:space="0" w:color="auto"/>
                        <w:right w:val="none" w:sz="0" w:space="0" w:color="auto"/>
                      </w:divBdr>
                    </w:div>
                    <w:div w:id="1434132735">
                      <w:marLeft w:val="0"/>
                      <w:marRight w:val="0"/>
                      <w:marTop w:val="0"/>
                      <w:marBottom w:val="0"/>
                      <w:divBdr>
                        <w:top w:val="none" w:sz="0" w:space="0" w:color="auto"/>
                        <w:left w:val="none" w:sz="0" w:space="0" w:color="auto"/>
                        <w:bottom w:val="none" w:sz="0" w:space="0" w:color="auto"/>
                        <w:right w:val="none" w:sz="0" w:space="0" w:color="auto"/>
                      </w:divBdr>
                    </w:div>
                    <w:div w:id="2025980831">
                      <w:marLeft w:val="0"/>
                      <w:marRight w:val="0"/>
                      <w:marTop w:val="0"/>
                      <w:marBottom w:val="0"/>
                      <w:divBdr>
                        <w:top w:val="none" w:sz="0" w:space="0" w:color="auto"/>
                        <w:left w:val="none" w:sz="0" w:space="0" w:color="auto"/>
                        <w:bottom w:val="none" w:sz="0" w:space="0" w:color="auto"/>
                        <w:right w:val="none" w:sz="0" w:space="0" w:color="auto"/>
                      </w:divBdr>
                    </w:div>
                    <w:div w:id="494616260">
                      <w:marLeft w:val="0"/>
                      <w:marRight w:val="0"/>
                      <w:marTop w:val="0"/>
                      <w:marBottom w:val="0"/>
                      <w:divBdr>
                        <w:top w:val="none" w:sz="0" w:space="0" w:color="auto"/>
                        <w:left w:val="none" w:sz="0" w:space="0" w:color="auto"/>
                        <w:bottom w:val="none" w:sz="0" w:space="0" w:color="auto"/>
                        <w:right w:val="none" w:sz="0" w:space="0" w:color="auto"/>
                      </w:divBdr>
                    </w:div>
                    <w:div w:id="1058893973">
                      <w:marLeft w:val="0"/>
                      <w:marRight w:val="0"/>
                      <w:marTop w:val="0"/>
                      <w:marBottom w:val="0"/>
                      <w:divBdr>
                        <w:top w:val="none" w:sz="0" w:space="0" w:color="auto"/>
                        <w:left w:val="none" w:sz="0" w:space="0" w:color="auto"/>
                        <w:bottom w:val="none" w:sz="0" w:space="0" w:color="auto"/>
                        <w:right w:val="none" w:sz="0" w:space="0" w:color="auto"/>
                      </w:divBdr>
                    </w:div>
                    <w:div w:id="1381979762">
                      <w:marLeft w:val="0"/>
                      <w:marRight w:val="0"/>
                      <w:marTop w:val="0"/>
                      <w:marBottom w:val="0"/>
                      <w:divBdr>
                        <w:top w:val="none" w:sz="0" w:space="0" w:color="auto"/>
                        <w:left w:val="none" w:sz="0" w:space="0" w:color="auto"/>
                        <w:bottom w:val="none" w:sz="0" w:space="0" w:color="auto"/>
                        <w:right w:val="none" w:sz="0" w:space="0" w:color="auto"/>
                      </w:divBdr>
                    </w:div>
                    <w:div w:id="1141507542">
                      <w:marLeft w:val="0"/>
                      <w:marRight w:val="0"/>
                      <w:marTop w:val="0"/>
                      <w:marBottom w:val="0"/>
                      <w:divBdr>
                        <w:top w:val="none" w:sz="0" w:space="0" w:color="auto"/>
                        <w:left w:val="none" w:sz="0" w:space="0" w:color="auto"/>
                        <w:bottom w:val="none" w:sz="0" w:space="0" w:color="auto"/>
                        <w:right w:val="none" w:sz="0" w:space="0" w:color="auto"/>
                      </w:divBdr>
                    </w:div>
                    <w:div w:id="2044356710">
                      <w:marLeft w:val="0"/>
                      <w:marRight w:val="0"/>
                      <w:marTop w:val="0"/>
                      <w:marBottom w:val="0"/>
                      <w:divBdr>
                        <w:top w:val="none" w:sz="0" w:space="0" w:color="auto"/>
                        <w:left w:val="none" w:sz="0" w:space="0" w:color="auto"/>
                        <w:bottom w:val="none" w:sz="0" w:space="0" w:color="auto"/>
                        <w:right w:val="none" w:sz="0" w:space="0" w:color="auto"/>
                      </w:divBdr>
                    </w:div>
                    <w:div w:id="1052532823">
                      <w:marLeft w:val="0"/>
                      <w:marRight w:val="0"/>
                      <w:marTop w:val="0"/>
                      <w:marBottom w:val="0"/>
                      <w:divBdr>
                        <w:top w:val="none" w:sz="0" w:space="0" w:color="auto"/>
                        <w:left w:val="none" w:sz="0" w:space="0" w:color="auto"/>
                        <w:bottom w:val="none" w:sz="0" w:space="0" w:color="auto"/>
                        <w:right w:val="none" w:sz="0" w:space="0" w:color="auto"/>
                      </w:divBdr>
                    </w:div>
                    <w:div w:id="391347597">
                      <w:marLeft w:val="0"/>
                      <w:marRight w:val="0"/>
                      <w:marTop w:val="0"/>
                      <w:marBottom w:val="0"/>
                      <w:divBdr>
                        <w:top w:val="none" w:sz="0" w:space="0" w:color="auto"/>
                        <w:left w:val="none" w:sz="0" w:space="0" w:color="auto"/>
                        <w:bottom w:val="none" w:sz="0" w:space="0" w:color="auto"/>
                        <w:right w:val="none" w:sz="0" w:space="0" w:color="auto"/>
                      </w:divBdr>
                    </w:div>
                    <w:div w:id="35395975">
                      <w:marLeft w:val="0"/>
                      <w:marRight w:val="0"/>
                      <w:marTop w:val="0"/>
                      <w:marBottom w:val="0"/>
                      <w:divBdr>
                        <w:top w:val="none" w:sz="0" w:space="0" w:color="auto"/>
                        <w:left w:val="none" w:sz="0" w:space="0" w:color="auto"/>
                        <w:bottom w:val="none" w:sz="0" w:space="0" w:color="auto"/>
                        <w:right w:val="none" w:sz="0" w:space="0" w:color="auto"/>
                      </w:divBdr>
                    </w:div>
                    <w:div w:id="299652404">
                      <w:marLeft w:val="0"/>
                      <w:marRight w:val="0"/>
                      <w:marTop w:val="0"/>
                      <w:marBottom w:val="0"/>
                      <w:divBdr>
                        <w:top w:val="none" w:sz="0" w:space="0" w:color="auto"/>
                        <w:left w:val="none" w:sz="0" w:space="0" w:color="auto"/>
                        <w:bottom w:val="none" w:sz="0" w:space="0" w:color="auto"/>
                        <w:right w:val="none" w:sz="0" w:space="0" w:color="auto"/>
                      </w:divBdr>
                    </w:div>
                    <w:div w:id="474954184">
                      <w:marLeft w:val="0"/>
                      <w:marRight w:val="0"/>
                      <w:marTop w:val="0"/>
                      <w:marBottom w:val="0"/>
                      <w:divBdr>
                        <w:top w:val="none" w:sz="0" w:space="0" w:color="auto"/>
                        <w:left w:val="none" w:sz="0" w:space="0" w:color="auto"/>
                        <w:bottom w:val="none" w:sz="0" w:space="0" w:color="auto"/>
                        <w:right w:val="none" w:sz="0" w:space="0" w:color="auto"/>
                      </w:divBdr>
                    </w:div>
                    <w:div w:id="1098210119">
                      <w:marLeft w:val="0"/>
                      <w:marRight w:val="0"/>
                      <w:marTop w:val="0"/>
                      <w:marBottom w:val="0"/>
                      <w:divBdr>
                        <w:top w:val="none" w:sz="0" w:space="0" w:color="auto"/>
                        <w:left w:val="none" w:sz="0" w:space="0" w:color="auto"/>
                        <w:bottom w:val="none" w:sz="0" w:space="0" w:color="auto"/>
                        <w:right w:val="none" w:sz="0" w:space="0" w:color="auto"/>
                      </w:divBdr>
                    </w:div>
                    <w:div w:id="1294947133">
                      <w:marLeft w:val="0"/>
                      <w:marRight w:val="0"/>
                      <w:marTop w:val="0"/>
                      <w:marBottom w:val="0"/>
                      <w:divBdr>
                        <w:top w:val="none" w:sz="0" w:space="0" w:color="auto"/>
                        <w:left w:val="none" w:sz="0" w:space="0" w:color="auto"/>
                        <w:bottom w:val="none" w:sz="0" w:space="0" w:color="auto"/>
                        <w:right w:val="none" w:sz="0" w:space="0" w:color="auto"/>
                      </w:divBdr>
                    </w:div>
                    <w:div w:id="1609507907">
                      <w:marLeft w:val="0"/>
                      <w:marRight w:val="0"/>
                      <w:marTop w:val="0"/>
                      <w:marBottom w:val="0"/>
                      <w:divBdr>
                        <w:top w:val="none" w:sz="0" w:space="0" w:color="auto"/>
                        <w:left w:val="none" w:sz="0" w:space="0" w:color="auto"/>
                        <w:bottom w:val="none" w:sz="0" w:space="0" w:color="auto"/>
                        <w:right w:val="none" w:sz="0" w:space="0" w:color="auto"/>
                      </w:divBdr>
                    </w:div>
                    <w:div w:id="647786809">
                      <w:marLeft w:val="0"/>
                      <w:marRight w:val="0"/>
                      <w:marTop w:val="0"/>
                      <w:marBottom w:val="0"/>
                      <w:divBdr>
                        <w:top w:val="none" w:sz="0" w:space="0" w:color="auto"/>
                        <w:left w:val="none" w:sz="0" w:space="0" w:color="auto"/>
                        <w:bottom w:val="none" w:sz="0" w:space="0" w:color="auto"/>
                        <w:right w:val="none" w:sz="0" w:space="0" w:color="auto"/>
                      </w:divBdr>
                    </w:div>
                    <w:div w:id="1823042424">
                      <w:marLeft w:val="0"/>
                      <w:marRight w:val="0"/>
                      <w:marTop w:val="0"/>
                      <w:marBottom w:val="0"/>
                      <w:divBdr>
                        <w:top w:val="none" w:sz="0" w:space="0" w:color="auto"/>
                        <w:left w:val="none" w:sz="0" w:space="0" w:color="auto"/>
                        <w:bottom w:val="none" w:sz="0" w:space="0" w:color="auto"/>
                        <w:right w:val="none" w:sz="0" w:space="0" w:color="auto"/>
                      </w:divBdr>
                    </w:div>
                    <w:div w:id="1931813530">
                      <w:marLeft w:val="0"/>
                      <w:marRight w:val="0"/>
                      <w:marTop w:val="0"/>
                      <w:marBottom w:val="0"/>
                      <w:divBdr>
                        <w:top w:val="none" w:sz="0" w:space="0" w:color="auto"/>
                        <w:left w:val="none" w:sz="0" w:space="0" w:color="auto"/>
                        <w:bottom w:val="none" w:sz="0" w:space="0" w:color="auto"/>
                        <w:right w:val="none" w:sz="0" w:space="0" w:color="auto"/>
                      </w:divBdr>
                    </w:div>
                    <w:div w:id="2071732728">
                      <w:marLeft w:val="0"/>
                      <w:marRight w:val="0"/>
                      <w:marTop w:val="0"/>
                      <w:marBottom w:val="0"/>
                      <w:divBdr>
                        <w:top w:val="none" w:sz="0" w:space="0" w:color="auto"/>
                        <w:left w:val="none" w:sz="0" w:space="0" w:color="auto"/>
                        <w:bottom w:val="none" w:sz="0" w:space="0" w:color="auto"/>
                        <w:right w:val="none" w:sz="0" w:space="0" w:color="auto"/>
                      </w:divBdr>
                    </w:div>
                    <w:div w:id="830370315">
                      <w:marLeft w:val="0"/>
                      <w:marRight w:val="0"/>
                      <w:marTop w:val="0"/>
                      <w:marBottom w:val="0"/>
                      <w:divBdr>
                        <w:top w:val="none" w:sz="0" w:space="0" w:color="auto"/>
                        <w:left w:val="none" w:sz="0" w:space="0" w:color="auto"/>
                        <w:bottom w:val="none" w:sz="0" w:space="0" w:color="auto"/>
                        <w:right w:val="none" w:sz="0" w:space="0" w:color="auto"/>
                      </w:divBdr>
                    </w:div>
                    <w:div w:id="864707499">
                      <w:marLeft w:val="0"/>
                      <w:marRight w:val="0"/>
                      <w:marTop w:val="0"/>
                      <w:marBottom w:val="0"/>
                      <w:divBdr>
                        <w:top w:val="none" w:sz="0" w:space="0" w:color="auto"/>
                        <w:left w:val="none" w:sz="0" w:space="0" w:color="auto"/>
                        <w:bottom w:val="none" w:sz="0" w:space="0" w:color="auto"/>
                        <w:right w:val="none" w:sz="0" w:space="0" w:color="auto"/>
                      </w:divBdr>
                    </w:div>
                    <w:div w:id="1496921397">
                      <w:marLeft w:val="0"/>
                      <w:marRight w:val="0"/>
                      <w:marTop w:val="0"/>
                      <w:marBottom w:val="0"/>
                      <w:divBdr>
                        <w:top w:val="none" w:sz="0" w:space="0" w:color="auto"/>
                        <w:left w:val="none" w:sz="0" w:space="0" w:color="auto"/>
                        <w:bottom w:val="none" w:sz="0" w:space="0" w:color="auto"/>
                        <w:right w:val="none" w:sz="0" w:space="0" w:color="auto"/>
                      </w:divBdr>
                    </w:div>
                    <w:div w:id="1297104276">
                      <w:marLeft w:val="0"/>
                      <w:marRight w:val="0"/>
                      <w:marTop w:val="0"/>
                      <w:marBottom w:val="0"/>
                      <w:divBdr>
                        <w:top w:val="none" w:sz="0" w:space="0" w:color="auto"/>
                        <w:left w:val="none" w:sz="0" w:space="0" w:color="auto"/>
                        <w:bottom w:val="none" w:sz="0" w:space="0" w:color="auto"/>
                        <w:right w:val="none" w:sz="0" w:space="0" w:color="auto"/>
                      </w:divBdr>
                    </w:div>
                    <w:div w:id="1187018715">
                      <w:marLeft w:val="0"/>
                      <w:marRight w:val="0"/>
                      <w:marTop w:val="0"/>
                      <w:marBottom w:val="0"/>
                      <w:divBdr>
                        <w:top w:val="none" w:sz="0" w:space="0" w:color="auto"/>
                        <w:left w:val="none" w:sz="0" w:space="0" w:color="auto"/>
                        <w:bottom w:val="none" w:sz="0" w:space="0" w:color="auto"/>
                        <w:right w:val="none" w:sz="0" w:space="0" w:color="auto"/>
                      </w:divBdr>
                    </w:div>
                    <w:div w:id="1805779383">
                      <w:marLeft w:val="0"/>
                      <w:marRight w:val="0"/>
                      <w:marTop w:val="0"/>
                      <w:marBottom w:val="0"/>
                      <w:divBdr>
                        <w:top w:val="none" w:sz="0" w:space="0" w:color="auto"/>
                        <w:left w:val="none" w:sz="0" w:space="0" w:color="auto"/>
                        <w:bottom w:val="none" w:sz="0" w:space="0" w:color="auto"/>
                        <w:right w:val="none" w:sz="0" w:space="0" w:color="auto"/>
                      </w:divBdr>
                    </w:div>
                    <w:div w:id="1074666618">
                      <w:marLeft w:val="0"/>
                      <w:marRight w:val="0"/>
                      <w:marTop w:val="0"/>
                      <w:marBottom w:val="0"/>
                      <w:divBdr>
                        <w:top w:val="none" w:sz="0" w:space="0" w:color="auto"/>
                        <w:left w:val="none" w:sz="0" w:space="0" w:color="auto"/>
                        <w:bottom w:val="none" w:sz="0" w:space="0" w:color="auto"/>
                        <w:right w:val="none" w:sz="0" w:space="0" w:color="auto"/>
                      </w:divBdr>
                    </w:div>
                    <w:div w:id="1471436249">
                      <w:marLeft w:val="0"/>
                      <w:marRight w:val="0"/>
                      <w:marTop w:val="0"/>
                      <w:marBottom w:val="0"/>
                      <w:divBdr>
                        <w:top w:val="none" w:sz="0" w:space="0" w:color="auto"/>
                        <w:left w:val="none" w:sz="0" w:space="0" w:color="auto"/>
                        <w:bottom w:val="none" w:sz="0" w:space="0" w:color="auto"/>
                        <w:right w:val="none" w:sz="0" w:space="0" w:color="auto"/>
                      </w:divBdr>
                    </w:div>
                    <w:div w:id="1222252145">
                      <w:marLeft w:val="0"/>
                      <w:marRight w:val="0"/>
                      <w:marTop w:val="0"/>
                      <w:marBottom w:val="0"/>
                      <w:divBdr>
                        <w:top w:val="none" w:sz="0" w:space="0" w:color="auto"/>
                        <w:left w:val="none" w:sz="0" w:space="0" w:color="auto"/>
                        <w:bottom w:val="none" w:sz="0" w:space="0" w:color="auto"/>
                        <w:right w:val="none" w:sz="0" w:space="0" w:color="auto"/>
                      </w:divBdr>
                    </w:div>
                    <w:div w:id="134639106">
                      <w:marLeft w:val="0"/>
                      <w:marRight w:val="0"/>
                      <w:marTop w:val="0"/>
                      <w:marBottom w:val="0"/>
                      <w:divBdr>
                        <w:top w:val="none" w:sz="0" w:space="0" w:color="auto"/>
                        <w:left w:val="none" w:sz="0" w:space="0" w:color="auto"/>
                        <w:bottom w:val="none" w:sz="0" w:space="0" w:color="auto"/>
                        <w:right w:val="none" w:sz="0" w:space="0" w:color="auto"/>
                      </w:divBdr>
                    </w:div>
                    <w:div w:id="1922565917">
                      <w:marLeft w:val="0"/>
                      <w:marRight w:val="0"/>
                      <w:marTop w:val="0"/>
                      <w:marBottom w:val="0"/>
                      <w:divBdr>
                        <w:top w:val="none" w:sz="0" w:space="0" w:color="auto"/>
                        <w:left w:val="none" w:sz="0" w:space="0" w:color="auto"/>
                        <w:bottom w:val="none" w:sz="0" w:space="0" w:color="auto"/>
                        <w:right w:val="none" w:sz="0" w:space="0" w:color="auto"/>
                      </w:divBdr>
                    </w:div>
                    <w:div w:id="1809280541">
                      <w:marLeft w:val="0"/>
                      <w:marRight w:val="0"/>
                      <w:marTop w:val="0"/>
                      <w:marBottom w:val="0"/>
                      <w:divBdr>
                        <w:top w:val="none" w:sz="0" w:space="0" w:color="auto"/>
                        <w:left w:val="none" w:sz="0" w:space="0" w:color="auto"/>
                        <w:bottom w:val="none" w:sz="0" w:space="0" w:color="auto"/>
                        <w:right w:val="none" w:sz="0" w:space="0" w:color="auto"/>
                      </w:divBdr>
                    </w:div>
                    <w:div w:id="1777746960">
                      <w:marLeft w:val="0"/>
                      <w:marRight w:val="0"/>
                      <w:marTop w:val="0"/>
                      <w:marBottom w:val="0"/>
                      <w:divBdr>
                        <w:top w:val="none" w:sz="0" w:space="0" w:color="auto"/>
                        <w:left w:val="none" w:sz="0" w:space="0" w:color="auto"/>
                        <w:bottom w:val="none" w:sz="0" w:space="0" w:color="auto"/>
                        <w:right w:val="none" w:sz="0" w:space="0" w:color="auto"/>
                      </w:divBdr>
                    </w:div>
                    <w:div w:id="936131879">
                      <w:marLeft w:val="0"/>
                      <w:marRight w:val="0"/>
                      <w:marTop w:val="0"/>
                      <w:marBottom w:val="0"/>
                      <w:divBdr>
                        <w:top w:val="none" w:sz="0" w:space="0" w:color="auto"/>
                        <w:left w:val="none" w:sz="0" w:space="0" w:color="auto"/>
                        <w:bottom w:val="none" w:sz="0" w:space="0" w:color="auto"/>
                        <w:right w:val="none" w:sz="0" w:space="0" w:color="auto"/>
                      </w:divBdr>
                    </w:div>
                    <w:div w:id="2006860520">
                      <w:marLeft w:val="0"/>
                      <w:marRight w:val="0"/>
                      <w:marTop w:val="0"/>
                      <w:marBottom w:val="0"/>
                      <w:divBdr>
                        <w:top w:val="none" w:sz="0" w:space="0" w:color="auto"/>
                        <w:left w:val="none" w:sz="0" w:space="0" w:color="auto"/>
                        <w:bottom w:val="none" w:sz="0" w:space="0" w:color="auto"/>
                        <w:right w:val="none" w:sz="0" w:space="0" w:color="auto"/>
                      </w:divBdr>
                    </w:div>
                    <w:div w:id="1307248674">
                      <w:marLeft w:val="0"/>
                      <w:marRight w:val="0"/>
                      <w:marTop w:val="0"/>
                      <w:marBottom w:val="0"/>
                      <w:divBdr>
                        <w:top w:val="none" w:sz="0" w:space="0" w:color="auto"/>
                        <w:left w:val="none" w:sz="0" w:space="0" w:color="auto"/>
                        <w:bottom w:val="none" w:sz="0" w:space="0" w:color="auto"/>
                        <w:right w:val="none" w:sz="0" w:space="0" w:color="auto"/>
                      </w:divBdr>
                    </w:div>
                    <w:div w:id="453135685">
                      <w:marLeft w:val="0"/>
                      <w:marRight w:val="0"/>
                      <w:marTop w:val="0"/>
                      <w:marBottom w:val="0"/>
                      <w:divBdr>
                        <w:top w:val="none" w:sz="0" w:space="0" w:color="auto"/>
                        <w:left w:val="none" w:sz="0" w:space="0" w:color="auto"/>
                        <w:bottom w:val="none" w:sz="0" w:space="0" w:color="auto"/>
                        <w:right w:val="none" w:sz="0" w:space="0" w:color="auto"/>
                      </w:divBdr>
                    </w:div>
                    <w:div w:id="1076324238">
                      <w:marLeft w:val="0"/>
                      <w:marRight w:val="0"/>
                      <w:marTop w:val="0"/>
                      <w:marBottom w:val="0"/>
                      <w:divBdr>
                        <w:top w:val="none" w:sz="0" w:space="0" w:color="auto"/>
                        <w:left w:val="none" w:sz="0" w:space="0" w:color="auto"/>
                        <w:bottom w:val="none" w:sz="0" w:space="0" w:color="auto"/>
                        <w:right w:val="none" w:sz="0" w:space="0" w:color="auto"/>
                      </w:divBdr>
                    </w:div>
                    <w:div w:id="2043939946">
                      <w:marLeft w:val="0"/>
                      <w:marRight w:val="0"/>
                      <w:marTop w:val="0"/>
                      <w:marBottom w:val="0"/>
                      <w:divBdr>
                        <w:top w:val="none" w:sz="0" w:space="0" w:color="auto"/>
                        <w:left w:val="none" w:sz="0" w:space="0" w:color="auto"/>
                        <w:bottom w:val="none" w:sz="0" w:space="0" w:color="auto"/>
                        <w:right w:val="none" w:sz="0" w:space="0" w:color="auto"/>
                      </w:divBdr>
                    </w:div>
                    <w:div w:id="496382332">
                      <w:marLeft w:val="0"/>
                      <w:marRight w:val="0"/>
                      <w:marTop w:val="0"/>
                      <w:marBottom w:val="0"/>
                      <w:divBdr>
                        <w:top w:val="none" w:sz="0" w:space="0" w:color="auto"/>
                        <w:left w:val="none" w:sz="0" w:space="0" w:color="auto"/>
                        <w:bottom w:val="none" w:sz="0" w:space="0" w:color="auto"/>
                        <w:right w:val="none" w:sz="0" w:space="0" w:color="auto"/>
                      </w:divBdr>
                    </w:div>
                    <w:div w:id="1998224135">
                      <w:marLeft w:val="0"/>
                      <w:marRight w:val="0"/>
                      <w:marTop w:val="0"/>
                      <w:marBottom w:val="0"/>
                      <w:divBdr>
                        <w:top w:val="none" w:sz="0" w:space="0" w:color="auto"/>
                        <w:left w:val="none" w:sz="0" w:space="0" w:color="auto"/>
                        <w:bottom w:val="none" w:sz="0" w:space="0" w:color="auto"/>
                        <w:right w:val="none" w:sz="0" w:space="0" w:color="auto"/>
                      </w:divBdr>
                    </w:div>
                    <w:div w:id="1714885877">
                      <w:marLeft w:val="0"/>
                      <w:marRight w:val="0"/>
                      <w:marTop w:val="0"/>
                      <w:marBottom w:val="0"/>
                      <w:divBdr>
                        <w:top w:val="none" w:sz="0" w:space="0" w:color="auto"/>
                        <w:left w:val="none" w:sz="0" w:space="0" w:color="auto"/>
                        <w:bottom w:val="none" w:sz="0" w:space="0" w:color="auto"/>
                        <w:right w:val="none" w:sz="0" w:space="0" w:color="auto"/>
                      </w:divBdr>
                    </w:div>
                    <w:div w:id="2061593129">
                      <w:marLeft w:val="0"/>
                      <w:marRight w:val="0"/>
                      <w:marTop w:val="0"/>
                      <w:marBottom w:val="0"/>
                      <w:divBdr>
                        <w:top w:val="none" w:sz="0" w:space="0" w:color="auto"/>
                        <w:left w:val="none" w:sz="0" w:space="0" w:color="auto"/>
                        <w:bottom w:val="none" w:sz="0" w:space="0" w:color="auto"/>
                        <w:right w:val="none" w:sz="0" w:space="0" w:color="auto"/>
                      </w:divBdr>
                    </w:div>
                    <w:div w:id="1342007572">
                      <w:marLeft w:val="0"/>
                      <w:marRight w:val="0"/>
                      <w:marTop w:val="0"/>
                      <w:marBottom w:val="0"/>
                      <w:divBdr>
                        <w:top w:val="none" w:sz="0" w:space="0" w:color="auto"/>
                        <w:left w:val="none" w:sz="0" w:space="0" w:color="auto"/>
                        <w:bottom w:val="none" w:sz="0" w:space="0" w:color="auto"/>
                        <w:right w:val="none" w:sz="0" w:space="0" w:color="auto"/>
                      </w:divBdr>
                    </w:div>
                    <w:div w:id="1190874047">
                      <w:marLeft w:val="0"/>
                      <w:marRight w:val="0"/>
                      <w:marTop w:val="0"/>
                      <w:marBottom w:val="0"/>
                      <w:divBdr>
                        <w:top w:val="none" w:sz="0" w:space="0" w:color="auto"/>
                        <w:left w:val="none" w:sz="0" w:space="0" w:color="auto"/>
                        <w:bottom w:val="none" w:sz="0" w:space="0" w:color="auto"/>
                        <w:right w:val="none" w:sz="0" w:space="0" w:color="auto"/>
                      </w:divBdr>
                    </w:div>
                    <w:div w:id="2051755869">
                      <w:marLeft w:val="0"/>
                      <w:marRight w:val="0"/>
                      <w:marTop w:val="0"/>
                      <w:marBottom w:val="0"/>
                      <w:divBdr>
                        <w:top w:val="none" w:sz="0" w:space="0" w:color="auto"/>
                        <w:left w:val="none" w:sz="0" w:space="0" w:color="auto"/>
                        <w:bottom w:val="none" w:sz="0" w:space="0" w:color="auto"/>
                        <w:right w:val="none" w:sz="0" w:space="0" w:color="auto"/>
                      </w:divBdr>
                    </w:div>
                    <w:div w:id="1167555011">
                      <w:marLeft w:val="0"/>
                      <w:marRight w:val="0"/>
                      <w:marTop w:val="0"/>
                      <w:marBottom w:val="0"/>
                      <w:divBdr>
                        <w:top w:val="none" w:sz="0" w:space="0" w:color="auto"/>
                        <w:left w:val="none" w:sz="0" w:space="0" w:color="auto"/>
                        <w:bottom w:val="none" w:sz="0" w:space="0" w:color="auto"/>
                        <w:right w:val="none" w:sz="0" w:space="0" w:color="auto"/>
                      </w:divBdr>
                    </w:div>
                    <w:div w:id="1540816927">
                      <w:marLeft w:val="0"/>
                      <w:marRight w:val="0"/>
                      <w:marTop w:val="0"/>
                      <w:marBottom w:val="0"/>
                      <w:divBdr>
                        <w:top w:val="none" w:sz="0" w:space="0" w:color="auto"/>
                        <w:left w:val="none" w:sz="0" w:space="0" w:color="auto"/>
                        <w:bottom w:val="none" w:sz="0" w:space="0" w:color="auto"/>
                        <w:right w:val="none" w:sz="0" w:space="0" w:color="auto"/>
                      </w:divBdr>
                    </w:div>
                    <w:div w:id="571701415">
                      <w:marLeft w:val="0"/>
                      <w:marRight w:val="0"/>
                      <w:marTop w:val="0"/>
                      <w:marBottom w:val="0"/>
                      <w:divBdr>
                        <w:top w:val="none" w:sz="0" w:space="0" w:color="auto"/>
                        <w:left w:val="none" w:sz="0" w:space="0" w:color="auto"/>
                        <w:bottom w:val="none" w:sz="0" w:space="0" w:color="auto"/>
                        <w:right w:val="none" w:sz="0" w:space="0" w:color="auto"/>
                      </w:divBdr>
                    </w:div>
                    <w:div w:id="1287853215">
                      <w:marLeft w:val="0"/>
                      <w:marRight w:val="0"/>
                      <w:marTop w:val="0"/>
                      <w:marBottom w:val="0"/>
                      <w:divBdr>
                        <w:top w:val="none" w:sz="0" w:space="0" w:color="auto"/>
                        <w:left w:val="none" w:sz="0" w:space="0" w:color="auto"/>
                        <w:bottom w:val="none" w:sz="0" w:space="0" w:color="auto"/>
                        <w:right w:val="none" w:sz="0" w:space="0" w:color="auto"/>
                      </w:divBdr>
                    </w:div>
                    <w:div w:id="439838036">
                      <w:marLeft w:val="0"/>
                      <w:marRight w:val="0"/>
                      <w:marTop w:val="0"/>
                      <w:marBottom w:val="0"/>
                      <w:divBdr>
                        <w:top w:val="none" w:sz="0" w:space="0" w:color="auto"/>
                        <w:left w:val="none" w:sz="0" w:space="0" w:color="auto"/>
                        <w:bottom w:val="none" w:sz="0" w:space="0" w:color="auto"/>
                        <w:right w:val="none" w:sz="0" w:space="0" w:color="auto"/>
                      </w:divBdr>
                    </w:div>
                    <w:div w:id="1748379910">
                      <w:marLeft w:val="0"/>
                      <w:marRight w:val="0"/>
                      <w:marTop w:val="0"/>
                      <w:marBottom w:val="0"/>
                      <w:divBdr>
                        <w:top w:val="none" w:sz="0" w:space="0" w:color="auto"/>
                        <w:left w:val="none" w:sz="0" w:space="0" w:color="auto"/>
                        <w:bottom w:val="none" w:sz="0" w:space="0" w:color="auto"/>
                        <w:right w:val="none" w:sz="0" w:space="0" w:color="auto"/>
                      </w:divBdr>
                    </w:div>
                    <w:div w:id="1289780446">
                      <w:marLeft w:val="0"/>
                      <w:marRight w:val="0"/>
                      <w:marTop w:val="0"/>
                      <w:marBottom w:val="0"/>
                      <w:divBdr>
                        <w:top w:val="none" w:sz="0" w:space="0" w:color="auto"/>
                        <w:left w:val="none" w:sz="0" w:space="0" w:color="auto"/>
                        <w:bottom w:val="none" w:sz="0" w:space="0" w:color="auto"/>
                        <w:right w:val="none" w:sz="0" w:space="0" w:color="auto"/>
                      </w:divBdr>
                    </w:div>
                    <w:div w:id="2008941118">
                      <w:marLeft w:val="0"/>
                      <w:marRight w:val="0"/>
                      <w:marTop w:val="0"/>
                      <w:marBottom w:val="0"/>
                      <w:divBdr>
                        <w:top w:val="none" w:sz="0" w:space="0" w:color="auto"/>
                        <w:left w:val="none" w:sz="0" w:space="0" w:color="auto"/>
                        <w:bottom w:val="none" w:sz="0" w:space="0" w:color="auto"/>
                        <w:right w:val="none" w:sz="0" w:space="0" w:color="auto"/>
                      </w:divBdr>
                    </w:div>
                    <w:div w:id="170798043">
                      <w:marLeft w:val="0"/>
                      <w:marRight w:val="0"/>
                      <w:marTop w:val="0"/>
                      <w:marBottom w:val="0"/>
                      <w:divBdr>
                        <w:top w:val="none" w:sz="0" w:space="0" w:color="auto"/>
                        <w:left w:val="none" w:sz="0" w:space="0" w:color="auto"/>
                        <w:bottom w:val="none" w:sz="0" w:space="0" w:color="auto"/>
                        <w:right w:val="none" w:sz="0" w:space="0" w:color="auto"/>
                      </w:divBdr>
                    </w:div>
                    <w:div w:id="1978680905">
                      <w:marLeft w:val="0"/>
                      <w:marRight w:val="0"/>
                      <w:marTop w:val="0"/>
                      <w:marBottom w:val="0"/>
                      <w:divBdr>
                        <w:top w:val="none" w:sz="0" w:space="0" w:color="auto"/>
                        <w:left w:val="none" w:sz="0" w:space="0" w:color="auto"/>
                        <w:bottom w:val="none" w:sz="0" w:space="0" w:color="auto"/>
                        <w:right w:val="none" w:sz="0" w:space="0" w:color="auto"/>
                      </w:divBdr>
                    </w:div>
                    <w:div w:id="2138600025">
                      <w:marLeft w:val="0"/>
                      <w:marRight w:val="0"/>
                      <w:marTop w:val="0"/>
                      <w:marBottom w:val="0"/>
                      <w:divBdr>
                        <w:top w:val="none" w:sz="0" w:space="0" w:color="auto"/>
                        <w:left w:val="none" w:sz="0" w:space="0" w:color="auto"/>
                        <w:bottom w:val="none" w:sz="0" w:space="0" w:color="auto"/>
                        <w:right w:val="none" w:sz="0" w:space="0" w:color="auto"/>
                      </w:divBdr>
                    </w:div>
                    <w:div w:id="1892691768">
                      <w:marLeft w:val="0"/>
                      <w:marRight w:val="0"/>
                      <w:marTop w:val="0"/>
                      <w:marBottom w:val="0"/>
                      <w:divBdr>
                        <w:top w:val="none" w:sz="0" w:space="0" w:color="auto"/>
                        <w:left w:val="none" w:sz="0" w:space="0" w:color="auto"/>
                        <w:bottom w:val="none" w:sz="0" w:space="0" w:color="auto"/>
                        <w:right w:val="none" w:sz="0" w:space="0" w:color="auto"/>
                      </w:divBdr>
                    </w:div>
                    <w:div w:id="151681043">
                      <w:marLeft w:val="0"/>
                      <w:marRight w:val="0"/>
                      <w:marTop w:val="0"/>
                      <w:marBottom w:val="0"/>
                      <w:divBdr>
                        <w:top w:val="none" w:sz="0" w:space="0" w:color="auto"/>
                        <w:left w:val="none" w:sz="0" w:space="0" w:color="auto"/>
                        <w:bottom w:val="none" w:sz="0" w:space="0" w:color="auto"/>
                        <w:right w:val="none" w:sz="0" w:space="0" w:color="auto"/>
                      </w:divBdr>
                    </w:div>
                    <w:div w:id="698749370">
                      <w:marLeft w:val="0"/>
                      <w:marRight w:val="0"/>
                      <w:marTop w:val="0"/>
                      <w:marBottom w:val="0"/>
                      <w:divBdr>
                        <w:top w:val="none" w:sz="0" w:space="0" w:color="auto"/>
                        <w:left w:val="none" w:sz="0" w:space="0" w:color="auto"/>
                        <w:bottom w:val="none" w:sz="0" w:space="0" w:color="auto"/>
                        <w:right w:val="none" w:sz="0" w:space="0" w:color="auto"/>
                      </w:divBdr>
                    </w:div>
                    <w:div w:id="423696883">
                      <w:marLeft w:val="0"/>
                      <w:marRight w:val="0"/>
                      <w:marTop w:val="0"/>
                      <w:marBottom w:val="0"/>
                      <w:divBdr>
                        <w:top w:val="none" w:sz="0" w:space="0" w:color="auto"/>
                        <w:left w:val="none" w:sz="0" w:space="0" w:color="auto"/>
                        <w:bottom w:val="none" w:sz="0" w:space="0" w:color="auto"/>
                        <w:right w:val="none" w:sz="0" w:space="0" w:color="auto"/>
                      </w:divBdr>
                    </w:div>
                    <w:div w:id="2078286672">
                      <w:marLeft w:val="0"/>
                      <w:marRight w:val="0"/>
                      <w:marTop w:val="0"/>
                      <w:marBottom w:val="0"/>
                      <w:divBdr>
                        <w:top w:val="none" w:sz="0" w:space="0" w:color="auto"/>
                        <w:left w:val="none" w:sz="0" w:space="0" w:color="auto"/>
                        <w:bottom w:val="none" w:sz="0" w:space="0" w:color="auto"/>
                        <w:right w:val="none" w:sz="0" w:space="0" w:color="auto"/>
                      </w:divBdr>
                    </w:div>
                    <w:div w:id="85618544">
                      <w:marLeft w:val="0"/>
                      <w:marRight w:val="0"/>
                      <w:marTop w:val="0"/>
                      <w:marBottom w:val="0"/>
                      <w:divBdr>
                        <w:top w:val="none" w:sz="0" w:space="0" w:color="auto"/>
                        <w:left w:val="none" w:sz="0" w:space="0" w:color="auto"/>
                        <w:bottom w:val="none" w:sz="0" w:space="0" w:color="auto"/>
                        <w:right w:val="none" w:sz="0" w:space="0" w:color="auto"/>
                      </w:divBdr>
                    </w:div>
                    <w:div w:id="1317029341">
                      <w:marLeft w:val="0"/>
                      <w:marRight w:val="0"/>
                      <w:marTop w:val="0"/>
                      <w:marBottom w:val="0"/>
                      <w:divBdr>
                        <w:top w:val="none" w:sz="0" w:space="0" w:color="auto"/>
                        <w:left w:val="none" w:sz="0" w:space="0" w:color="auto"/>
                        <w:bottom w:val="none" w:sz="0" w:space="0" w:color="auto"/>
                        <w:right w:val="none" w:sz="0" w:space="0" w:color="auto"/>
                      </w:divBdr>
                    </w:div>
                    <w:div w:id="1781486748">
                      <w:marLeft w:val="0"/>
                      <w:marRight w:val="0"/>
                      <w:marTop w:val="0"/>
                      <w:marBottom w:val="0"/>
                      <w:divBdr>
                        <w:top w:val="none" w:sz="0" w:space="0" w:color="auto"/>
                        <w:left w:val="none" w:sz="0" w:space="0" w:color="auto"/>
                        <w:bottom w:val="none" w:sz="0" w:space="0" w:color="auto"/>
                        <w:right w:val="none" w:sz="0" w:space="0" w:color="auto"/>
                      </w:divBdr>
                    </w:div>
                    <w:div w:id="95908790">
                      <w:marLeft w:val="0"/>
                      <w:marRight w:val="0"/>
                      <w:marTop w:val="0"/>
                      <w:marBottom w:val="0"/>
                      <w:divBdr>
                        <w:top w:val="none" w:sz="0" w:space="0" w:color="auto"/>
                        <w:left w:val="none" w:sz="0" w:space="0" w:color="auto"/>
                        <w:bottom w:val="none" w:sz="0" w:space="0" w:color="auto"/>
                        <w:right w:val="none" w:sz="0" w:space="0" w:color="auto"/>
                      </w:divBdr>
                    </w:div>
                    <w:div w:id="891505864">
                      <w:marLeft w:val="0"/>
                      <w:marRight w:val="0"/>
                      <w:marTop w:val="0"/>
                      <w:marBottom w:val="0"/>
                      <w:divBdr>
                        <w:top w:val="none" w:sz="0" w:space="0" w:color="auto"/>
                        <w:left w:val="none" w:sz="0" w:space="0" w:color="auto"/>
                        <w:bottom w:val="none" w:sz="0" w:space="0" w:color="auto"/>
                        <w:right w:val="none" w:sz="0" w:space="0" w:color="auto"/>
                      </w:divBdr>
                    </w:div>
                    <w:div w:id="1079132291">
                      <w:marLeft w:val="0"/>
                      <w:marRight w:val="0"/>
                      <w:marTop w:val="0"/>
                      <w:marBottom w:val="0"/>
                      <w:divBdr>
                        <w:top w:val="none" w:sz="0" w:space="0" w:color="auto"/>
                        <w:left w:val="none" w:sz="0" w:space="0" w:color="auto"/>
                        <w:bottom w:val="none" w:sz="0" w:space="0" w:color="auto"/>
                        <w:right w:val="none" w:sz="0" w:space="0" w:color="auto"/>
                      </w:divBdr>
                    </w:div>
                    <w:div w:id="1984770291">
                      <w:marLeft w:val="0"/>
                      <w:marRight w:val="0"/>
                      <w:marTop w:val="0"/>
                      <w:marBottom w:val="0"/>
                      <w:divBdr>
                        <w:top w:val="none" w:sz="0" w:space="0" w:color="auto"/>
                        <w:left w:val="none" w:sz="0" w:space="0" w:color="auto"/>
                        <w:bottom w:val="none" w:sz="0" w:space="0" w:color="auto"/>
                        <w:right w:val="none" w:sz="0" w:space="0" w:color="auto"/>
                      </w:divBdr>
                    </w:div>
                    <w:div w:id="1783070100">
                      <w:marLeft w:val="0"/>
                      <w:marRight w:val="0"/>
                      <w:marTop w:val="0"/>
                      <w:marBottom w:val="0"/>
                      <w:divBdr>
                        <w:top w:val="none" w:sz="0" w:space="0" w:color="auto"/>
                        <w:left w:val="none" w:sz="0" w:space="0" w:color="auto"/>
                        <w:bottom w:val="none" w:sz="0" w:space="0" w:color="auto"/>
                        <w:right w:val="none" w:sz="0" w:space="0" w:color="auto"/>
                      </w:divBdr>
                    </w:div>
                  </w:divsChild>
                </w:div>
                <w:div w:id="735014017">
                  <w:marLeft w:val="0"/>
                  <w:marRight w:val="0"/>
                  <w:marTop w:val="0"/>
                  <w:marBottom w:val="0"/>
                  <w:divBdr>
                    <w:top w:val="none" w:sz="0" w:space="0" w:color="auto"/>
                    <w:left w:val="none" w:sz="0" w:space="0" w:color="auto"/>
                    <w:bottom w:val="none" w:sz="0" w:space="0" w:color="auto"/>
                    <w:right w:val="none" w:sz="0" w:space="0" w:color="auto"/>
                  </w:divBdr>
                  <w:divsChild>
                    <w:div w:id="1864172372">
                      <w:marLeft w:val="0"/>
                      <w:marRight w:val="0"/>
                      <w:marTop w:val="0"/>
                      <w:marBottom w:val="0"/>
                      <w:divBdr>
                        <w:top w:val="none" w:sz="0" w:space="0" w:color="auto"/>
                        <w:left w:val="none" w:sz="0" w:space="0" w:color="auto"/>
                        <w:bottom w:val="none" w:sz="0" w:space="0" w:color="auto"/>
                        <w:right w:val="none" w:sz="0" w:space="0" w:color="auto"/>
                      </w:divBdr>
                    </w:div>
                  </w:divsChild>
                </w:div>
                <w:div w:id="1801485929">
                  <w:marLeft w:val="0"/>
                  <w:marRight w:val="0"/>
                  <w:marTop w:val="0"/>
                  <w:marBottom w:val="0"/>
                  <w:divBdr>
                    <w:top w:val="none" w:sz="0" w:space="0" w:color="auto"/>
                    <w:left w:val="none" w:sz="0" w:space="0" w:color="auto"/>
                    <w:bottom w:val="none" w:sz="0" w:space="0" w:color="auto"/>
                    <w:right w:val="none" w:sz="0" w:space="0" w:color="auto"/>
                  </w:divBdr>
                  <w:divsChild>
                    <w:div w:id="964775320">
                      <w:marLeft w:val="0"/>
                      <w:marRight w:val="0"/>
                      <w:marTop w:val="0"/>
                      <w:marBottom w:val="0"/>
                      <w:divBdr>
                        <w:top w:val="none" w:sz="0" w:space="0" w:color="auto"/>
                        <w:left w:val="none" w:sz="0" w:space="0" w:color="auto"/>
                        <w:bottom w:val="none" w:sz="0" w:space="0" w:color="auto"/>
                        <w:right w:val="none" w:sz="0" w:space="0" w:color="auto"/>
                      </w:divBdr>
                    </w:div>
                  </w:divsChild>
                </w:div>
                <w:div w:id="1010107322">
                  <w:marLeft w:val="0"/>
                  <w:marRight w:val="0"/>
                  <w:marTop w:val="0"/>
                  <w:marBottom w:val="0"/>
                  <w:divBdr>
                    <w:top w:val="none" w:sz="0" w:space="0" w:color="auto"/>
                    <w:left w:val="none" w:sz="0" w:space="0" w:color="auto"/>
                    <w:bottom w:val="none" w:sz="0" w:space="0" w:color="auto"/>
                    <w:right w:val="none" w:sz="0" w:space="0" w:color="auto"/>
                  </w:divBdr>
                  <w:divsChild>
                    <w:div w:id="1102842425">
                      <w:marLeft w:val="0"/>
                      <w:marRight w:val="0"/>
                      <w:marTop w:val="0"/>
                      <w:marBottom w:val="0"/>
                      <w:divBdr>
                        <w:top w:val="none" w:sz="0" w:space="0" w:color="auto"/>
                        <w:left w:val="none" w:sz="0" w:space="0" w:color="auto"/>
                        <w:bottom w:val="none" w:sz="0" w:space="0" w:color="auto"/>
                        <w:right w:val="none" w:sz="0" w:space="0" w:color="auto"/>
                      </w:divBdr>
                    </w:div>
                  </w:divsChild>
                </w:div>
                <w:div w:id="1959528393">
                  <w:marLeft w:val="0"/>
                  <w:marRight w:val="0"/>
                  <w:marTop w:val="0"/>
                  <w:marBottom w:val="0"/>
                  <w:divBdr>
                    <w:top w:val="none" w:sz="0" w:space="0" w:color="auto"/>
                    <w:left w:val="none" w:sz="0" w:space="0" w:color="auto"/>
                    <w:bottom w:val="none" w:sz="0" w:space="0" w:color="auto"/>
                    <w:right w:val="none" w:sz="0" w:space="0" w:color="auto"/>
                  </w:divBdr>
                  <w:divsChild>
                    <w:div w:id="199414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90272">
          <w:marLeft w:val="0"/>
          <w:marRight w:val="0"/>
          <w:marTop w:val="0"/>
          <w:marBottom w:val="0"/>
          <w:divBdr>
            <w:top w:val="none" w:sz="0" w:space="0" w:color="auto"/>
            <w:left w:val="none" w:sz="0" w:space="0" w:color="auto"/>
            <w:bottom w:val="none" w:sz="0" w:space="0" w:color="auto"/>
            <w:right w:val="none" w:sz="0" w:space="0" w:color="auto"/>
          </w:divBdr>
        </w:div>
        <w:div w:id="435366550">
          <w:marLeft w:val="0"/>
          <w:marRight w:val="0"/>
          <w:marTop w:val="0"/>
          <w:marBottom w:val="0"/>
          <w:divBdr>
            <w:top w:val="none" w:sz="0" w:space="0" w:color="auto"/>
            <w:left w:val="none" w:sz="0" w:space="0" w:color="auto"/>
            <w:bottom w:val="none" w:sz="0" w:space="0" w:color="auto"/>
            <w:right w:val="none" w:sz="0" w:space="0" w:color="auto"/>
          </w:divBdr>
        </w:div>
      </w:divsChild>
    </w:div>
    <w:div w:id="1360550630">
      <w:bodyDiv w:val="1"/>
      <w:marLeft w:val="0"/>
      <w:marRight w:val="0"/>
      <w:marTop w:val="0"/>
      <w:marBottom w:val="0"/>
      <w:divBdr>
        <w:top w:val="none" w:sz="0" w:space="0" w:color="auto"/>
        <w:left w:val="none" w:sz="0" w:space="0" w:color="auto"/>
        <w:bottom w:val="none" w:sz="0" w:space="0" w:color="auto"/>
        <w:right w:val="none" w:sz="0" w:space="0" w:color="auto"/>
      </w:divBdr>
      <w:divsChild>
        <w:div w:id="128712805">
          <w:marLeft w:val="0"/>
          <w:marRight w:val="0"/>
          <w:marTop w:val="0"/>
          <w:marBottom w:val="0"/>
          <w:divBdr>
            <w:top w:val="none" w:sz="0" w:space="0" w:color="auto"/>
            <w:left w:val="none" w:sz="0" w:space="0" w:color="auto"/>
            <w:bottom w:val="none" w:sz="0" w:space="0" w:color="auto"/>
            <w:right w:val="none" w:sz="0" w:space="0" w:color="auto"/>
          </w:divBdr>
        </w:div>
        <w:div w:id="1070230036">
          <w:marLeft w:val="0"/>
          <w:marRight w:val="0"/>
          <w:marTop w:val="0"/>
          <w:marBottom w:val="0"/>
          <w:divBdr>
            <w:top w:val="none" w:sz="0" w:space="0" w:color="auto"/>
            <w:left w:val="none" w:sz="0" w:space="0" w:color="auto"/>
            <w:bottom w:val="none" w:sz="0" w:space="0" w:color="auto"/>
            <w:right w:val="none" w:sz="0" w:space="0" w:color="auto"/>
          </w:divBdr>
          <w:divsChild>
            <w:div w:id="416025532">
              <w:marLeft w:val="-75"/>
              <w:marRight w:val="0"/>
              <w:marTop w:val="30"/>
              <w:marBottom w:val="30"/>
              <w:divBdr>
                <w:top w:val="none" w:sz="0" w:space="0" w:color="auto"/>
                <w:left w:val="none" w:sz="0" w:space="0" w:color="auto"/>
                <w:bottom w:val="none" w:sz="0" w:space="0" w:color="auto"/>
                <w:right w:val="none" w:sz="0" w:space="0" w:color="auto"/>
              </w:divBdr>
              <w:divsChild>
                <w:div w:id="697314427">
                  <w:marLeft w:val="0"/>
                  <w:marRight w:val="0"/>
                  <w:marTop w:val="0"/>
                  <w:marBottom w:val="0"/>
                  <w:divBdr>
                    <w:top w:val="none" w:sz="0" w:space="0" w:color="auto"/>
                    <w:left w:val="none" w:sz="0" w:space="0" w:color="auto"/>
                    <w:bottom w:val="none" w:sz="0" w:space="0" w:color="auto"/>
                    <w:right w:val="none" w:sz="0" w:space="0" w:color="auto"/>
                  </w:divBdr>
                  <w:divsChild>
                    <w:div w:id="889536297">
                      <w:marLeft w:val="0"/>
                      <w:marRight w:val="0"/>
                      <w:marTop w:val="0"/>
                      <w:marBottom w:val="0"/>
                      <w:divBdr>
                        <w:top w:val="none" w:sz="0" w:space="0" w:color="auto"/>
                        <w:left w:val="none" w:sz="0" w:space="0" w:color="auto"/>
                        <w:bottom w:val="none" w:sz="0" w:space="0" w:color="auto"/>
                        <w:right w:val="none" w:sz="0" w:space="0" w:color="auto"/>
                      </w:divBdr>
                    </w:div>
                  </w:divsChild>
                </w:div>
                <w:div w:id="1070268823">
                  <w:marLeft w:val="0"/>
                  <w:marRight w:val="0"/>
                  <w:marTop w:val="0"/>
                  <w:marBottom w:val="0"/>
                  <w:divBdr>
                    <w:top w:val="none" w:sz="0" w:space="0" w:color="auto"/>
                    <w:left w:val="none" w:sz="0" w:space="0" w:color="auto"/>
                    <w:bottom w:val="none" w:sz="0" w:space="0" w:color="auto"/>
                    <w:right w:val="none" w:sz="0" w:space="0" w:color="auto"/>
                  </w:divBdr>
                  <w:divsChild>
                    <w:div w:id="1884368387">
                      <w:marLeft w:val="0"/>
                      <w:marRight w:val="0"/>
                      <w:marTop w:val="0"/>
                      <w:marBottom w:val="0"/>
                      <w:divBdr>
                        <w:top w:val="none" w:sz="0" w:space="0" w:color="auto"/>
                        <w:left w:val="none" w:sz="0" w:space="0" w:color="auto"/>
                        <w:bottom w:val="none" w:sz="0" w:space="0" w:color="auto"/>
                        <w:right w:val="none" w:sz="0" w:space="0" w:color="auto"/>
                      </w:divBdr>
                    </w:div>
                  </w:divsChild>
                </w:div>
                <w:div w:id="513959486">
                  <w:marLeft w:val="0"/>
                  <w:marRight w:val="0"/>
                  <w:marTop w:val="0"/>
                  <w:marBottom w:val="0"/>
                  <w:divBdr>
                    <w:top w:val="none" w:sz="0" w:space="0" w:color="auto"/>
                    <w:left w:val="none" w:sz="0" w:space="0" w:color="auto"/>
                    <w:bottom w:val="none" w:sz="0" w:space="0" w:color="auto"/>
                    <w:right w:val="none" w:sz="0" w:space="0" w:color="auto"/>
                  </w:divBdr>
                  <w:divsChild>
                    <w:div w:id="144443273">
                      <w:marLeft w:val="0"/>
                      <w:marRight w:val="0"/>
                      <w:marTop w:val="0"/>
                      <w:marBottom w:val="0"/>
                      <w:divBdr>
                        <w:top w:val="none" w:sz="0" w:space="0" w:color="auto"/>
                        <w:left w:val="none" w:sz="0" w:space="0" w:color="auto"/>
                        <w:bottom w:val="none" w:sz="0" w:space="0" w:color="auto"/>
                        <w:right w:val="none" w:sz="0" w:space="0" w:color="auto"/>
                      </w:divBdr>
                    </w:div>
                  </w:divsChild>
                </w:div>
                <w:div w:id="800346948">
                  <w:marLeft w:val="0"/>
                  <w:marRight w:val="0"/>
                  <w:marTop w:val="0"/>
                  <w:marBottom w:val="0"/>
                  <w:divBdr>
                    <w:top w:val="none" w:sz="0" w:space="0" w:color="auto"/>
                    <w:left w:val="none" w:sz="0" w:space="0" w:color="auto"/>
                    <w:bottom w:val="none" w:sz="0" w:space="0" w:color="auto"/>
                    <w:right w:val="none" w:sz="0" w:space="0" w:color="auto"/>
                  </w:divBdr>
                  <w:divsChild>
                    <w:div w:id="261380097">
                      <w:marLeft w:val="0"/>
                      <w:marRight w:val="0"/>
                      <w:marTop w:val="0"/>
                      <w:marBottom w:val="0"/>
                      <w:divBdr>
                        <w:top w:val="none" w:sz="0" w:space="0" w:color="auto"/>
                        <w:left w:val="none" w:sz="0" w:space="0" w:color="auto"/>
                        <w:bottom w:val="none" w:sz="0" w:space="0" w:color="auto"/>
                        <w:right w:val="none" w:sz="0" w:space="0" w:color="auto"/>
                      </w:divBdr>
                    </w:div>
                  </w:divsChild>
                </w:div>
                <w:div w:id="1103570624">
                  <w:marLeft w:val="0"/>
                  <w:marRight w:val="0"/>
                  <w:marTop w:val="0"/>
                  <w:marBottom w:val="0"/>
                  <w:divBdr>
                    <w:top w:val="none" w:sz="0" w:space="0" w:color="auto"/>
                    <w:left w:val="none" w:sz="0" w:space="0" w:color="auto"/>
                    <w:bottom w:val="none" w:sz="0" w:space="0" w:color="auto"/>
                    <w:right w:val="none" w:sz="0" w:space="0" w:color="auto"/>
                  </w:divBdr>
                  <w:divsChild>
                    <w:div w:id="77333155">
                      <w:marLeft w:val="0"/>
                      <w:marRight w:val="0"/>
                      <w:marTop w:val="0"/>
                      <w:marBottom w:val="0"/>
                      <w:divBdr>
                        <w:top w:val="none" w:sz="0" w:space="0" w:color="auto"/>
                        <w:left w:val="none" w:sz="0" w:space="0" w:color="auto"/>
                        <w:bottom w:val="none" w:sz="0" w:space="0" w:color="auto"/>
                        <w:right w:val="none" w:sz="0" w:space="0" w:color="auto"/>
                      </w:divBdr>
                    </w:div>
                  </w:divsChild>
                </w:div>
                <w:div w:id="187718925">
                  <w:marLeft w:val="0"/>
                  <w:marRight w:val="0"/>
                  <w:marTop w:val="0"/>
                  <w:marBottom w:val="0"/>
                  <w:divBdr>
                    <w:top w:val="none" w:sz="0" w:space="0" w:color="auto"/>
                    <w:left w:val="none" w:sz="0" w:space="0" w:color="auto"/>
                    <w:bottom w:val="none" w:sz="0" w:space="0" w:color="auto"/>
                    <w:right w:val="none" w:sz="0" w:space="0" w:color="auto"/>
                  </w:divBdr>
                  <w:divsChild>
                    <w:div w:id="517625529">
                      <w:marLeft w:val="0"/>
                      <w:marRight w:val="0"/>
                      <w:marTop w:val="0"/>
                      <w:marBottom w:val="0"/>
                      <w:divBdr>
                        <w:top w:val="none" w:sz="0" w:space="0" w:color="auto"/>
                        <w:left w:val="none" w:sz="0" w:space="0" w:color="auto"/>
                        <w:bottom w:val="none" w:sz="0" w:space="0" w:color="auto"/>
                        <w:right w:val="none" w:sz="0" w:space="0" w:color="auto"/>
                      </w:divBdr>
                    </w:div>
                  </w:divsChild>
                </w:div>
                <w:div w:id="1254240855">
                  <w:marLeft w:val="0"/>
                  <w:marRight w:val="0"/>
                  <w:marTop w:val="0"/>
                  <w:marBottom w:val="0"/>
                  <w:divBdr>
                    <w:top w:val="none" w:sz="0" w:space="0" w:color="auto"/>
                    <w:left w:val="none" w:sz="0" w:space="0" w:color="auto"/>
                    <w:bottom w:val="none" w:sz="0" w:space="0" w:color="auto"/>
                    <w:right w:val="none" w:sz="0" w:space="0" w:color="auto"/>
                  </w:divBdr>
                  <w:divsChild>
                    <w:div w:id="1777020453">
                      <w:marLeft w:val="0"/>
                      <w:marRight w:val="0"/>
                      <w:marTop w:val="0"/>
                      <w:marBottom w:val="0"/>
                      <w:divBdr>
                        <w:top w:val="none" w:sz="0" w:space="0" w:color="auto"/>
                        <w:left w:val="none" w:sz="0" w:space="0" w:color="auto"/>
                        <w:bottom w:val="none" w:sz="0" w:space="0" w:color="auto"/>
                        <w:right w:val="none" w:sz="0" w:space="0" w:color="auto"/>
                      </w:divBdr>
                    </w:div>
                    <w:div w:id="1180311122">
                      <w:marLeft w:val="0"/>
                      <w:marRight w:val="0"/>
                      <w:marTop w:val="0"/>
                      <w:marBottom w:val="0"/>
                      <w:divBdr>
                        <w:top w:val="none" w:sz="0" w:space="0" w:color="auto"/>
                        <w:left w:val="none" w:sz="0" w:space="0" w:color="auto"/>
                        <w:bottom w:val="none" w:sz="0" w:space="0" w:color="auto"/>
                        <w:right w:val="none" w:sz="0" w:space="0" w:color="auto"/>
                      </w:divBdr>
                    </w:div>
                    <w:div w:id="981235288">
                      <w:marLeft w:val="0"/>
                      <w:marRight w:val="0"/>
                      <w:marTop w:val="0"/>
                      <w:marBottom w:val="0"/>
                      <w:divBdr>
                        <w:top w:val="none" w:sz="0" w:space="0" w:color="auto"/>
                        <w:left w:val="none" w:sz="0" w:space="0" w:color="auto"/>
                        <w:bottom w:val="none" w:sz="0" w:space="0" w:color="auto"/>
                        <w:right w:val="none" w:sz="0" w:space="0" w:color="auto"/>
                      </w:divBdr>
                    </w:div>
                  </w:divsChild>
                </w:div>
                <w:div w:id="344481615">
                  <w:marLeft w:val="0"/>
                  <w:marRight w:val="0"/>
                  <w:marTop w:val="0"/>
                  <w:marBottom w:val="0"/>
                  <w:divBdr>
                    <w:top w:val="none" w:sz="0" w:space="0" w:color="auto"/>
                    <w:left w:val="none" w:sz="0" w:space="0" w:color="auto"/>
                    <w:bottom w:val="none" w:sz="0" w:space="0" w:color="auto"/>
                    <w:right w:val="none" w:sz="0" w:space="0" w:color="auto"/>
                  </w:divBdr>
                  <w:divsChild>
                    <w:div w:id="1480851845">
                      <w:marLeft w:val="0"/>
                      <w:marRight w:val="0"/>
                      <w:marTop w:val="0"/>
                      <w:marBottom w:val="0"/>
                      <w:divBdr>
                        <w:top w:val="none" w:sz="0" w:space="0" w:color="auto"/>
                        <w:left w:val="none" w:sz="0" w:space="0" w:color="auto"/>
                        <w:bottom w:val="none" w:sz="0" w:space="0" w:color="auto"/>
                        <w:right w:val="none" w:sz="0" w:space="0" w:color="auto"/>
                      </w:divBdr>
                    </w:div>
                    <w:div w:id="1724137017">
                      <w:marLeft w:val="0"/>
                      <w:marRight w:val="0"/>
                      <w:marTop w:val="0"/>
                      <w:marBottom w:val="0"/>
                      <w:divBdr>
                        <w:top w:val="none" w:sz="0" w:space="0" w:color="auto"/>
                        <w:left w:val="none" w:sz="0" w:space="0" w:color="auto"/>
                        <w:bottom w:val="none" w:sz="0" w:space="0" w:color="auto"/>
                        <w:right w:val="none" w:sz="0" w:space="0" w:color="auto"/>
                      </w:divBdr>
                    </w:div>
                    <w:div w:id="739408680">
                      <w:marLeft w:val="0"/>
                      <w:marRight w:val="0"/>
                      <w:marTop w:val="0"/>
                      <w:marBottom w:val="0"/>
                      <w:divBdr>
                        <w:top w:val="none" w:sz="0" w:space="0" w:color="auto"/>
                        <w:left w:val="none" w:sz="0" w:space="0" w:color="auto"/>
                        <w:bottom w:val="none" w:sz="0" w:space="0" w:color="auto"/>
                        <w:right w:val="none" w:sz="0" w:space="0" w:color="auto"/>
                      </w:divBdr>
                    </w:div>
                    <w:div w:id="1734543858">
                      <w:marLeft w:val="0"/>
                      <w:marRight w:val="0"/>
                      <w:marTop w:val="0"/>
                      <w:marBottom w:val="0"/>
                      <w:divBdr>
                        <w:top w:val="none" w:sz="0" w:space="0" w:color="auto"/>
                        <w:left w:val="none" w:sz="0" w:space="0" w:color="auto"/>
                        <w:bottom w:val="none" w:sz="0" w:space="0" w:color="auto"/>
                        <w:right w:val="none" w:sz="0" w:space="0" w:color="auto"/>
                      </w:divBdr>
                    </w:div>
                  </w:divsChild>
                </w:div>
                <w:div w:id="476264639">
                  <w:marLeft w:val="0"/>
                  <w:marRight w:val="0"/>
                  <w:marTop w:val="0"/>
                  <w:marBottom w:val="0"/>
                  <w:divBdr>
                    <w:top w:val="none" w:sz="0" w:space="0" w:color="auto"/>
                    <w:left w:val="none" w:sz="0" w:space="0" w:color="auto"/>
                    <w:bottom w:val="none" w:sz="0" w:space="0" w:color="auto"/>
                    <w:right w:val="none" w:sz="0" w:space="0" w:color="auto"/>
                  </w:divBdr>
                  <w:divsChild>
                    <w:div w:id="1963415095">
                      <w:marLeft w:val="0"/>
                      <w:marRight w:val="0"/>
                      <w:marTop w:val="0"/>
                      <w:marBottom w:val="0"/>
                      <w:divBdr>
                        <w:top w:val="none" w:sz="0" w:space="0" w:color="auto"/>
                        <w:left w:val="none" w:sz="0" w:space="0" w:color="auto"/>
                        <w:bottom w:val="none" w:sz="0" w:space="0" w:color="auto"/>
                        <w:right w:val="none" w:sz="0" w:space="0" w:color="auto"/>
                      </w:divBdr>
                    </w:div>
                  </w:divsChild>
                </w:div>
                <w:div w:id="288778095">
                  <w:marLeft w:val="0"/>
                  <w:marRight w:val="0"/>
                  <w:marTop w:val="0"/>
                  <w:marBottom w:val="0"/>
                  <w:divBdr>
                    <w:top w:val="none" w:sz="0" w:space="0" w:color="auto"/>
                    <w:left w:val="none" w:sz="0" w:space="0" w:color="auto"/>
                    <w:bottom w:val="none" w:sz="0" w:space="0" w:color="auto"/>
                    <w:right w:val="none" w:sz="0" w:space="0" w:color="auto"/>
                  </w:divBdr>
                  <w:divsChild>
                    <w:div w:id="164978668">
                      <w:marLeft w:val="0"/>
                      <w:marRight w:val="0"/>
                      <w:marTop w:val="0"/>
                      <w:marBottom w:val="0"/>
                      <w:divBdr>
                        <w:top w:val="none" w:sz="0" w:space="0" w:color="auto"/>
                        <w:left w:val="none" w:sz="0" w:space="0" w:color="auto"/>
                        <w:bottom w:val="none" w:sz="0" w:space="0" w:color="auto"/>
                        <w:right w:val="none" w:sz="0" w:space="0" w:color="auto"/>
                      </w:divBdr>
                    </w:div>
                  </w:divsChild>
                </w:div>
                <w:div w:id="166092022">
                  <w:marLeft w:val="0"/>
                  <w:marRight w:val="0"/>
                  <w:marTop w:val="0"/>
                  <w:marBottom w:val="0"/>
                  <w:divBdr>
                    <w:top w:val="none" w:sz="0" w:space="0" w:color="auto"/>
                    <w:left w:val="none" w:sz="0" w:space="0" w:color="auto"/>
                    <w:bottom w:val="none" w:sz="0" w:space="0" w:color="auto"/>
                    <w:right w:val="none" w:sz="0" w:space="0" w:color="auto"/>
                  </w:divBdr>
                  <w:divsChild>
                    <w:div w:id="953554629">
                      <w:marLeft w:val="0"/>
                      <w:marRight w:val="0"/>
                      <w:marTop w:val="0"/>
                      <w:marBottom w:val="0"/>
                      <w:divBdr>
                        <w:top w:val="none" w:sz="0" w:space="0" w:color="auto"/>
                        <w:left w:val="none" w:sz="0" w:space="0" w:color="auto"/>
                        <w:bottom w:val="none" w:sz="0" w:space="0" w:color="auto"/>
                        <w:right w:val="none" w:sz="0" w:space="0" w:color="auto"/>
                      </w:divBdr>
                    </w:div>
                  </w:divsChild>
                </w:div>
                <w:div w:id="1762944448">
                  <w:marLeft w:val="0"/>
                  <w:marRight w:val="0"/>
                  <w:marTop w:val="0"/>
                  <w:marBottom w:val="0"/>
                  <w:divBdr>
                    <w:top w:val="none" w:sz="0" w:space="0" w:color="auto"/>
                    <w:left w:val="none" w:sz="0" w:space="0" w:color="auto"/>
                    <w:bottom w:val="none" w:sz="0" w:space="0" w:color="auto"/>
                    <w:right w:val="none" w:sz="0" w:space="0" w:color="auto"/>
                  </w:divBdr>
                  <w:divsChild>
                    <w:div w:id="1556696092">
                      <w:marLeft w:val="0"/>
                      <w:marRight w:val="0"/>
                      <w:marTop w:val="0"/>
                      <w:marBottom w:val="0"/>
                      <w:divBdr>
                        <w:top w:val="none" w:sz="0" w:space="0" w:color="auto"/>
                        <w:left w:val="none" w:sz="0" w:space="0" w:color="auto"/>
                        <w:bottom w:val="none" w:sz="0" w:space="0" w:color="auto"/>
                        <w:right w:val="none" w:sz="0" w:space="0" w:color="auto"/>
                      </w:divBdr>
                    </w:div>
                  </w:divsChild>
                </w:div>
                <w:div w:id="1879080866">
                  <w:marLeft w:val="0"/>
                  <w:marRight w:val="0"/>
                  <w:marTop w:val="0"/>
                  <w:marBottom w:val="0"/>
                  <w:divBdr>
                    <w:top w:val="none" w:sz="0" w:space="0" w:color="auto"/>
                    <w:left w:val="none" w:sz="0" w:space="0" w:color="auto"/>
                    <w:bottom w:val="none" w:sz="0" w:space="0" w:color="auto"/>
                    <w:right w:val="none" w:sz="0" w:space="0" w:color="auto"/>
                  </w:divBdr>
                  <w:divsChild>
                    <w:div w:id="295794929">
                      <w:marLeft w:val="0"/>
                      <w:marRight w:val="0"/>
                      <w:marTop w:val="0"/>
                      <w:marBottom w:val="0"/>
                      <w:divBdr>
                        <w:top w:val="none" w:sz="0" w:space="0" w:color="auto"/>
                        <w:left w:val="none" w:sz="0" w:space="0" w:color="auto"/>
                        <w:bottom w:val="none" w:sz="0" w:space="0" w:color="auto"/>
                        <w:right w:val="none" w:sz="0" w:space="0" w:color="auto"/>
                      </w:divBdr>
                    </w:div>
                  </w:divsChild>
                </w:div>
                <w:div w:id="27802332">
                  <w:marLeft w:val="0"/>
                  <w:marRight w:val="0"/>
                  <w:marTop w:val="0"/>
                  <w:marBottom w:val="0"/>
                  <w:divBdr>
                    <w:top w:val="none" w:sz="0" w:space="0" w:color="auto"/>
                    <w:left w:val="none" w:sz="0" w:space="0" w:color="auto"/>
                    <w:bottom w:val="none" w:sz="0" w:space="0" w:color="auto"/>
                    <w:right w:val="none" w:sz="0" w:space="0" w:color="auto"/>
                  </w:divBdr>
                  <w:divsChild>
                    <w:div w:id="369958337">
                      <w:marLeft w:val="0"/>
                      <w:marRight w:val="0"/>
                      <w:marTop w:val="0"/>
                      <w:marBottom w:val="0"/>
                      <w:divBdr>
                        <w:top w:val="none" w:sz="0" w:space="0" w:color="auto"/>
                        <w:left w:val="none" w:sz="0" w:space="0" w:color="auto"/>
                        <w:bottom w:val="none" w:sz="0" w:space="0" w:color="auto"/>
                        <w:right w:val="none" w:sz="0" w:space="0" w:color="auto"/>
                      </w:divBdr>
                    </w:div>
                    <w:div w:id="2054882621">
                      <w:marLeft w:val="0"/>
                      <w:marRight w:val="0"/>
                      <w:marTop w:val="0"/>
                      <w:marBottom w:val="0"/>
                      <w:divBdr>
                        <w:top w:val="none" w:sz="0" w:space="0" w:color="auto"/>
                        <w:left w:val="none" w:sz="0" w:space="0" w:color="auto"/>
                        <w:bottom w:val="none" w:sz="0" w:space="0" w:color="auto"/>
                        <w:right w:val="none" w:sz="0" w:space="0" w:color="auto"/>
                      </w:divBdr>
                    </w:div>
                  </w:divsChild>
                </w:div>
                <w:div w:id="1317492234">
                  <w:marLeft w:val="0"/>
                  <w:marRight w:val="0"/>
                  <w:marTop w:val="0"/>
                  <w:marBottom w:val="0"/>
                  <w:divBdr>
                    <w:top w:val="none" w:sz="0" w:space="0" w:color="auto"/>
                    <w:left w:val="none" w:sz="0" w:space="0" w:color="auto"/>
                    <w:bottom w:val="none" w:sz="0" w:space="0" w:color="auto"/>
                    <w:right w:val="none" w:sz="0" w:space="0" w:color="auto"/>
                  </w:divBdr>
                  <w:divsChild>
                    <w:div w:id="743573136">
                      <w:marLeft w:val="0"/>
                      <w:marRight w:val="0"/>
                      <w:marTop w:val="0"/>
                      <w:marBottom w:val="0"/>
                      <w:divBdr>
                        <w:top w:val="none" w:sz="0" w:space="0" w:color="auto"/>
                        <w:left w:val="none" w:sz="0" w:space="0" w:color="auto"/>
                        <w:bottom w:val="none" w:sz="0" w:space="0" w:color="auto"/>
                        <w:right w:val="none" w:sz="0" w:space="0" w:color="auto"/>
                      </w:divBdr>
                    </w:div>
                  </w:divsChild>
                </w:div>
                <w:div w:id="1036352439">
                  <w:marLeft w:val="0"/>
                  <w:marRight w:val="0"/>
                  <w:marTop w:val="0"/>
                  <w:marBottom w:val="0"/>
                  <w:divBdr>
                    <w:top w:val="none" w:sz="0" w:space="0" w:color="auto"/>
                    <w:left w:val="none" w:sz="0" w:space="0" w:color="auto"/>
                    <w:bottom w:val="none" w:sz="0" w:space="0" w:color="auto"/>
                    <w:right w:val="none" w:sz="0" w:space="0" w:color="auto"/>
                  </w:divBdr>
                  <w:divsChild>
                    <w:div w:id="1765109733">
                      <w:marLeft w:val="0"/>
                      <w:marRight w:val="0"/>
                      <w:marTop w:val="0"/>
                      <w:marBottom w:val="0"/>
                      <w:divBdr>
                        <w:top w:val="none" w:sz="0" w:space="0" w:color="auto"/>
                        <w:left w:val="none" w:sz="0" w:space="0" w:color="auto"/>
                        <w:bottom w:val="none" w:sz="0" w:space="0" w:color="auto"/>
                        <w:right w:val="none" w:sz="0" w:space="0" w:color="auto"/>
                      </w:divBdr>
                    </w:div>
                  </w:divsChild>
                </w:div>
                <w:div w:id="384566627">
                  <w:marLeft w:val="0"/>
                  <w:marRight w:val="0"/>
                  <w:marTop w:val="0"/>
                  <w:marBottom w:val="0"/>
                  <w:divBdr>
                    <w:top w:val="none" w:sz="0" w:space="0" w:color="auto"/>
                    <w:left w:val="none" w:sz="0" w:space="0" w:color="auto"/>
                    <w:bottom w:val="none" w:sz="0" w:space="0" w:color="auto"/>
                    <w:right w:val="none" w:sz="0" w:space="0" w:color="auto"/>
                  </w:divBdr>
                  <w:divsChild>
                    <w:div w:id="1515995414">
                      <w:marLeft w:val="0"/>
                      <w:marRight w:val="0"/>
                      <w:marTop w:val="0"/>
                      <w:marBottom w:val="0"/>
                      <w:divBdr>
                        <w:top w:val="none" w:sz="0" w:space="0" w:color="auto"/>
                        <w:left w:val="none" w:sz="0" w:space="0" w:color="auto"/>
                        <w:bottom w:val="none" w:sz="0" w:space="0" w:color="auto"/>
                        <w:right w:val="none" w:sz="0" w:space="0" w:color="auto"/>
                      </w:divBdr>
                    </w:div>
                  </w:divsChild>
                </w:div>
                <w:div w:id="148177457">
                  <w:marLeft w:val="0"/>
                  <w:marRight w:val="0"/>
                  <w:marTop w:val="0"/>
                  <w:marBottom w:val="0"/>
                  <w:divBdr>
                    <w:top w:val="none" w:sz="0" w:space="0" w:color="auto"/>
                    <w:left w:val="none" w:sz="0" w:space="0" w:color="auto"/>
                    <w:bottom w:val="none" w:sz="0" w:space="0" w:color="auto"/>
                    <w:right w:val="none" w:sz="0" w:space="0" w:color="auto"/>
                  </w:divBdr>
                  <w:divsChild>
                    <w:div w:id="68637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76580">
          <w:marLeft w:val="0"/>
          <w:marRight w:val="0"/>
          <w:marTop w:val="0"/>
          <w:marBottom w:val="0"/>
          <w:divBdr>
            <w:top w:val="none" w:sz="0" w:space="0" w:color="auto"/>
            <w:left w:val="none" w:sz="0" w:space="0" w:color="auto"/>
            <w:bottom w:val="none" w:sz="0" w:space="0" w:color="auto"/>
            <w:right w:val="none" w:sz="0" w:space="0" w:color="auto"/>
          </w:divBdr>
        </w:div>
        <w:div w:id="1287396933">
          <w:marLeft w:val="0"/>
          <w:marRight w:val="0"/>
          <w:marTop w:val="0"/>
          <w:marBottom w:val="0"/>
          <w:divBdr>
            <w:top w:val="none" w:sz="0" w:space="0" w:color="auto"/>
            <w:left w:val="none" w:sz="0" w:space="0" w:color="auto"/>
            <w:bottom w:val="none" w:sz="0" w:space="0" w:color="auto"/>
            <w:right w:val="none" w:sz="0" w:space="0" w:color="auto"/>
          </w:divBdr>
        </w:div>
      </w:divsChild>
    </w:div>
    <w:div w:id="1422943592">
      <w:bodyDiv w:val="1"/>
      <w:marLeft w:val="0"/>
      <w:marRight w:val="0"/>
      <w:marTop w:val="0"/>
      <w:marBottom w:val="0"/>
      <w:divBdr>
        <w:top w:val="none" w:sz="0" w:space="0" w:color="auto"/>
        <w:left w:val="none" w:sz="0" w:space="0" w:color="auto"/>
        <w:bottom w:val="none" w:sz="0" w:space="0" w:color="auto"/>
        <w:right w:val="none" w:sz="0" w:space="0" w:color="auto"/>
      </w:divBdr>
      <w:divsChild>
        <w:div w:id="960840234">
          <w:marLeft w:val="0"/>
          <w:marRight w:val="0"/>
          <w:marTop w:val="0"/>
          <w:marBottom w:val="0"/>
          <w:divBdr>
            <w:top w:val="none" w:sz="0" w:space="0" w:color="auto"/>
            <w:left w:val="none" w:sz="0" w:space="0" w:color="auto"/>
            <w:bottom w:val="none" w:sz="0" w:space="0" w:color="auto"/>
            <w:right w:val="none" w:sz="0" w:space="0" w:color="auto"/>
          </w:divBdr>
        </w:div>
        <w:div w:id="1553539636">
          <w:marLeft w:val="0"/>
          <w:marRight w:val="0"/>
          <w:marTop w:val="0"/>
          <w:marBottom w:val="0"/>
          <w:divBdr>
            <w:top w:val="none" w:sz="0" w:space="0" w:color="auto"/>
            <w:left w:val="none" w:sz="0" w:space="0" w:color="auto"/>
            <w:bottom w:val="none" w:sz="0" w:space="0" w:color="auto"/>
            <w:right w:val="none" w:sz="0" w:space="0" w:color="auto"/>
          </w:divBdr>
          <w:divsChild>
            <w:div w:id="759178065">
              <w:marLeft w:val="-75"/>
              <w:marRight w:val="0"/>
              <w:marTop w:val="30"/>
              <w:marBottom w:val="30"/>
              <w:divBdr>
                <w:top w:val="none" w:sz="0" w:space="0" w:color="auto"/>
                <w:left w:val="none" w:sz="0" w:space="0" w:color="auto"/>
                <w:bottom w:val="none" w:sz="0" w:space="0" w:color="auto"/>
                <w:right w:val="none" w:sz="0" w:space="0" w:color="auto"/>
              </w:divBdr>
              <w:divsChild>
                <w:div w:id="1238973926">
                  <w:marLeft w:val="0"/>
                  <w:marRight w:val="0"/>
                  <w:marTop w:val="0"/>
                  <w:marBottom w:val="0"/>
                  <w:divBdr>
                    <w:top w:val="none" w:sz="0" w:space="0" w:color="auto"/>
                    <w:left w:val="none" w:sz="0" w:space="0" w:color="auto"/>
                    <w:bottom w:val="none" w:sz="0" w:space="0" w:color="auto"/>
                    <w:right w:val="none" w:sz="0" w:space="0" w:color="auto"/>
                  </w:divBdr>
                  <w:divsChild>
                    <w:div w:id="1700084872">
                      <w:marLeft w:val="0"/>
                      <w:marRight w:val="0"/>
                      <w:marTop w:val="0"/>
                      <w:marBottom w:val="0"/>
                      <w:divBdr>
                        <w:top w:val="none" w:sz="0" w:space="0" w:color="auto"/>
                        <w:left w:val="none" w:sz="0" w:space="0" w:color="auto"/>
                        <w:bottom w:val="none" w:sz="0" w:space="0" w:color="auto"/>
                        <w:right w:val="none" w:sz="0" w:space="0" w:color="auto"/>
                      </w:divBdr>
                    </w:div>
                  </w:divsChild>
                </w:div>
                <w:div w:id="1513951034">
                  <w:marLeft w:val="0"/>
                  <w:marRight w:val="0"/>
                  <w:marTop w:val="0"/>
                  <w:marBottom w:val="0"/>
                  <w:divBdr>
                    <w:top w:val="none" w:sz="0" w:space="0" w:color="auto"/>
                    <w:left w:val="none" w:sz="0" w:space="0" w:color="auto"/>
                    <w:bottom w:val="none" w:sz="0" w:space="0" w:color="auto"/>
                    <w:right w:val="none" w:sz="0" w:space="0" w:color="auto"/>
                  </w:divBdr>
                  <w:divsChild>
                    <w:div w:id="1101685836">
                      <w:marLeft w:val="0"/>
                      <w:marRight w:val="0"/>
                      <w:marTop w:val="0"/>
                      <w:marBottom w:val="0"/>
                      <w:divBdr>
                        <w:top w:val="none" w:sz="0" w:space="0" w:color="auto"/>
                        <w:left w:val="none" w:sz="0" w:space="0" w:color="auto"/>
                        <w:bottom w:val="none" w:sz="0" w:space="0" w:color="auto"/>
                        <w:right w:val="none" w:sz="0" w:space="0" w:color="auto"/>
                      </w:divBdr>
                    </w:div>
                  </w:divsChild>
                </w:div>
                <w:div w:id="93988378">
                  <w:marLeft w:val="0"/>
                  <w:marRight w:val="0"/>
                  <w:marTop w:val="0"/>
                  <w:marBottom w:val="0"/>
                  <w:divBdr>
                    <w:top w:val="none" w:sz="0" w:space="0" w:color="auto"/>
                    <w:left w:val="none" w:sz="0" w:space="0" w:color="auto"/>
                    <w:bottom w:val="none" w:sz="0" w:space="0" w:color="auto"/>
                    <w:right w:val="none" w:sz="0" w:space="0" w:color="auto"/>
                  </w:divBdr>
                  <w:divsChild>
                    <w:div w:id="709261147">
                      <w:marLeft w:val="0"/>
                      <w:marRight w:val="0"/>
                      <w:marTop w:val="0"/>
                      <w:marBottom w:val="0"/>
                      <w:divBdr>
                        <w:top w:val="none" w:sz="0" w:space="0" w:color="auto"/>
                        <w:left w:val="none" w:sz="0" w:space="0" w:color="auto"/>
                        <w:bottom w:val="none" w:sz="0" w:space="0" w:color="auto"/>
                        <w:right w:val="none" w:sz="0" w:space="0" w:color="auto"/>
                      </w:divBdr>
                    </w:div>
                  </w:divsChild>
                </w:div>
                <w:div w:id="1016998206">
                  <w:marLeft w:val="0"/>
                  <w:marRight w:val="0"/>
                  <w:marTop w:val="0"/>
                  <w:marBottom w:val="0"/>
                  <w:divBdr>
                    <w:top w:val="none" w:sz="0" w:space="0" w:color="auto"/>
                    <w:left w:val="none" w:sz="0" w:space="0" w:color="auto"/>
                    <w:bottom w:val="none" w:sz="0" w:space="0" w:color="auto"/>
                    <w:right w:val="none" w:sz="0" w:space="0" w:color="auto"/>
                  </w:divBdr>
                  <w:divsChild>
                    <w:div w:id="1504199796">
                      <w:marLeft w:val="0"/>
                      <w:marRight w:val="0"/>
                      <w:marTop w:val="0"/>
                      <w:marBottom w:val="0"/>
                      <w:divBdr>
                        <w:top w:val="none" w:sz="0" w:space="0" w:color="auto"/>
                        <w:left w:val="none" w:sz="0" w:space="0" w:color="auto"/>
                        <w:bottom w:val="none" w:sz="0" w:space="0" w:color="auto"/>
                        <w:right w:val="none" w:sz="0" w:space="0" w:color="auto"/>
                      </w:divBdr>
                    </w:div>
                  </w:divsChild>
                </w:div>
                <w:div w:id="1990397906">
                  <w:marLeft w:val="0"/>
                  <w:marRight w:val="0"/>
                  <w:marTop w:val="0"/>
                  <w:marBottom w:val="0"/>
                  <w:divBdr>
                    <w:top w:val="none" w:sz="0" w:space="0" w:color="auto"/>
                    <w:left w:val="none" w:sz="0" w:space="0" w:color="auto"/>
                    <w:bottom w:val="none" w:sz="0" w:space="0" w:color="auto"/>
                    <w:right w:val="none" w:sz="0" w:space="0" w:color="auto"/>
                  </w:divBdr>
                  <w:divsChild>
                    <w:div w:id="939751515">
                      <w:marLeft w:val="0"/>
                      <w:marRight w:val="0"/>
                      <w:marTop w:val="0"/>
                      <w:marBottom w:val="0"/>
                      <w:divBdr>
                        <w:top w:val="none" w:sz="0" w:space="0" w:color="auto"/>
                        <w:left w:val="none" w:sz="0" w:space="0" w:color="auto"/>
                        <w:bottom w:val="none" w:sz="0" w:space="0" w:color="auto"/>
                        <w:right w:val="none" w:sz="0" w:space="0" w:color="auto"/>
                      </w:divBdr>
                    </w:div>
                  </w:divsChild>
                </w:div>
                <w:div w:id="1162742133">
                  <w:marLeft w:val="0"/>
                  <w:marRight w:val="0"/>
                  <w:marTop w:val="0"/>
                  <w:marBottom w:val="0"/>
                  <w:divBdr>
                    <w:top w:val="none" w:sz="0" w:space="0" w:color="auto"/>
                    <w:left w:val="none" w:sz="0" w:space="0" w:color="auto"/>
                    <w:bottom w:val="none" w:sz="0" w:space="0" w:color="auto"/>
                    <w:right w:val="none" w:sz="0" w:space="0" w:color="auto"/>
                  </w:divBdr>
                  <w:divsChild>
                    <w:div w:id="1774520612">
                      <w:marLeft w:val="0"/>
                      <w:marRight w:val="0"/>
                      <w:marTop w:val="0"/>
                      <w:marBottom w:val="0"/>
                      <w:divBdr>
                        <w:top w:val="none" w:sz="0" w:space="0" w:color="auto"/>
                        <w:left w:val="none" w:sz="0" w:space="0" w:color="auto"/>
                        <w:bottom w:val="none" w:sz="0" w:space="0" w:color="auto"/>
                        <w:right w:val="none" w:sz="0" w:space="0" w:color="auto"/>
                      </w:divBdr>
                    </w:div>
                  </w:divsChild>
                </w:div>
                <w:div w:id="1112363283">
                  <w:marLeft w:val="0"/>
                  <w:marRight w:val="0"/>
                  <w:marTop w:val="0"/>
                  <w:marBottom w:val="0"/>
                  <w:divBdr>
                    <w:top w:val="none" w:sz="0" w:space="0" w:color="auto"/>
                    <w:left w:val="none" w:sz="0" w:space="0" w:color="auto"/>
                    <w:bottom w:val="none" w:sz="0" w:space="0" w:color="auto"/>
                    <w:right w:val="none" w:sz="0" w:space="0" w:color="auto"/>
                  </w:divBdr>
                  <w:divsChild>
                    <w:div w:id="1216938064">
                      <w:marLeft w:val="0"/>
                      <w:marRight w:val="0"/>
                      <w:marTop w:val="0"/>
                      <w:marBottom w:val="0"/>
                      <w:divBdr>
                        <w:top w:val="none" w:sz="0" w:space="0" w:color="auto"/>
                        <w:left w:val="none" w:sz="0" w:space="0" w:color="auto"/>
                        <w:bottom w:val="none" w:sz="0" w:space="0" w:color="auto"/>
                        <w:right w:val="none" w:sz="0" w:space="0" w:color="auto"/>
                      </w:divBdr>
                    </w:div>
                    <w:div w:id="2030570026">
                      <w:marLeft w:val="0"/>
                      <w:marRight w:val="0"/>
                      <w:marTop w:val="0"/>
                      <w:marBottom w:val="0"/>
                      <w:divBdr>
                        <w:top w:val="none" w:sz="0" w:space="0" w:color="auto"/>
                        <w:left w:val="none" w:sz="0" w:space="0" w:color="auto"/>
                        <w:bottom w:val="none" w:sz="0" w:space="0" w:color="auto"/>
                        <w:right w:val="none" w:sz="0" w:space="0" w:color="auto"/>
                      </w:divBdr>
                    </w:div>
                    <w:div w:id="77597378">
                      <w:marLeft w:val="0"/>
                      <w:marRight w:val="0"/>
                      <w:marTop w:val="0"/>
                      <w:marBottom w:val="0"/>
                      <w:divBdr>
                        <w:top w:val="none" w:sz="0" w:space="0" w:color="auto"/>
                        <w:left w:val="none" w:sz="0" w:space="0" w:color="auto"/>
                        <w:bottom w:val="none" w:sz="0" w:space="0" w:color="auto"/>
                        <w:right w:val="none" w:sz="0" w:space="0" w:color="auto"/>
                      </w:divBdr>
                    </w:div>
                  </w:divsChild>
                </w:div>
                <w:div w:id="1223327512">
                  <w:marLeft w:val="0"/>
                  <w:marRight w:val="0"/>
                  <w:marTop w:val="0"/>
                  <w:marBottom w:val="0"/>
                  <w:divBdr>
                    <w:top w:val="none" w:sz="0" w:space="0" w:color="auto"/>
                    <w:left w:val="none" w:sz="0" w:space="0" w:color="auto"/>
                    <w:bottom w:val="none" w:sz="0" w:space="0" w:color="auto"/>
                    <w:right w:val="none" w:sz="0" w:space="0" w:color="auto"/>
                  </w:divBdr>
                  <w:divsChild>
                    <w:div w:id="1517890671">
                      <w:marLeft w:val="0"/>
                      <w:marRight w:val="0"/>
                      <w:marTop w:val="0"/>
                      <w:marBottom w:val="0"/>
                      <w:divBdr>
                        <w:top w:val="none" w:sz="0" w:space="0" w:color="auto"/>
                        <w:left w:val="none" w:sz="0" w:space="0" w:color="auto"/>
                        <w:bottom w:val="none" w:sz="0" w:space="0" w:color="auto"/>
                        <w:right w:val="none" w:sz="0" w:space="0" w:color="auto"/>
                      </w:divBdr>
                    </w:div>
                    <w:div w:id="1139810880">
                      <w:marLeft w:val="0"/>
                      <w:marRight w:val="0"/>
                      <w:marTop w:val="0"/>
                      <w:marBottom w:val="0"/>
                      <w:divBdr>
                        <w:top w:val="none" w:sz="0" w:space="0" w:color="auto"/>
                        <w:left w:val="none" w:sz="0" w:space="0" w:color="auto"/>
                        <w:bottom w:val="none" w:sz="0" w:space="0" w:color="auto"/>
                        <w:right w:val="none" w:sz="0" w:space="0" w:color="auto"/>
                      </w:divBdr>
                    </w:div>
                    <w:div w:id="17511624">
                      <w:marLeft w:val="0"/>
                      <w:marRight w:val="0"/>
                      <w:marTop w:val="0"/>
                      <w:marBottom w:val="0"/>
                      <w:divBdr>
                        <w:top w:val="none" w:sz="0" w:space="0" w:color="auto"/>
                        <w:left w:val="none" w:sz="0" w:space="0" w:color="auto"/>
                        <w:bottom w:val="none" w:sz="0" w:space="0" w:color="auto"/>
                        <w:right w:val="none" w:sz="0" w:space="0" w:color="auto"/>
                      </w:divBdr>
                    </w:div>
                    <w:div w:id="123741522">
                      <w:marLeft w:val="0"/>
                      <w:marRight w:val="0"/>
                      <w:marTop w:val="0"/>
                      <w:marBottom w:val="0"/>
                      <w:divBdr>
                        <w:top w:val="none" w:sz="0" w:space="0" w:color="auto"/>
                        <w:left w:val="none" w:sz="0" w:space="0" w:color="auto"/>
                        <w:bottom w:val="none" w:sz="0" w:space="0" w:color="auto"/>
                        <w:right w:val="none" w:sz="0" w:space="0" w:color="auto"/>
                      </w:divBdr>
                    </w:div>
                  </w:divsChild>
                </w:div>
                <w:div w:id="1158351852">
                  <w:marLeft w:val="0"/>
                  <w:marRight w:val="0"/>
                  <w:marTop w:val="0"/>
                  <w:marBottom w:val="0"/>
                  <w:divBdr>
                    <w:top w:val="none" w:sz="0" w:space="0" w:color="auto"/>
                    <w:left w:val="none" w:sz="0" w:space="0" w:color="auto"/>
                    <w:bottom w:val="none" w:sz="0" w:space="0" w:color="auto"/>
                    <w:right w:val="none" w:sz="0" w:space="0" w:color="auto"/>
                  </w:divBdr>
                  <w:divsChild>
                    <w:div w:id="1492797840">
                      <w:marLeft w:val="0"/>
                      <w:marRight w:val="0"/>
                      <w:marTop w:val="0"/>
                      <w:marBottom w:val="0"/>
                      <w:divBdr>
                        <w:top w:val="none" w:sz="0" w:space="0" w:color="auto"/>
                        <w:left w:val="none" w:sz="0" w:space="0" w:color="auto"/>
                        <w:bottom w:val="none" w:sz="0" w:space="0" w:color="auto"/>
                        <w:right w:val="none" w:sz="0" w:space="0" w:color="auto"/>
                      </w:divBdr>
                    </w:div>
                  </w:divsChild>
                </w:div>
                <w:div w:id="1302733053">
                  <w:marLeft w:val="0"/>
                  <w:marRight w:val="0"/>
                  <w:marTop w:val="0"/>
                  <w:marBottom w:val="0"/>
                  <w:divBdr>
                    <w:top w:val="none" w:sz="0" w:space="0" w:color="auto"/>
                    <w:left w:val="none" w:sz="0" w:space="0" w:color="auto"/>
                    <w:bottom w:val="none" w:sz="0" w:space="0" w:color="auto"/>
                    <w:right w:val="none" w:sz="0" w:space="0" w:color="auto"/>
                  </w:divBdr>
                  <w:divsChild>
                    <w:div w:id="1774090314">
                      <w:marLeft w:val="0"/>
                      <w:marRight w:val="0"/>
                      <w:marTop w:val="0"/>
                      <w:marBottom w:val="0"/>
                      <w:divBdr>
                        <w:top w:val="none" w:sz="0" w:space="0" w:color="auto"/>
                        <w:left w:val="none" w:sz="0" w:space="0" w:color="auto"/>
                        <w:bottom w:val="none" w:sz="0" w:space="0" w:color="auto"/>
                        <w:right w:val="none" w:sz="0" w:space="0" w:color="auto"/>
                      </w:divBdr>
                    </w:div>
                  </w:divsChild>
                </w:div>
                <w:div w:id="566451737">
                  <w:marLeft w:val="0"/>
                  <w:marRight w:val="0"/>
                  <w:marTop w:val="0"/>
                  <w:marBottom w:val="0"/>
                  <w:divBdr>
                    <w:top w:val="none" w:sz="0" w:space="0" w:color="auto"/>
                    <w:left w:val="none" w:sz="0" w:space="0" w:color="auto"/>
                    <w:bottom w:val="none" w:sz="0" w:space="0" w:color="auto"/>
                    <w:right w:val="none" w:sz="0" w:space="0" w:color="auto"/>
                  </w:divBdr>
                  <w:divsChild>
                    <w:div w:id="175312691">
                      <w:marLeft w:val="0"/>
                      <w:marRight w:val="0"/>
                      <w:marTop w:val="0"/>
                      <w:marBottom w:val="0"/>
                      <w:divBdr>
                        <w:top w:val="none" w:sz="0" w:space="0" w:color="auto"/>
                        <w:left w:val="none" w:sz="0" w:space="0" w:color="auto"/>
                        <w:bottom w:val="none" w:sz="0" w:space="0" w:color="auto"/>
                        <w:right w:val="none" w:sz="0" w:space="0" w:color="auto"/>
                      </w:divBdr>
                    </w:div>
                  </w:divsChild>
                </w:div>
                <w:div w:id="280697033">
                  <w:marLeft w:val="0"/>
                  <w:marRight w:val="0"/>
                  <w:marTop w:val="0"/>
                  <w:marBottom w:val="0"/>
                  <w:divBdr>
                    <w:top w:val="none" w:sz="0" w:space="0" w:color="auto"/>
                    <w:left w:val="none" w:sz="0" w:space="0" w:color="auto"/>
                    <w:bottom w:val="none" w:sz="0" w:space="0" w:color="auto"/>
                    <w:right w:val="none" w:sz="0" w:space="0" w:color="auto"/>
                  </w:divBdr>
                  <w:divsChild>
                    <w:div w:id="2023168853">
                      <w:marLeft w:val="0"/>
                      <w:marRight w:val="0"/>
                      <w:marTop w:val="0"/>
                      <w:marBottom w:val="0"/>
                      <w:divBdr>
                        <w:top w:val="none" w:sz="0" w:space="0" w:color="auto"/>
                        <w:left w:val="none" w:sz="0" w:space="0" w:color="auto"/>
                        <w:bottom w:val="none" w:sz="0" w:space="0" w:color="auto"/>
                        <w:right w:val="none" w:sz="0" w:space="0" w:color="auto"/>
                      </w:divBdr>
                    </w:div>
                  </w:divsChild>
                </w:div>
                <w:div w:id="1327241690">
                  <w:marLeft w:val="0"/>
                  <w:marRight w:val="0"/>
                  <w:marTop w:val="0"/>
                  <w:marBottom w:val="0"/>
                  <w:divBdr>
                    <w:top w:val="none" w:sz="0" w:space="0" w:color="auto"/>
                    <w:left w:val="none" w:sz="0" w:space="0" w:color="auto"/>
                    <w:bottom w:val="none" w:sz="0" w:space="0" w:color="auto"/>
                    <w:right w:val="none" w:sz="0" w:space="0" w:color="auto"/>
                  </w:divBdr>
                  <w:divsChild>
                    <w:div w:id="1529946750">
                      <w:marLeft w:val="0"/>
                      <w:marRight w:val="0"/>
                      <w:marTop w:val="0"/>
                      <w:marBottom w:val="0"/>
                      <w:divBdr>
                        <w:top w:val="none" w:sz="0" w:space="0" w:color="auto"/>
                        <w:left w:val="none" w:sz="0" w:space="0" w:color="auto"/>
                        <w:bottom w:val="none" w:sz="0" w:space="0" w:color="auto"/>
                        <w:right w:val="none" w:sz="0" w:space="0" w:color="auto"/>
                      </w:divBdr>
                    </w:div>
                  </w:divsChild>
                </w:div>
                <w:div w:id="110787724">
                  <w:marLeft w:val="0"/>
                  <w:marRight w:val="0"/>
                  <w:marTop w:val="0"/>
                  <w:marBottom w:val="0"/>
                  <w:divBdr>
                    <w:top w:val="none" w:sz="0" w:space="0" w:color="auto"/>
                    <w:left w:val="none" w:sz="0" w:space="0" w:color="auto"/>
                    <w:bottom w:val="none" w:sz="0" w:space="0" w:color="auto"/>
                    <w:right w:val="none" w:sz="0" w:space="0" w:color="auto"/>
                  </w:divBdr>
                  <w:divsChild>
                    <w:div w:id="1241598487">
                      <w:marLeft w:val="0"/>
                      <w:marRight w:val="0"/>
                      <w:marTop w:val="0"/>
                      <w:marBottom w:val="0"/>
                      <w:divBdr>
                        <w:top w:val="none" w:sz="0" w:space="0" w:color="auto"/>
                        <w:left w:val="none" w:sz="0" w:space="0" w:color="auto"/>
                        <w:bottom w:val="none" w:sz="0" w:space="0" w:color="auto"/>
                        <w:right w:val="none" w:sz="0" w:space="0" w:color="auto"/>
                      </w:divBdr>
                    </w:div>
                    <w:div w:id="2136827157">
                      <w:marLeft w:val="0"/>
                      <w:marRight w:val="0"/>
                      <w:marTop w:val="0"/>
                      <w:marBottom w:val="0"/>
                      <w:divBdr>
                        <w:top w:val="none" w:sz="0" w:space="0" w:color="auto"/>
                        <w:left w:val="none" w:sz="0" w:space="0" w:color="auto"/>
                        <w:bottom w:val="none" w:sz="0" w:space="0" w:color="auto"/>
                        <w:right w:val="none" w:sz="0" w:space="0" w:color="auto"/>
                      </w:divBdr>
                    </w:div>
                    <w:div w:id="187110885">
                      <w:marLeft w:val="0"/>
                      <w:marRight w:val="0"/>
                      <w:marTop w:val="0"/>
                      <w:marBottom w:val="0"/>
                      <w:divBdr>
                        <w:top w:val="none" w:sz="0" w:space="0" w:color="auto"/>
                        <w:left w:val="none" w:sz="0" w:space="0" w:color="auto"/>
                        <w:bottom w:val="none" w:sz="0" w:space="0" w:color="auto"/>
                        <w:right w:val="none" w:sz="0" w:space="0" w:color="auto"/>
                      </w:divBdr>
                    </w:div>
                    <w:div w:id="1213887591">
                      <w:marLeft w:val="0"/>
                      <w:marRight w:val="0"/>
                      <w:marTop w:val="0"/>
                      <w:marBottom w:val="0"/>
                      <w:divBdr>
                        <w:top w:val="none" w:sz="0" w:space="0" w:color="auto"/>
                        <w:left w:val="none" w:sz="0" w:space="0" w:color="auto"/>
                        <w:bottom w:val="none" w:sz="0" w:space="0" w:color="auto"/>
                        <w:right w:val="none" w:sz="0" w:space="0" w:color="auto"/>
                      </w:divBdr>
                    </w:div>
                    <w:div w:id="1303582808">
                      <w:marLeft w:val="0"/>
                      <w:marRight w:val="0"/>
                      <w:marTop w:val="0"/>
                      <w:marBottom w:val="0"/>
                      <w:divBdr>
                        <w:top w:val="none" w:sz="0" w:space="0" w:color="auto"/>
                        <w:left w:val="none" w:sz="0" w:space="0" w:color="auto"/>
                        <w:bottom w:val="none" w:sz="0" w:space="0" w:color="auto"/>
                        <w:right w:val="none" w:sz="0" w:space="0" w:color="auto"/>
                      </w:divBdr>
                    </w:div>
                    <w:div w:id="1085225145">
                      <w:marLeft w:val="0"/>
                      <w:marRight w:val="0"/>
                      <w:marTop w:val="0"/>
                      <w:marBottom w:val="0"/>
                      <w:divBdr>
                        <w:top w:val="none" w:sz="0" w:space="0" w:color="auto"/>
                        <w:left w:val="none" w:sz="0" w:space="0" w:color="auto"/>
                        <w:bottom w:val="none" w:sz="0" w:space="0" w:color="auto"/>
                        <w:right w:val="none" w:sz="0" w:space="0" w:color="auto"/>
                      </w:divBdr>
                    </w:div>
                    <w:div w:id="1589653092">
                      <w:marLeft w:val="0"/>
                      <w:marRight w:val="0"/>
                      <w:marTop w:val="0"/>
                      <w:marBottom w:val="0"/>
                      <w:divBdr>
                        <w:top w:val="none" w:sz="0" w:space="0" w:color="auto"/>
                        <w:left w:val="none" w:sz="0" w:space="0" w:color="auto"/>
                        <w:bottom w:val="none" w:sz="0" w:space="0" w:color="auto"/>
                        <w:right w:val="none" w:sz="0" w:space="0" w:color="auto"/>
                      </w:divBdr>
                    </w:div>
                    <w:div w:id="331104013">
                      <w:marLeft w:val="0"/>
                      <w:marRight w:val="0"/>
                      <w:marTop w:val="0"/>
                      <w:marBottom w:val="0"/>
                      <w:divBdr>
                        <w:top w:val="none" w:sz="0" w:space="0" w:color="auto"/>
                        <w:left w:val="none" w:sz="0" w:space="0" w:color="auto"/>
                        <w:bottom w:val="none" w:sz="0" w:space="0" w:color="auto"/>
                        <w:right w:val="none" w:sz="0" w:space="0" w:color="auto"/>
                      </w:divBdr>
                    </w:div>
                    <w:div w:id="1800175449">
                      <w:marLeft w:val="0"/>
                      <w:marRight w:val="0"/>
                      <w:marTop w:val="0"/>
                      <w:marBottom w:val="0"/>
                      <w:divBdr>
                        <w:top w:val="none" w:sz="0" w:space="0" w:color="auto"/>
                        <w:left w:val="none" w:sz="0" w:space="0" w:color="auto"/>
                        <w:bottom w:val="none" w:sz="0" w:space="0" w:color="auto"/>
                        <w:right w:val="none" w:sz="0" w:space="0" w:color="auto"/>
                      </w:divBdr>
                    </w:div>
                    <w:div w:id="1731883030">
                      <w:marLeft w:val="0"/>
                      <w:marRight w:val="0"/>
                      <w:marTop w:val="0"/>
                      <w:marBottom w:val="0"/>
                      <w:divBdr>
                        <w:top w:val="none" w:sz="0" w:space="0" w:color="auto"/>
                        <w:left w:val="none" w:sz="0" w:space="0" w:color="auto"/>
                        <w:bottom w:val="none" w:sz="0" w:space="0" w:color="auto"/>
                        <w:right w:val="none" w:sz="0" w:space="0" w:color="auto"/>
                      </w:divBdr>
                    </w:div>
                    <w:div w:id="603075171">
                      <w:marLeft w:val="0"/>
                      <w:marRight w:val="0"/>
                      <w:marTop w:val="0"/>
                      <w:marBottom w:val="0"/>
                      <w:divBdr>
                        <w:top w:val="none" w:sz="0" w:space="0" w:color="auto"/>
                        <w:left w:val="none" w:sz="0" w:space="0" w:color="auto"/>
                        <w:bottom w:val="none" w:sz="0" w:space="0" w:color="auto"/>
                        <w:right w:val="none" w:sz="0" w:space="0" w:color="auto"/>
                      </w:divBdr>
                    </w:div>
                    <w:div w:id="347172479">
                      <w:marLeft w:val="0"/>
                      <w:marRight w:val="0"/>
                      <w:marTop w:val="0"/>
                      <w:marBottom w:val="0"/>
                      <w:divBdr>
                        <w:top w:val="none" w:sz="0" w:space="0" w:color="auto"/>
                        <w:left w:val="none" w:sz="0" w:space="0" w:color="auto"/>
                        <w:bottom w:val="none" w:sz="0" w:space="0" w:color="auto"/>
                        <w:right w:val="none" w:sz="0" w:space="0" w:color="auto"/>
                      </w:divBdr>
                    </w:div>
                    <w:div w:id="598560916">
                      <w:marLeft w:val="0"/>
                      <w:marRight w:val="0"/>
                      <w:marTop w:val="0"/>
                      <w:marBottom w:val="0"/>
                      <w:divBdr>
                        <w:top w:val="none" w:sz="0" w:space="0" w:color="auto"/>
                        <w:left w:val="none" w:sz="0" w:space="0" w:color="auto"/>
                        <w:bottom w:val="none" w:sz="0" w:space="0" w:color="auto"/>
                        <w:right w:val="none" w:sz="0" w:space="0" w:color="auto"/>
                      </w:divBdr>
                    </w:div>
                    <w:div w:id="1824854220">
                      <w:marLeft w:val="0"/>
                      <w:marRight w:val="0"/>
                      <w:marTop w:val="0"/>
                      <w:marBottom w:val="0"/>
                      <w:divBdr>
                        <w:top w:val="none" w:sz="0" w:space="0" w:color="auto"/>
                        <w:left w:val="none" w:sz="0" w:space="0" w:color="auto"/>
                        <w:bottom w:val="none" w:sz="0" w:space="0" w:color="auto"/>
                        <w:right w:val="none" w:sz="0" w:space="0" w:color="auto"/>
                      </w:divBdr>
                    </w:div>
                    <w:div w:id="2103790944">
                      <w:marLeft w:val="0"/>
                      <w:marRight w:val="0"/>
                      <w:marTop w:val="0"/>
                      <w:marBottom w:val="0"/>
                      <w:divBdr>
                        <w:top w:val="none" w:sz="0" w:space="0" w:color="auto"/>
                        <w:left w:val="none" w:sz="0" w:space="0" w:color="auto"/>
                        <w:bottom w:val="none" w:sz="0" w:space="0" w:color="auto"/>
                        <w:right w:val="none" w:sz="0" w:space="0" w:color="auto"/>
                      </w:divBdr>
                    </w:div>
                    <w:div w:id="2037004012">
                      <w:marLeft w:val="0"/>
                      <w:marRight w:val="0"/>
                      <w:marTop w:val="0"/>
                      <w:marBottom w:val="0"/>
                      <w:divBdr>
                        <w:top w:val="none" w:sz="0" w:space="0" w:color="auto"/>
                        <w:left w:val="none" w:sz="0" w:space="0" w:color="auto"/>
                        <w:bottom w:val="none" w:sz="0" w:space="0" w:color="auto"/>
                        <w:right w:val="none" w:sz="0" w:space="0" w:color="auto"/>
                      </w:divBdr>
                    </w:div>
                  </w:divsChild>
                </w:div>
                <w:div w:id="1294746794">
                  <w:marLeft w:val="0"/>
                  <w:marRight w:val="0"/>
                  <w:marTop w:val="0"/>
                  <w:marBottom w:val="0"/>
                  <w:divBdr>
                    <w:top w:val="none" w:sz="0" w:space="0" w:color="auto"/>
                    <w:left w:val="none" w:sz="0" w:space="0" w:color="auto"/>
                    <w:bottom w:val="none" w:sz="0" w:space="0" w:color="auto"/>
                    <w:right w:val="none" w:sz="0" w:space="0" w:color="auto"/>
                  </w:divBdr>
                  <w:divsChild>
                    <w:div w:id="563755741">
                      <w:marLeft w:val="0"/>
                      <w:marRight w:val="0"/>
                      <w:marTop w:val="0"/>
                      <w:marBottom w:val="0"/>
                      <w:divBdr>
                        <w:top w:val="none" w:sz="0" w:space="0" w:color="auto"/>
                        <w:left w:val="none" w:sz="0" w:space="0" w:color="auto"/>
                        <w:bottom w:val="none" w:sz="0" w:space="0" w:color="auto"/>
                        <w:right w:val="none" w:sz="0" w:space="0" w:color="auto"/>
                      </w:divBdr>
                    </w:div>
                  </w:divsChild>
                </w:div>
                <w:div w:id="2047556045">
                  <w:marLeft w:val="0"/>
                  <w:marRight w:val="0"/>
                  <w:marTop w:val="0"/>
                  <w:marBottom w:val="0"/>
                  <w:divBdr>
                    <w:top w:val="none" w:sz="0" w:space="0" w:color="auto"/>
                    <w:left w:val="none" w:sz="0" w:space="0" w:color="auto"/>
                    <w:bottom w:val="none" w:sz="0" w:space="0" w:color="auto"/>
                    <w:right w:val="none" w:sz="0" w:space="0" w:color="auto"/>
                  </w:divBdr>
                  <w:divsChild>
                    <w:div w:id="1325740455">
                      <w:marLeft w:val="0"/>
                      <w:marRight w:val="0"/>
                      <w:marTop w:val="0"/>
                      <w:marBottom w:val="0"/>
                      <w:divBdr>
                        <w:top w:val="none" w:sz="0" w:space="0" w:color="auto"/>
                        <w:left w:val="none" w:sz="0" w:space="0" w:color="auto"/>
                        <w:bottom w:val="none" w:sz="0" w:space="0" w:color="auto"/>
                        <w:right w:val="none" w:sz="0" w:space="0" w:color="auto"/>
                      </w:divBdr>
                    </w:div>
                  </w:divsChild>
                </w:div>
                <w:div w:id="1517621136">
                  <w:marLeft w:val="0"/>
                  <w:marRight w:val="0"/>
                  <w:marTop w:val="0"/>
                  <w:marBottom w:val="0"/>
                  <w:divBdr>
                    <w:top w:val="none" w:sz="0" w:space="0" w:color="auto"/>
                    <w:left w:val="none" w:sz="0" w:space="0" w:color="auto"/>
                    <w:bottom w:val="none" w:sz="0" w:space="0" w:color="auto"/>
                    <w:right w:val="none" w:sz="0" w:space="0" w:color="auto"/>
                  </w:divBdr>
                  <w:divsChild>
                    <w:div w:id="2022658113">
                      <w:marLeft w:val="0"/>
                      <w:marRight w:val="0"/>
                      <w:marTop w:val="0"/>
                      <w:marBottom w:val="0"/>
                      <w:divBdr>
                        <w:top w:val="none" w:sz="0" w:space="0" w:color="auto"/>
                        <w:left w:val="none" w:sz="0" w:space="0" w:color="auto"/>
                        <w:bottom w:val="none" w:sz="0" w:space="0" w:color="auto"/>
                        <w:right w:val="none" w:sz="0" w:space="0" w:color="auto"/>
                      </w:divBdr>
                    </w:div>
                  </w:divsChild>
                </w:div>
                <w:div w:id="1382368388">
                  <w:marLeft w:val="0"/>
                  <w:marRight w:val="0"/>
                  <w:marTop w:val="0"/>
                  <w:marBottom w:val="0"/>
                  <w:divBdr>
                    <w:top w:val="none" w:sz="0" w:space="0" w:color="auto"/>
                    <w:left w:val="none" w:sz="0" w:space="0" w:color="auto"/>
                    <w:bottom w:val="none" w:sz="0" w:space="0" w:color="auto"/>
                    <w:right w:val="none" w:sz="0" w:space="0" w:color="auto"/>
                  </w:divBdr>
                  <w:divsChild>
                    <w:div w:id="54305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68433">
          <w:marLeft w:val="0"/>
          <w:marRight w:val="0"/>
          <w:marTop w:val="0"/>
          <w:marBottom w:val="0"/>
          <w:divBdr>
            <w:top w:val="none" w:sz="0" w:space="0" w:color="auto"/>
            <w:left w:val="none" w:sz="0" w:space="0" w:color="auto"/>
            <w:bottom w:val="none" w:sz="0" w:space="0" w:color="auto"/>
            <w:right w:val="none" w:sz="0" w:space="0" w:color="auto"/>
          </w:divBdr>
        </w:div>
        <w:div w:id="1350985971">
          <w:marLeft w:val="0"/>
          <w:marRight w:val="0"/>
          <w:marTop w:val="0"/>
          <w:marBottom w:val="0"/>
          <w:divBdr>
            <w:top w:val="none" w:sz="0" w:space="0" w:color="auto"/>
            <w:left w:val="none" w:sz="0" w:space="0" w:color="auto"/>
            <w:bottom w:val="none" w:sz="0" w:space="0" w:color="auto"/>
            <w:right w:val="none" w:sz="0" w:space="0" w:color="auto"/>
          </w:divBdr>
        </w:div>
      </w:divsChild>
    </w:div>
    <w:div w:id="1436360635">
      <w:bodyDiv w:val="1"/>
      <w:marLeft w:val="0"/>
      <w:marRight w:val="0"/>
      <w:marTop w:val="0"/>
      <w:marBottom w:val="0"/>
      <w:divBdr>
        <w:top w:val="none" w:sz="0" w:space="0" w:color="auto"/>
        <w:left w:val="none" w:sz="0" w:space="0" w:color="auto"/>
        <w:bottom w:val="none" w:sz="0" w:space="0" w:color="auto"/>
        <w:right w:val="none" w:sz="0" w:space="0" w:color="auto"/>
      </w:divBdr>
      <w:divsChild>
        <w:div w:id="1313829449">
          <w:marLeft w:val="0"/>
          <w:marRight w:val="0"/>
          <w:marTop w:val="0"/>
          <w:marBottom w:val="0"/>
          <w:divBdr>
            <w:top w:val="none" w:sz="0" w:space="0" w:color="auto"/>
            <w:left w:val="none" w:sz="0" w:space="0" w:color="auto"/>
            <w:bottom w:val="none" w:sz="0" w:space="0" w:color="auto"/>
            <w:right w:val="none" w:sz="0" w:space="0" w:color="auto"/>
          </w:divBdr>
        </w:div>
        <w:div w:id="38631548">
          <w:marLeft w:val="0"/>
          <w:marRight w:val="0"/>
          <w:marTop w:val="0"/>
          <w:marBottom w:val="0"/>
          <w:divBdr>
            <w:top w:val="none" w:sz="0" w:space="0" w:color="auto"/>
            <w:left w:val="none" w:sz="0" w:space="0" w:color="auto"/>
            <w:bottom w:val="none" w:sz="0" w:space="0" w:color="auto"/>
            <w:right w:val="none" w:sz="0" w:space="0" w:color="auto"/>
          </w:divBdr>
          <w:divsChild>
            <w:div w:id="1734041340">
              <w:marLeft w:val="-75"/>
              <w:marRight w:val="0"/>
              <w:marTop w:val="30"/>
              <w:marBottom w:val="30"/>
              <w:divBdr>
                <w:top w:val="none" w:sz="0" w:space="0" w:color="auto"/>
                <w:left w:val="none" w:sz="0" w:space="0" w:color="auto"/>
                <w:bottom w:val="none" w:sz="0" w:space="0" w:color="auto"/>
                <w:right w:val="none" w:sz="0" w:space="0" w:color="auto"/>
              </w:divBdr>
              <w:divsChild>
                <w:div w:id="1293633501">
                  <w:marLeft w:val="0"/>
                  <w:marRight w:val="0"/>
                  <w:marTop w:val="0"/>
                  <w:marBottom w:val="0"/>
                  <w:divBdr>
                    <w:top w:val="none" w:sz="0" w:space="0" w:color="auto"/>
                    <w:left w:val="none" w:sz="0" w:space="0" w:color="auto"/>
                    <w:bottom w:val="none" w:sz="0" w:space="0" w:color="auto"/>
                    <w:right w:val="none" w:sz="0" w:space="0" w:color="auto"/>
                  </w:divBdr>
                  <w:divsChild>
                    <w:div w:id="83890112">
                      <w:marLeft w:val="0"/>
                      <w:marRight w:val="0"/>
                      <w:marTop w:val="0"/>
                      <w:marBottom w:val="0"/>
                      <w:divBdr>
                        <w:top w:val="none" w:sz="0" w:space="0" w:color="auto"/>
                        <w:left w:val="none" w:sz="0" w:space="0" w:color="auto"/>
                        <w:bottom w:val="none" w:sz="0" w:space="0" w:color="auto"/>
                        <w:right w:val="none" w:sz="0" w:space="0" w:color="auto"/>
                      </w:divBdr>
                    </w:div>
                  </w:divsChild>
                </w:div>
                <w:div w:id="1195772440">
                  <w:marLeft w:val="0"/>
                  <w:marRight w:val="0"/>
                  <w:marTop w:val="0"/>
                  <w:marBottom w:val="0"/>
                  <w:divBdr>
                    <w:top w:val="none" w:sz="0" w:space="0" w:color="auto"/>
                    <w:left w:val="none" w:sz="0" w:space="0" w:color="auto"/>
                    <w:bottom w:val="none" w:sz="0" w:space="0" w:color="auto"/>
                    <w:right w:val="none" w:sz="0" w:space="0" w:color="auto"/>
                  </w:divBdr>
                  <w:divsChild>
                    <w:div w:id="2087610387">
                      <w:marLeft w:val="0"/>
                      <w:marRight w:val="0"/>
                      <w:marTop w:val="0"/>
                      <w:marBottom w:val="0"/>
                      <w:divBdr>
                        <w:top w:val="none" w:sz="0" w:space="0" w:color="auto"/>
                        <w:left w:val="none" w:sz="0" w:space="0" w:color="auto"/>
                        <w:bottom w:val="none" w:sz="0" w:space="0" w:color="auto"/>
                        <w:right w:val="none" w:sz="0" w:space="0" w:color="auto"/>
                      </w:divBdr>
                    </w:div>
                  </w:divsChild>
                </w:div>
                <w:div w:id="1439062795">
                  <w:marLeft w:val="0"/>
                  <w:marRight w:val="0"/>
                  <w:marTop w:val="0"/>
                  <w:marBottom w:val="0"/>
                  <w:divBdr>
                    <w:top w:val="none" w:sz="0" w:space="0" w:color="auto"/>
                    <w:left w:val="none" w:sz="0" w:space="0" w:color="auto"/>
                    <w:bottom w:val="none" w:sz="0" w:space="0" w:color="auto"/>
                    <w:right w:val="none" w:sz="0" w:space="0" w:color="auto"/>
                  </w:divBdr>
                  <w:divsChild>
                    <w:div w:id="1401095484">
                      <w:marLeft w:val="0"/>
                      <w:marRight w:val="0"/>
                      <w:marTop w:val="0"/>
                      <w:marBottom w:val="0"/>
                      <w:divBdr>
                        <w:top w:val="none" w:sz="0" w:space="0" w:color="auto"/>
                        <w:left w:val="none" w:sz="0" w:space="0" w:color="auto"/>
                        <w:bottom w:val="none" w:sz="0" w:space="0" w:color="auto"/>
                        <w:right w:val="none" w:sz="0" w:space="0" w:color="auto"/>
                      </w:divBdr>
                    </w:div>
                  </w:divsChild>
                </w:div>
                <w:div w:id="679047130">
                  <w:marLeft w:val="0"/>
                  <w:marRight w:val="0"/>
                  <w:marTop w:val="0"/>
                  <w:marBottom w:val="0"/>
                  <w:divBdr>
                    <w:top w:val="none" w:sz="0" w:space="0" w:color="auto"/>
                    <w:left w:val="none" w:sz="0" w:space="0" w:color="auto"/>
                    <w:bottom w:val="none" w:sz="0" w:space="0" w:color="auto"/>
                    <w:right w:val="none" w:sz="0" w:space="0" w:color="auto"/>
                  </w:divBdr>
                  <w:divsChild>
                    <w:div w:id="1796870590">
                      <w:marLeft w:val="0"/>
                      <w:marRight w:val="0"/>
                      <w:marTop w:val="0"/>
                      <w:marBottom w:val="0"/>
                      <w:divBdr>
                        <w:top w:val="none" w:sz="0" w:space="0" w:color="auto"/>
                        <w:left w:val="none" w:sz="0" w:space="0" w:color="auto"/>
                        <w:bottom w:val="none" w:sz="0" w:space="0" w:color="auto"/>
                        <w:right w:val="none" w:sz="0" w:space="0" w:color="auto"/>
                      </w:divBdr>
                    </w:div>
                  </w:divsChild>
                </w:div>
                <w:div w:id="399790854">
                  <w:marLeft w:val="0"/>
                  <w:marRight w:val="0"/>
                  <w:marTop w:val="0"/>
                  <w:marBottom w:val="0"/>
                  <w:divBdr>
                    <w:top w:val="none" w:sz="0" w:space="0" w:color="auto"/>
                    <w:left w:val="none" w:sz="0" w:space="0" w:color="auto"/>
                    <w:bottom w:val="none" w:sz="0" w:space="0" w:color="auto"/>
                    <w:right w:val="none" w:sz="0" w:space="0" w:color="auto"/>
                  </w:divBdr>
                  <w:divsChild>
                    <w:div w:id="426000416">
                      <w:marLeft w:val="0"/>
                      <w:marRight w:val="0"/>
                      <w:marTop w:val="0"/>
                      <w:marBottom w:val="0"/>
                      <w:divBdr>
                        <w:top w:val="none" w:sz="0" w:space="0" w:color="auto"/>
                        <w:left w:val="none" w:sz="0" w:space="0" w:color="auto"/>
                        <w:bottom w:val="none" w:sz="0" w:space="0" w:color="auto"/>
                        <w:right w:val="none" w:sz="0" w:space="0" w:color="auto"/>
                      </w:divBdr>
                    </w:div>
                  </w:divsChild>
                </w:div>
                <w:div w:id="1772239974">
                  <w:marLeft w:val="0"/>
                  <w:marRight w:val="0"/>
                  <w:marTop w:val="0"/>
                  <w:marBottom w:val="0"/>
                  <w:divBdr>
                    <w:top w:val="none" w:sz="0" w:space="0" w:color="auto"/>
                    <w:left w:val="none" w:sz="0" w:space="0" w:color="auto"/>
                    <w:bottom w:val="none" w:sz="0" w:space="0" w:color="auto"/>
                    <w:right w:val="none" w:sz="0" w:space="0" w:color="auto"/>
                  </w:divBdr>
                  <w:divsChild>
                    <w:div w:id="622275940">
                      <w:marLeft w:val="0"/>
                      <w:marRight w:val="0"/>
                      <w:marTop w:val="0"/>
                      <w:marBottom w:val="0"/>
                      <w:divBdr>
                        <w:top w:val="none" w:sz="0" w:space="0" w:color="auto"/>
                        <w:left w:val="none" w:sz="0" w:space="0" w:color="auto"/>
                        <w:bottom w:val="none" w:sz="0" w:space="0" w:color="auto"/>
                        <w:right w:val="none" w:sz="0" w:space="0" w:color="auto"/>
                      </w:divBdr>
                    </w:div>
                  </w:divsChild>
                </w:div>
                <w:div w:id="380325339">
                  <w:marLeft w:val="0"/>
                  <w:marRight w:val="0"/>
                  <w:marTop w:val="0"/>
                  <w:marBottom w:val="0"/>
                  <w:divBdr>
                    <w:top w:val="none" w:sz="0" w:space="0" w:color="auto"/>
                    <w:left w:val="none" w:sz="0" w:space="0" w:color="auto"/>
                    <w:bottom w:val="none" w:sz="0" w:space="0" w:color="auto"/>
                    <w:right w:val="none" w:sz="0" w:space="0" w:color="auto"/>
                  </w:divBdr>
                  <w:divsChild>
                    <w:div w:id="1048337132">
                      <w:marLeft w:val="0"/>
                      <w:marRight w:val="0"/>
                      <w:marTop w:val="0"/>
                      <w:marBottom w:val="0"/>
                      <w:divBdr>
                        <w:top w:val="none" w:sz="0" w:space="0" w:color="auto"/>
                        <w:left w:val="none" w:sz="0" w:space="0" w:color="auto"/>
                        <w:bottom w:val="none" w:sz="0" w:space="0" w:color="auto"/>
                        <w:right w:val="none" w:sz="0" w:space="0" w:color="auto"/>
                      </w:divBdr>
                    </w:div>
                    <w:div w:id="1163350247">
                      <w:marLeft w:val="0"/>
                      <w:marRight w:val="0"/>
                      <w:marTop w:val="0"/>
                      <w:marBottom w:val="0"/>
                      <w:divBdr>
                        <w:top w:val="none" w:sz="0" w:space="0" w:color="auto"/>
                        <w:left w:val="none" w:sz="0" w:space="0" w:color="auto"/>
                        <w:bottom w:val="none" w:sz="0" w:space="0" w:color="auto"/>
                        <w:right w:val="none" w:sz="0" w:space="0" w:color="auto"/>
                      </w:divBdr>
                    </w:div>
                    <w:div w:id="1189369339">
                      <w:marLeft w:val="0"/>
                      <w:marRight w:val="0"/>
                      <w:marTop w:val="0"/>
                      <w:marBottom w:val="0"/>
                      <w:divBdr>
                        <w:top w:val="none" w:sz="0" w:space="0" w:color="auto"/>
                        <w:left w:val="none" w:sz="0" w:space="0" w:color="auto"/>
                        <w:bottom w:val="none" w:sz="0" w:space="0" w:color="auto"/>
                        <w:right w:val="none" w:sz="0" w:space="0" w:color="auto"/>
                      </w:divBdr>
                    </w:div>
                  </w:divsChild>
                </w:div>
                <w:div w:id="2057966799">
                  <w:marLeft w:val="0"/>
                  <w:marRight w:val="0"/>
                  <w:marTop w:val="0"/>
                  <w:marBottom w:val="0"/>
                  <w:divBdr>
                    <w:top w:val="none" w:sz="0" w:space="0" w:color="auto"/>
                    <w:left w:val="none" w:sz="0" w:space="0" w:color="auto"/>
                    <w:bottom w:val="none" w:sz="0" w:space="0" w:color="auto"/>
                    <w:right w:val="none" w:sz="0" w:space="0" w:color="auto"/>
                  </w:divBdr>
                  <w:divsChild>
                    <w:div w:id="1727988330">
                      <w:marLeft w:val="0"/>
                      <w:marRight w:val="0"/>
                      <w:marTop w:val="0"/>
                      <w:marBottom w:val="0"/>
                      <w:divBdr>
                        <w:top w:val="none" w:sz="0" w:space="0" w:color="auto"/>
                        <w:left w:val="none" w:sz="0" w:space="0" w:color="auto"/>
                        <w:bottom w:val="none" w:sz="0" w:space="0" w:color="auto"/>
                        <w:right w:val="none" w:sz="0" w:space="0" w:color="auto"/>
                      </w:divBdr>
                    </w:div>
                    <w:div w:id="576326992">
                      <w:marLeft w:val="0"/>
                      <w:marRight w:val="0"/>
                      <w:marTop w:val="0"/>
                      <w:marBottom w:val="0"/>
                      <w:divBdr>
                        <w:top w:val="none" w:sz="0" w:space="0" w:color="auto"/>
                        <w:left w:val="none" w:sz="0" w:space="0" w:color="auto"/>
                        <w:bottom w:val="none" w:sz="0" w:space="0" w:color="auto"/>
                        <w:right w:val="none" w:sz="0" w:space="0" w:color="auto"/>
                      </w:divBdr>
                    </w:div>
                    <w:div w:id="1152481372">
                      <w:marLeft w:val="0"/>
                      <w:marRight w:val="0"/>
                      <w:marTop w:val="0"/>
                      <w:marBottom w:val="0"/>
                      <w:divBdr>
                        <w:top w:val="none" w:sz="0" w:space="0" w:color="auto"/>
                        <w:left w:val="none" w:sz="0" w:space="0" w:color="auto"/>
                        <w:bottom w:val="none" w:sz="0" w:space="0" w:color="auto"/>
                        <w:right w:val="none" w:sz="0" w:space="0" w:color="auto"/>
                      </w:divBdr>
                    </w:div>
                  </w:divsChild>
                </w:div>
                <w:div w:id="389505155">
                  <w:marLeft w:val="0"/>
                  <w:marRight w:val="0"/>
                  <w:marTop w:val="0"/>
                  <w:marBottom w:val="0"/>
                  <w:divBdr>
                    <w:top w:val="none" w:sz="0" w:space="0" w:color="auto"/>
                    <w:left w:val="none" w:sz="0" w:space="0" w:color="auto"/>
                    <w:bottom w:val="none" w:sz="0" w:space="0" w:color="auto"/>
                    <w:right w:val="none" w:sz="0" w:space="0" w:color="auto"/>
                  </w:divBdr>
                  <w:divsChild>
                    <w:div w:id="1475564530">
                      <w:marLeft w:val="0"/>
                      <w:marRight w:val="0"/>
                      <w:marTop w:val="0"/>
                      <w:marBottom w:val="0"/>
                      <w:divBdr>
                        <w:top w:val="none" w:sz="0" w:space="0" w:color="auto"/>
                        <w:left w:val="none" w:sz="0" w:space="0" w:color="auto"/>
                        <w:bottom w:val="none" w:sz="0" w:space="0" w:color="auto"/>
                        <w:right w:val="none" w:sz="0" w:space="0" w:color="auto"/>
                      </w:divBdr>
                    </w:div>
                  </w:divsChild>
                </w:div>
                <w:div w:id="1796832113">
                  <w:marLeft w:val="0"/>
                  <w:marRight w:val="0"/>
                  <w:marTop w:val="0"/>
                  <w:marBottom w:val="0"/>
                  <w:divBdr>
                    <w:top w:val="none" w:sz="0" w:space="0" w:color="auto"/>
                    <w:left w:val="none" w:sz="0" w:space="0" w:color="auto"/>
                    <w:bottom w:val="none" w:sz="0" w:space="0" w:color="auto"/>
                    <w:right w:val="none" w:sz="0" w:space="0" w:color="auto"/>
                  </w:divBdr>
                  <w:divsChild>
                    <w:div w:id="716272768">
                      <w:marLeft w:val="0"/>
                      <w:marRight w:val="0"/>
                      <w:marTop w:val="0"/>
                      <w:marBottom w:val="0"/>
                      <w:divBdr>
                        <w:top w:val="none" w:sz="0" w:space="0" w:color="auto"/>
                        <w:left w:val="none" w:sz="0" w:space="0" w:color="auto"/>
                        <w:bottom w:val="none" w:sz="0" w:space="0" w:color="auto"/>
                        <w:right w:val="none" w:sz="0" w:space="0" w:color="auto"/>
                      </w:divBdr>
                    </w:div>
                  </w:divsChild>
                </w:div>
                <w:div w:id="463932068">
                  <w:marLeft w:val="0"/>
                  <w:marRight w:val="0"/>
                  <w:marTop w:val="0"/>
                  <w:marBottom w:val="0"/>
                  <w:divBdr>
                    <w:top w:val="none" w:sz="0" w:space="0" w:color="auto"/>
                    <w:left w:val="none" w:sz="0" w:space="0" w:color="auto"/>
                    <w:bottom w:val="none" w:sz="0" w:space="0" w:color="auto"/>
                    <w:right w:val="none" w:sz="0" w:space="0" w:color="auto"/>
                  </w:divBdr>
                  <w:divsChild>
                    <w:div w:id="1475949742">
                      <w:marLeft w:val="0"/>
                      <w:marRight w:val="0"/>
                      <w:marTop w:val="0"/>
                      <w:marBottom w:val="0"/>
                      <w:divBdr>
                        <w:top w:val="none" w:sz="0" w:space="0" w:color="auto"/>
                        <w:left w:val="none" w:sz="0" w:space="0" w:color="auto"/>
                        <w:bottom w:val="none" w:sz="0" w:space="0" w:color="auto"/>
                        <w:right w:val="none" w:sz="0" w:space="0" w:color="auto"/>
                      </w:divBdr>
                    </w:div>
                  </w:divsChild>
                </w:div>
                <w:div w:id="924650621">
                  <w:marLeft w:val="0"/>
                  <w:marRight w:val="0"/>
                  <w:marTop w:val="0"/>
                  <w:marBottom w:val="0"/>
                  <w:divBdr>
                    <w:top w:val="none" w:sz="0" w:space="0" w:color="auto"/>
                    <w:left w:val="none" w:sz="0" w:space="0" w:color="auto"/>
                    <w:bottom w:val="none" w:sz="0" w:space="0" w:color="auto"/>
                    <w:right w:val="none" w:sz="0" w:space="0" w:color="auto"/>
                  </w:divBdr>
                  <w:divsChild>
                    <w:div w:id="1049499514">
                      <w:marLeft w:val="0"/>
                      <w:marRight w:val="0"/>
                      <w:marTop w:val="0"/>
                      <w:marBottom w:val="0"/>
                      <w:divBdr>
                        <w:top w:val="none" w:sz="0" w:space="0" w:color="auto"/>
                        <w:left w:val="none" w:sz="0" w:space="0" w:color="auto"/>
                        <w:bottom w:val="none" w:sz="0" w:space="0" w:color="auto"/>
                        <w:right w:val="none" w:sz="0" w:space="0" w:color="auto"/>
                      </w:divBdr>
                    </w:div>
                  </w:divsChild>
                </w:div>
                <w:div w:id="1047724593">
                  <w:marLeft w:val="0"/>
                  <w:marRight w:val="0"/>
                  <w:marTop w:val="0"/>
                  <w:marBottom w:val="0"/>
                  <w:divBdr>
                    <w:top w:val="none" w:sz="0" w:space="0" w:color="auto"/>
                    <w:left w:val="none" w:sz="0" w:space="0" w:color="auto"/>
                    <w:bottom w:val="none" w:sz="0" w:space="0" w:color="auto"/>
                    <w:right w:val="none" w:sz="0" w:space="0" w:color="auto"/>
                  </w:divBdr>
                  <w:divsChild>
                    <w:div w:id="873467139">
                      <w:marLeft w:val="0"/>
                      <w:marRight w:val="0"/>
                      <w:marTop w:val="0"/>
                      <w:marBottom w:val="0"/>
                      <w:divBdr>
                        <w:top w:val="none" w:sz="0" w:space="0" w:color="auto"/>
                        <w:left w:val="none" w:sz="0" w:space="0" w:color="auto"/>
                        <w:bottom w:val="none" w:sz="0" w:space="0" w:color="auto"/>
                        <w:right w:val="none" w:sz="0" w:space="0" w:color="auto"/>
                      </w:divBdr>
                    </w:div>
                  </w:divsChild>
                </w:div>
                <w:div w:id="375131002">
                  <w:marLeft w:val="0"/>
                  <w:marRight w:val="0"/>
                  <w:marTop w:val="0"/>
                  <w:marBottom w:val="0"/>
                  <w:divBdr>
                    <w:top w:val="none" w:sz="0" w:space="0" w:color="auto"/>
                    <w:left w:val="none" w:sz="0" w:space="0" w:color="auto"/>
                    <w:bottom w:val="none" w:sz="0" w:space="0" w:color="auto"/>
                    <w:right w:val="none" w:sz="0" w:space="0" w:color="auto"/>
                  </w:divBdr>
                  <w:divsChild>
                    <w:div w:id="524946202">
                      <w:marLeft w:val="0"/>
                      <w:marRight w:val="0"/>
                      <w:marTop w:val="0"/>
                      <w:marBottom w:val="0"/>
                      <w:divBdr>
                        <w:top w:val="none" w:sz="0" w:space="0" w:color="auto"/>
                        <w:left w:val="none" w:sz="0" w:space="0" w:color="auto"/>
                        <w:bottom w:val="none" w:sz="0" w:space="0" w:color="auto"/>
                        <w:right w:val="none" w:sz="0" w:space="0" w:color="auto"/>
                      </w:divBdr>
                    </w:div>
                    <w:div w:id="1750494093">
                      <w:marLeft w:val="0"/>
                      <w:marRight w:val="0"/>
                      <w:marTop w:val="0"/>
                      <w:marBottom w:val="0"/>
                      <w:divBdr>
                        <w:top w:val="none" w:sz="0" w:space="0" w:color="auto"/>
                        <w:left w:val="none" w:sz="0" w:space="0" w:color="auto"/>
                        <w:bottom w:val="none" w:sz="0" w:space="0" w:color="auto"/>
                        <w:right w:val="none" w:sz="0" w:space="0" w:color="auto"/>
                      </w:divBdr>
                    </w:div>
                    <w:div w:id="274559358">
                      <w:marLeft w:val="0"/>
                      <w:marRight w:val="0"/>
                      <w:marTop w:val="0"/>
                      <w:marBottom w:val="0"/>
                      <w:divBdr>
                        <w:top w:val="none" w:sz="0" w:space="0" w:color="auto"/>
                        <w:left w:val="none" w:sz="0" w:space="0" w:color="auto"/>
                        <w:bottom w:val="none" w:sz="0" w:space="0" w:color="auto"/>
                        <w:right w:val="none" w:sz="0" w:space="0" w:color="auto"/>
                      </w:divBdr>
                    </w:div>
                    <w:div w:id="824008488">
                      <w:marLeft w:val="0"/>
                      <w:marRight w:val="0"/>
                      <w:marTop w:val="0"/>
                      <w:marBottom w:val="0"/>
                      <w:divBdr>
                        <w:top w:val="none" w:sz="0" w:space="0" w:color="auto"/>
                        <w:left w:val="none" w:sz="0" w:space="0" w:color="auto"/>
                        <w:bottom w:val="none" w:sz="0" w:space="0" w:color="auto"/>
                        <w:right w:val="none" w:sz="0" w:space="0" w:color="auto"/>
                      </w:divBdr>
                    </w:div>
                    <w:div w:id="566308189">
                      <w:marLeft w:val="0"/>
                      <w:marRight w:val="0"/>
                      <w:marTop w:val="0"/>
                      <w:marBottom w:val="0"/>
                      <w:divBdr>
                        <w:top w:val="none" w:sz="0" w:space="0" w:color="auto"/>
                        <w:left w:val="none" w:sz="0" w:space="0" w:color="auto"/>
                        <w:bottom w:val="none" w:sz="0" w:space="0" w:color="auto"/>
                        <w:right w:val="none" w:sz="0" w:space="0" w:color="auto"/>
                      </w:divBdr>
                    </w:div>
                    <w:div w:id="1238975455">
                      <w:marLeft w:val="0"/>
                      <w:marRight w:val="0"/>
                      <w:marTop w:val="0"/>
                      <w:marBottom w:val="0"/>
                      <w:divBdr>
                        <w:top w:val="none" w:sz="0" w:space="0" w:color="auto"/>
                        <w:left w:val="none" w:sz="0" w:space="0" w:color="auto"/>
                        <w:bottom w:val="none" w:sz="0" w:space="0" w:color="auto"/>
                        <w:right w:val="none" w:sz="0" w:space="0" w:color="auto"/>
                      </w:divBdr>
                    </w:div>
                    <w:div w:id="1096902434">
                      <w:marLeft w:val="0"/>
                      <w:marRight w:val="0"/>
                      <w:marTop w:val="0"/>
                      <w:marBottom w:val="0"/>
                      <w:divBdr>
                        <w:top w:val="none" w:sz="0" w:space="0" w:color="auto"/>
                        <w:left w:val="none" w:sz="0" w:space="0" w:color="auto"/>
                        <w:bottom w:val="none" w:sz="0" w:space="0" w:color="auto"/>
                        <w:right w:val="none" w:sz="0" w:space="0" w:color="auto"/>
                      </w:divBdr>
                    </w:div>
                    <w:div w:id="1840265907">
                      <w:marLeft w:val="0"/>
                      <w:marRight w:val="0"/>
                      <w:marTop w:val="0"/>
                      <w:marBottom w:val="0"/>
                      <w:divBdr>
                        <w:top w:val="none" w:sz="0" w:space="0" w:color="auto"/>
                        <w:left w:val="none" w:sz="0" w:space="0" w:color="auto"/>
                        <w:bottom w:val="none" w:sz="0" w:space="0" w:color="auto"/>
                        <w:right w:val="none" w:sz="0" w:space="0" w:color="auto"/>
                      </w:divBdr>
                    </w:div>
                    <w:div w:id="2108040928">
                      <w:marLeft w:val="0"/>
                      <w:marRight w:val="0"/>
                      <w:marTop w:val="0"/>
                      <w:marBottom w:val="0"/>
                      <w:divBdr>
                        <w:top w:val="none" w:sz="0" w:space="0" w:color="auto"/>
                        <w:left w:val="none" w:sz="0" w:space="0" w:color="auto"/>
                        <w:bottom w:val="none" w:sz="0" w:space="0" w:color="auto"/>
                        <w:right w:val="none" w:sz="0" w:space="0" w:color="auto"/>
                      </w:divBdr>
                    </w:div>
                    <w:div w:id="1853911409">
                      <w:marLeft w:val="0"/>
                      <w:marRight w:val="0"/>
                      <w:marTop w:val="0"/>
                      <w:marBottom w:val="0"/>
                      <w:divBdr>
                        <w:top w:val="none" w:sz="0" w:space="0" w:color="auto"/>
                        <w:left w:val="none" w:sz="0" w:space="0" w:color="auto"/>
                        <w:bottom w:val="none" w:sz="0" w:space="0" w:color="auto"/>
                        <w:right w:val="none" w:sz="0" w:space="0" w:color="auto"/>
                      </w:divBdr>
                    </w:div>
                    <w:div w:id="922884128">
                      <w:marLeft w:val="0"/>
                      <w:marRight w:val="0"/>
                      <w:marTop w:val="0"/>
                      <w:marBottom w:val="0"/>
                      <w:divBdr>
                        <w:top w:val="none" w:sz="0" w:space="0" w:color="auto"/>
                        <w:left w:val="none" w:sz="0" w:space="0" w:color="auto"/>
                        <w:bottom w:val="none" w:sz="0" w:space="0" w:color="auto"/>
                        <w:right w:val="none" w:sz="0" w:space="0" w:color="auto"/>
                      </w:divBdr>
                    </w:div>
                  </w:divsChild>
                </w:div>
                <w:div w:id="937446226">
                  <w:marLeft w:val="0"/>
                  <w:marRight w:val="0"/>
                  <w:marTop w:val="0"/>
                  <w:marBottom w:val="0"/>
                  <w:divBdr>
                    <w:top w:val="none" w:sz="0" w:space="0" w:color="auto"/>
                    <w:left w:val="none" w:sz="0" w:space="0" w:color="auto"/>
                    <w:bottom w:val="none" w:sz="0" w:space="0" w:color="auto"/>
                    <w:right w:val="none" w:sz="0" w:space="0" w:color="auto"/>
                  </w:divBdr>
                  <w:divsChild>
                    <w:div w:id="1674187258">
                      <w:marLeft w:val="0"/>
                      <w:marRight w:val="0"/>
                      <w:marTop w:val="0"/>
                      <w:marBottom w:val="0"/>
                      <w:divBdr>
                        <w:top w:val="none" w:sz="0" w:space="0" w:color="auto"/>
                        <w:left w:val="none" w:sz="0" w:space="0" w:color="auto"/>
                        <w:bottom w:val="none" w:sz="0" w:space="0" w:color="auto"/>
                        <w:right w:val="none" w:sz="0" w:space="0" w:color="auto"/>
                      </w:divBdr>
                    </w:div>
                  </w:divsChild>
                </w:div>
                <w:div w:id="1756901075">
                  <w:marLeft w:val="0"/>
                  <w:marRight w:val="0"/>
                  <w:marTop w:val="0"/>
                  <w:marBottom w:val="0"/>
                  <w:divBdr>
                    <w:top w:val="none" w:sz="0" w:space="0" w:color="auto"/>
                    <w:left w:val="none" w:sz="0" w:space="0" w:color="auto"/>
                    <w:bottom w:val="none" w:sz="0" w:space="0" w:color="auto"/>
                    <w:right w:val="none" w:sz="0" w:space="0" w:color="auto"/>
                  </w:divBdr>
                  <w:divsChild>
                    <w:div w:id="846139159">
                      <w:marLeft w:val="0"/>
                      <w:marRight w:val="0"/>
                      <w:marTop w:val="0"/>
                      <w:marBottom w:val="0"/>
                      <w:divBdr>
                        <w:top w:val="none" w:sz="0" w:space="0" w:color="auto"/>
                        <w:left w:val="none" w:sz="0" w:space="0" w:color="auto"/>
                        <w:bottom w:val="none" w:sz="0" w:space="0" w:color="auto"/>
                        <w:right w:val="none" w:sz="0" w:space="0" w:color="auto"/>
                      </w:divBdr>
                    </w:div>
                  </w:divsChild>
                </w:div>
                <w:div w:id="109592673">
                  <w:marLeft w:val="0"/>
                  <w:marRight w:val="0"/>
                  <w:marTop w:val="0"/>
                  <w:marBottom w:val="0"/>
                  <w:divBdr>
                    <w:top w:val="none" w:sz="0" w:space="0" w:color="auto"/>
                    <w:left w:val="none" w:sz="0" w:space="0" w:color="auto"/>
                    <w:bottom w:val="none" w:sz="0" w:space="0" w:color="auto"/>
                    <w:right w:val="none" w:sz="0" w:space="0" w:color="auto"/>
                  </w:divBdr>
                  <w:divsChild>
                    <w:div w:id="1946188061">
                      <w:marLeft w:val="0"/>
                      <w:marRight w:val="0"/>
                      <w:marTop w:val="0"/>
                      <w:marBottom w:val="0"/>
                      <w:divBdr>
                        <w:top w:val="none" w:sz="0" w:space="0" w:color="auto"/>
                        <w:left w:val="none" w:sz="0" w:space="0" w:color="auto"/>
                        <w:bottom w:val="none" w:sz="0" w:space="0" w:color="auto"/>
                        <w:right w:val="none" w:sz="0" w:space="0" w:color="auto"/>
                      </w:divBdr>
                    </w:div>
                  </w:divsChild>
                </w:div>
                <w:div w:id="217059171">
                  <w:marLeft w:val="0"/>
                  <w:marRight w:val="0"/>
                  <w:marTop w:val="0"/>
                  <w:marBottom w:val="0"/>
                  <w:divBdr>
                    <w:top w:val="none" w:sz="0" w:space="0" w:color="auto"/>
                    <w:left w:val="none" w:sz="0" w:space="0" w:color="auto"/>
                    <w:bottom w:val="none" w:sz="0" w:space="0" w:color="auto"/>
                    <w:right w:val="none" w:sz="0" w:space="0" w:color="auto"/>
                  </w:divBdr>
                  <w:divsChild>
                    <w:div w:id="17769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444293">
          <w:marLeft w:val="0"/>
          <w:marRight w:val="0"/>
          <w:marTop w:val="0"/>
          <w:marBottom w:val="0"/>
          <w:divBdr>
            <w:top w:val="none" w:sz="0" w:space="0" w:color="auto"/>
            <w:left w:val="none" w:sz="0" w:space="0" w:color="auto"/>
            <w:bottom w:val="none" w:sz="0" w:space="0" w:color="auto"/>
            <w:right w:val="none" w:sz="0" w:space="0" w:color="auto"/>
          </w:divBdr>
        </w:div>
        <w:div w:id="414783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ssidy\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001AE7002D764FA00831FD785FB6CA" ma:contentTypeVersion="8" ma:contentTypeDescription="Create a new document." ma:contentTypeScope="" ma:versionID="c2eb69f607b80b6e6610e34b5da61089">
  <xsd:schema xmlns:xsd="http://www.w3.org/2001/XMLSchema" xmlns:xs="http://www.w3.org/2001/XMLSchema" xmlns:p="http://schemas.microsoft.com/office/2006/metadata/properties" xmlns:ns2="290165f4-e7e5-4cd0-b4a6-536edacf03b9" targetNamespace="http://schemas.microsoft.com/office/2006/metadata/properties" ma:root="true" ma:fieldsID="ee701ad859ba5bc83af6b5aa5a0890a7" ns2:_="">
    <xsd:import namespace="290165f4-e7e5-4cd0-b4a6-536edacf03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165f4-e7e5-4cd0-b4a6-536edacf0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9F3AD-72AF-4345-9160-5CE49569BA02}">
  <ds:schemaRefs>
    <ds:schemaRef ds:uri="http://schemas.microsoft.com/sharepoint/v3/contenttype/forms"/>
  </ds:schemaRefs>
</ds:datastoreItem>
</file>

<file path=customXml/itemProps2.xml><?xml version="1.0" encoding="utf-8"?>
<ds:datastoreItem xmlns:ds="http://schemas.openxmlformats.org/officeDocument/2006/customXml" ds:itemID="{67145C4F-8CBB-4EA4-8AEB-B5D177B0BEDF}"/>
</file>

<file path=customXml/itemProps3.xml><?xml version="1.0" encoding="utf-8"?>
<ds:datastoreItem xmlns:ds="http://schemas.openxmlformats.org/officeDocument/2006/customXml" ds:itemID="{01425C3A-38F8-451D-A719-23CAFBA9FB40}">
  <ds:schemaRefs>
    <ds:schemaRef ds:uri="http://schemas.microsoft.com/office/2006/metadata/properties"/>
    <ds:schemaRef ds:uri="http://schemas.microsoft.com/office/infopath/2007/PartnerControls"/>
    <ds:schemaRef ds:uri="67d93e58-0212-4c78-89ac-3e5ea7b6a40c"/>
    <ds:schemaRef ds:uri="d2a904ae-3272-4b4e-9562-061e3e905069"/>
  </ds:schemaRefs>
</ds:datastoreItem>
</file>

<file path=customXml/itemProps4.xml><?xml version="1.0" encoding="utf-8"?>
<ds:datastoreItem xmlns:ds="http://schemas.openxmlformats.org/officeDocument/2006/customXml" ds:itemID="{18387866-9333-43C1-8E1B-7FE367E6D6A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Bold logo letterhead</ap:Template>
  <ap:Application>Microsoft Word for the web</ap:Application>
  <ap:DocSecurity>0</ap:DocSecurity>
  <ap:ScaleCrop>false</ap:ScaleCrop>
  <ap:Company>{C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Tooson, CDCA, QBHS</dc:creator>
  <cp:keywords>Lucas County CSEA</cp:keywords>
  <dc:description/>
  <cp:lastModifiedBy>Sana Ali</cp:lastModifiedBy>
  <cp:revision>5</cp:revision>
  <cp:lastPrinted>2024-04-04T20:02:00Z</cp:lastPrinted>
  <dcterms:created xsi:type="dcterms:W3CDTF">2024-07-31T19:04:00Z</dcterms:created>
  <dcterms:modified xsi:type="dcterms:W3CDTF">2024-09-04T17:59:45Z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0x010100FB001AE7002D764FA00831FD785FB6CA</vt:lpwstr>
  </property>
  <property fmtid="{D5CDD505-2E9C-101B-9397-08002B2CF9AE}" pid="3" name="MSIP_Label_97369c15-8016-49f0-b0f0-9b1fb05db83a_Enabled">
    <vt:lpwstr>True</vt:lpwstr>
  </property>
  <property fmtid="{D5CDD505-2E9C-101B-9397-08002B2CF9AE}" pid="4" name="MSIP_Label_97369c15-8016-49f0-b0f0-9b1fb05db83a_SiteId">
    <vt:lpwstr>f9914f5c-6fc2-4043-9c04-6ccec0b819f5</vt:lpwstr>
  </property>
  <property fmtid="{D5CDD505-2E9C-101B-9397-08002B2CF9AE}" pid="5" name="MSIP_Label_97369c15-8016-49f0-b0f0-9b1fb05db83a_Owner">
    <vt:lpwstr>FS121546@firstsolar.com</vt:lpwstr>
  </property>
  <property fmtid="{D5CDD505-2E9C-101B-9397-08002B2CF9AE}" pid="6" name="MSIP_Label_97369c15-8016-49f0-b0f0-9b1fb05db83a_SetDate">
    <vt:lpwstr>2019-07-01T19:39:34.7601978Z</vt:lpwstr>
  </property>
  <property fmtid="{D5CDD505-2E9C-101B-9397-08002B2CF9AE}" pid="7" name="MSIP_Label_97369c15-8016-49f0-b0f0-9b1fb05db83a_Name">
    <vt:lpwstr>Sensitive Personal Data</vt:lpwstr>
  </property>
  <property fmtid="{D5CDD505-2E9C-101B-9397-08002B2CF9AE}" pid="8" name="MSIP_Label_97369c15-8016-49f0-b0f0-9b1fb05db83a_Application">
    <vt:lpwstr>Microsoft Azure Information Protection</vt:lpwstr>
  </property>
  <property fmtid="{D5CDD505-2E9C-101B-9397-08002B2CF9AE}" pid="9" name="MSIP_Label_97369c15-8016-49f0-b0f0-9b1fb05db83a_Extended_MSFT_Method">
    <vt:lpwstr>Manual</vt:lpwstr>
  </property>
  <property fmtid="{D5CDD505-2E9C-101B-9397-08002B2CF9AE}" pid="10" name="Sensitivity">
    <vt:lpwstr>Sensitive Personal Data</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Order">
    <vt:r8>19800</vt:r8>
  </property>
  <property fmtid="{D5CDD505-2E9C-101B-9397-08002B2CF9AE}" pid="19" name="_SourceUrl">
    <vt:lpwstr/>
  </property>
  <property fmtid="{D5CDD505-2E9C-101B-9397-08002B2CF9AE}" pid="20" name="_SharedFileIndex">
    <vt:lpwstr/>
  </property>
</Properties>
</file>