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51E4" w:rsidR="003551E4" w:rsidP="003551E4" w:rsidRDefault="003551E4" w14:paraId="289EE6E0" w14:textId="77777777">
      <w:pPr>
        <w:spacing w:before="0" w:after="0" w:line="240" w:lineRule="auto"/>
        <w:textAlignment w:val="baseline"/>
        <w:rPr>
          <w:rFonts w:ascii="Segoe UI" w:hAnsi="Segoe UI" w:eastAsia="Times New Roman" w:cs="Segoe UI"/>
          <w:color w:val="595959"/>
          <w:kern w:val="0"/>
          <w:sz w:val="18"/>
          <w:szCs w:val="18"/>
          <w:lang w:eastAsia="en-US"/>
        </w:rPr>
      </w:pPr>
      <w:r w:rsidRPr="003551E4">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3551E4" w:rsidR="003551E4" w:rsidTr="4E31A578" w14:paraId="47F5F5FA"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730BDB2A"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POLICY TITLE:</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34C97330" w:rsidRDefault="003551E4" w14:paraId="28E3D884" w14:textId="54440728">
            <w:pPr>
              <w:pStyle w:val="Normal"/>
              <w:spacing w:before="0" w:after="0" w:line="240" w:lineRule="auto"/>
              <w:textAlignment w:val="baseline"/>
              <w:rPr>
                <w:rFonts w:ascii="Calibri" w:hAnsi="Calibri" w:eastAsia="Calibri" w:cs="Calibri"/>
                <w:noProof w:val="0"/>
                <w:kern w:val="0"/>
                <w:sz w:val="32"/>
                <w:szCs w:val="32"/>
                <w:lang w:val="en-US"/>
              </w:rPr>
            </w:pPr>
            <w:r w:rsidRPr="003551E4" w:rsidR="003551E4">
              <w:rPr>
                <w:rFonts w:ascii="Calibri" w:hAnsi="Calibri" w:eastAsia="Times New Roman" w:cs="Calibri"/>
                <w:b w:val="1"/>
                <w:bCs w:val="1"/>
                <w:color w:val="000000"/>
                <w:kern w:val="0"/>
                <w:sz w:val="32"/>
                <w:szCs w:val="32"/>
                <w:lang w:eastAsia="en-US"/>
              </w:rPr>
              <w:t> </w:t>
            </w:r>
            <w:r w:rsidR="003551E4">
              <w:rPr>
                <w:rFonts w:ascii="Calibri" w:hAnsi="Calibri" w:eastAsia="Times New Roman" w:cs="Calibri"/>
                <w:b w:val="1"/>
                <w:bCs w:val="1"/>
                <w:color w:val="000000"/>
                <w:kern w:val="0"/>
                <w:sz w:val="32"/>
                <w:szCs w:val="32"/>
                <w:lang w:eastAsia="en-US"/>
              </w:rPr>
              <w:t xml:space="preserve"> </w:t>
            </w:r>
            <w:r w:rsidRPr="003551E4" w:rsidR="003551E4">
              <w:rPr>
                <w:rFonts w:ascii="Calibri" w:hAnsi="Calibri" w:eastAsia="Times New Roman" w:cs="Calibri"/>
                <w:b w:val="1"/>
                <w:bCs w:val="1"/>
                <w:color w:val="000000"/>
                <w:kern w:val="0"/>
                <w:sz w:val="32"/>
                <w:szCs w:val="32"/>
                <w:lang w:eastAsia="en-US"/>
              </w:rPr>
              <w:t>Utility Failures Policy</w:t>
            </w:r>
            <w:r w:rsidRPr="34C97330" w:rsidR="183D481D">
              <w:rPr>
                <w:rFonts w:ascii="Calibri" w:hAnsi="Calibri" w:eastAsia="Calibri" w:cs="Calibri"/>
                <w:b w:val="0"/>
                <w:bCs w:val="0"/>
                <w:i w:val="0"/>
                <w:iCs w:val="0"/>
                <w:caps w:val="1"/>
                <w:noProof w:val="0"/>
                <w:color w:val="000000" w:themeColor="text1" w:themeTint="FF" w:themeShade="FF"/>
                <w:sz w:val="32"/>
                <w:szCs w:val="32"/>
                <w:lang w:val="en-US"/>
              </w:rPr>
              <w:t xml:space="preserve"> - CP24</w:t>
            </w:r>
          </w:p>
        </w:tc>
      </w:tr>
      <w:tr w:rsidRPr="003551E4" w:rsidR="003551E4" w:rsidTr="4E31A578" w14:paraId="1FF593A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41EA503C"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APPLIES TO:</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5514F486" w14:textId="233126CB">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color w:val="auto"/>
                <w:kern w:val="0"/>
                <w:sz w:val="24"/>
                <w:szCs w:val="24"/>
                <w:lang w:eastAsia="en-US"/>
              </w:rPr>
              <w:t>  </w:t>
            </w:r>
            <w:r>
              <w:rPr>
                <w:rFonts w:ascii="Calibri" w:hAnsi="Calibri" w:eastAsia="Times New Roman" w:cs="Calibri"/>
                <w:color w:val="auto"/>
                <w:kern w:val="0"/>
                <w:sz w:val="24"/>
                <w:szCs w:val="24"/>
                <w:lang w:eastAsia="en-US"/>
              </w:rPr>
              <w:t xml:space="preserve"> </w:t>
            </w:r>
            <w:r w:rsidRPr="003551E4">
              <w:rPr>
                <w:rFonts w:ascii="Calibri" w:hAnsi="Calibri" w:eastAsia="Times New Roman" w:cs="Calibri"/>
                <w:color w:val="auto"/>
                <w:kern w:val="0"/>
                <w:sz w:val="24"/>
                <w:szCs w:val="24"/>
                <w:lang w:eastAsia="en-US"/>
              </w:rPr>
              <w:t>All Clinical Staff at Caregiver Grove Behavioral Health </w:t>
            </w:r>
          </w:p>
        </w:tc>
      </w:tr>
      <w:tr w:rsidRPr="003551E4" w:rsidR="003551E4" w:rsidTr="4E31A578" w14:paraId="0188B33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2B2DE80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EFFECTIVE DATE:</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4F8547B2" w:rsidRDefault="003551E4" w14:paraId="1B2BFCAA" w14:textId="77777777">
            <w:pPr>
              <w:spacing w:before="0" w:after="0" w:line="240" w:lineRule="auto"/>
              <w:ind w:left="165"/>
              <w:textAlignment w:val="baseline"/>
              <w:rPr>
                <w:rFonts w:ascii="Calibri" w:hAnsi="Calibri" w:eastAsia="Times New Roman" w:cs="Calibri"/>
                <w:color w:val="000000" w:themeColor="text1" w:themeTint="FF" w:themeShade="FF"/>
                <w:kern w:val="0"/>
                <w:sz w:val="24"/>
                <w:szCs w:val="24"/>
                <w:lang w:eastAsia="en-US"/>
              </w:rPr>
            </w:pPr>
            <w:r w:rsidRPr="003551E4" w:rsidR="341986D5">
              <w:rPr>
                <w:rFonts w:ascii="Calibri" w:hAnsi="Calibri" w:eastAsia="Times New Roman" w:cs="Calibri"/>
                <w:color w:val="000000"/>
                <w:kern w:val="0"/>
                <w:sz w:val="24"/>
                <w:szCs w:val="24"/>
                <w:lang w:eastAsia="en-US"/>
              </w:rPr>
              <w:t>December 1, 2018</w:t>
            </w:r>
          </w:p>
        </w:tc>
      </w:tr>
      <w:tr w:rsidRPr="003551E4" w:rsidR="003551E4" w:rsidTr="4E31A578" w14:paraId="241095E8"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74510ED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ANNUAL</w:t>
            </w:r>
            <w:r w:rsidRPr="003551E4">
              <w:rPr>
                <w:rFonts w:ascii="Calibri" w:hAnsi="Calibri" w:eastAsia="Times New Roman" w:cs="Calibri"/>
                <w:color w:val="auto"/>
                <w:kern w:val="0"/>
                <w:sz w:val="24"/>
                <w:szCs w:val="24"/>
                <w:lang w:eastAsia="en-US"/>
              </w:rPr>
              <w:t> </w:t>
            </w:r>
          </w:p>
          <w:p w:rsidRPr="003551E4" w:rsidR="003551E4" w:rsidP="003551E4" w:rsidRDefault="003551E4" w14:paraId="64B231B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REVIEW DATE:</w:t>
            </w:r>
            <w:r w:rsidRPr="003551E4">
              <w:rPr>
                <w:rFonts w:ascii="Calibri" w:hAnsi="Calibri" w:eastAsia="Times New Roman" w:cs="Calibri"/>
                <w:color w:val="auto"/>
                <w:kern w:val="0"/>
                <w:sz w:val="24"/>
                <w:szCs w:val="24"/>
                <w:lang w:eastAsia="en-US"/>
              </w:rPr>
              <w:t> </w:t>
            </w:r>
          </w:p>
          <w:p w:rsidRPr="003551E4" w:rsidR="003551E4" w:rsidP="003551E4" w:rsidRDefault="003551E4" w14:paraId="232AB52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4F8547B2" w:rsidRDefault="003551E4" w14:paraId="40B45EB2" w14:textId="3F7F6198">
            <w:pPr>
              <w:spacing w:before="0" w:after="0" w:line="240" w:lineRule="auto"/>
              <w:ind w:left="165" w:right="2235"/>
              <w:textAlignment w:val="baseline"/>
              <w:rPr>
                <w:rFonts w:ascii="Calibri" w:hAnsi="Calibri" w:eastAsia="Times New Roman" w:cs="Calibri"/>
                <w:color w:val="000000" w:themeColor="text1" w:themeTint="FF" w:themeShade="FF"/>
                <w:sz w:val="24"/>
                <w:szCs w:val="24"/>
                <w:lang w:eastAsia="en-US"/>
              </w:rPr>
            </w:pPr>
            <w:r w:rsidRPr="003551E4" w:rsidR="003551E4">
              <w:rPr>
                <w:rFonts w:ascii="Calibri" w:hAnsi="Calibri" w:eastAsia="Times New Roman" w:cs="Calibri"/>
                <w:color w:val="000000"/>
                <w:kern w:val="0"/>
                <w:sz w:val="24"/>
                <w:szCs w:val="24"/>
                <w:lang w:eastAsia="en-US"/>
              </w:rPr>
              <w:t>J</w:t>
            </w:r>
            <w:r w:rsidRPr="003551E4" w:rsidR="01049182">
              <w:rPr>
                <w:rFonts w:ascii="Calibri" w:hAnsi="Calibri" w:eastAsia="Times New Roman" w:cs="Calibri"/>
                <w:color w:val="000000"/>
                <w:kern w:val="0"/>
                <w:sz w:val="24"/>
                <w:szCs w:val="24"/>
                <w:lang w:eastAsia="en-US"/>
              </w:rPr>
              <w:t>anuary 1</w:t>
            </w:r>
            <w:r w:rsidRPr="003551E4" w:rsidR="003551E4">
              <w:rPr>
                <w:rFonts w:ascii="Calibri" w:hAnsi="Calibri" w:eastAsia="Times New Roman" w:cs="Calibri"/>
                <w:color w:val="000000"/>
                <w:kern w:val="0"/>
                <w:sz w:val="24"/>
                <w:szCs w:val="24"/>
                <w:lang w:eastAsia="en-US"/>
              </w:rPr>
              <w:t xml:space="preserve"> (each calendar year)</w:t>
            </w:r>
          </w:p>
          <w:p w:rsidRPr="003551E4" w:rsidR="003551E4" w:rsidP="4F8547B2" w:rsidRDefault="003551E4" w14:paraId="3874EB1E" w14:textId="690391AA">
            <w:pPr>
              <w:spacing w:before="0" w:after="0" w:line="240" w:lineRule="auto"/>
              <w:ind w:left="165" w:right="2235"/>
              <w:textAlignment w:val="baseline"/>
              <w:rPr>
                <w:rFonts w:ascii="Calibri" w:hAnsi="Calibri" w:eastAsia="Times New Roman" w:cs="Calibri"/>
                <w:color w:val="000000" w:themeColor="text1" w:themeTint="FF" w:themeShade="FF"/>
                <w:kern w:val="0"/>
                <w:sz w:val="24"/>
                <w:szCs w:val="24"/>
                <w:lang w:eastAsia="en-US"/>
              </w:rPr>
            </w:pPr>
            <w:r w:rsidRPr="003551E4" w:rsidR="003551E4">
              <w:rPr>
                <w:rFonts w:ascii="Calibri" w:hAnsi="Calibri" w:eastAsia="Times New Roman" w:cs="Calibri"/>
                <w:color w:val="000000"/>
                <w:kern w:val="0"/>
                <w:sz w:val="24"/>
                <w:szCs w:val="24"/>
                <w:lang w:eastAsia="en-US"/>
              </w:rPr>
              <w:t xml:space="preserve">Reviewed: </w:t>
            </w:r>
            <w:r w:rsidRPr="003551E4" w:rsidR="70EEBCEB">
              <w:rPr>
                <w:rFonts w:ascii="Calibri" w:hAnsi="Calibri" w:eastAsia="Times New Roman" w:cs="Calibri"/>
                <w:color w:val="000000"/>
                <w:kern w:val="0"/>
                <w:sz w:val="24"/>
                <w:szCs w:val="24"/>
                <w:lang w:eastAsia="en-US"/>
              </w:rPr>
              <w:t>July 1, 2019</w:t>
            </w:r>
          </w:p>
          <w:p w:rsidRPr="003551E4" w:rsidR="003551E4" w:rsidP="4F8547B2" w:rsidRDefault="003551E4" w14:paraId="786CB616" w14:textId="77777777">
            <w:pPr>
              <w:spacing w:before="0" w:after="0" w:line="240" w:lineRule="auto"/>
              <w:ind w:left="165"/>
              <w:textAlignment w:val="baseline"/>
              <w:rPr>
                <w:rFonts w:ascii="Calibri" w:hAnsi="Calibri" w:eastAsia="Times New Roman" w:cs="Calibri"/>
                <w:color w:val="000000" w:themeColor="text1" w:themeTint="FF" w:themeShade="FF"/>
                <w:kern w:val="0"/>
                <w:sz w:val="24"/>
                <w:szCs w:val="24"/>
                <w:lang w:eastAsia="en-US"/>
              </w:rPr>
            </w:pPr>
            <w:r w:rsidRPr="003551E4" w:rsidR="70EEBCEB">
              <w:rPr>
                <w:rFonts w:ascii="Calibri" w:hAnsi="Calibri" w:eastAsia="Times New Roman" w:cs="Calibri"/>
                <w:color w:val="000000"/>
                <w:kern w:val="0"/>
                <w:sz w:val="24"/>
                <w:szCs w:val="24"/>
                <w:lang w:eastAsia="en-US"/>
              </w:rPr>
              <w:t>Reviewed: November 1, 2019</w:t>
            </w:r>
          </w:p>
          <w:p w:rsidRPr="003551E4" w:rsidR="003551E4" w:rsidP="003551E4" w:rsidRDefault="003551E4" w14:paraId="7D92622C" w14:textId="77777777">
            <w:pPr>
              <w:spacing w:before="0" w:after="0" w:line="240" w:lineRule="auto"/>
              <w:ind w:left="165"/>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color w:val="000000"/>
                <w:kern w:val="0"/>
                <w:sz w:val="24"/>
                <w:szCs w:val="24"/>
                <w:lang w:eastAsia="en-US"/>
              </w:rPr>
              <w:t>Updated: January 21, 2024 </w:t>
            </w:r>
          </w:p>
          <w:p w:rsidRPr="003551E4" w:rsidR="003551E4" w:rsidP="003551E4" w:rsidRDefault="003551E4" w14:paraId="73CD3FAC" w14:textId="77777777">
            <w:pPr>
              <w:spacing w:before="0" w:after="0" w:line="240" w:lineRule="auto"/>
              <w:ind w:left="165"/>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color w:val="000000"/>
                <w:kern w:val="0"/>
                <w:sz w:val="24"/>
                <w:szCs w:val="24"/>
                <w:lang w:eastAsia="en-US"/>
              </w:rPr>
              <w:t xml:space="preserve">Reviewed: July 31, </w:t>
            </w:r>
            <w:proofErr w:type="gramStart"/>
            <w:r w:rsidRPr="003551E4">
              <w:rPr>
                <w:rFonts w:ascii="Calibri" w:hAnsi="Calibri" w:eastAsia="Times New Roman" w:cs="Calibri"/>
                <w:color w:val="000000"/>
                <w:kern w:val="0"/>
                <w:sz w:val="24"/>
                <w:szCs w:val="24"/>
                <w:lang w:eastAsia="en-US"/>
              </w:rPr>
              <w:t>2024</w:t>
            </w:r>
            <w:proofErr w:type="gramEnd"/>
            <w:r w:rsidRPr="003551E4">
              <w:rPr>
                <w:rFonts w:ascii="Calibri" w:hAnsi="Calibri" w:eastAsia="Times New Roman" w:cs="Calibri"/>
                <w:color w:val="000000"/>
                <w:kern w:val="0"/>
                <w:sz w:val="24"/>
                <w:szCs w:val="24"/>
                <w:lang w:eastAsia="en-US"/>
              </w:rPr>
              <w:t> </w:t>
            </w:r>
          </w:p>
        </w:tc>
      </w:tr>
      <w:tr w:rsidRPr="003551E4" w:rsidR="003551E4" w:rsidTr="4E31A578" w14:paraId="32B5C066"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2B53B8D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PURPOSE:</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45E664CC"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color w:val="000000"/>
                <w:kern w:val="0"/>
                <w:sz w:val="24"/>
                <w:szCs w:val="24"/>
                <w:lang w:eastAsia="en-US"/>
              </w:rPr>
              <w:t>The purpose of Caregiver Grove Behavioral Health’s Utility Failures policy is to ensure the safety of Caregiver Grove Behavioral Health personnel, individuals served, and visitors in the event of the loss of electricity, water, heat, air conditioning, computer systems, or phones. The policy will also aid in ensuring a quick return to normal business operations in case of an event. </w:t>
            </w:r>
          </w:p>
        </w:tc>
      </w:tr>
      <w:tr w:rsidRPr="003551E4" w:rsidR="003551E4" w:rsidTr="4E31A578" w14:paraId="7EC2B48F"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01A2DE2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DEFINITION:</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60322502" w14:textId="77777777" w14:noSpellErr="1">
            <w:pPr>
              <w:spacing w:before="0" w:after="0" w:line="240" w:lineRule="auto"/>
              <w:ind w:left="165"/>
              <w:textAlignment w:val="baseline"/>
              <w:rPr>
                <w:rFonts w:ascii="Times New Roman" w:hAnsi="Times New Roman" w:eastAsia="Times New Roman" w:cs="Times New Roman"/>
                <w:color w:val="595959"/>
                <w:kern w:val="0"/>
                <w:sz w:val="24"/>
                <w:szCs w:val="24"/>
                <w:lang w:eastAsia="en-US"/>
              </w:rPr>
            </w:pPr>
            <w:r w:rsidRPr="003551E4" w:rsidR="003551E4">
              <w:rPr>
                <w:rFonts w:ascii="Calibri" w:hAnsi="Calibri" w:eastAsia="Times New Roman" w:cs="Calibri"/>
                <w:color w:val="000000"/>
                <w:kern w:val="0"/>
                <w:sz w:val="24"/>
                <w:szCs w:val="24"/>
                <w:lang w:eastAsia="en-US"/>
              </w:rPr>
              <w:t>Caregiver Grove Behavioral Health’s Utility Failures is the policy and process used to maintain a safe environment. </w:t>
            </w:r>
          </w:p>
        </w:tc>
      </w:tr>
      <w:tr w:rsidRPr="003551E4" w:rsidR="003551E4" w:rsidTr="4E31A578" w14:paraId="5BF2B7CA"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0E95E0C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POLICY</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26DC7AC6"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color w:val="000000"/>
                <w:kern w:val="0"/>
                <w:sz w:val="24"/>
                <w:szCs w:val="24"/>
                <w:lang w:eastAsia="en-US"/>
              </w:rPr>
              <w:t>Caregiver Grove Behavioral Health’s Operations Department will oversee and maintain a safe environment for employees and individuals served. To ensure that employees will be familiar with this policy in the event of a utility, system failure, or other threat. The circumstances surrounding an event, such as external temperature, time of day, may dictate a deviation from the guidelines in this policy. All employees will be trained by the Operations Department during the orientation period and have annual training based on regulatory requirements (OAC 5122-26-12) and to ensure safety and compliance. The Operations Department is responsible for ensuring that all areas of this policy are adhered to. </w:t>
            </w:r>
          </w:p>
          <w:p w:rsidRPr="003551E4" w:rsidR="003551E4" w:rsidP="003551E4" w:rsidRDefault="003551E4" w14:paraId="735EC0EA"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000000"/>
                <w:kern w:val="0"/>
                <w:sz w:val="24"/>
                <w:szCs w:val="24"/>
                <w:lang w:eastAsia="en-US"/>
              </w:rPr>
              <w:t>Procedure</w:t>
            </w:r>
            <w:r w:rsidRPr="003551E4">
              <w:rPr>
                <w:rFonts w:ascii="Calibri" w:hAnsi="Calibri" w:eastAsia="Times New Roman" w:cs="Calibri"/>
                <w:color w:val="000000"/>
                <w:kern w:val="0"/>
                <w:sz w:val="24"/>
                <w:szCs w:val="24"/>
                <w:lang w:eastAsia="en-US"/>
              </w:rPr>
              <w:t> </w:t>
            </w:r>
          </w:p>
          <w:p w:rsidRPr="003551E4" w:rsidR="003551E4" w:rsidP="003551E4" w:rsidRDefault="003551E4" w14:paraId="151BB9B0" w14:textId="77777777">
            <w:pPr>
              <w:numPr>
                <w:ilvl w:val="0"/>
                <w:numId w:val="117"/>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551E4">
              <w:rPr>
                <w:rFonts w:ascii="Calibri" w:hAnsi="Calibri" w:eastAsia="Times New Roman" w:cs="Calibri"/>
                <w:color w:val="000000"/>
                <w:kern w:val="0"/>
                <w:sz w:val="24"/>
                <w:szCs w:val="24"/>
                <w:lang w:eastAsia="en-US"/>
              </w:rPr>
              <w:t>If Caregiver Grove Behavioral Health requires evacuation, the CEO will order the evacuation of all staff and clients. The decision to suspend client care will be determined by the CEO. </w:t>
            </w:r>
          </w:p>
          <w:p w:rsidRPr="003551E4" w:rsidR="003551E4" w:rsidP="003551E4" w:rsidRDefault="003551E4" w14:paraId="63AF3EF8" w14:textId="77777777">
            <w:pPr>
              <w:numPr>
                <w:ilvl w:val="0"/>
                <w:numId w:val="118"/>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551E4">
              <w:rPr>
                <w:rFonts w:ascii="Calibri" w:hAnsi="Calibri" w:eastAsia="Times New Roman" w:cs="Calibri"/>
                <w:color w:val="000000"/>
                <w:kern w:val="0"/>
                <w:sz w:val="24"/>
                <w:szCs w:val="24"/>
                <w:lang w:eastAsia="en-US"/>
              </w:rPr>
              <w:t>In the event of an electrical outage, if evacuation is not necessary and client care is to continue, clinicians are to use paper forms. Staff are to use natural light when possible or emergency flashlights. Candles are not permitted for use by any staff. </w:t>
            </w:r>
          </w:p>
          <w:p w:rsidRPr="003551E4" w:rsidR="003551E4" w:rsidP="003551E4" w:rsidRDefault="003551E4" w14:paraId="550FAC79" w14:textId="77777777">
            <w:pPr>
              <w:numPr>
                <w:ilvl w:val="0"/>
                <w:numId w:val="119"/>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551E4">
              <w:rPr>
                <w:rFonts w:ascii="Calibri" w:hAnsi="Calibri" w:eastAsia="Times New Roman" w:cs="Calibri"/>
                <w:color w:val="000000"/>
                <w:kern w:val="0"/>
                <w:sz w:val="24"/>
                <w:szCs w:val="24"/>
                <w:lang w:eastAsia="en-US"/>
              </w:rPr>
              <w:t xml:space="preserve">When the utility failure results in the loss of phone, employees may use their cell phones to communicate with each other and administrative staff. If staff need to use their cell phones to communicate with clients or </w:t>
            </w:r>
            <w:r w:rsidRPr="003551E4">
              <w:rPr>
                <w:rFonts w:ascii="Calibri" w:hAnsi="Calibri" w:eastAsia="Times New Roman" w:cs="Calibri"/>
                <w:color w:val="000000"/>
                <w:kern w:val="0"/>
                <w:sz w:val="24"/>
                <w:szCs w:val="24"/>
                <w:lang w:eastAsia="en-US"/>
              </w:rPr>
              <w:lastRenderedPageBreak/>
              <w:t>the client’s emergency contact, they may dial *67 before the phone number to block their number. </w:t>
            </w:r>
          </w:p>
          <w:p w:rsidRPr="003551E4" w:rsidR="003551E4" w:rsidP="4F8547B2" w:rsidRDefault="003551E4" w14:textId="77777777" w14:paraId="55A2A722">
            <w:pPr>
              <w:numPr>
                <w:ilvl w:val="0"/>
                <w:numId w:val="120"/>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551E4" w:rsidR="003551E4">
              <w:rPr>
                <w:rFonts w:ascii="Calibri" w:hAnsi="Calibri" w:eastAsia="Times New Roman" w:cs="Calibri"/>
                <w:color w:val="000000"/>
                <w:kern w:val="0"/>
                <w:sz w:val="24"/>
                <w:szCs w:val="24"/>
                <w:lang w:eastAsia="en-US"/>
              </w:rPr>
              <w:t>Unannounced tests of this procedure will be completed annually. </w:t>
            </w:r>
          </w:p>
        </w:tc>
      </w:tr>
      <w:tr w:rsidR="4F8547B2" w:rsidTr="4E31A578" w14:paraId="4922A00B">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A6961B4" w:rsidP="4F8547B2" w:rsidRDefault="0A6961B4" w14:paraId="46B96327" w14:textId="23CDCB55">
            <w:pPr>
              <w:spacing w:before="0" w:after="0" w:line="240" w:lineRule="auto"/>
              <w:jc w:val="both"/>
              <w:rPr>
                <w:rFonts w:ascii="Calibri" w:hAnsi="Calibri" w:eastAsia="Calibri" w:cs="Calibri"/>
                <w:noProof w:val="0"/>
                <w:sz w:val="24"/>
                <w:szCs w:val="24"/>
                <w:lang w:val="en-US"/>
              </w:rPr>
            </w:pPr>
            <w:r w:rsidRPr="4F8547B2" w:rsidR="0A6961B4">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A6961B4" w:rsidP="4F8547B2" w:rsidRDefault="0A6961B4" w14:noSpellErr="1" w14:paraId="5FD923E8">
            <w:pPr>
              <w:spacing w:before="0" w:after="0" w:line="240" w:lineRule="auto"/>
              <w:ind w:left="105" w:right="4860" w:firstLine="45"/>
              <w:rPr>
                <w:rFonts w:ascii="Times New Roman" w:hAnsi="Times New Roman" w:eastAsia="Times New Roman" w:cs="Times New Roman"/>
                <w:color w:val="595959" w:themeColor="text1" w:themeTint="A6" w:themeShade="FF"/>
                <w:sz w:val="24"/>
                <w:szCs w:val="24"/>
                <w:lang w:eastAsia="en-US"/>
              </w:rPr>
            </w:pPr>
            <w:r w:rsidRPr="4F8547B2" w:rsidR="0A6961B4">
              <w:rPr>
                <w:rFonts w:ascii="Calibri" w:hAnsi="Calibri" w:eastAsia="Times New Roman" w:cs="Calibri"/>
                <w:color w:val="000000" w:themeColor="text1" w:themeTint="FF" w:themeShade="FF"/>
                <w:sz w:val="24"/>
                <w:szCs w:val="24"/>
                <w:lang w:eastAsia="en-US"/>
              </w:rPr>
              <w:t>OAC 5122-26-12  </w:t>
            </w:r>
          </w:p>
          <w:p w:rsidR="0A6961B4" w:rsidP="4F8547B2" w:rsidRDefault="0A6961B4" w14:paraId="0B4F342A" w14:textId="187D075F">
            <w:pPr>
              <w:spacing w:before="0" w:after="0" w:line="240" w:lineRule="auto"/>
              <w:ind w:left="105" w:right="4860" w:firstLine="45"/>
              <w:rPr>
                <w:rFonts w:ascii="Times New Roman" w:hAnsi="Times New Roman" w:eastAsia="Times New Roman" w:cs="Times New Roman"/>
                <w:color w:val="595959" w:themeColor="text1" w:themeTint="A6" w:themeShade="FF"/>
                <w:sz w:val="24"/>
                <w:szCs w:val="24"/>
                <w:lang w:eastAsia="en-US"/>
              </w:rPr>
            </w:pPr>
            <w:r w:rsidRPr="4F8547B2" w:rsidR="0A6961B4">
              <w:rPr>
                <w:rFonts w:ascii="Calibri" w:hAnsi="Calibri" w:eastAsia="Times New Roman" w:cs="Calibri"/>
                <w:color w:val="000000" w:themeColor="text1" w:themeTint="FF" w:themeShade="FF"/>
                <w:sz w:val="24"/>
                <w:szCs w:val="24"/>
                <w:lang w:eastAsia="en-US"/>
              </w:rPr>
              <w:t>CARF1.H </w:t>
            </w:r>
          </w:p>
        </w:tc>
      </w:tr>
      <w:tr w:rsidRPr="003551E4" w:rsidR="003551E4" w:rsidTr="4E31A578" w14:paraId="1AEECD8B"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0981A491"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lastRenderedPageBreak/>
              <w:t>EXCEPTIONS:</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4D92FC8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color w:val="auto"/>
                <w:kern w:val="0"/>
                <w:sz w:val="24"/>
                <w:szCs w:val="24"/>
                <w:lang w:eastAsia="en-US"/>
              </w:rPr>
              <w:t> </w:t>
            </w:r>
          </w:p>
        </w:tc>
      </w:tr>
      <w:tr w:rsidRPr="003551E4" w:rsidR="003551E4" w:rsidTr="4E31A578" w14:paraId="2A77A8DD"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003551E4" w:rsidRDefault="003551E4" w14:paraId="565002B2"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551E4">
              <w:rPr>
                <w:rFonts w:ascii="Calibri" w:hAnsi="Calibri" w:eastAsia="Times New Roman" w:cs="Calibri"/>
                <w:b/>
                <w:bCs/>
                <w:color w:val="auto"/>
                <w:kern w:val="0"/>
                <w:sz w:val="24"/>
                <w:szCs w:val="24"/>
                <w:lang w:eastAsia="en-US"/>
              </w:rPr>
              <w:t>APPROVERS:</w:t>
            </w:r>
            <w:r w:rsidRPr="003551E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551E4" w:rsidR="003551E4" w:rsidP="4E31A578" w:rsidRDefault="003551E4" w14:textId="2796631A" w14:paraId="3FC69BB2">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3551E4" w:rsidR="003551E4">
              <w:rPr>
                <w:rFonts w:ascii="Calibri" w:hAnsi="Calibri" w:eastAsia="Times New Roman" w:cs="Calibri"/>
                <w:color w:val="auto"/>
                <w:kern w:val="0"/>
                <w:sz w:val="24"/>
                <w:szCs w:val="24"/>
                <w:lang w:eastAsia="en-US"/>
              </w:rPr>
              <w:t> </w:t>
            </w:r>
          </w:p>
          <w:p w:rsidRPr="003551E4" w:rsidR="003551E4" w:rsidP="4E31A578" w:rsidRDefault="003551E4" w14:paraId="13908CD7" w14:textId="3A505176">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3551E4" w:rsidR="003551E4" w:rsidP="4E31A578" w:rsidRDefault="003551E4" w14:paraId="680BBAF5" w14:textId="79260CAB">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4E31A578" w:rsidR="44AAA0AF">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3551E4" w:rsidR="003551E4" w:rsidP="4E31A578" w:rsidRDefault="003551E4" w14:paraId="2BFBA8B0" w14:textId="49494295">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551E4" w:rsidR="003551E4" w:rsidP="4E31A578" w:rsidRDefault="003551E4" w14:paraId="6CD75A13" w14:textId="76FFF1BD">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551E4" w:rsidR="003551E4" w:rsidP="4E31A578" w:rsidRDefault="003551E4" w14:paraId="56843F27" w14:textId="6FB8FD01">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4E31A578" w:rsidR="44AAA0AF">
              <w:rPr>
                <w:rFonts w:ascii="Calibri" w:hAnsi="Calibri" w:eastAsia="Calibri" w:cs="Calibri"/>
                <w:b w:val="0"/>
                <w:bCs w:val="0"/>
                <w:i w:val="0"/>
                <w:iCs w:val="0"/>
                <w:caps w:val="0"/>
                <w:smallCaps w:val="0"/>
                <w:noProof w:val="0"/>
                <w:color w:val="000000" w:themeColor="text1" w:themeTint="FF" w:themeShade="FF"/>
                <w:sz w:val="22"/>
                <w:szCs w:val="22"/>
                <w:lang w:val="en-US"/>
              </w:rPr>
              <w:t>Juenethia</w:t>
            </w:r>
            <w:r w:rsidRPr="4E31A578" w:rsidR="44AAA0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Fisher | Chief Financial Officer (CFO)</w:t>
            </w:r>
          </w:p>
        </w:tc>
      </w:tr>
    </w:tbl>
    <w:p w:rsidRPr="003551E4" w:rsidR="003551E4" w:rsidP="003551E4" w:rsidRDefault="003551E4" w14:paraId="4B95FD20" w14:textId="77777777">
      <w:pPr>
        <w:spacing w:before="0" w:after="0" w:line="240" w:lineRule="auto"/>
        <w:textAlignment w:val="baseline"/>
        <w:rPr>
          <w:rFonts w:ascii="Segoe UI" w:hAnsi="Segoe UI" w:eastAsia="Times New Roman" w:cs="Segoe UI"/>
          <w:color w:val="595959"/>
          <w:kern w:val="0"/>
          <w:sz w:val="18"/>
          <w:szCs w:val="18"/>
          <w:lang w:eastAsia="en-US"/>
        </w:rPr>
      </w:pPr>
      <w:r w:rsidRPr="003551E4">
        <w:rPr>
          <w:rFonts w:ascii="Calibri" w:hAnsi="Calibri" w:eastAsia="Times New Roman" w:cs="Calibri"/>
          <w:color w:val="000000"/>
          <w:kern w:val="0"/>
          <w:sz w:val="24"/>
          <w:szCs w:val="24"/>
          <w:lang w:eastAsia="en-US"/>
        </w:rPr>
        <w:t> </w:t>
      </w:r>
    </w:p>
    <w:p w:rsidRPr="003551E4" w:rsidR="003551E4" w:rsidP="003551E4" w:rsidRDefault="003551E4" w14:paraId="541CA278"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3551E4">
        <w:rPr>
          <w:rFonts w:ascii="Calibri" w:hAnsi="Calibri" w:eastAsia="Times New Roman" w:cs="Calibri"/>
          <w:color w:val="000000"/>
          <w:kern w:val="0"/>
          <w:sz w:val="24"/>
          <w:szCs w:val="24"/>
          <w:lang w:eastAsia="en-US"/>
        </w:rPr>
        <w:t> </w:t>
      </w:r>
    </w:p>
    <w:p w:rsidRPr="003551E4" w:rsidR="00B36802" w:rsidP="003551E4" w:rsidRDefault="00B36802" w14:paraId="449A09F7" w14:textId="3BDB131B"/>
    <w:sectPr w:rsidRPr="003551E4"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1B79" w:rsidP="00D45945" w:rsidRDefault="005E1B79" w14:paraId="54B6DD1A" w14:textId="77777777">
      <w:pPr>
        <w:spacing w:before="0" w:after="0" w:line="240" w:lineRule="auto"/>
      </w:pPr>
      <w:r>
        <w:separator/>
      </w:r>
    </w:p>
  </w:endnote>
  <w:endnote w:type="continuationSeparator" w:id="0">
    <w:p w:rsidR="005E1B79" w:rsidP="00D45945" w:rsidRDefault="005E1B79" w14:paraId="54B6BC05"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1B79" w:rsidP="00D45945" w:rsidRDefault="005E1B79" w14:paraId="2512CDE5" w14:textId="77777777">
      <w:pPr>
        <w:spacing w:before="0" w:after="0" w:line="240" w:lineRule="auto"/>
      </w:pPr>
      <w:r>
        <w:separator/>
      </w:r>
    </w:p>
  </w:footnote>
  <w:footnote w:type="continuationSeparator" w:id="0">
    <w:p w:rsidR="005E1B79" w:rsidP="00D45945" w:rsidRDefault="005E1B79" w14:paraId="6AA62479"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7B7"/>
    <w:multiLevelType w:val="multilevel"/>
    <w:tmpl w:val="68309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2C4E76"/>
    <w:multiLevelType w:val="multilevel"/>
    <w:tmpl w:val="81401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A475C"/>
    <w:multiLevelType w:val="multilevel"/>
    <w:tmpl w:val="B43E2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6F2302D"/>
    <w:multiLevelType w:val="multilevel"/>
    <w:tmpl w:val="B4021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8431B17"/>
    <w:multiLevelType w:val="multilevel"/>
    <w:tmpl w:val="CFF6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E079DF"/>
    <w:multiLevelType w:val="multilevel"/>
    <w:tmpl w:val="5964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7E402A"/>
    <w:multiLevelType w:val="multilevel"/>
    <w:tmpl w:val="95EC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381776"/>
    <w:multiLevelType w:val="multilevel"/>
    <w:tmpl w:val="9384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BF052B"/>
    <w:multiLevelType w:val="multilevel"/>
    <w:tmpl w:val="CEE84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46B24"/>
    <w:multiLevelType w:val="multilevel"/>
    <w:tmpl w:val="02943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3154571"/>
    <w:multiLevelType w:val="multilevel"/>
    <w:tmpl w:val="A6CED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E41AF5"/>
    <w:multiLevelType w:val="multilevel"/>
    <w:tmpl w:val="E1E8F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5C609B6"/>
    <w:multiLevelType w:val="multilevel"/>
    <w:tmpl w:val="782EF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61A081D"/>
    <w:multiLevelType w:val="multilevel"/>
    <w:tmpl w:val="EEAA9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A0E3C"/>
    <w:multiLevelType w:val="multilevel"/>
    <w:tmpl w:val="767CE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432E6B"/>
    <w:multiLevelType w:val="multilevel"/>
    <w:tmpl w:val="D54A2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1779FD"/>
    <w:multiLevelType w:val="multilevel"/>
    <w:tmpl w:val="6F322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6E44DC"/>
    <w:multiLevelType w:val="multilevel"/>
    <w:tmpl w:val="C9C2A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B16537D"/>
    <w:multiLevelType w:val="multilevel"/>
    <w:tmpl w:val="621C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B844A11"/>
    <w:multiLevelType w:val="multilevel"/>
    <w:tmpl w:val="3F5AC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241CFD"/>
    <w:multiLevelType w:val="multilevel"/>
    <w:tmpl w:val="A0882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E92B61"/>
    <w:multiLevelType w:val="multilevel"/>
    <w:tmpl w:val="B4E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61413E"/>
    <w:multiLevelType w:val="multilevel"/>
    <w:tmpl w:val="6096B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3970C89"/>
    <w:multiLevelType w:val="multilevel"/>
    <w:tmpl w:val="1DA80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28250A"/>
    <w:multiLevelType w:val="multilevel"/>
    <w:tmpl w:val="59DE0F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5C7B7B"/>
    <w:multiLevelType w:val="multilevel"/>
    <w:tmpl w:val="F5FC5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8103BA"/>
    <w:multiLevelType w:val="multilevel"/>
    <w:tmpl w:val="668C8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0B3E5D"/>
    <w:multiLevelType w:val="multilevel"/>
    <w:tmpl w:val="799A6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C05A1F"/>
    <w:multiLevelType w:val="multilevel"/>
    <w:tmpl w:val="40D82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9D32DF9"/>
    <w:multiLevelType w:val="multilevel"/>
    <w:tmpl w:val="CFA2F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024981"/>
    <w:multiLevelType w:val="multilevel"/>
    <w:tmpl w:val="1DE42F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C028F5"/>
    <w:multiLevelType w:val="multilevel"/>
    <w:tmpl w:val="12B4E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D9095E"/>
    <w:multiLevelType w:val="multilevel"/>
    <w:tmpl w:val="2CC84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1C540B"/>
    <w:multiLevelType w:val="multilevel"/>
    <w:tmpl w:val="FDBA4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001AAD"/>
    <w:multiLevelType w:val="multilevel"/>
    <w:tmpl w:val="1810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AB0D60"/>
    <w:multiLevelType w:val="multilevel"/>
    <w:tmpl w:val="B094D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E52102"/>
    <w:multiLevelType w:val="multilevel"/>
    <w:tmpl w:val="0BEE2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367A2C40"/>
    <w:multiLevelType w:val="multilevel"/>
    <w:tmpl w:val="9F5AB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68551AA"/>
    <w:multiLevelType w:val="multilevel"/>
    <w:tmpl w:val="58402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613926"/>
    <w:multiLevelType w:val="multilevel"/>
    <w:tmpl w:val="2E746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6C75C2"/>
    <w:multiLevelType w:val="multilevel"/>
    <w:tmpl w:val="D5303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D74CAE"/>
    <w:multiLevelType w:val="multilevel"/>
    <w:tmpl w:val="E4F67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0E5B9D"/>
    <w:multiLevelType w:val="multilevel"/>
    <w:tmpl w:val="AC281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906B56"/>
    <w:multiLevelType w:val="multilevel"/>
    <w:tmpl w:val="468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173347"/>
    <w:multiLevelType w:val="multilevel"/>
    <w:tmpl w:val="F1201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3BEB5AA8"/>
    <w:multiLevelType w:val="multilevel"/>
    <w:tmpl w:val="49A47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8A26D7"/>
    <w:multiLevelType w:val="multilevel"/>
    <w:tmpl w:val="744CE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84205E"/>
    <w:multiLevelType w:val="multilevel"/>
    <w:tmpl w:val="C360E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3EBF61AC"/>
    <w:multiLevelType w:val="multilevel"/>
    <w:tmpl w:val="B9C40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EB746B"/>
    <w:multiLevelType w:val="multilevel"/>
    <w:tmpl w:val="FF38A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0C5B4A"/>
    <w:multiLevelType w:val="multilevel"/>
    <w:tmpl w:val="DBFC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7F184F"/>
    <w:multiLevelType w:val="multilevel"/>
    <w:tmpl w:val="70A84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B27C70"/>
    <w:multiLevelType w:val="multilevel"/>
    <w:tmpl w:val="4BD8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EF3A5D"/>
    <w:multiLevelType w:val="multilevel"/>
    <w:tmpl w:val="773ED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652F2D"/>
    <w:multiLevelType w:val="multilevel"/>
    <w:tmpl w:val="1E6434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1947A6"/>
    <w:multiLevelType w:val="multilevel"/>
    <w:tmpl w:val="D6ECC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3F6649"/>
    <w:multiLevelType w:val="multilevel"/>
    <w:tmpl w:val="9094F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59251E"/>
    <w:multiLevelType w:val="multilevel"/>
    <w:tmpl w:val="76BC8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6090211"/>
    <w:multiLevelType w:val="multilevel"/>
    <w:tmpl w:val="D04A5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485D58C7"/>
    <w:multiLevelType w:val="multilevel"/>
    <w:tmpl w:val="33DA7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485E7905"/>
    <w:multiLevelType w:val="multilevel"/>
    <w:tmpl w:val="29609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807071"/>
    <w:multiLevelType w:val="multilevel"/>
    <w:tmpl w:val="03902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9A578C0"/>
    <w:multiLevelType w:val="multilevel"/>
    <w:tmpl w:val="6AA00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B2545E"/>
    <w:multiLevelType w:val="multilevel"/>
    <w:tmpl w:val="A5B0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3E5DCF"/>
    <w:multiLevelType w:val="multilevel"/>
    <w:tmpl w:val="4142D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5028487D"/>
    <w:multiLevelType w:val="multilevel"/>
    <w:tmpl w:val="3F90E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576951"/>
    <w:multiLevelType w:val="multilevel"/>
    <w:tmpl w:val="51D4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9F3001"/>
    <w:multiLevelType w:val="multilevel"/>
    <w:tmpl w:val="C02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06DAD"/>
    <w:multiLevelType w:val="multilevel"/>
    <w:tmpl w:val="C4BE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0E4D91"/>
    <w:multiLevelType w:val="multilevel"/>
    <w:tmpl w:val="0E703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ED3AEE"/>
    <w:multiLevelType w:val="multilevel"/>
    <w:tmpl w:val="D7F80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9A59FF"/>
    <w:multiLevelType w:val="multilevel"/>
    <w:tmpl w:val="92206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BD3045"/>
    <w:multiLevelType w:val="multilevel"/>
    <w:tmpl w:val="2DD261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2B0179"/>
    <w:multiLevelType w:val="multilevel"/>
    <w:tmpl w:val="3B00F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0" w15:restartNumberingAfterBreak="0">
    <w:nsid w:val="575F13F5"/>
    <w:multiLevelType w:val="multilevel"/>
    <w:tmpl w:val="9E9E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86A30B4"/>
    <w:multiLevelType w:val="multilevel"/>
    <w:tmpl w:val="47EEF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BBE53BA"/>
    <w:multiLevelType w:val="multilevel"/>
    <w:tmpl w:val="868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836BE1"/>
    <w:multiLevelType w:val="multilevel"/>
    <w:tmpl w:val="E124C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952F00"/>
    <w:multiLevelType w:val="multilevel"/>
    <w:tmpl w:val="C3B2F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60212AE0"/>
    <w:multiLevelType w:val="multilevel"/>
    <w:tmpl w:val="0BFC48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0D765A9"/>
    <w:multiLevelType w:val="multilevel"/>
    <w:tmpl w:val="9334BA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9" w15:restartNumberingAfterBreak="0">
    <w:nsid w:val="65792735"/>
    <w:multiLevelType w:val="multilevel"/>
    <w:tmpl w:val="9808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15CA8"/>
    <w:multiLevelType w:val="multilevel"/>
    <w:tmpl w:val="AFD4D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6E444B"/>
    <w:multiLevelType w:val="multilevel"/>
    <w:tmpl w:val="5D3080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7672FB"/>
    <w:multiLevelType w:val="multilevel"/>
    <w:tmpl w:val="8AFA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FD4732"/>
    <w:multiLevelType w:val="multilevel"/>
    <w:tmpl w:val="089834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2C359F"/>
    <w:multiLevelType w:val="multilevel"/>
    <w:tmpl w:val="9434F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561A49"/>
    <w:multiLevelType w:val="multilevel"/>
    <w:tmpl w:val="401E4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7D65B8"/>
    <w:multiLevelType w:val="multilevel"/>
    <w:tmpl w:val="142E6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CB121AE"/>
    <w:multiLevelType w:val="multilevel"/>
    <w:tmpl w:val="6AF0FF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400833"/>
    <w:multiLevelType w:val="multilevel"/>
    <w:tmpl w:val="83C0C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940C3A"/>
    <w:multiLevelType w:val="multilevel"/>
    <w:tmpl w:val="828EF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B45109"/>
    <w:multiLevelType w:val="multilevel"/>
    <w:tmpl w:val="F7865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6F196D3A"/>
    <w:multiLevelType w:val="multilevel"/>
    <w:tmpl w:val="2E82BB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0C91FF3"/>
    <w:multiLevelType w:val="multilevel"/>
    <w:tmpl w:val="C01A2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710A639A"/>
    <w:multiLevelType w:val="multilevel"/>
    <w:tmpl w:val="B0D0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072B58"/>
    <w:multiLevelType w:val="multilevel"/>
    <w:tmpl w:val="09765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A857D2"/>
    <w:multiLevelType w:val="multilevel"/>
    <w:tmpl w:val="BDAC2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53B3120"/>
    <w:multiLevelType w:val="multilevel"/>
    <w:tmpl w:val="C8B2F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621153"/>
    <w:multiLevelType w:val="multilevel"/>
    <w:tmpl w:val="C0A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6E507B"/>
    <w:multiLevelType w:val="multilevel"/>
    <w:tmpl w:val="96A81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422534"/>
    <w:multiLevelType w:val="multilevel"/>
    <w:tmpl w:val="D402D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6711C90"/>
    <w:multiLevelType w:val="multilevel"/>
    <w:tmpl w:val="D5B0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C52D4A"/>
    <w:multiLevelType w:val="multilevel"/>
    <w:tmpl w:val="5FB8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A42176"/>
    <w:multiLevelType w:val="multilevel"/>
    <w:tmpl w:val="C41AB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8D31B24"/>
    <w:multiLevelType w:val="multilevel"/>
    <w:tmpl w:val="E82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93E21D4"/>
    <w:multiLevelType w:val="multilevel"/>
    <w:tmpl w:val="D1A2A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3E51D1"/>
    <w:multiLevelType w:val="multilevel"/>
    <w:tmpl w:val="114AA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8977CC"/>
    <w:multiLevelType w:val="multilevel"/>
    <w:tmpl w:val="188AC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0F072A"/>
    <w:multiLevelType w:val="multilevel"/>
    <w:tmpl w:val="0F441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ED21FDE"/>
    <w:multiLevelType w:val="multilevel"/>
    <w:tmpl w:val="947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2F0E18"/>
    <w:multiLevelType w:val="multilevel"/>
    <w:tmpl w:val="A4327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1"/>
  </w:num>
  <w:num w:numId="2" w16cid:durableId="376662114">
    <w:abstractNumId w:val="79"/>
  </w:num>
  <w:num w:numId="3" w16cid:durableId="693576223">
    <w:abstractNumId w:val="25"/>
  </w:num>
  <w:num w:numId="4" w16cid:durableId="1776748253">
    <w:abstractNumId w:val="88"/>
  </w:num>
  <w:num w:numId="5" w16cid:durableId="971444006">
    <w:abstractNumId w:val="5"/>
  </w:num>
  <w:num w:numId="6" w16cid:durableId="1785466167">
    <w:abstractNumId w:val="41"/>
  </w:num>
  <w:num w:numId="7" w16cid:durableId="1949465693">
    <w:abstractNumId w:val="85"/>
  </w:num>
  <w:num w:numId="8" w16cid:durableId="929700219">
    <w:abstractNumId w:val="2"/>
  </w:num>
  <w:num w:numId="9" w16cid:durableId="54013681">
    <w:abstractNumId w:val="89"/>
  </w:num>
  <w:num w:numId="10" w16cid:durableId="1860196046">
    <w:abstractNumId w:val="73"/>
  </w:num>
  <w:num w:numId="11" w16cid:durableId="1325011736">
    <w:abstractNumId w:val="70"/>
  </w:num>
  <w:num w:numId="12" w16cid:durableId="1073553090">
    <w:abstractNumId w:val="24"/>
  </w:num>
  <w:num w:numId="13" w16cid:durableId="366298672">
    <w:abstractNumId w:val="115"/>
  </w:num>
  <w:num w:numId="14" w16cid:durableId="610405807">
    <w:abstractNumId w:val="95"/>
  </w:num>
  <w:num w:numId="15" w16cid:durableId="384330274">
    <w:abstractNumId w:val="14"/>
  </w:num>
  <w:num w:numId="16" w16cid:durableId="1838571344">
    <w:abstractNumId w:val="62"/>
  </w:num>
  <w:num w:numId="17" w16cid:durableId="1643731547">
    <w:abstractNumId w:val="63"/>
  </w:num>
  <w:num w:numId="18" w16cid:durableId="1883012114">
    <w:abstractNumId w:val="49"/>
  </w:num>
  <w:num w:numId="19" w16cid:durableId="154879002">
    <w:abstractNumId w:val="32"/>
  </w:num>
  <w:num w:numId="20" w16cid:durableId="564296336">
    <w:abstractNumId w:val="53"/>
  </w:num>
  <w:num w:numId="21" w16cid:durableId="443816271">
    <w:abstractNumId w:val="27"/>
  </w:num>
  <w:num w:numId="22" w16cid:durableId="1616790722">
    <w:abstractNumId w:val="11"/>
  </w:num>
  <w:num w:numId="23" w16cid:durableId="1710446047">
    <w:abstractNumId w:val="83"/>
  </w:num>
  <w:num w:numId="24" w16cid:durableId="223294067">
    <w:abstractNumId w:val="98"/>
  </w:num>
  <w:num w:numId="25" w16cid:durableId="1916545571">
    <w:abstractNumId w:val="45"/>
  </w:num>
  <w:num w:numId="26" w16cid:durableId="2075396775">
    <w:abstractNumId w:val="64"/>
  </w:num>
  <w:num w:numId="27" w16cid:durableId="105277066">
    <w:abstractNumId w:val="102"/>
  </w:num>
  <w:num w:numId="28" w16cid:durableId="1280454809">
    <w:abstractNumId w:val="12"/>
  </w:num>
  <w:num w:numId="29" w16cid:durableId="2081755436">
    <w:abstractNumId w:val="15"/>
  </w:num>
  <w:num w:numId="30" w16cid:durableId="2050839108">
    <w:abstractNumId w:val="10"/>
  </w:num>
  <w:num w:numId="31" w16cid:durableId="527376922">
    <w:abstractNumId w:val="108"/>
  </w:num>
  <w:num w:numId="32" w16cid:durableId="62261680">
    <w:abstractNumId w:val="48"/>
  </w:num>
  <w:num w:numId="33" w16cid:durableId="1036275681">
    <w:abstractNumId w:val="50"/>
  </w:num>
  <w:num w:numId="34" w16cid:durableId="1250432774">
    <w:abstractNumId w:val="9"/>
  </w:num>
  <w:num w:numId="35" w16cid:durableId="1681423398">
    <w:abstractNumId w:val="94"/>
  </w:num>
  <w:num w:numId="36" w16cid:durableId="2075732837">
    <w:abstractNumId w:val="17"/>
  </w:num>
  <w:num w:numId="37" w16cid:durableId="256865651">
    <w:abstractNumId w:val="81"/>
  </w:num>
  <w:num w:numId="38" w16cid:durableId="2128041659">
    <w:abstractNumId w:val="68"/>
  </w:num>
  <w:num w:numId="39" w16cid:durableId="949358285">
    <w:abstractNumId w:val="36"/>
  </w:num>
  <w:num w:numId="40" w16cid:durableId="521554033">
    <w:abstractNumId w:val="74"/>
  </w:num>
  <w:num w:numId="41" w16cid:durableId="1276254566">
    <w:abstractNumId w:val="31"/>
  </w:num>
  <w:num w:numId="42" w16cid:durableId="1447700037">
    <w:abstractNumId w:val="107"/>
  </w:num>
  <w:num w:numId="43" w16cid:durableId="1336493768">
    <w:abstractNumId w:val="75"/>
  </w:num>
  <w:num w:numId="44" w16cid:durableId="1044058933">
    <w:abstractNumId w:val="72"/>
  </w:num>
  <w:num w:numId="45" w16cid:durableId="2048021500">
    <w:abstractNumId w:val="118"/>
  </w:num>
  <w:num w:numId="46" w16cid:durableId="1147239909">
    <w:abstractNumId w:val="19"/>
  </w:num>
  <w:num w:numId="47" w16cid:durableId="435947457">
    <w:abstractNumId w:val="78"/>
  </w:num>
  <w:num w:numId="48" w16cid:durableId="1537618345">
    <w:abstractNumId w:val="38"/>
  </w:num>
  <w:num w:numId="49" w16cid:durableId="1794012212">
    <w:abstractNumId w:val="30"/>
  </w:num>
  <w:num w:numId="50" w16cid:durableId="777721627">
    <w:abstractNumId w:val="116"/>
  </w:num>
  <w:num w:numId="51" w16cid:durableId="1757558715">
    <w:abstractNumId w:val="105"/>
  </w:num>
  <w:num w:numId="52" w16cid:durableId="469174771">
    <w:abstractNumId w:val="76"/>
  </w:num>
  <w:num w:numId="53" w16cid:durableId="1663779990">
    <w:abstractNumId w:val="54"/>
  </w:num>
  <w:num w:numId="54" w16cid:durableId="1870025035">
    <w:abstractNumId w:val="43"/>
  </w:num>
  <w:num w:numId="55" w16cid:durableId="765423212">
    <w:abstractNumId w:val="57"/>
  </w:num>
  <w:num w:numId="56" w16cid:durableId="81612729">
    <w:abstractNumId w:val="112"/>
  </w:num>
  <w:num w:numId="57" w16cid:durableId="1169901656">
    <w:abstractNumId w:val="37"/>
  </w:num>
  <w:num w:numId="58" w16cid:durableId="1038237743">
    <w:abstractNumId w:val="55"/>
  </w:num>
  <w:num w:numId="59" w16cid:durableId="442462982">
    <w:abstractNumId w:val="61"/>
  </w:num>
  <w:num w:numId="60" w16cid:durableId="1715501120">
    <w:abstractNumId w:val="23"/>
  </w:num>
  <w:num w:numId="61" w16cid:durableId="109861413">
    <w:abstractNumId w:val="82"/>
  </w:num>
  <w:num w:numId="62" w16cid:durableId="969169773">
    <w:abstractNumId w:val="114"/>
  </w:num>
  <w:num w:numId="63" w16cid:durableId="583077738">
    <w:abstractNumId w:val="0"/>
  </w:num>
  <w:num w:numId="64" w16cid:durableId="457645477">
    <w:abstractNumId w:val="113"/>
  </w:num>
  <w:num w:numId="65" w16cid:durableId="1329551967">
    <w:abstractNumId w:val="109"/>
  </w:num>
  <w:num w:numId="66" w16cid:durableId="964896942">
    <w:abstractNumId w:val="56"/>
  </w:num>
  <w:num w:numId="67" w16cid:durableId="488713406">
    <w:abstractNumId w:val="4"/>
  </w:num>
  <w:num w:numId="68" w16cid:durableId="1370573167">
    <w:abstractNumId w:val="46"/>
  </w:num>
  <w:num w:numId="69" w16cid:durableId="2091462992">
    <w:abstractNumId w:val="58"/>
  </w:num>
  <w:num w:numId="70" w16cid:durableId="78603860">
    <w:abstractNumId w:val="29"/>
  </w:num>
  <w:num w:numId="71" w16cid:durableId="1132164654">
    <w:abstractNumId w:val="26"/>
  </w:num>
  <w:num w:numId="72" w16cid:durableId="1916939373">
    <w:abstractNumId w:val="21"/>
  </w:num>
  <w:num w:numId="73" w16cid:durableId="1470052144">
    <w:abstractNumId w:val="92"/>
  </w:num>
  <w:num w:numId="74" w16cid:durableId="1629509680">
    <w:abstractNumId w:val="44"/>
  </w:num>
  <w:num w:numId="75" w16cid:durableId="262539464">
    <w:abstractNumId w:val="111"/>
  </w:num>
  <w:num w:numId="76" w16cid:durableId="1332445045">
    <w:abstractNumId w:val="60"/>
  </w:num>
  <w:num w:numId="77" w16cid:durableId="827330763">
    <w:abstractNumId w:val="51"/>
  </w:num>
  <w:num w:numId="78" w16cid:durableId="466901699">
    <w:abstractNumId w:val="47"/>
  </w:num>
  <w:num w:numId="79" w16cid:durableId="1270432269">
    <w:abstractNumId w:val="80"/>
  </w:num>
  <w:num w:numId="80" w16cid:durableId="1955675941">
    <w:abstractNumId w:val="103"/>
  </w:num>
  <w:num w:numId="81" w16cid:durableId="188379397">
    <w:abstractNumId w:val="90"/>
  </w:num>
  <w:num w:numId="82" w16cid:durableId="756564088">
    <w:abstractNumId w:val="18"/>
  </w:num>
  <w:num w:numId="83" w16cid:durableId="660814234">
    <w:abstractNumId w:val="16"/>
  </w:num>
  <w:num w:numId="84" w16cid:durableId="1319459801">
    <w:abstractNumId w:val="40"/>
  </w:num>
  <w:num w:numId="85" w16cid:durableId="868181239">
    <w:abstractNumId w:val="110"/>
  </w:num>
  <w:num w:numId="86" w16cid:durableId="40639521">
    <w:abstractNumId w:val="96"/>
  </w:num>
  <w:num w:numId="87" w16cid:durableId="1445660248">
    <w:abstractNumId w:val="39"/>
  </w:num>
  <w:num w:numId="88" w16cid:durableId="1502543997">
    <w:abstractNumId w:val="67"/>
  </w:num>
  <w:num w:numId="89" w16cid:durableId="1380013371">
    <w:abstractNumId w:val="119"/>
  </w:num>
  <w:num w:numId="90" w16cid:durableId="1237204691">
    <w:abstractNumId w:val="7"/>
  </w:num>
  <w:num w:numId="91" w16cid:durableId="2065054525">
    <w:abstractNumId w:val="106"/>
  </w:num>
  <w:num w:numId="92" w16cid:durableId="1338577227">
    <w:abstractNumId w:val="104"/>
  </w:num>
  <w:num w:numId="93" w16cid:durableId="371419535">
    <w:abstractNumId w:val="33"/>
  </w:num>
  <w:num w:numId="94" w16cid:durableId="196435545">
    <w:abstractNumId w:val="22"/>
  </w:num>
  <w:num w:numId="95" w16cid:durableId="153647152">
    <w:abstractNumId w:val="71"/>
  </w:num>
  <w:num w:numId="96" w16cid:durableId="627778225">
    <w:abstractNumId w:val="99"/>
  </w:num>
  <w:num w:numId="97" w16cid:durableId="1152600534">
    <w:abstractNumId w:val="13"/>
  </w:num>
  <w:num w:numId="98" w16cid:durableId="832720890">
    <w:abstractNumId w:val="3"/>
  </w:num>
  <w:num w:numId="99" w16cid:durableId="877744981">
    <w:abstractNumId w:val="35"/>
  </w:num>
  <w:num w:numId="100" w16cid:durableId="1681934379">
    <w:abstractNumId w:val="86"/>
  </w:num>
  <w:num w:numId="101" w16cid:durableId="332880180">
    <w:abstractNumId w:val="91"/>
  </w:num>
  <w:num w:numId="102" w16cid:durableId="43337623">
    <w:abstractNumId w:val="97"/>
  </w:num>
  <w:num w:numId="103" w16cid:durableId="218978085">
    <w:abstractNumId w:val="101"/>
  </w:num>
  <w:num w:numId="104" w16cid:durableId="120849090">
    <w:abstractNumId w:val="34"/>
  </w:num>
  <w:num w:numId="105" w16cid:durableId="787550520">
    <w:abstractNumId w:val="93"/>
  </w:num>
  <w:num w:numId="106" w16cid:durableId="240529222">
    <w:abstractNumId w:val="28"/>
  </w:num>
  <w:num w:numId="107" w16cid:durableId="2099977613">
    <w:abstractNumId w:val="77"/>
  </w:num>
  <w:num w:numId="108" w16cid:durableId="1967080597">
    <w:abstractNumId w:val="59"/>
  </w:num>
  <w:num w:numId="109" w16cid:durableId="1996059979">
    <w:abstractNumId w:val="87"/>
  </w:num>
  <w:num w:numId="110" w16cid:durableId="1781025432">
    <w:abstractNumId w:val="20"/>
  </w:num>
  <w:num w:numId="111" w16cid:durableId="893345938">
    <w:abstractNumId w:val="42"/>
  </w:num>
  <w:num w:numId="112" w16cid:durableId="352612210">
    <w:abstractNumId w:val="6"/>
  </w:num>
  <w:num w:numId="113" w16cid:durableId="838932105">
    <w:abstractNumId w:val="100"/>
  </w:num>
  <w:num w:numId="114" w16cid:durableId="1819767434">
    <w:abstractNumId w:val="52"/>
  </w:num>
  <w:num w:numId="115" w16cid:durableId="661782867">
    <w:abstractNumId w:val="84"/>
  </w:num>
  <w:num w:numId="116" w16cid:durableId="1150290640">
    <w:abstractNumId w:val="69"/>
  </w:num>
  <w:num w:numId="117" w16cid:durableId="1824464416">
    <w:abstractNumId w:val="8"/>
  </w:num>
  <w:num w:numId="118" w16cid:durableId="358236865">
    <w:abstractNumId w:val="66"/>
  </w:num>
  <w:num w:numId="119" w16cid:durableId="1364944063">
    <w:abstractNumId w:val="117"/>
  </w:num>
  <w:num w:numId="120" w16cid:durableId="1390500562">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34574"/>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5D23"/>
    <w:rsid w:val="001D7EAF"/>
    <w:rsid w:val="001E2C1B"/>
    <w:rsid w:val="002144B5"/>
    <w:rsid w:val="00237252"/>
    <w:rsid w:val="002B34F0"/>
    <w:rsid w:val="002C4AD9"/>
    <w:rsid w:val="002C5048"/>
    <w:rsid w:val="003551E4"/>
    <w:rsid w:val="00361E26"/>
    <w:rsid w:val="00372036"/>
    <w:rsid w:val="003E24CA"/>
    <w:rsid w:val="003E24DF"/>
    <w:rsid w:val="003F6F57"/>
    <w:rsid w:val="00410483"/>
    <w:rsid w:val="00415E80"/>
    <w:rsid w:val="00423DAC"/>
    <w:rsid w:val="0043267C"/>
    <w:rsid w:val="00450BB2"/>
    <w:rsid w:val="00457BCC"/>
    <w:rsid w:val="004A2B0D"/>
    <w:rsid w:val="004E10F5"/>
    <w:rsid w:val="004F123C"/>
    <w:rsid w:val="00501380"/>
    <w:rsid w:val="00504736"/>
    <w:rsid w:val="0051181C"/>
    <w:rsid w:val="00526C06"/>
    <w:rsid w:val="00564809"/>
    <w:rsid w:val="005B5E8F"/>
    <w:rsid w:val="005C2210"/>
    <w:rsid w:val="005C5193"/>
    <w:rsid w:val="005E1B79"/>
    <w:rsid w:val="00615018"/>
    <w:rsid w:val="0062123A"/>
    <w:rsid w:val="006445F5"/>
    <w:rsid w:val="00645DF8"/>
    <w:rsid w:val="00646E75"/>
    <w:rsid w:val="00651FEC"/>
    <w:rsid w:val="0065258E"/>
    <w:rsid w:val="00663BA0"/>
    <w:rsid w:val="0067693A"/>
    <w:rsid w:val="006B4163"/>
    <w:rsid w:val="006E4133"/>
    <w:rsid w:val="006E4714"/>
    <w:rsid w:val="006F6F10"/>
    <w:rsid w:val="00712765"/>
    <w:rsid w:val="007416FC"/>
    <w:rsid w:val="007553ED"/>
    <w:rsid w:val="00783E79"/>
    <w:rsid w:val="007852CA"/>
    <w:rsid w:val="007B0919"/>
    <w:rsid w:val="007B195E"/>
    <w:rsid w:val="007B1C09"/>
    <w:rsid w:val="007B5AE8"/>
    <w:rsid w:val="007C783D"/>
    <w:rsid w:val="007D406F"/>
    <w:rsid w:val="007E6220"/>
    <w:rsid w:val="007F05AB"/>
    <w:rsid w:val="007F20FF"/>
    <w:rsid w:val="007F5192"/>
    <w:rsid w:val="008048FB"/>
    <w:rsid w:val="008109A0"/>
    <w:rsid w:val="00832768"/>
    <w:rsid w:val="00840D97"/>
    <w:rsid w:val="0085082E"/>
    <w:rsid w:val="008858B2"/>
    <w:rsid w:val="008C6C5C"/>
    <w:rsid w:val="008D2A43"/>
    <w:rsid w:val="00905959"/>
    <w:rsid w:val="00914F3A"/>
    <w:rsid w:val="00946800"/>
    <w:rsid w:val="009823FE"/>
    <w:rsid w:val="00984777"/>
    <w:rsid w:val="0099334A"/>
    <w:rsid w:val="009A3798"/>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171FC"/>
    <w:rsid w:val="00E36BB1"/>
    <w:rsid w:val="00E55D74"/>
    <w:rsid w:val="00E612AD"/>
    <w:rsid w:val="00E6540C"/>
    <w:rsid w:val="00E81E2A"/>
    <w:rsid w:val="00EB2569"/>
    <w:rsid w:val="00ED220B"/>
    <w:rsid w:val="00EE0952"/>
    <w:rsid w:val="00EE12E4"/>
    <w:rsid w:val="00F05825"/>
    <w:rsid w:val="00F5070E"/>
    <w:rsid w:val="00F72F94"/>
    <w:rsid w:val="00F80163"/>
    <w:rsid w:val="00FB2D62"/>
    <w:rsid w:val="00FB6231"/>
    <w:rsid w:val="00FE0F43"/>
    <w:rsid w:val="01049182"/>
    <w:rsid w:val="0A6961B4"/>
    <w:rsid w:val="0BB5711B"/>
    <w:rsid w:val="141132C4"/>
    <w:rsid w:val="183D481D"/>
    <w:rsid w:val="1F9ACFB4"/>
    <w:rsid w:val="341986D5"/>
    <w:rsid w:val="34C97330"/>
    <w:rsid w:val="35A47EA4"/>
    <w:rsid w:val="44AAA0AF"/>
    <w:rsid w:val="4771A8C6"/>
    <w:rsid w:val="4E31A578"/>
    <w:rsid w:val="4F8547B2"/>
    <w:rsid w:val="70EEB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9139">
      <w:bodyDiv w:val="1"/>
      <w:marLeft w:val="0"/>
      <w:marRight w:val="0"/>
      <w:marTop w:val="0"/>
      <w:marBottom w:val="0"/>
      <w:divBdr>
        <w:top w:val="none" w:sz="0" w:space="0" w:color="auto"/>
        <w:left w:val="none" w:sz="0" w:space="0" w:color="auto"/>
        <w:bottom w:val="none" w:sz="0" w:space="0" w:color="auto"/>
        <w:right w:val="none" w:sz="0" w:space="0" w:color="auto"/>
      </w:divBdr>
      <w:divsChild>
        <w:div w:id="91124384">
          <w:marLeft w:val="0"/>
          <w:marRight w:val="0"/>
          <w:marTop w:val="0"/>
          <w:marBottom w:val="0"/>
          <w:divBdr>
            <w:top w:val="none" w:sz="0" w:space="0" w:color="auto"/>
            <w:left w:val="none" w:sz="0" w:space="0" w:color="auto"/>
            <w:bottom w:val="none" w:sz="0" w:space="0" w:color="auto"/>
            <w:right w:val="none" w:sz="0" w:space="0" w:color="auto"/>
          </w:divBdr>
        </w:div>
        <w:div w:id="1447431920">
          <w:marLeft w:val="0"/>
          <w:marRight w:val="0"/>
          <w:marTop w:val="0"/>
          <w:marBottom w:val="0"/>
          <w:divBdr>
            <w:top w:val="none" w:sz="0" w:space="0" w:color="auto"/>
            <w:left w:val="none" w:sz="0" w:space="0" w:color="auto"/>
            <w:bottom w:val="none" w:sz="0" w:space="0" w:color="auto"/>
            <w:right w:val="none" w:sz="0" w:space="0" w:color="auto"/>
          </w:divBdr>
          <w:divsChild>
            <w:div w:id="1753695849">
              <w:marLeft w:val="-75"/>
              <w:marRight w:val="0"/>
              <w:marTop w:val="30"/>
              <w:marBottom w:val="30"/>
              <w:divBdr>
                <w:top w:val="none" w:sz="0" w:space="0" w:color="auto"/>
                <w:left w:val="none" w:sz="0" w:space="0" w:color="auto"/>
                <w:bottom w:val="none" w:sz="0" w:space="0" w:color="auto"/>
                <w:right w:val="none" w:sz="0" w:space="0" w:color="auto"/>
              </w:divBdr>
              <w:divsChild>
                <w:div w:id="165291551">
                  <w:marLeft w:val="0"/>
                  <w:marRight w:val="0"/>
                  <w:marTop w:val="0"/>
                  <w:marBottom w:val="0"/>
                  <w:divBdr>
                    <w:top w:val="none" w:sz="0" w:space="0" w:color="auto"/>
                    <w:left w:val="none" w:sz="0" w:space="0" w:color="auto"/>
                    <w:bottom w:val="none" w:sz="0" w:space="0" w:color="auto"/>
                    <w:right w:val="none" w:sz="0" w:space="0" w:color="auto"/>
                  </w:divBdr>
                  <w:divsChild>
                    <w:div w:id="553082363">
                      <w:marLeft w:val="0"/>
                      <w:marRight w:val="0"/>
                      <w:marTop w:val="0"/>
                      <w:marBottom w:val="0"/>
                      <w:divBdr>
                        <w:top w:val="none" w:sz="0" w:space="0" w:color="auto"/>
                        <w:left w:val="none" w:sz="0" w:space="0" w:color="auto"/>
                        <w:bottom w:val="none" w:sz="0" w:space="0" w:color="auto"/>
                        <w:right w:val="none" w:sz="0" w:space="0" w:color="auto"/>
                      </w:divBdr>
                    </w:div>
                  </w:divsChild>
                </w:div>
                <w:div w:id="1162814093">
                  <w:marLeft w:val="0"/>
                  <w:marRight w:val="0"/>
                  <w:marTop w:val="0"/>
                  <w:marBottom w:val="0"/>
                  <w:divBdr>
                    <w:top w:val="none" w:sz="0" w:space="0" w:color="auto"/>
                    <w:left w:val="none" w:sz="0" w:space="0" w:color="auto"/>
                    <w:bottom w:val="none" w:sz="0" w:space="0" w:color="auto"/>
                    <w:right w:val="none" w:sz="0" w:space="0" w:color="auto"/>
                  </w:divBdr>
                  <w:divsChild>
                    <w:div w:id="2054885816">
                      <w:marLeft w:val="0"/>
                      <w:marRight w:val="0"/>
                      <w:marTop w:val="0"/>
                      <w:marBottom w:val="0"/>
                      <w:divBdr>
                        <w:top w:val="none" w:sz="0" w:space="0" w:color="auto"/>
                        <w:left w:val="none" w:sz="0" w:space="0" w:color="auto"/>
                        <w:bottom w:val="none" w:sz="0" w:space="0" w:color="auto"/>
                        <w:right w:val="none" w:sz="0" w:space="0" w:color="auto"/>
                      </w:divBdr>
                    </w:div>
                  </w:divsChild>
                </w:div>
                <w:div w:id="703753470">
                  <w:marLeft w:val="0"/>
                  <w:marRight w:val="0"/>
                  <w:marTop w:val="0"/>
                  <w:marBottom w:val="0"/>
                  <w:divBdr>
                    <w:top w:val="none" w:sz="0" w:space="0" w:color="auto"/>
                    <w:left w:val="none" w:sz="0" w:space="0" w:color="auto"/>
                    <w:bottom w:val="none" w:sz="0" w:space="0" w:color="auto"/>
                    <w:right w:val="none" w:sz="0" w:space="0" w:color="auto"/>
                  </w:divBdr>
                  <w:divsChild>
                    <w:div w:id="394400270">
                      <w:marLeft w:val="0"/>
                      <w:marRight w:val="0"/>
                      <w:marTop w:val="0"/>
                      <w:marBottom w:val="0"/>
                      <w:divBdr>
                        <w:top w:val="none" w:sz="0" w:space="0" w:color="auto"/>
                        <w:left w:val="none" w:sz="0" w:space="0" w:color="auto"/>
                        <w:bottom w:val="none" w:sz="0" w:space="0" w:color="auto"/>
                        <w:right w:val="none" w:sz="0" w:space="0" w:color="auto"/>
                      </w:divBdr>
                    </w:div>
                  </w:divsChild>
                </w:div>
                <w:div w:id="1059088852">
                  <w:marLeft w:val="0"/>
                  <w:marRight w:val="0"/>
                  <w:marTop w:val="0"/>
                  <w:marBottom w:val="0"/>
                  <w:divBdr>
                    <w:top w:val="none" w:sz="0" w:space="0" w:color="auto"/>
                    <w:left w:val="none" w:sz="0" w:space="0" w:color="auto"/>
                    <w:bottom w:val="none" w:sz="0" w:space="0" w:color="auto"/>
                    <w:right w:val="none" w:sz="0" w:space="0" w:color="auto"/>
                  </w:divBdr>
                  <w:divsChild>
                    <w:div w:id="1692729896">
                      <w:marLeft w:val="0"/>
                      <w:marRight w:val="0"/>
                      <w:marTop w:val="0"/>
                      <w:marBottom w:val="0"/>
                      <w:divBdr>
                        <w:top w:val="none" w:sz="0" w:space="0" w:color="auto"/>
                        <w:left w:val="none" w:sz="0" w:space="0" w:color="auto"/>
                        <w:bottom w:val="none" w:sz="0" w:space="0" w:color="auto"/>
                        <w:right w:val="none" w:sz="0" w:space="0" w:color="auto"/>
                      </w:divBdr>
                    </w:div>
                  </w:divsChild>
                </w:div>
                <w:div w:id="36243780">
                  <w:marLeft w:val="0"/>
                  <w:marRight w:val="0"/>
                  <w:marTop w:val="0"/>
                  <w:marBottom w:val="0"/>
                  <w:divBdr>
                    <w:top w:val="none" w:sz="0" w:space="0" w:color="auto"/>
                    <w:left w:val="none" w:sz="0" w:space="0" w:color="auto"/>
                    <w:bottom w:val="none" w:sz="0" w:space="0" w:color="auto"/>
                    <w:right w:val="none" w:sz="0" w:space="0" w:color="auto"/>
                  </w:divBdr>
                  <w:divsChild>
                    <w:div w:id="457453398">
                      <w:marLeft w:val="0"/>
                      <w:marRight w:val="0"/>
                      <w:marTop w:val="0"/>
                      <w:marBottom w:val="0"/>
                      <w:divBdr>
                        <w:top w:val="none" w:sz="0" w:space="0" w:color="auto"/>
                        <w:left w:val="none" w:sz="0" w:space="0" w:color="auto"/>
                        <w:bottom w:val="none" w:sz="0" w:space="0" w:color="auto"/>
                        <w:right w:val="none" w:sz="0" w:space="0" w:color="auto"/>
                      </w:divBdr>
                    </w:div>
                  </w:divsChild>
                </w:div>
                <w:div w:id="1791582317">
                  <w:marLeft w:val="0"/>
                  <w:marRight w:val="0"/>
                  <w:marTop w:val="0"/>
                  <w:marBottom w:val="0"/>
                  <w:divBdr>
                    <w:top w:val="none" w:sz="0" w:space="0" w:color="auto"/>
                    <w:left w:val="none" w:sz="0" w:space="0" w:color="auto"/>
                    <w:bottom w:val="none" w:sz="0" w:space="0" w:color="auto"/>
                    <w:right w:val="none" w:sz="0" w:space="0" w:color="auto"/>
                  </w:divBdr>
                  <w:divsChild>
                    <w:div w:id="235671763">
                      <w:marLeft w:val="0"/>
                      <w:marRight w:val="0"/>
                      <w:marTop w:val="0"/>
                      <w:marBottom w:val="0"/>
                      <w:divBdr>
                        <w:top w:val="none" w:sz="0" w:space="0" w:color="auto"/>
                        <w:left w:val="none" w:sz="0" w:space="0" w:color="auto"/>
                        <w:bottom w:val="none" w:sz="0" w:space="0" w:color="auto"/>
                        <w:right w:val="none" w:sz="0" w:space="0" w:color="auto"/>
                      </w:divBdr>
                    </w:div>
                  </w:divsChild>
                </w:div>
                <w:div w:id="1880318858">
                  <w:marLeft w:val="0"/>
                  <w:marRight w:val="0"/>
                  <w:marTop w:val="0"/>
                  <w:marBottom w:val="0"/>
                  <w:divBdr>
                    <w:top w:val="none" w:sz="0" w:space="0" w:color="auto"/>
                    <w:left w:val="none" w:sz="0" w:space="0" w:color="auto"/>
                    <w:bottom w:val="none" w:sz="0" w:space="0" w:color="auto"/>
                    <w:right w:val="none" w:sz="0" w:space="0" w:color="auto"/>
                  </w:divBdr>
                  <w:divsChild>
                    <w:div w:id="1541287984">
                      <w:marLeft w:val="0"/>
                      <w:marRight w:val="0"/>
                      <w:marTop w:val="0"/>
                      <w:marBottom w:val="0"/>
                      <w:divBdr>
                        <w:top w:val="none" w:sz="0" w:space="0" w:color="auto"/>
                        <w:left w:val="none" w:sz="0" w:space="0" w:color="auto"/>
                        <w:bottom w:val="none" w:sz="0" w:space="0" w:color="auto"/>
                        <w:right w:val="none" w:sz="0" w:space="0" w:color="auto"/>
                      </w:divBdr>
                    </w:div>
                    <w:div w:id="1245143973">
                      <w:marLeft w:val="0"/>
                      <w:marRight w:val="0"/>
                      <w:marTop w:val="0"/>
                      <w:marBottom w:val="0"/>
                      <w:divBdr>
                        <w:top w:val="none" w:sz="0" w:space="0" w:color="auto"/>
                        <w:left w:val="none" w:sz="0" w:space="0" w:color="auto"/>
                        <w:bottom w:val="none" w:sz="0" w:space="0" w:color="auto"/>
                        <w:right w:val="none" w:sz="0" w:space="0" w:color="auto"/>
                      </w:divBdr>
                    </w:div>
                    <w:div w:id="1363749747">
                      <w:marLeft w:val="0"/>
                      <w:marRight w:val="0"/>
                      <w:marTop w:val="0"/>
                      <w:marBottom w:val="0"/>
                      <w:divBdr>
                        <w:top w:val="none" w:sz="0" w:space="0" w:color="auto"/>
                        <w:left w:val="none" w:sz="0" w:space="0" w:color="auto"/>
                        <w:bottom w:val="none" w:sz="0" w:space="0" w:color="auto"/>
                        <w:right w:val="none" w:sz="0" w:space="0" w:color="auto"/>
                      </w:divBdr>
                    </w:div>
                  </w:divsChild>
                </w:div>
                <w:div w:id="1901675410">
                  <w:marLeft w:val="0"/>
                  <w:marRight w:val="0"/>
                  <w:marTop w:val="0"/>
                  <w:marBottom w:val="0"/>
                  <w:divBdr>
                    <w:top w:val="none" w:sz="0" w:space="0" w:color="auto"/>
                    <w:left w:val="none" w:sz="0" w:space="0" w:color="auto"/>
                    <w:bottom w:val="none" w:sz="0" w:space="0" w:color="auto"/>
                    <w:right w:val="none" w:sz="0" w:space="0" w:color="auto"/>
                  </w:divBdr>
                  <w:divsChild>
                    <w:div w:id="1168908823">
                      <w:marLeft w:val="0"/>
                      <w:marRight w:val="0"/>
                      <w:marTop w:val="0"/>
                      <w:marBottom w:val="0"/>
                      <w:divBdr>
                        <w:top w:val="none" w:sz="0" w:space="0" w:color="auto"/>
                        <w:left w:val="none" w:sz="0" w:space="0" w:color="auto"/>
                        <w:bottom w:val="none" w:sz="0" w:space="0" w:color="auto"/>
                        <w:right w:val="none" w:sz="0" w:space="0" w:color="auto"/>
                      </w:divBdr>
                    </w:div>
                    <w:div w:id="1702590074">
                      <w:marLeft w:val="0"/>
                      <w:marRight w:val="0"/>
                      <w:marTop w:val="0"/>
                      <w:marBottom w:val="0"/>
                      <w:divBdr>
                        <w:top w:val="none" w:sz="0" w:space="0" w:color="auto"/>
                        <w:left w:val="none" w:sz="0" w:space="0" w:color="auto"/>
                        <w:bottom w:val="none" w:sz="0" w:space="0" w:color="auto"/>
                        <w:right w:val="none" w:sz="0" w:space="0" w:color="auto"/>
                      </w:divBdr>
                    </w:div>
                    <w:div w:id="1155102891">
                      <w:marLeft w:val="0"/>
                      <w:marRight w:val="0"/>
                      <w:marTop w:val="0"/>
                      <w:marBottom w:val="0"/>
                      <w:divBdr>
                        <w:top w:val="none" w:sz="0" w:space="0" w:color="auto"/>
                        <w:left w:val="none" w:sz="0" w:space="0" w:color="auto"/>
                        <w:bottom w:val="none" w:sz="0" w:space="0" w:color="auto"/>
                        <w:right w:val="none" w:sz="0" w:space="0" w:color="auto"/>
                      </w:divBdr>
                    </w:div>
                    <w:div w:id="1924559199">
                      <w:marLeft w:val="0"/>
                      <w:marRight w:val="0"/>
                      <w:marTop w:val="0"/>
                      <w:marBottom w:val="0"/>
                      <w:divBdr>
                        <w:top w:val="none" w:sz="0" w:space="0" w:color="auto"/>
                        <w:left w:val="none" w:sz="0" w:space="0" w:color="auto"/>
                        <w:bottom w:val="none" w:sz="0" w:space="0" w:color="auto"/>
                        <w:right w:val="none" w:sz="0" w:space="0" w:color="auto"/>
                      </w:divBdr>
                    </w:div>
                  </w:divsChild>
                </w:div>
                <w:div w:id="1503355193">
                  <w:marLeft w:val="0"/>
                  <w:marRight w:val="0"/>
                  <w:marTop w:val="0"/>
                  <w:marBottom w:val="0"/>
                  <w:divBdr>
                    <w:top w:val="none" w:sz="0" w:space="0" w:color="auto"/>
                    <w:left w:val="none" w:sz="0" w:space="0" w:color="auto"/>
                    <w:bottom w:val="none" w:sz="0" w:space="0" w:color="auto"/>
                    <w:right w:val="none" w:sz="0" w:space="0" w:color="auto"/>
                  </w:divBdr>
                  <w:divsChild>
                    <w:div w:id="1276672491">
                      <w:marLeft w:val="0"/>
                      <w:marRight w:val="0"/>
                      <w:marTop w:val="0"/>
                      <w:marBottom w:val="0"/>
                      <w:divBdr>
                        <w:top w:val="none" w:sz="0" w:space="0" w:color="auto"/>
                        <w:left w:val="none" w:sz="0" w:space="0" w:color="auto"/>
                        <w:bottom w:val="none" w:sz="0" w:space="0" w:color="auto"/>
                        <w:right w:val="none" w:sz="0" w:space="0" w:color="auto"/>
                      </w:divBdr>
                    </w:div>
                  </w:divsChild>
                </w:div>
                <w:div w:id="1022050674">
                  <w:marLeft w:val="0"/>
                  <w:marRight w:val="0"/>
                  <w:marTop w:val="0"/>
                  <w:marBottom w:val="0"/>
                  <w:divBdr>
                    <w:top w:val="none" w:sz="0" w:space="0" w:color="auto"/>
                    <w:left w:val="none" w:sz="0" w:space="0" w:color="auto"/>
                    <w:bottom w:val="none" w:sz="0" w:space="0" w:color="auto"/>
                    <w:right w:val="none" w:sz="0" w:space="0" w:color="auto"/>
                  </w:divBdr>
                  <w:divsChild>
                    <w:div w:id="1583905649">
                      <w:marLeft w:val="0"/>
                      <w:marRight w:val="0"/>
                      <w:marTop w:val="0"/>
                      <w:marBottom w:val="0"/>
                      <w:divBdr>
                        <w:top w:val="none" w:sz="0" w:space="0" w:color="auto"/>
                        <w:left w:val="none" w:sz="0" w:space="0" w:color="auto"/>
                        <w:bottom w:val="none" w:sz="0" w:space="0" w:color="auto"/>
                        <w:right w:val="none" w:sz="0" w:space="0" w:color="auto"/>
                      </w:divBdr>
                    </w:div>
                  </w:divsChild>
                </w:div>
                <w:div w:id="184247208">
                  <w:marLeft w:val="0"/>
                  <w:marRight w:val="0"/>
                  <w:marTop w:val="0"/>
                  <w:marBottom w:val="0"/>
                  <w:divBdr>
                    <w:top w:val="none" w:sz="0" w:space="0" w:color="auto"/>
                    <w:left w:val="none" w:sz="0" w:space="0" w:color="auto"/>
                    <w:bottom w:val="none" w:sz="0" w:space="0" w:color="auto"/>
                    <w:right w:val="none" w:sz="0" w:space="0" w:color="auto"/>
                  </w:divBdr>
                  <w:divsChild>
                    <w:div w:id="1212955796">
                      <w:marLeft w:val="0"/>
                      <w:marRight w:val="0"/>
                      <w:marTop w:val="0"/>
                      <w:marBottom w:val="0"/>
                      <w:divBdr>
                        <w:top w:val="none" w:sz="0" w:space="0" w:color="auto"/>
                        <w:left w:val="none" w:sz="0" w:space="0" w:color="auto"/>
                        <w:bottom w:val="none" w:sz="0" w:space="0" w:color="auto"/>
                        <w:right w:val="none" w:sz="0" w:space="0" w:color="auto"/>
                      </w:divBdr>
                    </w:div>
                  </w:divsChild>
                </w:div>
                <w:div w:id="933392377">
                  <w:marLeft w:val="0"/>
                  <w:marRight w:val="0"/>
                  <w:marTop w:val="0"/>
                  <w:marBottom w:val="0"/>
                  <w:divBdr>
                    <w:top w:val="none" w:sz="0" w:space="0" w:color="auto"/>
                    <w:left w:val="none" w:sz="0" w:space="0" w:color="auto"/>
                    <w:bottom w:val="none" w:sz="0" w:space="0" w:color="auto"/>
                    <w:right w:val="none" w:sz="0" w:space="0" w:color="auto"/>
                  </w:divBdr>
                  <w:divsChild>
                    <w:div w:id="1457406422">
                      <w:marLeft w:val="0"/>
                      <w:marRight w:val="0"/>
                      <w:marTop w:val="0"/>
                      <w:marBottom w:val="0"/>
                      <w:divBdr>
                        <w:top w:val="none" w:sz="0" w:space="0" w:color="auto"/>
                        <w:left w:val="none" w:sz="0" w:space="0" w:color="auto"/>
                        <w:bottom w:val="none" w:sz="0" w:space="0" w:color="auto"/>
                        <w:right w:val="none" w:sz="0" w:space="0" w:color="auto"/>
                      </w:divBdr>
                    </w:div>
                  </w:divsChild>
                </w:div>
                <w:div w:id="1450973259">
                  <w:marLeft w:val="0"/>
                  <w:marRight w:val="0"/>
                  <w:marTop w:val="0"/>
                  <w:marBottom w:val="0"/>
                  <w:divBdr>
                    <w:top w:val="none" w:sz="0" w:space="0" w:color="auto"/>
                    <w:left w:val="none" w:sz="0" w:space="0" w:color="auto"/>
                    <w:bottom w:val="none" w:sz="0" w:space="0" w:color="auto"/>
                    <w:right w:val="none" w:sz="0" w:space="0" w:color="auto"/>
                  </w:divBdr>
                  <w:divsChild>
                    <w:div w:id="1551958148">
                      <w:marLeft w:val="0"/>
                      <w:marRight w:val="0"/>
                      <w:marTop w:val="0"/>
                      <w:marBottom w:val="0"/>
                      <w:divBdr>
                        <w:top w:val="none" w:sz="0" w:space="0" w:color="auto"/>
                        <w:left w:val="none" w:sz="0" w:space="0" w:color="auto"/>
                        <w:bottom w:val="none" w:sz="0" w:space="0" w:color="auto"/>
                        <w:right w:val="none" w:sz="0" w:space="0" w:color="auto"/>
                      </w:divBdr>
                    </w:div>
                  </w:divsChild>
                </w:div>
                <w:div w:id="1733038638">
                  <w:marLeft w:val="0"/>
                  <w:marRight w:val="0"/>
                  <w:marTop w:val="0"/>
                  <w:marBottom w:val="0"/>
                  <w:divBdr>
                    <w:top w:val="none" w:sz="0" w:space="0" w:color="auto"/>
                    <w:left w:val="none" w:sz="0" w:space="0" w:color="auto"/>
                    <w:bottom w:val="none" w:sz="0" w:space="0" w:color="auto"/>
                    <w:right w:val="none" w:sz="0" w:space="0" w:color="auto"/>
                  </w:divBdr>
                  <w:divsChild>
                    <w:div w:id="51078055">
                      <w:marLeft w:val="0"/>
                      <w:marRight w:val="0"/>
                      <w:marTop w:val="0"/>
                      <w:marBottom w:val="0"/>
                      <w:divBdr>
                        <w:top w:val="none" w:sz="0" w:space="0" w:color="auto"/>
                        <w:left w:val="none" w:sz="0" w:space="0" w:color="auto"/>
                        <w:bottom w:val="none" w:sz="0" w:space="0" w:color="auto"/>
                        <w:right w:val="none" w:sz="0" w:space="0" w:color="auto"/>
                      </w:divBdr>
                    </w:div>
                    <w:div w:id="506601027">
                      <w:marLeft w:val="0"/>
                      <w:marRight w:val="0"/>
                      <w:marTop w:val="0"/>
                      <w:marBottom w:val="0"/>
                      <w:divBdr>
                        <w:top w:val="none" w:sz="0" w:space="0" w:color="auto"/>
                        <w:left w:val="none" w:sz="0" w:space="0" w:color="auto"/>
                        <w:bottom w:val="none" w:sz="0" w:space="0" w:color="auto"/>
                        <w:right w:val="none" w:sz="0" w:space="0" w:color="auto"/>
                      </w:divBdr>
                    </w:div>
                    <w:div w:id="1638100438">
                      <w:marLeft w:val="0"/>
                      <w:marRight w:val="0"/>
                      <w:marTop w:val="0"/>
                      <w:marBottom w:val="0"/>
                      <w:divBdr>
                        <w:top w:val="none" w:sz="0" w:space="0" w:color="auto"/>
                        <w:left w:val="none" w:sz="0" w:space="0" w:color="auto"/>
                        <w:bottom w:val="none" w:sz="0" w:space="0" w:color="auto"/>
                        <w:right w:val="none" w:sz="0" w:space="0" w:color="auto"/>
                      </w:divBdr>
                    </w:div>
                    <w:div w:id="902176717">
                      <w:marLeft w:val="0"/>
                      <w:marRight w:val="0"/>
                      <w:marTop w:val="0"/>
                      <w:marBottom w:val="0"/>
                      <w:divBdr>
                        <w:top w:val="none" w:sz="0" w:space="0" w:color="auto"/>
                        <w:left w:val="none" w:sz="0" w:space="0" w:color="auto"/>
                        <w:bottom w:val="none" w:sz="0" w:space="0" w:color="auto"/>
                        <w:right w:val="none" w:sz="0" w:space="0" w:color="auto"/>
                      </w:divBdr>
                    </w:div>
                    <w:div w:id="1268004079">
                      <w:marLeft w:val="0"/>
                      <w:marRight w:val="0"/>
                      <w:marTop w:val="0"/>
                      <w:marBottom w:val="0"/>
                      <w:divBdr>
                        <w:top w:val="none" w:sz="0" w:space="0" w:color="auto"/>
                        <w:left w:val="none" w:sz="0" w:space="0" w:color="auto"/>
                        <w:bottom w:val="none" w:sz="0" w:space="0" w:color="auto"/>
                        <w:right w:val="none" w:sz="0" w:space="0" w:color="auto"/>
                      </w:divBdr>
                    </w:div>
                    <w:div w:id="1626539160">
                      <w:marLeft w:val="0"/>
                      <w:marRight w:val="0"/>
                      <w:marTop w:val="0"/>
                      <w:marBottom w:val="0"/>
                      <w:divBdr>
                        <w:top w:val="none" w:sz="0" w:space="0" w:color="auto"/>
                        <w:left w:val="none" w:sz="0" w:space="0" w:color="auto"/>
                        <w:bottom w:val="none" w:sz="0" w:space="0" w:color="auto"/>
                        <w:right w:val="none" w:sz="0" w:space="0" w:color="auto"/>
                      </w:divBdr>
                    </w:div>
                    <w:div w:id="1284074559">
                      <w:marLeft w:val="0"/>
                      <w:marRight w:val="0"/>
                      <w:marTop w:val="0"/>
                      <w:marBottom w:val="0"/>
                      <w:divBdr>
                        <w:top w:val="none" w:sz="0" w:space="0" w:color="auto"/>
                        <w:left w:val="none" w:sz="0" w:space="0" w:color="auto"/>
                        <w:bottom w:val="none" w:sz="0" w:space="0" w:color="auto"/>
                        <w:right w:val="none" w:sz="0" w:space="0" w:color="auto"/>
                      </w:divBdr>
                    </w:div>
                    <w:div w:id="1447847812">
                      <w:marLeft w:val="0"/>
                      <w:marRight w:val="0"/>
                      <w:marTop w:val="0"/>
                      <w:marBottom w:val="0"/>
                      <w:divBdr>
                        <w:top w:val="none" w:sz="0" w:space="0" w:color="auto"/>
                        <w:left w:val="none" w:sz="0" w:space="0" w:color="auto"/>
                        <w:bottom w:val="none" w:sz="0" w:space="0" w:color="auto"/>
                        <w:right w:val="none" w:sz="0" w:space="0" w:color="auto"/>
                      </w:divBdr>
                    </w:div>
                    <w:div w:id="1502283193">
                      <w:marLeft w:val="0"/>
                      <w:marRight w:val="0"/>
                      <w:marTop w:val="0"/>
                      <w:marBottom w:val="0"/>
                      <w:divBdr>
                        <w:top w:val="none" w:sz="0" w:space="0" w:color="auto"/>
                        <w:left w:val="none" w:sz="0" w:space="0" w:color="auto"/>
                        <w:bottom w:val="none" w:sz="0" w:space="0" w:color="auto"/>
                        <w:right w:val="none" w:sz="0" w:space="0" w:color="auto"/>
                      </w:divBdr>
                    </w:div>
                    <w:div w:id="120156347">
                      <w:marLeft w:val="0"/>
                      <w:marRight w:val="0"/>
                      <w:marTop w:val="0"/>
                      <w:marBottom w:val="0"/>
                      <w:divBdr>
                        <w:top w:val="none" w:sz="0" w:space="0" w:color="auto"/>
                        <w:left w:val="none" w:sz="0" w:space="0" w:color="auto"/>
                        <w:bottom w:val="none" w:sz="0" w:space="0" w:color="auto"/>
                        <w:right w:val="none" w:sz="0" w:space="0" w:color="auto"/>
                      </w:divBdr>
                    </w:div>
                  </w:divsChild>
                </w:div>
                <w:div w:id="2039505619">
                  <w:marLeft w:val="0"/>
                  <w:marRight w:val="0"/>
                  <w:marTop w:val="0"/>
                  <w:marBottom w:val="0"/>
                  <w:divBdr>
                    <w:top w:val="none" w:sz="0" w:space="0" w:color="auto"/>
                    <w:left w:val="none" w:sz="0" w:space="0" w:color="auto"/>
                    <w:bottom w:val="none" w:sz="0" w:space="0" w:color="auto"/>
                    <w:right w:val="none" w:sz="0" w:space="0" w:color="auto"/>
                  </w:divBdr>
                  <w:divsChild>
                    <w:div w:id="2008896961">
                      <w:marLeft w:val="0"/>
                      <w:marRight w:val="0"/>
                      <w:marTop w:val="0"/>
                      <w:marBottom w:val="0"/>
                      <w:divBdr>
                        <w:top w:val="none" w:sz="0" w:space="0" w:color="auto"/>
                        <w:left w:val="none" w:sz="0" w:space="0" w:color="auto"/>
                        <w:bottom w:val="none" w:sz="0" w:space="0" w:color="auto"/>
                        <w:right w:val="none" w:sz="0" w:space="0" w:color="auto"/>
                      </w:divBdr>
                    </w:div>
                  </w:divsChild>
                </w:div>
                <w:div w:id="480849479">
                  <w:marLeft w:val="0"/>
                  <w:marRight w:val="0"/>
                  <w:marTop w:val="0"/>
                  <w:marBottom w:val="0"/>
                  <w:divBdr>
                    <w:top w:val="none" w:sz="0" w:space="0" w:color="auto"/>
                    <w:left w:val="none" w:sz="0" w:space="0" w:color="auto"/>
                    <w:bottom w:val="none" w:sz="0" w:space="0" w:color="auto"/>
                    <w:right w:val="none" w:sz="0" w:space="0" w:color="auto"/>
                  </w:divBdr>
                  <w:divsChild>
                    <w:div w:id="1384676151">
                      <w:marLeft w:val="0"/>
                      <w:marRight w:val="0"/>
                      <w:marTop w:val="0"/>
                      <w:marBottom w:val="0"/>
                      <w:divBdr>
                        <w:top w:val="none" w:sz="0" w:space="0" w:color="auto"/>
                        <w:left w:val="none" w:sz="0" w:space="0" w:color="auto"/>
                        <w:bottom w:val="none" w:sz="0" w:space="0" w:color="auto"/>
                        <w:right w:val="none" w:sz="0" w:space="0" w:color="auto"/>
                      </w:divBdr>
                    </w:div>
                  </w:divsChild>
                </w:div>
                <w:div w:id="95181317">
                  <w:marLeft w:val="0"/>
                  <w:marRight w:val="0"/>
                  <w:marTop w:val="0"/>
                  <w:marBottom w:val="0"/>
                  <w:divBdr>
                    <w:top w:val="none" w:sz="0" w:space="0" w:color="auto"/>
                    <w:left w:val="none" w:sz="0" w:space="0" w:color="auto"/>
                    <w:bottom w:val="none" w:sz="0" w:space="0" w:color="auto"/>
                    <w:right w:val="none" w:sz="0" w:space="0" w:color="auto"/>
                  </w:divBdr>
                  <w:divsChild>
                    <w:div w:id="1953589182">
                      <w:marLeft w:val="0"/>
                      <w:marRight w:val="0"/>
                      <w:marTop w:val="0"/>
                      <w:marBottom w:val="0"/>
                      <w:divBdr>
                        <w:top w:val="none" w:sz="0" w:space="0" w:color="auto"/>
                        <w:left w:val="none" w:sz="0" w:space="0" w:color="auto"/>
                        <w:bottom w:val="none" w:sz="0" w:space="0" w:color="auto"/>
                        <w:right w:val="none" w:sz="0" w:space="0" w:color="auto"/>
                      </w:divBdr>
                    </w:div>
                  </w:divsChild>
                </w:div>
                <w:div w:id="1624732423">
                  <w:marLeft w:val="0"/>
                  <w:marRight w:val="0"/>
                  <w:marTop w:val="0"/>
                  <w:marBottom w:val="0"/>
                  <w:divBdr>
                    <w:top w:val="none" w:sz="0" w:space="0" w:color="auto"/>
                    <w:left w:val="none" w:sz="0" w:space="0" w:color="auto"/>
                    <w:bottom w:val="none" w:sz="0" w:space="0" w:color="auto"/>
                    <w:right w:val="none" w:sz="0" w:space="0" w:color="auto"/>
                  </w:divBdr>
                  <w:divsChild>
                    <w:div w:id="6214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1228">
          <w:marLeft w:val="0"/>
          <w:marRight w:val="0"/>
          <w:marTop w:val="0"/>
          <w:marBottom w:val="0"/>
          <w:divBdr>
            <w:top w:val="none" w:sz="0" w:space="0" w:color="auto"/>
            <w:left w:val="none" w:sz="0" w:space="0" w:color="auto"/>
            <w:bottom w:val="none" w:sz="0" w:space="0" w:color="auto"/>
            <w:right w:val="none" w:sz="0" w:space="0" w:color="auto"/>
          </w:divBdr>
        </w:div>
        <w:div w:id="314536014">
          <w:marLeft w:val="0"/>
          <w:marRight w:val="0"/>
          <w:marTop w:val="0"/>
          <w:marBottom w:val="0"/>
          <w:divBdr>
            <w:top w:val="none" w:sz="0" w:space="0" w:color="auto"/>
            <w:left w:val="none" w:sz="0" w:space="0" w:color="auto"/>
            <w:bottom w:val="none" w:sz="0" w:space="0" w:color="auto"/>
            <w:right w:val="none" w:sz="0" w:space="0" w:color="auto"/>
          </w:divBdr>
        </w:div>
      </w:divsChild>
    </w:div>
    <w:div w:id="456801554">
      <w:bodyDiv w:val="1"/>
      <w:marLeft w:val="0"/>
      <w:marRight w:val="0"/>
      <w:marTop w:val="0"/>
      <w:marBottom w:val="0"/>
      <w:divBdr>
        <w:top w:val="none" w:sz="0" w:space="0" w:color="auto"/>
        <w:left w:val="none" w:sz="0" w:space="0" w:color="auto"/>
        <w:bottom w:val="none" w:sz="0" w:space="0" w:color="auto"/>
        <w:right w:val="none" w:sz="0" w:space="0" w:color="auto"/>
      </w:divBdr>
      <w:divsChild>
        <w:div w:id="1944074688">
          <w:marLeft w:val="0"/>
          <w:marRight w:val="0"/>
          <w:marTop w:val="0"/>
          <w:marBottom w:val="0"/>
          <w:divBdr>
            <w:top w:val="none" w:sz="0" w:space="0" w:color="auto"/>
            <w:left w:val="none" w:sz="0" w:space="0" w:color="auto"/>
            <w:bottom w:val="none" w:sz="0" w:space="0" w:color="auto"/>
            <w:right w:val="none" w:sz="0" w:space="0" w:color="auto"/>
          </w:divBdr>
        </w:div>
        <w:div w:id="290211500">
          <w:marLeft w:val="0"/>
          <w:marRight w:val="0"/>
          <w:marTop w:val="0"/>
          <w:marBottom w:val="0"/>
          <w:divBdr>
            <w:top w:val="none" w:sz="0" w:space="0" w:color="auto"/>
            <w:left w:val="none" w:sz="0" w:space="0" w:color="auto"/>
            <w:bottom w:val="none" w:sz="0" w:space="0" w:color="auto"/>
            <w:right w:val="none" w:sz="0" w:space="0" w:color="auto"/>
          </w:divBdr>
          <w:divsChild>
            <w:div w:id="1227572823">
              <w:marLeft w:val="-75"/>
              <w:marRight w:val="0"/>
              <w:marTop w:val="30"/>
              <w:marBottom w:val="30"/>
              <w:divBdr>
                <w:top w:val="none" w:sz="0" w:space="0" w:color="auto"/>
                <w:left w:val="none" w:sz="0" w:space="0" w:color="auto"/>
                <w:bottom w:val="none" w:sz="0" w:space="0" w:color="auto"/>
                <w:right w:val="none" w:sz="0" w:space="0" w:color="auto"/>
              </w:divBdr>
              <w:divsChild>
                <w:div w:id="548763129">
                  <w:marLeft w:val="0"/>
                  <w:marRight w:val="0"/>
                  <w:marTop w:val="0"/>
                  <w:marBottom w:val="0"/>
                  <w:divBdr>
                    <w:top w:val="none" w:sz="0" w:space="0" w:color="auto"/>
                    <w:left w:val="none" w:sz="0" w:space="0" w:color="auto"/>
                    <w:bottom w:val="none" w:sz="0" w:space="0" w:color="auto"/>
                    <w:right w:val="none" w:sz="0" w:space="0" w:color="auto"/>
                  </w:divBdr>
                  <w:divsChild>
                    <w:div w:id="293682448">
                      <w:marLeft w:val="0"/>
                      <w:marRight w:val="0"/>
                      <w:marTop w:val="0"/>
                      <w:marBottom w:val="0"/>
                      <w:divBdr>
                        <w:top w:val="none" w:sz="0" w:space="0" w:color="auto"/>
                        <w:left w:val="none" w:sz="0" w:space="0" w:color="auto"/>
                        <w:bottom w:val="none" w:sz="0" w:space="0" w:color="auto"/>
                        <w:right w:val="none" w:sz="0" w:space="0" w:color="auto"/>
                      </w:divBdr>
                    </w:div>
                  </w:divsChild>
                </w:div>
                <w:div w:id="2120756003">
                  <w:marLeft w:val="0"/>
                  <w:marRight w:val="0"/>
                  <w:marTop w:val="0"/>
                  <w:marBottom w:val="0"/>
                  <w:divBdr>
                    <w:top w:val="none" w:sz="0" w:space="0" w:color="auto"/>
                    <w:left w:val="none" w:sz="0" w:space="0" w:color="auto"/>
                    <w:bottom w:val="none" w:sz="0" w:space="0" w:color="auto"/>
                    <w:right w:val="none" w:sz="0" w:space="0" w:color="auto"/>
                  </w:divBdr>
                  <w:divsChild>
                    <w:div w:id="235164037">
                      <w:marLeft w:val="0"/>
                      <w:marRight w:val="0"/>
                      <w:marTop w:val="0"/>
                      <w:marBottom w:val="0"/>
                      <w:divBdr>
                        <w:top w:val="none" w:sz="0" w:space="0" w:color="auto"/>
                        <w:left w:val="none" w:sz="0" w:space="0" w:color="auto"/>
                        <w:bottom w:val="none" w:sz="0" w:space="0" w:color="auto"/>
                        <w:right w:val="none" w:sz="0" w:space="0" w:color="auto"/>
                      </w:divBdr>
                    </w:div>
                  </w:divsChild>
                </w:div>
                <w:div w:id="1343164966">
                  <w:marLeft w:val="0"/>
                  <w:marRight w:val="0"/>
                  <w:marTop w:val="0"/>
                  <w:marBottom w:val="0"/>
                  <w:divBdr>
                    <w:top w:val="none" w:sz="0" w:space="0" w:color="auto"/>
                    <w:left w:val="none" w:sz="0" w:space="0" w:color="auto"/>
                    <w:bottom w:val="none" w:sz="0" w:space="0" w:color="auto"/>
                    <w:right w:val="none" w:sz="0" w:space="0" w:color="auto"/>
                  </w:divBdr>
                  <w:divsChild>
                    <w:div w:id="1888493272">
                      <w:marLeft w:val="0"/>
                      <w:marRight w:val="0"/>
                      <w:marTop w:val="0"/>
                      <w:marBottom w:val="0"/>
                      <w:divBdr>
                        <w:top w:val="none" w:sz="0" w:space="0" w:color="auto"/>
                        <w:left w:val="none" w:sz="0" w:space="0" w:color="auto"/>
                        <w:bottom w:val="none" w:sz="0" w:space="0" w:color="auto"/>
                        <w:right w:val="none" w:sz="0" w:space="0" w:color="auto"/>
                      </w:divBdr>
                    </w:div>
                  </w:divsChild>
                </w:div>
                <w:div w:id="1764450950">
                  <w:marLeft w:val="0"/>
                  <w:marRight w:val="0"/>
                  <w:marTop w:val="0"/>
                  <w:marBottom w:val="0"/>
                  <w:divBdr>
                    <w:top w:val="none" w:sz="0" w:space="0" w:color="auto"/>
                    <w:left w:val="none" w:sz="0" w:space="0" w:color="auto"/>
                    <w:bottom w:val="none" w:sz="0" w:space="0" w:color="auto"/>
                    <w:right w:val="none" w:sz="0" w:space="0" w:color="auto"/>
                  </w:divBdr>
                  <w:divsChild>
                    <w:div w:id="1018652945">
                      <w:marLeft w:val="0"/>
                      <w:marRight w:val="0"/>
                      <w:marTop w:val="0"/>
                      <w:marBottom w:val="0"/>
                      <w:divBdr>
                        <w:top w:val="none" w:sz="0" w:space="0" w:color="auto"/>
                        <w:left w:val="none" w:sz="0" w:space="0" w:color="auto"/>
                        <w:bottom w:val="none" w:sz="0" w:space="0" w:color="auto"/>
                        <w:right w:val="none" w:sz="0" w:space="0" w:color="auto"/>
                      </w:divBdr>
                    </w:div>
                  </w:divsChild>
                </w:div>
                <w:div w:id="1280915107">
                  <w:marLeft w:val="0"/>
                  <w:marRight w:val="0"/>
                  <w:marTop w:val="0"/>
                  <w:marBottom w:val="0"/>
                  <w:divBdr>
                    <w:top w:val="none" w:sz="0" w:space="0" w:color="auto"/>
                    <w:left w:val="none" w:sz="0" w:space="0" w:color="auto"/>
                    <w:bottom w:val="none" w:sz="0" w:space="0" w:color="auto"/>
                    <w:right w:val="none" w:sz="0" w:space="0" w:color="auto"/>
                  </w:divBdr>
                  <w:divsChild>
                    <w:div w:id="1247037897">
                      <w:marLeft w:val="0"/>
                      <w:marRight w:val="0"/>
                      <w:marTop w:val="0"/>
                      <w:marBottom w:val="0"/>
                      <w:divBdr>
                        <w:top w:val="none" w:sz="0" w:space="0" w:color="auto"/>
                        <w:left w:val="none" w:sz="0" w:space="0" w:color="auto"/>
                        <w:bottom w:val="none" w:sz="0" w:space="0" w:color="auto"/>
                        <w:right w:val="none" w:sz="0" w:space="0" w:color="auto"/>
                      </w:divBdr>
                    </w:div>
                  </w:divsChild>
                </w:div>
                <w:div w:id="1597248370">
                  <w:marLeft w:val="0"/>
                  <w:marRight w:val="0"/>
                  <w:marTop w:val="0"/>
                  <w:marBottom w:val="0"/>
                  <w:divBdr>
                    <w:top w:val="none" w:sz="0" w:space="0" w:color="auto"/>
                    <w:left w:val="none" w:sz="0" w:space="0" w:color="auto"/>
                    <w:bottom w:val="none" w:sz="0" w:space="0" w:color="auto"/>
                    <w:right w:val="none" w:sz="0" w:space="0" w:color="auto"/>
                  </w:divBdr>
                  <w:divsChild>
                    <w:div w:id="705523622">
                      <w:marLeft w:val="0"/>
                      <w:marRight w:val="0"/>
                      <w:marTop w:val="0"/>
                      <w:marBottom w:val="0"/>
                      <w:divBdr>
                        <w:top w:val="none" w:sz="0" w:space="0" w:color="auto"/>
                        <w:left w:val="none" w:sz="0" w:space="0" w:color="auto"/>
                        <w:bottom w:val="none" w:sz="0" w:space="0" w:color="auto"/>
                        <w:right w:val="none" w:sz="0" w:space="0" w:color="auto"/>
                      </w:divBdr>
                    </w:div>
                  </w:divsChild>
                </w:div>
                <w:div w:id="915163272">
                  <w:marLeft w:val="0"/>
                  <w:marRight w:val="0"/>
                  <w:marTop w:val="0"/>
                  <w:marBottom w:val="0"/>
                  <w:divBdr>
                    <w:top w:val="none" w:sz="0" w:space="0" w:color="auto"/>
                    <w:left w:val="none" w:sz="0" w:space="0" w:color="auto"/>
                    <w:bottom w:val="none" w:sz="0" w:space="0" w:color="auto"/>
                    <w:right w:val="none" w:sz="0" w:space="0" w:color="auto"/>
                  </w:divBdr>
                  <w:divsChild>
                    <w:div w:id="382758480">
                      <w:marLeft w:val="0"/>
                      <w:marRight w:val="0"/>
                      <w:marTop w:val="0"/>
                      <w:marBottom w:val="0"/>
                      <w:divBdr>
                        <w:top w:val="none" w:sz="0" w:space="0" w:color="auto"/>
                        <w:left w:val="none" w:sz="0" w:space="0" w:color="auto"/>
                        <w:bottom w:val="none" w:sz="0" w:space="0" w:color="auto"/>
                        <w:right w:val="none" w:sz="0" w:space="0" w:color="auto"/>
                      </w:divBdr>
                    </w:div>
                    <w:div w:id="624845552">
                      <w:marLeft w:val="0"/>
                      <w:marRight w:val="0"/>
                      <w:marTop w:val="0"/>
                      <w:marBottom w:val="0"/>
                      <w:divBdr>
                        <w:top w:val="none" w:sz="0" w:space="0" w:color="auto"/>
                        <w:left w:val="none" w:sz="0" w:space="0" w:color="auto"/>
                        <w:bottom w:val="none" w:sz="0" w:space="0" w:color="auto"/>
                        <w:right w:val="none" w:sz="0" w:space="0" w:color="auto"/>
                      </w:divBdr>
                    </w:div>
                    <w:div w:id="622077089">
                      <w:marLeft w:val="0"/>
                      <w:marRight w:val="0"/>
                      <w:marTop w:val="0"/>
                      <w:marBottom w:val="0"/>
                      <w:divBdr>
                        <w:top w:val="none" w:sz="0" w:space="0" w:color="auto"/>
                        <w:left w:val="none" w:sz="0" w:space="0" w:color="auto"/>
                        <w:bottom w:val="none" w:sz="0" w:space="0" w:color="auto"/>
                        <w:right w:val="none" w:sz="0" w:space="0" w:color="auto"/>
                      </w:divBdr>
                    </w:div>
                  </w:divsChild>
                </w:div>
                <w:div w:id="1575119969">
                  <w:marLeft w:val="0"/>
                  <w:marRight w:val="0"/>
                  <w:marTop w:val="0"/>
                  <w:marBottom w:val="0"/>
                  <w:divBdr>
                    <w:top w:val="none" w:sz="0" w:space="0" w:color="auto"/>
                    <w:left w:val="none" w:sz="0" w:space="0" w:color="auto"/>
                    <w:bottom w:val="none" w:sz="0" w:space="0" w:color="auto"/>
                    <w:right w:val="none" w:sz="0" w:space="0" w:color="auto"/>
                  </w:divBdr>
                  <w:divsChild>
                    <w:div w:id="919295251">
                      <w:marLeft w:val="0"/>
                      <w:marRight w:val="0"/>
                      <w:marTop w:val="0"/>
                      <w:marBottom w:val="0"/>
                      <w:divBdr>
                        <w:top w:val="none" w:sz="0" w:space="0" w:color="auto"/>
                        <w:left w:val="none" w:sz="0" w:space="0" w:color="auto"/>
                        <w:bottom w:val="none" w:sz="0" w:space="0" w:color="auto"/>
                        <w:right w:val="none" w:sz="0" w:space="0" w:color="auto"/>
                      </w:divBdr>
                    </w:div>
                    <w:div w:id="1582137197">
                      <w:marLeft w:val="0"/>
                      <w:marRight w:val="0"/>
                      <w:marTop w:val="0"/>
                      <w:marBottom w:val="0"/>
                      <w:divBdr>
                        <w:top w:val="none" w:sz="0" w:space="0" w:color="auto"/>
                        <w:left w:val="none" w:sz="0" w:space="0" w:color="auto"/>
                        <w:bottom w:val="none" w:sz="0" w:space="0" w:color="auto"/>
                        <w:right w:val="none" w:sz="0" w:space="0" w:color="auto"/>
                      </w:divBdr>
                    </w:div>
                    <w:div w:id="537813171">
                      <w:marLeft w:val="0"/>
                      <w:marRight w:val="0"/>
                      <w:marTop w:val="0"/>
                      <w:marBottom w:val="0"/>
                      <w:divBdr>
                        <w:top w:val="none" w:sz="0" w:space="0" w:color="auto"/>
                        <w:left w:val="none" w:sz="0" w:space="0" w:color="auto"/>
                        <w:bottom w:val="none" w:sz="0" w:space="0" w:color="auto"/>
                        <w:right w:val="none" w:sz="0" w:space="0" w:color="auto"/>
                      </w:divBdr>
                    </w:div>
                  </w:divsChild>
                </w:div>
                <w:div w:id="1785542105">
                  <w:marLeft w:val="0"/>
                  <w:marRight w:val="0"/>
                  <w:marTop w:val="0"/>
                  <w:marBottom w:val="0"/>
                  <w:divBdr>
                    <w:top w:val="none" w:sz="0" w:space="0" w:color="auto"/>
                    <w:left w:val="none" w:sz="0" w:space="0" w:color="auto"/>
                    <w:bottom w:val="none" w:sz="0" w:space="0" w:color="auto"/>
                    <w:right w:val="none" w:sz="0" w:space="0" w:color="auto"/>
                  </w:divBdr>
                  <w:divsChild>
                    <w:div w:id="1590312176">
                      <w:marLeft w:val="0"/>
                      <w:marRight w:val="0"/>
                      <w:marTop w:val="0"/>
                      <w:marBottom w:val="0"/>
                      <w:divBdr>
                        <w:top w:val="none" w:sz="0" w:space="0" w:color="auto"/>
                        <w:left w:val="none" w:sz="0" w:space="0" w:color="auto"/>
                        <w:bottom w:val="none" w:sz="0" w:space="0" w:color="auto"/>
                        <w:right w:val="none" w:sz="0" w:space="0" w:color="auto"/>
                      </w:divBdr>
                    </w:div>
                  </w:divsChild>
                </w:div>
                <w:div w:id="498347229">
                  <w:marLeft w:val="0"/>
                  <w:marRight w:val="0"/>
                  <w:marTop w:val="0"/>
                  <w:marBottom w:val="0"/>
                  <w:divBdr>
                    <w:top w:val="none" w:sz="0" w:space="0" w:color="auto"/>
                    <w:left w:val="none" w:sz="0" w:space="0" w:color="auto"/>
                    <w:bottom w:val="none" w:sz="0" w:space="0" w:color="auto"/>
                    <w:right w:val="none" w:sz="0" w:space="0" w:color="auto"/>
                  </w:divBdr>
                  <w:divsChild>
                    <w:div w:id="1373846549">
                      <w:marLeft w:val="0"/>
                      <w:marRight w:val="0"/>
                      <w:marTop w:val="0"/>
                      <w:marBottom w:val="0"/>
                      <w:divBdr>
                        <w:top w:val="none" w:sz="0" w:space="0" w:color="auto"/>
                        <w:left w:val="none" w:sz="0" w:space="0" w:color="auto"/>
                        <w:bottom w:val="none" w:sz="0" w:space="0" w:color="auto"/>
                        <w:right w:val="none" w:sz="0" w:space="0" w:color="auto"/>
                      </w:divBdr>
                    </w:div>
                  </w:divsChild>
                </w:div>
                <w:div w:id="1013456688">
                  <w:marLeft w:val="0"/>
                  <w:marRight w:val="0"/>
                  <w:marTop w:val="0"/>
                  <w:marBottom w:val="0"/>
                  <w:divBdr>
                    <w:top w:val="none" w:sz="0" w:space="0" w:color="auto"/>
                    <w:left w:val="none" w:sz="0" w:space="0" w:color="auto"/>
                    <w:bottom w:val="none" w:sz="0" w:space="0" w:color="auto"/>
                    <w:right w:val="none" w:sz="0" w:space="0" w:color="auto"/>
                  </w:divBdr>
                  <w:divsChild>
                    <w:div w:id="673725809">
                      <w:marLeft w:val="0"/>
                      <w:marRight w:val="0"/>
                      <w:marTop w:val="0"/>
                      <w:marBottom w:val="0"/>
                      <w:divBdr>
                        <w:top w:val="none" w:sz="0" w:space="0" w:color="auto"/>
                        <w:left w:val="none" w:sz="0" w:space="0" w:color="auto"/>
                        <w:bottom w:val="none" w:sz="0" w:space="0" w:color="auto"/>
                        <w:right w:val="none" w:sz="0" w:space="0" w:color="auto"/>
                      </w:divBdr>
                    </w:div>
                  </w:divsChild>
                </w:div>
                <w:div w:id="1381517884">
                  <w:marLeft w:val="0"/>
                  <w:marRight w:val="0"/>
                  <w:marTop w:val="0"/>
                  <w:marBottom w:val="0"/>
                  <w:divBdr>
                    <w:top w:val="none" w:sz="0" w:space="0" w:color="auto"/>
                    <w:left w:val="none" w:sz="0" w:space="0" w:color="auto"/>
                    <w:bottom w:val="none" w:sz="0" w:space="0" w:color="auto"/>
                    <w:right w:val="none" w:sz="0" w:space="0" w:color="auto"/>
                  </w:divBdr>
                  <w:divsChild>
                    <w:div w:id="177013492">
                      <w:marLeft w:val="0"/>
                      <w:marRight w:val="0"/>
                      <w:marTop w:val="0"/>
                      <w:marBottom w:val="0"/>
                      <w:divBdr>
                        <w:top w:val="none" w:sz="0" w:space="0" w:color="auto"/>
                        <w:left w:val="none" w:sz="0" w:space="0" w:color="auto"/>
                        <w:bottom w:val="none" w:sz="0" w:space="0" w:color="auto"/>
                        <w:right w:val="none" w:sz="0" w:space="0" w:color="auto"/>
                      </w:divBdr>
                    </w:div>
                  </w:divsChild>
                </w:div>
                <w:div w:id="1084574383">
                  <w:marLeft w:val="0"/>
                  <w:marRight w:val="0"/>
                  <w:marTop w:val="0"/>
                  <w:marBottom w:val="0"/>
                  <w:divBdr>
                    <w:top w:val="none" w:sz="0" w:space="0" w:color="auto"/>
                    <w:left w:val="none" w:sz="0" w:space="0" w:color="auto"/>
                    <w:bottom w:val="none" w:sz="0" w:space="0" w:color="auto"/>
                    <w:right w:val="none" w:sz="0" w:space="0" w:color="auto"/>
                  </w:divBdr>
                  <w:divsChild>
                    <w:div w:id="1866945677">
                      <w:marLeft w:val="0"/>
                      <w:marRight w:val="0"/>
                      <w:marTop w:val="0"/>
                      <w:marBottom w:val="0"/>
                      <w:divBdr>
                        <w:top w:val="none" w:sz="0" w:space="0" w:color="auto"/>
                        <w:left w:val="none" w:sz="0" w:space="0" w:color="auto"/>
                        <w:bottom w:val="none" w:sz="0" w:space="0" w:color="auto"/>
                        <w:right w:val="none" w:sz="0" w:space="0" w:color="auto"/>
                      </w:divBdr>
                    </w:div>
                  </w:divsChild>
                </w:div>
                <w:div w:id="533541371">
                  <w:marLeft w:val="0"/>
                  <w:marRight w:val="0"/>
                  <w:marTop w:val="0"/>
                  <w:marBottom w:val="0"/>
                  <w:divBdr>
                    <w:top w:val="none" w:sz="0" w:space="0" w:color="auto"/>
                    <w:left w:val="none" w:sz="0" w:space="0" w:color="auto"/>
                    <w:bottom w:val="none" w:sz="0" w:space="0" w:color="auto"/>
                    <w:right w:val="none" w:sz="0" w:space="0" w:color="auto"/>
                  </w:divBdr>
                  <w:divsChild>
                    <w:div w:id="741215025">
                      <w:marLeft w:val="0"/>
                      <w:marRight w:val="0"/>
                      <w:marTop w:val="0"/>
                      <w:marBottom w:val="0"/>
                      <w:divBdr>
                        <w:top w:val="none" w:sz="0" w:space="0" w:color="auto"/>
                        <w:left w:val="none" w:sz="0" w:space="0" w:color="auto"/>
                        <w:bottom w:val="none" w:sz="0" w:space="0" w:color="auto"/>
                        <w:right w:val="none" w:sz="0" w:space="0" w:color="auto"/>
                      </w:divBdr>
                    </w:div>
                    <w:div w:id="1575512494">
                      <w:marLeft w:val="0"/>
                      <w:marRight w:val="0"/>
                      <w:marTop w:val="0"/>
                      <w:marBottom w:val="0"/>
                      <w:divBdr>
                        <w:top w:val="none" w:sz="0" w:space="0" w:color="auto"/>
                        <w:left w:val="none" w:sz="0" w:space="0" w:color="auto"/>
                        <w:bottom w:val="none" w:sz="0" w:space="0" w:color="auto"/>
                        <w:right w:val="none" w:sz="0" w:space="0" w:color="auto"/>
                      </w:divBdr>
                    </w:div>
                    <w:div w:id="2071658537">
                      <w:marLeft w:val="0"/>
                      <w:marRight w:val="0"/>
                      <w:marTop w:val="0"/>
                      <w:marBottom w:val="0"/>
                      <w:divBdr>
                        <w:top w:val="none" w:sz="0" w:space="0" w:color="auto"/>
                        <w:left w:val="none" w:sz="0" w:space="0" w:color="auto"/>
                        <w:bottom w:val="none" w:sz="0" w:space="0" w:color="auto"/>
                        <w:right w:val="none" w:sz="0" w:space="0" w:color="auto"/>
                      </w:divBdr>
                    </w:div>
                    <w:div w:id="1750886567">
                      <w:marLeft w:val="0"/>
                      <w:marRight w:val="0"/>
                      <w:marTop w:val="0"/>
                      <w:marBottom w:val="0"/>
                      <w:divBdr>
                        <w:top w:val="none" w:sz="0" w:space="0" w:color="auto"/>
                        <w:left w:val="none" w:sz="0" w:space="0" w:color="auto"/>
                        <w:bottom w:val="none" w:sz="0" w:space="0" w:color="auto"/>
                        <w:right w:val="none" w:sz="0" w:space="0" w:color="auto"/>
                      </w:divBdr>
                    </w:div>
                    <w:div w:id="116027915">
                      <w:marLeft w:val="0"/>
                      <w:marRight w:val="0"/>
                      <w:marTop w:val="0"/>
                      <w:marBottom w:val="0"/>
                      <w:divBdr>
                        <w:top w:val="none" w:sz="0" w:space="0" w:color="auto"/>
                        <w:left w:val="none" w:sz="0" w:space="0" w:color="auto"/>
                        <w:bottom w:val="none" w:sz="0" w:space="0" w:color="auto"/>
                        <w:right w:val="none" w:sz="0" w:space="0" w:color="auto"/>
                      </w:divBdr>
                    </w:div>
                    <w:div w:id="67771108">
                      <w:marLeft w:val="0"/>
                      <w:marRight w:val="0"/>
                      <w:marTop w:val="0"/>
                      <w:marBottom w:val="0"/>
                      <w:divBdr>
                        <w:top w:val="none" w:sz="0" w:space="0" w:color="auto"/>
                        <w:left w:val="none" w:sz="0" w:space="0" w:color="auto"/>
                        <w:bottom w:val="none" w:sz="0" w:space="0" w:color="auto"/>
                        <w:right w:val="none" w:sz="0" w:space="0" w:color="auto"/>
                      </w:divBdr>
                    </w:div>
                    <w:div w:id="2084839071">
                      <w:marLeft w:val="0"/>
                      <w:marRight w:val="0"/>
                      <w:marTop w:val="0"/>
                      <w:marBottom w:val="0"/>
                      <w:divBdr>
                        <w:top w:val="none" w:sz="0" w:space="0" w:color="auto"/>
                        <w:left w:val="none" w:sz="0" w:space="0" w:color="auto"/>
                        <w:bottom w:val="none" w:sz="0" w:space="0" w:color="auto"/>
                        <w:right w:val="none" w:sz="0" w:space="0" w:color="auto"/>
                      </w:divBdr>
                    </w:div>
                    <w:div w:id="1080642509">
                      <w:marLeft w:val="0"/>
                      <w:marRight w:val="0"/>
                      <w:marTop w:val="0"/>
                      <w:marBottom w:val="0"/>
                      <w:divBdr>
                        <w:top w:val="none" w:sz="0" w:space="0" w:color="auto"/>
                        <w:left w:val="none" w:sz="0" w:space="0" w:color="auto"/>
                        <w:bottom w:val="none" w:sz="0" w:space="0" w:color="auto"/>
                        <w:right w:val="none" w:sz="0" w:space="0" w:color="auto"/>
                      </w:divBdr>
                    </w:div>
                    <w:div w:id="59984385">
                      <w:marLeft w:val="0"/>
                      <w:marRight w:val="0"/>
                      <w:marTop w:val="0"/>
                      <w:marBottom w:val="0"/>
                      <w:divBdr>
                        <w:top w:val="none" w:sz="0" w:space="0" w:color="auto"/>
                        <w:left w:val="none" w:sz="0" w:space="0" w:color="auto"/>
                        <w:bottom w:val="none" w:sz="0" w:space="0" w:color="auto"/>
                        <w:right w:val="none" w:sz="0" w:space="0" w:color="auto"/>
                      </w:divBdr>
                    </w:div>
                    <w:div w:id="917398136">
                      <w:marLeft w:val="0"/>
                      <w:marRight w:val="0"/>
                      <w:marTop w:val="0"/>
                      <w:marBottom w:val="0"/>
                      <w:divBdr>
                        <w:top w:val="none" w:sz="0" w:space="0" w:color="auto"/>
                        <w:left w:val="none" w:sz="0" w:space="0" w:color="auto"/>
                        <w:bottom w:val="none" w:sz="0" w:space="0" w:color="auto"/>
                        <w:right w:val="none" w:sz="0" w:space="0" w:color="auto"/>
                      </w:divBdr>
                    </w:div>
                    <w:div w:id="819229788">
                      <w:marLeft w:val="0"/>
                      <w:marRight w:val="0"/>
                      <w:marTop w:val="0"/>
                      <w:marBottom w:val="0"/>
                      <w:divBdr>
                        <w:top w:val="none" w:sz="0" w:space="0" w:color="auto"/>
                        <w:left w:val="none" w:sz="0" w:space="0" w:color="auto"/>
                        <w:bottom w:val="none" w:sz="0" w:space="0" w:color="auto"/>
                        <w:right w:val="none" w:sz="0" w:space="0" w:color="auto"/>
                      </w:divBdr>
                    </w:div>
                  </w:divsChild>
                </w:div>
                <w:div w:id="2120031139">
                  <w:marLeft w:val="0"/>
                  <w:marRight w:val="0"/>
                  <w:marTop w:val="0"/>
                  <w:marBottom w:val="0"/>
                  <w:divBdr>
                    <w:top w:val="none" w:sz="0" w:space="0" w:color="auto"/>
                    <w:left w:val="none" w:sz="0" w:space="0" w:color="auto"/>
                    <w:bottom w:val="none" w:sz="0" w:space="0" w:color="auto"/>
                    <w:right w:val="none" w:sz="0" w:space="0" w:color="auto"/>
                  </w:divBdr>
                  <w:divsChild>
                    <w:div w:id="238289707">
                      <w:marLeft w:val="0"/>
                      <w:marRight w:val="0"/>
                      <w:marTop w:val="0"/>
                      <w:marBottom w:val="0"/>
                      <w:divBdr>
                        <w:top w:val="none" w:sz="0" w:space="0" w:color="auto"/>
                        <w:left w:val="none" w:sz="0" w:space="0" w:color="auto"/>
                        <w:bottom w:val="none" w:sz="0" w:space="0" w:color="auto"/>
                        <w:right w:val="none" w:sz="0" w:space="0" w:color="auto"/>
                      </w:divBdr>
                    </w:div>
                  </w:divsChild>
                </w:div>
                <w:div w:id="174155953">
                  <w:marLeft w:val="0"/>
                  <w:marRight w:val="0"/>
                  <w:marTop w:val="0"/>
                  <w:marBottom w:val="0"/>
                  <w:divBdr>
                    <w:top w:val="none" w:sz="0" w:space="0" w:color="auto"/>
                    <w:left w:val="none" w:sz="0" w:space="0" w:color="auto"/>
                    <w:bottom w:val="none" w:sz="0" w:space="0" w:color="auto"/>
                    <w:right w:val="none" w:sz="0" w:space="0" w:color="auto"/>
                  </w:divBdr>
                  <w:divsChild>
                    <w:div w:id="1209101823">
                      <w:marLeft w:val="0"/>
                      <w:marRight w:val="0"/>
                      <w:marTop w:val="0"/>
                      <w:marBottom w:val="0"/>
                      <w:divBdr>
                        <w:top w:val="none" w:sz="0" w:space="0" w:color="auto"/>
                        <w:left w:val="none" w:sz="0" w:space="0" w:color="auto"/>
                        <w:bottom w:val="none" w:sz="0" w:space="0" w:color="auto"/>
                        <w:right w:val="none" w:sz="0" w:space="0" w:color="auto"/>
                      </w:divBdr>
                    </w:div>
                  </w:divsChild>
                </w:div>
                <w:div w:id="1747796618">
                  <w:marLeft w:val="0"/>
                  <w:marRight w:val="0"/>
                  <w:marTop w:val="0"/>
                  <w:marBottom w:val="0"/>
                  <w:divBdr>
                    <w:top w:val="none" w:sz="0" w:space="0" w:color="auto"/>
                    <w:left w:val="none" w:sz="0" w:space="0" w:color="auto"/>
                    <w:bottom w:val="none" w:sz="0" w:space="0" w:color="auto"/>
                    <w:right w:val="none" w:sz="0" w:space="0" w:color="auto"/>
                  </w:divBdr>
                  <w:divsChild>
                    <w:div w:id="2131244512">
                      <w:marLeft w:val="0"/>
                      <w:marRight w:val="0"/>
                      <w:marTop w:val="0"/>
                      <w:marBottom w:val="0"/>
                      <w:divBdr>
                        <w:top w:val="none" w:sz="0" w:space="0" w:color="auto"/>
                        <w:left w:val="none" w:sz="0" w:space="0" w:color="auto"/>
                        <w:bottom w:val="none" w:sz="0" w:space="0" w:color="auto"/>
                        <w:right w:val="none" w:sz="0" w:space="0" w:color="auto"/>
                      </w:divBdr>
                    </w:div>
                  </w:divsChild>
                </w:div>
                <w:div w:id="403993419">
                  <w:marLeft w:val="0"/>
                  <w:marRight w:val="0"/>
                  <w:marTop w:val="0"/>
                  <w:marBottom w:val="0"/>
                  <w:divBdr>
                    <w:top w:val="none" w:sz="0" w:space="0" w:color="auto"/>
                    <w:left w:val="none" w:sz="0" w:space="0" w:color="auto"/>
                    <w:bottom w:val="none" w:sz="0" w:space="0" w:color="auto"/>
                    <w:right w:val="none" w:sz="0" w:space="0" w:color="auto"/>
                  </w:divBdr>
                  <w:divsChild>
                    <w:div w:id="11976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5970">
          <w:marLeft w:val="0"/>
          <w:marRight w:val="0"/>
          <w:marTop w:val="0"/>
          <w:marBottom w:val="0"/>
          <w:divBdr>
            <w:top w:val="none" w:sz="0" w:space="0" w:color="auto"/>
            <w:left w:val="none" w:sz="0" w:space="0" w:color="auto"/>
            <w:bottom w:val="none" w:sz="0" w:space="0" w:color="auto"/>
            <w:right w:val="none" w:sz="0" w:space="0" w:color="auto"/>
          </w:divBdr>
        </w:div>
        <w:div w:id="2078893931">
          <w:marLeft w:val="0"/>
          <w:marRight w:val="0"/>
          <w:marTop w:val="0"/>
          <w:marBottom w:val="0"/>
          <w:divBdr>
            <w:top w:val="none" w:sz="0" w:space="0" w:color="auto"/>
            <w:left w:val="none" w:sz="0" w:space="0" w:color="auto"/>
            <w:bottom w:val="none" w:sz="0" w:space="0" w:color="auto"/>
            <w:right w:val="none" w:sz="0" w:space="0" w:color="auto"/>
          </w:divBdr>
        </w:div>
      </w:divsChild>
    </w:div>
    <w:div w:id="537549460">
      <w:bodyDiv w:val="1"/>
      <w:marLeft w:val="0"/>
      <w:marRight w:val="0"/>
      <w:marTop w:val="0"/>
      <w:marBottom w:val="0"/>
      <w:divBdr>
        <w:top w:val="none" w:sz="0" w:space="0" w:color="auto"/>
        <w:left w:val="none" w:sz="0" w:space="0" w:color="auto"/>
        <w:bottom w:val="none" w:sz="0" w:space="0" w:color="auto"/>
        <w:right w:val="none" w:sz="0" w:space="0" w:color="auto"/>
      </w:divBdr>
      <w:divsChild>
        <w:div w:id="1097024875">
          <w:marLeft w:val="0"/>
          <w:marRight w:val="0"/>
          <w:marTop w:val="0"/>
          <w:marBottom w:val="0"/>
          <w:divBdr>
            <w:top w:val="none" w:sz="0" w:space="0" w:color="auto"/>
            <w:left w:val="none" w:sz="0" w:space="0" w:color="auto"/>
            <w:bottom w:val="none" w:sz="0" w:space="0" w:color="auto"/>
            <w:right w:val="none" w:sz="0" w:space="0" w:color="auto"/>
          </w:divBdr>
        </w:div>
        <w:div w:id="349375007">
          <w:marLeft w:val="0"/>
          <w:marRight w:val="0"/>
          <w:marTop w:val="0"/>
          <w:marBottom w:val="0"/>
          <w:divBdr>
            <w:top w:val="none" w:sz="0" w:space="0" w:color="auto"/>
            <w:left w:val="none" w:sz="0" w:space="0" w:color="auto"/>
            <w:bottom w:val="none" w:sz="0" w:space="0" w:color="auto"/>
            <w:right w:val="none" w:sz="0" w:space="0" w:color="auto"/>
          </w:divBdr>
          <w:divsChild>
            <w:div w:id="1238057902">
              <w:marLeft w:val="-75"/>
              <w:marRight w:val="0"/>
              <w:marTop w:val="30"/>
              <w:marBottom w:val="3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sChild>
                    <w:div w:id="751466187">
                      <w:marLeft w:val="0"/>
                      <w:marRight w:val="0"/>
                      <w:marTop w:val="0"/>
                      <w:marBottom w:val="0"/>
                      <w:divBdr>
                        <w:top w:val="none" w:sz="0" w:space="0" w:color="auto"/>
                        <w:left w:val="none" w:sz="0" w:space="0" w:color="auto"/>
                        <w:bottom w:val="none" w:sz="0" w:space="0" w:color="auto"/>
                        <w:right w:val="none" w:sz="0" w:space="0" w:color="auto"/>
                      </w:divBdr>
                    </w:div>
                  </w:divsChild>
                </w:div>
                <w:div w:id="554127385">
                  <w:marLeft w:val="0"/>
                  <w:marRight w:val="0"/>
                  <w:marTop w:val="0"/>
                  <w:marBottom w:val="0"/>
                  <w:divBdr>
                    <w:top w:val="none" w:sz="0" w:space="0" w:color="auto"/>
                    <w:left w:val="none" w:sz="0" w:space="0" w:color="auto"/>
                    <w:bottom w:val="none" w:sz="0" w:space="0" w:color="auto"/>
                    <w:right w:val="none" w:sz="0" w:space="0" w:color="auto"/>
                  </w:divBdr>
                  <w:divsChild>
                    <w:div w:id="691802057">
                      <w:marLeft w:val="0"/>
                      <w:marRight w:val="0"/>
                      <w:marTop w:val="0"/>
                      <w:marBottom w:val="0"/>
                      <w:divBdr>
                        <w:top w:val="none" w:sz="0" w:space="0" w:color="auto"/>
                        <w:left w:val="none" w:sz="0" w:space="0" w:color="auto"/>
                        <w:bottom w:val="none" w:sz="0" w:space="0" w:color="auto"/>
                        <w:right w:val="none" w:sz="0" w:space="0" w:color="auto"/>
                      </w:divBdr>
                    </w:div>
                  </w:divsChild>
                </w:div>
                <w:div w:id="1609316964">
                  <w:marLeft w:val="0"/>
                  <w:marRight w:val="0"/>
                  <w:marTop w:val="0"/>
                  <w:marBottom w:val="0"/>
                  <w:divBdr>
                    <w:top w:val="none" w:sz="0" w:space="0" w:color="auto"/>
                    <w:left w:val="none" w:sz="0" w:space="0" w:color="auto"/>
                    <w:bottom w:val="none" w:sz="0" w:space="0" w:color="auto"/>
                    <w:right w:val="none" w:sz="0" w:space="0" w:color="auto"/>
                  </w:divBdr>
                  <w:divsChild>
                    <w:div w:id="1956980781">
                      <w:marLeft w:val="0"/>
                      <w:marRight w:val="0"/>
                      <w:marTop w:val="0"/>
                      <w:marBottom w:val="0"/>
                      <w:divBdr>
                        <w:top w:val="none" w:sz="0" w:space="0" w:color="auto"/>
                        <w:left w:val="none" w:sz="0" w:space="0" w:color="auto"/>
                        <w:bottom w:val="none" w:sz="0" w:space="0" w:color="auto"/>
                        <w:right w:val="none" w:sz="0" w:space="0" w:color="auto"/>
                      </w:divBdr>
                    </w:div>
                  </w:divsChild>
                </w:div>
                <w:div w:id="1889294313">
                  <w:marLeft w:val="0"/>
                  <w:marRight w:val="0"/>
                  <w:marTop w:val="0"/>
                  <w:marBottom w:val="0"/>
                  <w:divBdr>
                    <w:top w:val="none" w:sz="0" w:space="0" w:color="auto"/>
                    <w:left w:val="none" w:sz="0" w:space="0" w:color="auto"/>
                    <w:bottom w:val="none" w:sz="0" w:space="0" w:color="auto"/>
                    <w:right w:val="none" w:sz="0" w:space="0" w:color="auto"/>
                  </w:divBdr>
                  <w:divsChild>
                    <w:div w:id="676462681">
                      <w:marLeft w:val="0"/>
                      <w:marRight w:val="0"/>
                      <w:marTop w:val="0"/>
                      <w:marBottom w:val="0"/>
                      <w:divBdr>
                        <w:top w:val="none" w:sz="0" w:space="0" w:color="auto"/>
                        <w:left w:val="none" w:sz="0" w:space="0" w:color="auto"/>
                        <w:bottom w:val="none" w:sz="0" w:space="0" w:color="auto"/>
                        <w:right w:val="none" w:sz="0" w:space="0" w:color="auto"/>
                      </w:divBdr>
                    </w:div>
                  </w:divsChild>
                </w:div>
                <w:div w:id="1011375222">
                  <w:marLeft w:val="0"/>
                  <w:marRight w:val="0"/>
                  <w:marTop w:val="0"/>
                  <w:marBottom w:val="0"/>
                  <w:divBdr>
                    <w:top w:val="none" w:sz="0" w:space="0" w:color="auto"/>
                    <w:left w:val="none" w:sz="0" w:space="0" w:color="auto"/>
                    <w:bottom w:val="none" w:sz="0" w:space="0" w:color="auto"/>
                    <w:right w:val="none" w:sz="0" w:space="0" w:color="auto"/>
                  </w:divBdr>
                  <w:divsChild>
                    <w:div w:id="948704442">
                      <w:marLeft w:val="0"/>
                      <w:marRight w:val="0"/>
                      <w:marTop w:val="0"/>
                      <w:marBottom w:val="0"/>
                      <w:divBdr>
                        <w:top w:val="none" w:sz="0" w:space="0" w:color="auto"/>
                        <w:left w:val="none" w:sz="0" w:space="0" w:color="auto"/>
                        <w:bottom w:val="none" w:sz="0" w:space="0" w:color="auto"/>
                        <w:right w:val="none" w:sz="0" w:space="0" w:color="auto"/>
                      </w:divBdr>
                    </w:div>
                  </w:divsChild>
                </w:div>
                <w:div w:id="1361010368">
                  <w:marLeft w:val="0"/>
                  <w:marRight w:val="0"/>
                  <w:marTop w:val="0"/>
                  <w:marBottom w:val="0"/>
                  <w:divBdr>
                    <w:top w:val="none" w:sz="0" w:space="0" w:color="auto"/>
                    <w:left w:val="none" w:sz="0" w:space="0" w:color="auto"/>
                    <w:bottom w:val="none" w:sz="0" w:space="0" w:color="auto"/>
                    <w:right w:val="none" w:sz="0" w:space="0" w:color="auto"/>
                  </w:divBdr>
                  <w:divsChild>
                    <w:div w:id="1089958829">
                      <w:marLeft w:val="0"/>
                      <w:marRight w:val="0"/>
                      <w:marTop w:val="0"/>
                      <w:marBottom w:val="0"/>
                      <w:divBdr>
                        <w:top w:val="none" w:sz="0" w:space="0" w:color="auto"/>
                        <w:left w:val="none" w:sz="0" w:space="0" w:color="auto"/>
                        <w:bottom w:val="none" w:sz="0" w:space="0" w:color="auto"/>
                        <w:right w:val="none" w:sz="0" w:space="0" w:color="auto"/>
                      </w:divBdr>
                    </w:div>
                  </w:divsChild>
                </w:div>
                <w:div w:id="81921552">
                  <w:marLeft w:val="0"/>
                  <w:marRight w:val="0"/>
                  <w:marTop w:val="0"/>
                  <w:marBottom w:val="0"/>
                  <w:divBdr>
                    <w:top w:val="none" w:sz="0" w:space="0" w:color="auto"/>
                    <w:left w:val="none" w:sz="0" w:space="0" w:color="auto"/>
                    <w:bottom w:val="none" w:sz="0" w:space="0" w:color="auto"/>
                    <w:right w:val="none" w:sz="0" w:space="0" w:color="auto"/>
                  </w:divBdr>
                  <w:divsChild>
                    <w:div w:id="466506079">
                      <w:marLeft w:val="0"/>
                      <w:marRight w:val="0"/>
                      <w:marTop w:val="0"/>
                      <w:marBottom w:val="0"/>
                      <w:divBdr>
                        <w:top w:val="none" w:sz="0" w:space="0" w:color="auto"/>
                        <w:left w:val="none" w:sz="0" w:space="0" w:color="auto"/>
                        <w:bottom w:val="none" w:sz="0" w:space="0" w:color="auto"/>
                        <w:right w:val="none" w:sz="0" w:space="0" w:color="auto"/>
                      </w:divBdr>
                    </w:div>
                    <w:div w:id="1104769422">
                      <w:marLeft w:val="0"/>
                      <w:marRight w:val="0"/>
                      <w:marTop w:val="0"/>
                      <w:marBottom w:val="0"/>
                      <w:divBdr>
                        <w:top w:val="none" w:sz="0" w:space="0" w:color="auto"/>
                        <w:left w:val="none" w:sz="0" w:space="0" w:color="auto"/>
                        <w:bottom w:val="none" w:sz="0" w:space="0" w:color="auto"/>
                        <w:right w:val="none" w:sz="0" w:space="0" w:color="auto"/>
                      </w:divBdr>
                    </w:div>
                    <w:div w:id="1830947807">
                      <w:marLeft w:val="0"/>
                      <w:marRight w:val="0"/>
                      <w:marTop w:val="0"/>
                      <w:marBottom w:val="0"/>
                      <w:divBdr>
                        <w:top w:val="none" w:sz="0" w:space="0" w:color="auto"/>
                        <w:left w:val="none" w:sz="0" w:space="0" w:color="auto"/>
                        <w:bottom w:val="none" w:sz="0" w:space="0" w:color="auto"/>
                        <w:right w:val="none" w:sz="0" w:space="0" w:color="auto"/>
                      </w:divBdr>
                    </w:div>
                  </w:divsChild>
                </w:div>
                <w:div w:id="2006543275">
                  <w:marLeft w:val="0"/>
                  <w:marRight w:val="0"/>
                  <w:marTop w:val="0"/>
                  <w:marBottom w:val="0"/>
                  <w:divBdr>
                    <w:top w:val="none" w:sz="0" w:space="0" w:color="auto"/>
                    <w:left w:val="none" w:sz="0" w:space="0" w:color="auto"/>
                    <w:bottom w:val="none" w:sz="0" w:space="0" w:color="auto"/>
                    <w:right w:val="none" w:sz="0" w:space="0" w:color="auto"/>
                  </w:divBdr>
                  <w:divsChild>
                    <w:div w:id="392319154">
                      <w:marLeft w:val="0"/>
                      <w:marRight w:val="0"/>
                      <w:marTop w:val="0"/>
                      <w:marBottom w:val="0"/>
                      <w:divBdr>
                        <w:top w:val="none" w:sz="0" w:space="0" w:color="auto"/>
                        <w:left w:val="none" w:sz="0" w:space="0" w:color="auto"/>
                        <w:bottom w:val="none" w:sz="0" w:space="0" w:color="auto"/>
                        <w:right w:val="none" w:sz="0" w:space="0" w:color="auto"/>
                      </w:divBdr>
                    </w:div>
                    <w:div w:id="1397046626">
                      <w:marLeft w:val="0"/>
                      <w:marRight w:val="0"/>
                      <w:marTop w:val="0"/>
                      <w:marBottom w:val="0"/>
                      <w:divBdr>
                        <w:top w:val="none" w:sz="0" w:space="0" w:color="auto"/>
                        <w:left w:val="none" w:sz="0" w:space="0" w:color="auto"/>
                        <w:bottom w:val="none" w:sz="0" w:space="0" w:color="auto"/>
                        <w:right w:val="none" w:sz="0" w:space="0" w:color="auto"/>
                      </w:divBdr>
                    </w:div>
                    <w:div w:id="2045716092">
                      <w:marLeft w:val="0"/>
                      <w:marRight w:val="0"/>
                      <w:marTop w:val="0"/>
                      <w:marBottom w:val="0"/>
                      <w:divBdr>
                        <w:top w:val="none" w:sz="0" w:space="0" w:color="auto"/>
                        <w:left w:val="none" w:sz="0" w:space="0" w:color="auto"/>
                        <w:bottom w:val="none" w:sz="0" w:space="0" w:color="auto"/>
                        <w:right w:val="none" w:sz="0" w:space="0" w:color="auto"/>
                      </w:divBdr>
                    </w:div>
                  </w:divsChild>
                </w:div>
                <w:div w:id="1776898046">
                  <w:marLeft w:val="0"/>
                  <w:marRight w:val="0"/>
                  <w:marTop w:val="0"/>
                  <w:marBottom w:val="0"/>
                  <w:divBdr>
                    <w:top w:val="none" w:sz="0" w:space="0" w:color="auto"/>
                    <w:left w:val="none" w:sz="0" w:space="0" w:color="auto"/>
                    <w:bottom w:val="none" w:sz="0" w:space="0" w:color="auto"/>
                    <w:right w:val="none" w:sz="0" w:space="0" w:color="auto"/>
                  </w:divBdr>
                  <w:divsChild>
                    <w:div w:id="675838897">
                      <w:marLeft w:val="0"/>
                      <w:marRight w:val="0"/>
                      <w:marTop w:val="0"/>
                      <w:marBottom w:val="0"/>
                      <w:divBdr>
                        <w:top w:val="none" w:sz="0" w:space="0" w:color="auto"/>
                        <w:left w:val="none" w:sz="0" w:space="0" w:color="auto"/>
                        <w:bottom w:val="none" w:sz="0" w:space="0" w:color="auto"/>
                        <w:right w:val="none" w:sz="0" w:space="0" w:color="auto"/>
                      </w:divBdr>
                    </w:div>
                  </w:divsChild>
                </w:div>
                <w:div w:id="238714500">
                  <w:marLeft w:val="0"/>
                  <w:marRight w:val="0"/>
                  <w:marTop w:val="0"/>
                  <w:marBottom w:val="0"/>
                  <w:divBdr>
                    <w:top w:val="none" w:sz="0" w:space="0" w:color="auto"/>
                    <w:left w:val="none" w:sz="0" w:space="0" w:color="auto"/>
                    <w:bottom w:val="none" w:sz="0" w:space="0" w:color="auto"/>
                    <w:right w:val="none" w:sz="0" w:space="0" w:color="auto"/>
                  </w:divBdr>
                  <w:divsChild>
                    <w:div w:id="1500805542">
                      <w:marLeft w:val="0"/>
                      <w:marRight w:val="0"/>
                      <w:marTop w:val="0"/>
                      <w:marBottom w:val="0"/>
                      <w:divBdr>
                        <w:top w:val="none" w:sz="0" w:space="0" w:color="auto"/>
                        <w:left w:val="none" w:sz="0" w:space="0" w:color="auto"/>
                        <w:bottom w:val="none" w:sz="0" w:space="0" w:color="auto"/>
                        <w:right w:val="none" w:sz="0" w:space="0" w:color="auto"/>
                      </w:divBdr>
                    </w:div>
                  </w:divsChild>
                </w:div>
                <w:div w:id="1261372911">
                  <w:marLeft w:val="0"/>
                  <w:marRight w:val="0"/>
                  <w:marTop w:val="0"/>
                  <w:marBottom w:val="0"/>
                  <w:divBdr>
                    <w:top w:val="none" w:sz="0" w:space="0" w:color="auto"/>
                    <w:left w:val="none" w:sz="0" w:space="0" w:color="auto"/>
                    <w:bottom w:val="none" w:sz="0" w:space="0" w:color="auto"/>
                    <w:right w:val="none" w:sz="0" w:space="0" w:color="auto"/>
                  </w:divBdr>
                  <w:divsChild>
                    <w:div w:id="703482273">
                      <w:marLeft w:val="0"/>
                      <w:marRight w:val="0"/>
                      <w:marTop w:val="0"/>
                      <w:marBottom w:val="0"/>
                      <w:divBdr>
                        <w:top w:val="none" w:sz="0" w:space="0" w:color="auto"/>
                        <w:left w:val="none" w:sz="0" w:space="0" w:color="auto"/>
                        <w:bottom w:val="none" w:sz="0" w:space="0" w:color="auto"/>
                        <w:right w:val="none" w:sz="0" w:space="0" w:color="auto"/>
                      </w:divBdr>
                    </w:div>
                  </w:divsChild>
                </w:div>
                <w:div w:id="687685302">
                  <w:marLeft w:val="0"/>
                  <w:marRight w:val="0"/>
                  <w:marTop w:val="0"/>
                  <w:marBottom w:val="0"/>
                  <w:divBdr>
                    <w:top w:val="none" w:sz="0" w:space="0" w:color="auto"/>
                    <w:left w:val="none" w:sz="0" w:space="0" w:color="auto"/>
                    <w:bottom w:val="none" w:sz="0" w:space="0" w:color="auto"/>
                    <w:right w:val="none" w:sz="0" w:space="0" w:color="auto"/>
                  </w:divBdr>
                  <w:divsChild>
                    <w:div w:id="650984753">
                      <w:marLeft w:val="0"/>
                      <w:marRight w:val="0"/>
                      <w:marTop w:val="0"/>
                      <w:marBottom w:val="0"/>
                      <w:divBdr>
                        <w:top w:val="none" w:sz="0" w:space="0" w:color="auto"/>
                        <w:left w:val="none" w:sz="0" w:space="0" w:color="auto"/>
                        <w:bottom w:val="none" w:sz="0" w:space="0" w:color="auto"/>
                        <w:right w:val="none" w:sz="0" w:space="0" w:color="auto"/>
                      </w:divBdr>
                    </w:div>
                  </w:divsChild>
                </w:div>
                <w:div w:id="237326952">
                  <w:marLeft w:val="0"/>
                  <w:marRight w:val="0"/>
                  <w:marTop w:val="0"/>
                  <w:marBottom w:val="0"/>
                  <w:divBdr>
                    <w:top w:val="none" w:sz="0" w:space="0" w:color="auto"/>
                    <w:left w:val="none" w:sz="0" w:space="0" w:color="auto"/>
                    <w:bottom w:val="none" w:sz="0" w:space="0" w:color="auto"/>
                    <w:right w:val="none" w:sz="0" w:space="0" w:color="auto"/>
                  </w:divBdr>
                  <w:divsChild>
                    <w:div w:id="1716200618">
                      <w:marLeft w:val="0"/>
                      <w:marRight w:val="0"/>
                      <w:marTop w:val="0"/>
                      <w:marBottom w:val="0"/>
                      <w:divBdr>
                        <w:top w:val="none" w:sz="0" w:space="0" w:color="auto"/>
                        <w:left w:val="none" w:sz="0" w:space="0" w:color="auto"/>
                        <w:bottom w:val="none" w:sz="0" w:space="0" w:color="auto"/>
                        <w:right w:val="none" w:sz="0" w:space="0" w:color="auto"/>
                      </w:divBdr>
                    </w:div>
                  </w:divsChild>
                </w:div>
                <w:div w:id="1141119309">
                  <w:marLeft w:val="0"/>
                  <w:marRight w:val="0"/>
                  <w:marTop w:val="0"/>
                  <w:marBottom w:val="0"/>
                  <w:divBdr>
                    <w:top w:val="none" w:sz="0" w:space="0" w:color="auto"/>
                    <w:left w:val="none" w:sz="0" w:space="0" w:color="auto"/>
                    <w:bottom w:val="none" w:sz="0" w:space="0" w:color="auto"/>
                    <w:right w:val="none" w:sz="0" w:space="0" w:color="auto"/>
                  </w:divBdr>
                  <w:divsChild>
                    <w:div w:id="1993755736">
                      <w:marLeft w:val="0"/>
                      <w:marRight w:val="0"/>
                      <w:marTop w:val="0"/>
                      <w:marBottom w:val="0"/>
                      <w:divBdr>
                        <w:top w:val="none" w:sz="0" w:space="0" w:color="auto"/>
                        <w:left w:val="none" w:sz="0" w:space="0" w:color="auto"/>
                        <w:bottom w:val="none" w:sz="0" w:space="0" w:color="auto"/>
                        <w:right w:val="none" w:sz="0" w:space="0" w:color="auto"/>
                      </w:divBdr>
                    </w:div>
                    <w:div w:id="1555778617">
                      <w:marLeft w:val="0"/>
                      <w:marRight w:val="0"/>
                      <w:marTop w:val="0"/>
                      <w:marBottom w:val="0"/>
                      <w:divBdr>
                        <w:top w:val="none" w:sz="0" w:space="0" w:color="auto"/>
                        <w:left w:val="none" w:sz="0" w:space="0" w:color="auto"/>
                        <w:bottom w:val="none" w:sz="0" w:space="0" w:color="auto"/>
                        <w:right w:val="none" w:sz="0" w:space="0" w:color="auto"/>
                      </w:divBdr>
                    </w:div>
                    <w:div w:id="823931465">
                      <w:marLeft w:val="0"/>
                      <w:marRight w:val="0"/>
                      <w:marTop w:val="0"/>
                      <w:marBottom w:val="0"/>
                      <w:divBdr>
                        <w:top w:val="none" w:sz="0" w:space="0" w:color="auto"/>
                        <w:left w:val="none" w:sz="0" w:space="0" w:color="auto"/>
                        <w:bottom w:val="none" w:sz="0" w:space="0" w:color="auto"/>
                        <w:right w:val="none" w:sz="0" w:space="0" w:color="auto"/>
                      </w:divBdr>
                    </w:div>
                    <w:div w:id="1558738483">
                      <w:marLeft w:val="0"/>
                      <w:marRight w:val="0"/>
                      <w:marTop w:val="0"/>
                      <w:marBottom w:val="0"/>
                      <w:divBdr>
                        <w:top w:val="none" w:sz="0" w:space="0" w:color="auto"/>
                        <w:left w:val="none" w:sz="0" w:space="0" w:color="auto"/>
                        <w:bottom w:val="none" w:sz="0" w:space="0" w:color="auto"/>
                        <w:right w:val="none" w:sz="0" w:space="0" w:color="auto"/>
                      </w:divBdr>
                    </w:div>
                    <w:div w:id="1499997843">
                      <w:marLeft w:val="0"/>
                      <w:marRight w:val="0"/>
                      <w:marTop w:val="0"/>
                      <w:marBottom w:val="0"/>
                      <w:divBdr>
                        <w:top w:val="none" w:sz="0" w:space="0" w:color="auto"/>
                        <w:left w:val="none" w:sz="0" w:space="0" w:color="auto"/>
                        <w:bottom w:val="none" w:sz="0" w:space="0" w:color="auto"/>
                        <w:right w:val="none" w:sz="0" w:space="0" w:color="auto"/>
                      </w:divBdr>
                    </w:div>
                    <w:div w:id="1012341222">
                      <w:marLeft w:val="0"/>
                      <w:marRight w:val="0"/>
                      <w:marTop w:val="0"/>
                      <w:marBottom w:val="0"/>
                      <w:divBdr>
                        <w:top w:val="none" w:sz="0" w:space="0" w:color="auto"/>
                        <w:left w:val="none" w:sz="0" w:space="0" w:color="auto"/>
                        <w:bottom w:val="none" w:sz="0" w:space="0" w:color="auto"/>
                        <w:right w:val="none" w:sz="0" w:space="0" w:color="auto"/>
                      </w:divBdr>
                    </w:div>
                    <w:div w:id="2088988210">
                      <w:marLeft w:val="0"/>
                      <w:marRight w:val="0"/>
                      <w:marTop w:val="0"/>
                      <w:marBottom w:val="0"/>
                      <w:divBdr>
                        <w:top w:val="none" w:sz="0" w:space="0" w:color="auto"/>
                        <w:left w:val="none" w:sz="0" w:space="0" w:color="auto"/>
                        <w:bottom w:val="none" w:sz="0" w:space="0" w:color="auto"/>
                        <w:right w:val="none" w:sz="0" w:space="0" w:color="auto"/>
                      </w:divBdr>
                    </w:div>
                    <w:div w:id="948127110">
                      <w:marLeft w:val="0"/>
                      <w:marRight w:val="0"/>
                      <w:marTop w:val="0"/>
                      <w:marBottom w:val="0"/>
                      <w:divBdr>
                        <w:top w:val="none" w:sz="0" w:space="0" w:color="auto"/>
                        <w:left w:val="none" w:sz="0" w:space="0" w:color="auto"/>
                        <w:bottom w:val="none" w:sz="0" w:space="0" w:color="auto"/>
                        <w:right w:val="none" w:sz="0" w:space="0" w:color="auto"/>
                      </w:divBdr>
                    </w:div>
                    <w:div w:id="1329292045">
                      <w:marLeft w:val="0"/>
                      <w:marRight w:val="0"/>
                      <w:marTop w:val="0"/>
                      <w:marBottom w:val="0"/>
                      <w:divBdr>
                        <w:top w:val="none" w:sz="0" w:space="0" w:color="auto"/>
                        <w:left w:val="none" w:sz="0" w:space="0" w:color="auto"/>
                        <w:bottom w:val="none" w:sz="0" w:space="0" w:color="auto"/>
                        <w:right w:val="none" w:sz="0" w:space="0" w:color="auto"/>
                      </w:divBdr>
                    </w:div>
                    <w:div w:id="288164832">
                      <w:marLeft w:val="0"/>
                      <w:marRight w:val="0"/>
                      <w:marTop w:val="0"/>
                      <w:marBottom w:val="0"/>
                      <w:divBdr>
                        <w:top w:val="none" w:sz="0" w:space="0" w:color="auto"/>
                        <w:left w:val="none" w:sz="0" w:space="0" w:color="auto"/>
                        <w:bottom w:val="none" w:sz="0" w:space="0" w:color="auto"/>
                        <w:right w:val="none" w:sz="0" w:space="0" w:color="auto"/>
                      </w:divBdr>
                    </w:div>
                    <w:div w:id="378674880">
                      <w:marLeft w:val="0"/>
                      <w:marRight w:val="0"/>
                      <w:marTop w:val="0"/>
                      <w:marBottom w:val="0"/>
                      <w:divBdr>
                        <w:top w:val="none" w:sz="0" w:space="0" w:color="auto"/>
                        <w:left w:val="none" w:sz="0" w:space="0" w:color="auto"/>
                        <w:bottom w:val="none" w:sz="0" w:space="0" w:color="auto"/>
                        <w:right w:val="none" w:sz="0" w:space="0" w:color="auto"/>
                      </w:divBdr>
                    </w:div>
                  </w:divsChild>
                </w:div>
                <w:div w:id="603079786">
                  <w:marLeft w:val="0"/>
                  <w:marRight w:val="0"/>
                  <w:marTop w:val="0"/>
                  <w:marBottom w:val="0"/>
                  <w:divBdr>
                    <w:top w:val="none" w:sz="0" w:space="0" w:color="auto"/>
                    <w:left w:val="none" w:sz="0" w:space="0" w:color="auto"/>
                    <w:bottom w:val="none" w:sz="0" w:space="0" w:color="auto"/>
                    <w:right w:val="none" w:sz="0" w:space="0" w:color="auto"/>
                  </w:divBdr>
                  <w:divsChild>
                    <w:div w:id="765689712">
                      <w:marLeft w:val="0"/>
                      <w:marRight w:val="0"/>
                      <w:marTop w:val="0"/>
                      <w:marBottom w:val="0"/>
                      <w:divBdr>
                        <w:top w:val="none" w:sz="0" w:space="0" w:color="auto"/>
                        <w:left w:val="none" w:sz="0" w:space="0" w:color="auto"/>
                        <w:bottom w:val="none" w:sz="0" w:space="0" w:color="auto"/>
                        <w:right w:val="none" w:sz="0" w:space="0" w:color="auto"/>
                      </w:divBdr>
                    </w:div>
                  </w:divsChild>
                </w:div>
                <w:div w:id="697314166">
                  <w:marLeft w:val="0"/>
                  <w:marRight w:val="0"/>
                  <w:marTop w:val="0"/>
                  <w:marBottom w:val="0"/>
                  <w:divBdr>
                    <w:top w:val="none" w:sz="0" w:space="0" w:color="auto"/>
                    <w:left w:val="none" w:sz="0" w:space="0" w:color="auto"/>
                    <w:bottom w:val="none" w:sz="0" w:space="0" w:color="auto"/>
                    <w:right w:val="none" w:sz="0" w:space="0" w:color="auto"/>
                  </w:divBdr>
                  <w:divsChild>
                    <w:div w:id="1077019929">
                      <w:marLeft w:val="0"/>
                      <w:marRight w:val="0"/>
                      <w:marTop w:val="0"/>
                      <w:marBottom w:val="0"/>
                      <w:divBdr>
                        <w:top w:val="none" w:sz="0" w:space="0" w:color="auto"/>
                        <w:left w:val="none" w:sz="0" w:space="0" w:color="auto"/>
                        <w:bottom w:val="none" w:sz="0" w:space="0" w:color="auto"/>
                        <w:right w:val="none" w:sz="0" w:space="0" w:color="auto"/>
                      </w:divBdr>
                    </w:div>
                  </w:divsChild>
                </w:div>
                <w:div w:id="401609338">
                  <w:marLeft w:val="0"/>
                  <w:marRight w:val="0"/>
                  <w:marTop w:val="0"/>
                  <w:marBottom w:val="0"/>
                  <w:divBdr>
                    <w:top w:val="none" w:sz="0" w:space="0" w:color="auto"/>
                    <w:left w:val="none" w:sz="0" w:space="0" w:color="auto"/>
                    <w:bottom w:val="none" w:sz="0" w:space="0" w:color="auto"/>
                    <w:right w:val="none" w:sz="0" w:space="0" w:color="auto"/>
                  </w:divBdr>
                  <w:divsChild>
                    <w:div w:id="1630672258">
                      <w:marLeft w:val="0"/>
                      <w:marRight w:val="0"/>
                      <w:marTop w:val="0"/>
                      <w:marBottom w:val="0"/>
                      <w:divBdr>
                        <w:top w:val="none" w:sz="0" w:space="0" w:color="auto"/>
                        <w:left w:val="none" w:sz="0" w:space="0" w:color="auto"/>
                        <w:bottom w:val="none" w:sz="0" w:space="0" w:color="auto"/>
                        <w:right w:val="none" w:sz="0" w:space="0" w:color="auto"/>
                      </w:divBdr>
                    </w:div>
                  </w:divsChild>
                </w:div>
                <w:div w:id="372075798">
                  <w:marLeft w:val="0"/>
                  <w:marRight w:val="0"/>
                  <w:marTop w:val="0"/>
                  <w:marBottom w:val="0"/>
                  <w:divBdr>
                    <w:top w:val="none" w:sz="0" w:space="0" w:color="auto"/>
                    <w:left w:val="none" w:sz="0" w:space="0" w:color="auto"/>
                    <w:bottom w:val="none" w:sz="0" w:space="0" w:color="auto"/>
                    <w:right w:val="none" w:sz="0" w:space="0" w:color="auto"/>
                  </w:divBdr>
                  <w:divsChild>
                    <w:div w:id="149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4015">
          <w:marLeft w:val="0"/>
          <w:marRight w:val="0"/>
          <w:marTop w:val="0"/>
          <w:marBottom w:val="0"/>
          <w:divBdr>
            <w:top w:val="none" w:sz="0" w:space="0" w:color="auto"/>
            <w:left w:val="none" w:sz="0" w:space="0" w:color="auto"/>
            <w:bottom w:val="none" w:sz="0" w:space="0" w:color="auto"/>
            <w:right w:val="none" w:sz="0" w:space="0" w:color="auto"/>
          </w:divBdr>
        </w:div>
        <w:div w:id="57869036">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922687562">
      <w:bodyDiv w:val="1"/>
      <w:marLeft w:val="0"/>
      <w:marRight w:val="0"/>
      <w:marTop w:val="0"/>
      <w:marBottom w:val="0"/>
      <w:divBdr>
        <w:top w:val="none" w:sz="0" w:space="0" w:color="auto"/>
        <w:left w:val="none" w:sz="0" w:space="0" w:color="auto"/>
        <w:bottom w:val="none" w:sz="0" w:space="0" w:color="auto"/>
        <w:right w:val="none" w:sz="0" w:space="0" w:color="auto"/>
      </w:divBdr>
      <w:divsChild>
        <w:div w:id="745498687">
          <w:marLeft w:val="0"/>
          <w:marRight w:val="0"/>
          <w:marTop w:val="0"/>
          <w:marBottom w:val="0"/>
          <w:divBdr>
            <w:top w:val="none" w:sz="0" w:space="0" w:color="auto"/>
            <w:left w:val="none" w:sz="0" w:space="0" w:color="auto"/>
            <w:bottom w:val="none" w:sz="0" w:space="0" w:color="auto"/>
            <w:right w:val="none" w:sz="0" w:space="0" w:color="auto"/>
          </w:divBdr>
        </w:div>
        <w:div w:id="1480658589">
          <w:marLeft w:val="0"/>
          <w:marRight w:val="0"/>
          <w:marTop w:val="0"/>
          <w:marBottom w:val="0"/>
          <w:divBdr>
            <w:top w:val="none" w:sz="0" w:space="0" w:color="auto"/>
            <w:left w:val="none" w:sz="0" w:space="0" w:color="auto"/>
            <w:bottom w:val="none" w:sz="0" w:space="0" w:color="auto"/>
            <w:right w:val="none" w:sz="0" w:space="0" w:color="auto"/>
          </w:divBdr>
          <w:divsChild>
            <w:div w:id="1563642200">
              <w:marLeft w:val="-75"/>
              <w:marRight w:val="0"/>
              <w:marTop w:val="30"/>
              <w:marBottom w:val="30"/>
              <w:divBdr>
                <w:top w:val="none" w:sz="0" w:space="0" w:color="auto"/>
                <w:left w:val="none" w:sz="0" w:space="0" w:color="auto"/>
                <w:bottom w:val="none" w:sz="0" w:space="0" w:color="auto"/>
                <w:right w:val="none" w:sz="0" w:space="0" w:color="auto"/>
              </w:divBdr>
              <w:divsChild>
                <w:div w:id="2047366631">
                  <w:marLeft w:val="0"/>
                  <w:marRight w:val="0"/>
                  <w:marTop w:val="0"/>
                  <w:marBottom w:val="0"/>
                  <w:divBdr>
                    <w:top w:val="none" w:sz="0" w:space="0" w:color="auto"/>
                    <w:left w:val="none" w:sz="0" w:space="0" w:color="auto"/>
                    <w:bottom w:val="none" w:sz="0" w:space="0" w:color="auto"/>
                    <w:right w:val="none" w:sz="0" w:space="0" w:color="auto"/>
                  </w:divBdr>
                  <w:divsChild>
                    <w:div w:id="1767581799">
                      <w:marLeft w:val="0"/>
                      <w:marRight w:val="0"/>
                      <w:marTop w:val="0"/>
                      <w:marBottom w:val="0"/>
                      <w:divBdr>
                        <w:top w:val="none" w:sz="0" w:space="0" w:color="auto"/>
                        <w:left w:val="none" w:sz="0" w:space="0" w:color="auto"/>
                        <w:bottom w:val="none" w:sz="0" w:space="0" w:color="auto"/>
                        <w:right w:val="none" w:sz="0" w:space="0" w:color="auto"/>
                      </w:divBdr>
                    </w:div>
                  </w:divsChild>
                </w:div>
                <w:div w:id="752357223">
                  <w:marLeft w:val="0"/>
                  <w:marRight w:val="0"/>
                  <w:marTop w:val="0"/>
                  <w:marBottom w:val="0"/>
                  <w:divBdr>
                    <w:top w:val="none" w:sz="0" w:space="0" w:color="auto"/>
                    <w:left w:val="none" w:sz="0" w:space="0" w:color="auto"/>
                    <w:bottom w:val="none" w:sz="0" w:space="0" w:color="auto"/>
                    <w:right w:val="none" w:sz="0" w:space="0" w:color="auto"/>
                  </w:divBdr>
                  <w:divsChild>
                    <w:div w:id="604581939">
                      <w:marLeft w:val="0"/>
                      <w:marRight w:val="0"/>
                      <w:marTop w:val="0"/>
                      <w:marBottom w:val="0"/>
                      <w:divBdr>
                        <w:top w:val="none" w:sz="0" w:space="0" w:color="auto"/>
                        <w:left w:val="none" w:sz="0" w:space="0" w:color="auto"/>
                        <w:bottom w:val="none" w:sz="0" w:space="0" w:color="auto"/>
                        <w:right w:val="none" w:sz="0" w:space="0" w:color="auto"/>
                      </w:divBdr>
                    </w:div>
                  </w:divsChild>
                </w:div>
                <w:div w:id="1762295730">
                  <w:marLeft w:val="0"/>
                  <w:marRight w:val="0"/>
                  <w:marTop w:val="0"/>
                  <w:marBottom w:val="0"/>
                  <w:divBdr>
                    <w:top w:val="none" w:sz="0" w:space="0" w:color="auto"/>
                    <w:left w:val="none" w:sz="0" w:space="0" w:color="auto"/>
                    <w:bottom w:val="none" w:sz="0" w:space="0" w:color="auto"/>
                    <w:right w:val="none" w:sz="0" w:space="0" w:color="auto"/>
                  </w:divBdr>
                  <w:divsChild>
                    <w:div w:id="1715695683">
                      <w:marLeft w:val="0"/>
                      <w:marRight w:val="0"/>
                      <w:marTop w:val="0"/>
                      <w:marBottom w:val="0"/>
                      <w:divBdr>
                        <w:top w:val="none" w:sz="0" w:space="0" w:color="auto"/>
                        <w:left w:val="none" w:sz="0" w:space="0" w:color="auto"/>
                        <w:bottom w:val="none" w:sz="0" w:space="0" w:color="auto"/>
                        <w:right w:val="none" w:sz="0" w:space="0" w:color="auto"/>
                      </w:divBdr>
                    </w:div>
                  </w:divsChild>
                </w:div>
                <w:div w:id="746850743">
                  <w:marLeft w:val="0"/>
                  <w:marRight w:val="0"/>
                  <w:marTop w:val="0"/>
                  <w:marBottom w:val="0"/>
                  <w:divBdr>
                    <w:top w:val="none" w:sz="0" w:space="0" w:color="auto"/>
                    <w:left w:val="none" w:sz="0" w:space="0" w:color="auto"/>
                    <w:bottom w:val="none" w:sz="0" w:space="0" w:color="auto"/>
                    <w:right w:val="none" w:sz="0" w:space="0" w:color="auto"/>
                  </w:divBdr>
                  <w:divsChild>
                    <w:div w:id="1936279518">
                      <w:marLeft w:val="0"/>
                      <w:marRight w:val="0"/>
                      <w:marTop w:val="0"/>
                      <w:marBottom w:val="0"/>
                      <w:divBdr>
                        <w:top w:val="none" w:sz="0" w:space="0" w:color="auto"/>
                        <w:left w:val="none" w:sz="0" w:space="0" w:color="auto"/>
                        <w:bottom w:val="none" w:sz="0" w:space="0" w:color="auto"/>
                        <w:right w:val="none" w:sz="0" w:space="0" w:color="auto"/>
                      </w:divBdr>
                    </w:div>
                  </w:divsChild>
                </w:div>
                <w:div w:id="545219091">
                  <w:marLeft w:val="0"/>
                  <w:marRight w:val="0"/>
                  <w:marTop w:val="0"/>
                  <w:marBottom w:val="0"/>
                  <w:divBdr>
                    <w:top w:val="none" w:sz="0" w:space="0" w:color="auto"/>
                    <w:left w:val="none" w:sz="0" w:space="0" w:color="auto"/>
                    <w:bottom w:val="none" w:sz="0" w:space="0" w:color="auto"/>
                    <w:right w:val="none" w:sz="0" w:space="0" w:color="auto"/>
                  </w:divBdr>
                  <w:divsChild>
                    <w:div w:id="707026684">
                      <w:marLeft w:val="0"/>
                      <w:marRight w:val="0"/>
                      <w:marTop w:val="0"/>
                      <w:marBottom w:val="0"/>
                      <w:divBdr>
                        <w:top w:val="none" w:sz="0" w:space="0" w:color="auto"/>
                        <w:left w:val="none" w:sz="0" w:space="0" w:color="auto"/>
                        <w:bottom w:val="none" w:sz="0" w:space="0" w:color="auto"/>
                        <w:right w:val="none" w:sz="0" w:space="0" w:color="auto"/>
                      </w:divBdr>
                    </w:div>
                  </w:divsChild>
                </w:div>
                <w:div w:id="1456438453">
                  <w:marLeft w:val="0"/>
                  <w:marRight w:val="0"/>
                  <w:marTop w:val="0"/>
                  <w:marBottom w:val="0"/>
                  <w:divBdr>
                    <w:top w:val="none" w:sz="0" w:space="0" w:color="auto"/>
                    <w:left w:val="none" w:sz="0" w:space="0" w:color="auto"/>
                    <w:bottom w:val="none" w:sz="0" w:space="0" w:color="auto"/>
                    <w:right w:val="none" w:sz="0" w:space="0" w:color="auto"/>
                  </w:divBdr>
                  <w:divsChild>
                    <w:div w:id="661784428">
                      <w:marLeft w:val="0"/>
                      <w:marRight w:val="0"/>
                      <w:marTop w:val="0"/>
                      <w:marBottom w:val="0"/>
                      <w:divBdr>
                        <w:top w:val="none" w:sz="0" w:space="0" w:color="auto"/>
                        <w:left w:val="none" w:sz="0" w:space="0" w:color="auto"/>
                        <w:bottom w:val="none" w:sz="0" w:space="0" w:color="auto"/>
                        <w:right w:val="none" w:sz="0" w:space="0" w:color="auto"/>
                      </w:divBdr>
                    </w:div>
                  </w:divsChild>
                </w:div>
                <w:div w:id="1897273658">
                  <w:marLeft w:val="0"/>
                  <w:marRight w:val="0"/>
                  <w:marTop w:val="0"/>
                  <w:marBottom w:val="0"/>
                  <w:divBdr>
                    <w:top w:val="none" w:sz="0" w:space="0" w:color="auto"/>
                    <w:left w:val="none" w:sz="0" w:space="0" w:color="auto"/>
                    <w:bottom w:val="none" w:sz="0" w:space="0" w:color="auto"/>
                    <w:right w:val="none" w:sz="0" w:space="0" w:color="auto"/>
                  </w:divBdr>
                  <w:divsChild>
                    <w:div w:id="1255019614">
                      <w:marLeft w:val="0"/>
                      <w:marRight w:val="0"/>
                      <w:marTop w:val="0"/>
                      <w:marBottom w:val="0"/>
                      <w:divBdr>
                        <w:top w:val="none" w:sz="0" w:space="0" w:color="auto"/>
                        <w:left w:val="none" w:sz="0" w:space="0" w:color="auto"/>
                        <w:bottom w:val="none" w:sz="0" w:space="0" w:color="auto"/>
                        <w:right w:val="none" w:sz="0" w:space="0" w:color="auto"/>
                      </w:divBdr>
                    </w:div>
                    <w:div w:id="1581914673">
                      <w:marLeft w:val="0"/>
                      <w:marRight w:val="0"/>
                      <w:marTop w:val="0"/>
                      <w:marBottom w:val="0"/>
                      <w:divBdr>
                        <w:top w:val="none" w:sz="0" w:space="0" w:color="auto"/>
                        <w:left w:val="none" w:sz="0" w:space="0" w:color="auto"/>
                        <w:bottom w:val="none" w:sz="0" w:space="0" w:color="auto"/>
                        <w:right w:val="none" w:sz="0" w:space="0" w:color="auto"/>
                      </w:divBdr>
                    </w:div>
                    <w:div w:id="1350525201">
                      <w:marLeft w:val="0"/>
                      <w:marRight w:val="0"/>
                      <w:marTop w:val="0"/>
                      <w:marBottom w:val="0"/>
                      <w:divBdr>
                        <w:top w:val="none" w:sz="0" w:space="0" w:color="auto"/>
                        <w:left w:val="none" w:sz="0" w:space="0" w:color="auto"/>
                        <w:bottom w:val="none" w:sz="0" w:space="0" w:color="auto"/>
                        <w:right w:val="none" w:sz="0" w:space="0" w:color="auto"/>
                      </w:divBdr>
                    </w:div>
                  </w:divsChild>
                </w:div>
                <w:div w:id="742919604">
                  <w:marLeft w:val="0"/>
                  <w:marRight w:val="0"/>
                  <w:marTop w:val="0"/>
                  <w:marBottom w:val="0"/>
                  <w:divBdr>
                    <w:top w:val="none" w:sz="0" w:space="0" w:color="auto"/>
                    <w:left w:val="none" w:sz="0" w:space="0" w:color="auto"/>
                    <w:bottom w:val="none" w:sz="0" w:space="0" w:color="auto"/>
                    <w:right w:val="none" w:sz="0" w:space="0" w:color="auto"/>
                  </w:divBdr>
                  <w:divsChild>
                    <w:div w:id="1203597943">
                      <w:marLeft w:val="0"/>
                      <w:marRight w:val="0"/>
                      <w:marTop w:val="0"/>
                      <w:marBottom w:val="0"/>
                      <w:divBdr>
                        <w:top w:val="none" w:sz="0" w:space="0" w:color="auto"/>
                        <w:left w:val="none" w:sz="0" w:space="0" w:color="auto"/>
                        <w:bottom w:val="none" w:sz="0" w:space="0" w:color="auto"/>
                        <w:right w:val="none" w:sz="0" w:space="0" w:color="auto"/>
                      </w:divBdr>
                    </w:div>
                    <w:div w:id="1856963421">
                      <w:marLeft w:val="0"/>
                      <w:marRight w:val="0"/>
                      <w:marTop w:val="0"/>
                      <w:marBottom w:val="0"/>
                      <w:divBdr>
                        <w:top w:val="none" w:sz="0" w:space="0" w:color="auto"/>
                        <w:left w:val="none" w:sz="0" w:space="0" w:color="auto"/>
                        <w:bottom w:val="none" w:sz="0" w:space="0" w:color="auto"/>
                        <w:right w:val="none" w:sz="0" w:space="0" w:color="auto"/>
                      </w:divBdr>
                    </w:div>
                    <w:div w:id="527065780">
                      <w:marLeft w:val="0"/>
                      <w:marRight w:val="0"/>
                      <w:marTop w:val="0"/>
                      <w:marBottom w:val="0"/>
                      <w:divBdr>
                        <w:top w:val="none" w:sz="0" w:space="0" w:color="auto"/>
                        <w:left w:val="none" w:sz="0" w:space="0" w:color="auto"/>
                        <w:bottom w:val="none" w:sz="0" w:space="0" w:color="auto"/>
                        <w:right w:val="none" w:sz="0" w:space="0" w:color="auto"/>
                      </w:divBdr>
                    </w:div>
                  </w:divsChild>
                </w:div>
                <w:div w:id="850023574">
                  <w:marLeft w:val="0"/>
                  <w:marRight w:val="0"/>
                  <w:marTop w:val="0"/>
                  <w:marBottom w:val="0"/>
                  <w:divBdr>
                    <w:top w:val="none" w:sz="0" w:space="0" w:color="auto"/>
                    <w:left w:val="none" w:sz="0" w:space="0" w:color="auto"/>
                    <w:bottom w:val="none" w:sz="0" w:space="0" w:color="auto"/>
                    <w:right w:val="none" w:sz="0" w:space="0" w:color="auto"/>
                  </w:divBdr>
                  <w:divsChild>
                    <w:div w:id="1033069559">
                      <w:marLeft w:val="0"/>
                      <w:marRight w:val="0"/>
                      <w:marTop w:val="0"/>
                      <w:marBottom w:val="0"/>
                      <w:divBdr>
                        <w:top w:val="none" w:sz="0" w:space="0" w:color="auto"/>
                        <w:left w:val="none" w:sz="0" w:space="0" w:color="auto"/>
                        <w:bottom w:val="none" w:sz="0" w:space="0" w:color="auto"/>
                        <w:right w:val="none" w:sz="0" w:space="0" w:color="auto"/>
                      </w:divBdr>
                    </w:div>
                  </w:divsChild>
                </w:div>
                <w:div w:id="1197818002">
                  <w:marLeft w:val="0"/>
                  <w:marRight w:val="0"/>
                  <w:marTop w:val="0"/>
                  <w:marBottom w:val="0"/>
                  <w:divBdr>
                    <w:top w:val="none" w:sz="0" w:space="0" w:color="auto"/>
                    <w:left w:val="none" w:sz="0" w:space="0" w:color="auto"/>
                    <w:bottom w:val="none" w:sz="0" w:space="0" w:color="auto"/>
                    <w:right w:val="none" w:sz="0" w:space="0" w:color="auto"/>
                  </w:divBdr>
                  <w:divsChild>
                    <w:div w:id="829905300">
                      <w:marLeft w:val="0"/>
                      <w:marRight w:val="0"/>
                      <w:marTop w:val="0"/>
                      <w:marBottom w:val="0"/>
                      <w:divBdr>
                        <w:top w:val="none" w:sz="0" w:space="0" w:color="auto"/>
                        <w:left w:val="none" w:sz="0" w:space="0" w:color="auto"/>
                        <w:bottom w:val="none" w:sz="0" w:space="0" w:color="auto"/>
                        <w:right w:val="none" w:sz="0" w:space="0" w:color="auto"/>
                      </w:divBdr>
                    </w:div>
                    <w:div w:id="561019944">
                      <w:marLeft w:val="0"/>
                      <w:marRight w:val="0"/>
                      <w:marTop w:val="0"/>
                      <w:marBottom w:val="0"/>
                      <w:divBdr>
                        <w:top w:val="none" w:sz="0" w:space="0" w:color="auto"/>
                        <w:left w:val="none" w:sz="0" w:space="0" w:color="auto"/>
                        <w:bottom w:val="none" w:sz="0" w:space="0" w:color="auto"/>
                        <w:right w:val="none" w:sz="0" w:space="0" w:color="auto"/>
                      </w:divBdr>
                    </w:div>
                  </w:divsChild>
                </w:div>
                <w:div w:id="1080252297">
                  <w:marLeft w:val="0"/>
                  <w:marRight w:val="0"/>
                  <w:marTop w:val="0"/>
                  <w:marBottom w:val="0"/>
                  <w:divBdr>
                    <w:top w:val="none" w:sz="0" w:space="0" w:color="auto"/>
                    <w:left w:val="none" w:sz="0" w:space="0" w:color="auto"/>
                    <w:bottom w:val="none" w:sz="0" w:space="0" w:color="auto"/>
                    <w:right w:val="none" w:sz="0" w:space="0" w:color="auto"/>
                  </w:divBdr>
                  <w:divsChild>
                    <w:div w:id="1095594030">
                      <w:marLeft w:val="0"/>
                      <w:marRight w:val="0"/>
                      <w:marTop w:val="0"/>
                      <w:marBottom w:val="0"/>
                      <w:divBdr>
                        <w:top w:val="none" w:sz="0" w:space="0" w:color="auto"/>
                        <w:left w:val="none" w:sz="0" w:space="0" w:color="auto"/>
                        <w:bottom w:val="none" w:sz="0" w:space="0" w:color="auto"/>
                        <w:right w:val="none" w:sz="0" w:space="0" w:color="auto"/>
                      </w:divBdr>
                    </w:div>
                  </w:divsChild>
                </w:div>
                <w:div w:id="1049575593">
                  <w:marLeft w:val="0"/>
                  <w:marRight w:val="0"/>
                  <w:marTop w:val="0"/>
                  <w:marBottom w:val="0"/>
                  <w:divBdr>
                    <w:top w:val="none" w:sz="0" w:space="0" w:color="auto"/>
                    <w:left w:val="none" w:sz="0" w:space="0" w:color="auto"/>
                    <w:bottom w:val="none" w:sz="0" w:space="0" w:color="auto"/>
                    <w:right w:val="none" w:sz="0" w:space="0" w:color="auto"/>
                  </w:divBdr>
                  <w:divsChild>
                    <w:div w:id="1146125631">
                      <w:marLeft w:val="0"/>
                      <w:marRight w:val="0"/>
                      <w:marTop w:val="0"/>
                      <w:marBottom w:val="0"/>
                      <w:divBdr>
                        <w:top w:val="none" w:sz="0" w:space="0" w:color="auto"/>
                        <w:left w:val="none" w:sz="0" w:space="0" w:color="auto"/>
                        <w:bottom w:val="none" w:sz="0" w:space="0" w:color="auto"/>
                        <w:right w:val="none" w:sz="0" w:space="0" w:color="auto"/>
                      </w:divBdr>
                    </w:div>
                    <w:div w:id="86728732">
                      <w:marLeft w:val="0"/>
                      <w:marRight w:val="0"/>
                      <w:marTop w:val="0"/>
                      <w:marBottom w:val="0"/>
                      <w:divBdr>
                        <w:top w:val="none" w:sz="0" w:space="0" w:color="auto"/>
                        <w:left w:val="none" w:sz="0" w:space="0" w:color="auto"/>
                        <w:bottom w:val="none" w:sz="0" w:space="0" w:color="auto"/>
                        <w:right w:val="none" w:sz="0" w:space="0" w:color="auto"/>
                      </w:divBdr>
                    </w:div>
                    <w:div w:id="995232704">
                      <w:marLeft w:val="0"/>
                      <w:marRight w:val="0"/>
                      <w:marTop w:val="0"/>
                      <w:marBottom w:val="0"/>
                      <w:divBdr>
                        <w:top w:val="none" w:sz="0" w:space="0" w:color="auto"/>
                        <w:left w:val="none" w:sz="0" w:space="0" w:color="auto"/>
                        <w:bottom w:val="none" w:sz="0" w:space="0" w:color="auto"/>
                        <w:right w:val="none" w:sz="0" w:space="0" w:color="auto"/>
                      </w:divBdr>
                    </w:div>
                    <w:div w:id="1031496229">
                      <w:marLeft w:val="0"/>
                      <w:marRight w:val="0"/>
                      <w:marTop w:val="0"/>
                      <w:marBottom w:val="0"/>
                      <w:divBdr>
                        <w:top w:val="none" w:sz="0" w:space="0" w:color="auto"/>
                        <w:left w:val="none" w:sz="0" w:space="0" w:color="auto"/>
                        <w:bottom w:val="none" w:sz="0" w:space="0" w:color="auto"/>
                        <w:right w:val="none" w:sz="0" w:space="0" w:color="auto"/>
                      </w:divBdr>
                    </w:div>
                  </w:divsChild>
                </w:div>
                <w:div w:id="1549876288">
                  <w:marLeft w:val="0"/>
                  <w:marRight w:val="0"/>
                  <w:marTop w:val="0"/>
                  <w:marBottom w:val="0"/>
                  <w:divBdr>
                    <w:top w:val="none" w:sz="0" w:space="0" w:color="auto"/>
                    <w:left w:val="none" w:sz="0" w:space="0" w:color="auto"/>
                    <w:bottom w:val="none" w:sz="0" w:space="0" w:color="auto"/>
                    <w:right w:val="none" w:sz="0" w:space="0" w:color="auto"/>
                  </w:divBdr>
                  <w:divsChild>
                    <w:div w:id="1018121344">
                      <w:marLeft w:val="0"/>
                      <w:marRight w:val="0"/>
                      <w:marTop w:val="0"/>
                      <w:marBottom w:val="0"/>
                      <w:divBdr>
                        <w:top w:val="none" w:sz="0" w:space="0" w:color="auto"/>
                        <w:left w:val="none" w:sz="0" w:space="0" w:color="auto"/>
                        <w:bottom w:val="none" w:sz="0" w:space="0" w:color="auto"/>
                        <w:right w:val="none" w:sz="0" w:space="0" w:color="auto"/>
                      </w:divBdr>
                    </w:div>
                  </w:divsChild>
                </w:div>
                <w:div w:id="117650486">
                  <w:marLeft w:val="0"/>
                  <w:marRight w:val="0"/>
                  <w:marTop w:val="0"/>
                  <w:marBottom w:val="0"/>
                  <w:divBdr>
                    <w:top w:val="none" w:sz="0" w:space="0" w:color="auto"/>
                    <w:left w:val="none" w:sz="0" w:space="0" w:color="auto"/>
                    <w:bottom w:val="none" w:sz="0" w:space="0" w:color="auto"/>
                    <w:right w:val="none" w:sz="0" w:space="0" w:color="auto"/>
                  </w:divBdr>
                  <w:divsChild>
                    <w:div w:id="226963148">
                      <w:marLeft w:val="0"/>
                      <w:marRight w:val="0"/>
                      <w:marTop w:val="0"/>
                      <w:marBottom w:val="0"/>
                      <w:divBdr>
                        <w:top w:val="none" w:sz="0" w:space="0" w:color="auto"/>
                        <w:left w:val="none" w:sz="0" w:space="0" w:color="auto"/>
                        <w:bottom w:val="none" w:sz="0" w:space="0" w:color="auto"/>
                        <w:right w:val="none" w:sz="0" w:space="0" w:color="auto"/>
                      </w:divBdr>
                    </w:div>
                    <w:div w:id="1748379902">
                      <w:marLeft w:val="0"/>
                      <w:marRight w:val="0"/>
                      <w:marTop w:val="0"/>
                      <w:marBottom w:val="0"/>
                      <w:divBdr>
                        <w:top w:val="none" w:sz="0" w:space="0" w:color="auto"/>
                        <w:left w:val="none" w:sz="0" w:space="0" w:color="auto"/>
                        <w:bottom w:val="none" w:sz="0" w:space="0" w:color="auto"/>
                        <w:right w:val="none" w:sz="0" w:space="0" w:color="auto"/>
                      </w:divBdr>
                    </w:div>
                    <w:div w:id="830369862">
                      <w:marLeft w:val="0"/>
                      <w:marRight w:val="0"/>
                      <w:marTop w:val="0"/>
                      <w:marBottom w:val="0"/>
                      <w:divBdr>
                        <w:top w:val="none" w:sz="0" w:space="0" w:color="auto"/>
                        <w:left w:val="none" w:sz="0" w:space="0" w:color="auto"/>
                        <w:bottom w:val="none" w:sz="0" w:space="0" w:color="auto"/>
                        <w:right w:val="none" w:sz="0" w:space="0" w:color="auto"/>
                      </w:divBdr>
                    </w:div>
                    <w:div w:id="1472088599">
                      <w:marLeft w:val="0"/>
                      <w:marRight w:val="0"/>
                      <w:marTop w:val="0"/>
                      <w:marBottom w:val="0"/>
                      <w:divBdr>
                        <w:top w:val="none" w:sz="0" w:space="0" w:color="auto"/>
                        <w:left w:val="none" w:sz="0" w:space="0" w:color="auto"/>
                        <w:bottom w:val="none" w:sz="0" w:space="0" w:color="auto"/>
                        <w:right w:val="none" w:sz="0" w:space="0" w:color="auto"/>
                      </w:divBdr>
                    </w:div>
                    <w:div w:id="1551310422">
                      <w:marLeft w:val="0"/>
                      <w:marRight w:val="0"/>
                      <w:marTop w:val="0"/>
                      <w:marBottom w:val="0"/>
                      <w:divBdr>
                        <w:top w:val="none" w:sz="0" w:space="0" w:color="auto"/>
                        <w:left w:val="none" w:sz="0" w:space="0" w:color="auto"/>
                        <w:bottom w:val="none" w:sz="0" w:space="0" w:color="auto"/>
                        <w:right w:val="none" w:sz="0" w:space="0" w:color="auto"/>
                      </w:divBdr>
                    </w:div>
                    <w:div w:id="430398377">
                      <w:marLeft w:val="0"/>
                      <w:marRight w:val="0"/>
                      <w:marTop w:val="0"/>
                      <w:marBottom w:val="0"/>
                      <w:divBdr>
                        <w:top w:val="none" w:sz="0" w:space="0" w:color="auto"/>
                        <w:left w:val="none" w:sz="0" w:space="0" w:color="auto"/>
                        <w:bottom w:val="none" w:sz="0" w:space="0" w:color="auto"/>
                        <w:right w:val="none" w:sz="0" w:space="0" w:color="auto"/>
                      </w:divBdr>
                    </w:div>
                    <w:div w:id="1674912098">
                      <w:marLeft w:val="0"/>
                      <w:marRight w:val="0"/>
                      <w:marTop w:val="0"/>
                      <w:marBottom w:val="0"/>
                      <w:divBdr>
                        <w:top w:val="none" w:sz="0" w:space="0" w:color="auto"/>
                        <w:left w:val="none" w:sz="0" w:space="0" w:color="auto"/>
                        <w:bottom w:val="none" w:sz="0" w:space="0" w:color="auto"/>
                        <w:right w:val="none" w:sz="0" w:space="0" w:color="auto"/>
                      </w:divBdr>
                    </w:div>
                    <w:div w:id="965620271">
                      <w:marLeft w:val="0"/>
                      <w:marRight w:val="0"/>
                      <w:marTop w:val="0"/>
                      <w:marBottom w:val="0"/>
                      <w:divBdr>
                        <w:top w:val="none" w:sz="0" w:space="0" w:color="auto"/>
                        <w:left w:val="none" w:sz="0" w:space="0" w:color="auto"/>
                        <w:bottom w:val="none" w:sz="0" w:space="0" w:color="auto"/>
                        <w:right w:val="none" w:sz="0" w:space="0" w:color="auto"/>
                      </w:divBdr>
                    </w:div>
                    <w:div w:id="213665235">
                      <w:marLeft w:val="0"/>
                      <w:marRight w:val="0"/>
                      <w:marTop w:val="0"/>
                      <w:marBottom w:val="0"/>
                      <w:divBdr>
                        <w:top w:val="none" w:sz="0" w:space="0" w:color="auto"/>
                        <w:left w:val="none" w:sz="0" w:space="0" w:color="auto"/>
                        <w:bottom w:val="none" w:sz="0" w:space="0" w:color="auto"/>
                        <w:right w:val="none" w:sz="0" w:space="0" w:color="auto"/>
                      </w:divBdr>
                    </w:div>
                    <w:div w:id="478157810">
                      <w:marLeft w:val="0"/>
                      <w:marRight w:val="0"/>
                      <w:marTop w:val="0"/>
                      <w:marBottom w:val="0"/>
                      <w:divBdr>
                        <w:top w:val="none" w:sz="0" w:space="0" w:color="auto"/>
                        <w:left w:val="none" w:sz="0" w:space="0" w:color="auto"/>
                        <w:bottom w:val="none" w:sz="0" w:space="0" w:color="auto"/>
                        <w:right w:val="none" w:sz="0" w:space="0" w:color="auto"/>
                      </w:divBdr>
                    </w:div>
                    <w:div w:id="1784422153">
                      <w:marLeft w:val="0"/>
                      <w:marRight w:val="0"/>
                      <w:marTop w:val="0"/>
                      <w:marBottom w:val="0"/>
                      <w:divBdr>
                        <w:top w:val="none" w:sz="0" w:space="0" w:color="auto"/>
                        <w:left w:val="none" w:sz="0" w:space="0" w:color="auto"/>
                        <w:bottom w:val="none" w:sz="0" w:space="0" w:color="auto"/>
                        <w:right w:val="none" w:sz="0" w:space="0" w:color="auto"/>
                      </w:divBdr>
                    </w:div>
                    <w:div w:id="1154179920">
                      <w:marLeft w:val="0"/>
                      <w:marRight w:val="0"/>
                      <w:marTop w:val="0"/>
                      <w:marBottom w:val="0"/>
                      <w:divBdr>
                        <w:top w:val="none" w:sz="0" w:space="0" w:color="auto"/>
                        <w:left w:val="none" w:sz="0" w:space="0" w:color="auto"/>
                        <w:bottom w:val="none" w:sz="0" w:space="0" w:color="auto"/>
                        <w:right w:val="none" w:sz="0" w:space="0" w:color="auto"/>
                      </w:divBdr>
                    </w:div>
                    <w:div w:id="262347071">
                      <w:marLeft w:val="0"/>
                      <w:marRight w:val="0"/>
                      <w:marTop w:val="0"/>
                      <w:marBottom w:val="0"/>
                      <w:divBdr>
                        <w:top w:val="none" w:sz="0" w:space="0" w:color="auto"/>
                        <w:left w:val="none" w:sz="0" w:space="0" w:color="auto"/>
                        <w:bottom w:val="none" w:sz="0" w:space="0" w:color="auto"/>
                        <w:right w:val="none" w:sz="0" w:space="0" w:color="auto"/>
                      </w:divBdr>
                    </w:div>
                    <w:div w:id="458649060">
                      <w:marLeft w:val="0"/>
                      <w:marRight w:val="0"/>
                      <w:marTop w:val="0"/>
                      <w:marBottom w:val="0"/>
                      <w:divBdr>
                        <w:top w:val="none" w:sz="0" w:space="0" w:color="auto"/>
                        <w:left w:val="none" w:sz="0" w:space="0" w:color="auto"/>
                        <w:bottom w:val="none" w:sz="0" w:space="0" w:color="auto"/>
                        <w:right w:val="none" w:sz="0" w:space="0" w:color="auto"/>
                      </w:divBdr>
                    </w:div>
                    <w:div w:id="285739965">
                      <w:marLeft w:val="0"/>
                      <w:marRight w:val="0"/>
                      <w:marTop w:val="0"/>
                      <w:marBottom w:val="0"/>
                      <w:divBdr>
                        <w:top w:val="none" w:sz="0" w:space="0" w:color="auto"/>
                        <w:left w:val="none" w:sz="0" w:space="0" w:color="auto"/>
                        <w:bottom w:val="none" w:sz="0" w:space="0" w:color="auto"/>
                        <w:right w:val="none" w:sz="0" w:space="0" w:color="auto"/>
                      </w:divBdr>
                    </w:div>
                    <w:div w:id="320622636">
                      <w:marLeft w:val="0"/>
                      <w:marRight w:val="0"/>
                      <w:marTop w:val="0"/>
                      <w:marBottom w:val="0"/>
                      <w:divBdr>
                        <w:top w:val="none" w:sz="0" w:space="0" w:color="auto"/>
                        <w:left w:val="none" w:sz="0" w:space="0" w:color="auto"/>
                        <w:bottom w:val="none" w:sz="0" w:space="0" w:color="auto"/>
                        <w:right w:val="none" w:sz="0" w:space="0" w:color="auto"/>
                      </w:divBdr>
                    </w:div>
                    <w:div w:id="884414665">
                      <w:marLeft w:val="0"/>
                      <w:marRight w:val="0"/>
                      <w:marTop w:val="0"/>
                      <w:marBottom w:val="0"/>
                      <w:divBdr>
                        <w:top w:val="none" w:sz="0" w:space="0" w:color="auto"/>
                        <w:left w:val="none" w:sz="0" w:space="0" w:color="auto"/>
                        <w:bottom w:val="none" w:sz="0" w:space="0" w:color="auto"/>
                        <w:right w:val="none" w:sz="0" w:space="0" w:color="auto"/>
                      </w:divBdr>
                    </w:div>
                    <w:div w:id="1846045400">
                      <w:marLeft w:val="0"/>
                      <w:marRight w:val="0"/>
                      <w:marTop w:val="0"/>
                      <w:marBottom w:val="0"/>
                      <w:divBdr>
                        <w:top w:val="none" w:sz="0" w:space="0" w:color="auto"/>
                        <w:left w:val="none" w:sz="0" w:space="0" w:color="auto"/>
                        <w:bottom w:val="none" w:sz="0" w:space="0" w:color="auto"/>
                        <w:right w:val="none" w:sz="0" w:space="0" w:color="auto"/>
                      </w:divBdr>
                    </w:div>
                    <w:div w:id="273875531">
                      <w:marLeft w:val="0"/>
                      <w:marRight w:val="0"/>
                      <w:marTop w:val="0"/>
                      <w:marBottom w:val="0"/>
                      <w:divBdr>
                        <w:top w:val="none" w:sz="0" w:space="0" w:color="auto"/>
                        <w:left w:val="none" w:sz="0" w:space="0" w:color="auto"/>
                        <w:bottom w:val="none" w:sz="0" w:space="0" w:color="auto"/>
                        <w:right w:val="none" w:sz="0" w:space="0" w:color="auto"/>
                      </w:divBdr>
                    </w:div>
                    <w:div w:id="116140600">
                      <w:marLeft w:val="0"/>
                      <w:marRight w:val="0"/>
                      <w:marTop w:val="0"/>
                      <w:marBottom w:val="0"/>
                      <w:divBdr>
                        <w:top w:val="none" w:sz="0" w:space="0" w:color="auto"/>
                        <w:left w:val="none" w:sz="0" w:space="0" w:color="auto"/>
                        <w:bottom w:val="none" w:sz="0" w:space="0" w:color="auto"/>
                        <w:right w:val="none" w:sz="0" w:space="0" w:color="auto"/>
                      </w:divBdr>
                    </w:div>
                    <w:div w:id="1689215386">
                      <w:marLeft w:val="0"/>
                      <w:marRight w:val="0"/>
                      <w:marTop w:val="0"/>
                      <w:marBottom w:val="0"/>
                      <w:divBdr>
                        <w:top w:val="none" w:sz="0" w:space="0" w:color="auto"/>
                        <w:left w:val="none" w:sz="0" w:space="0" w:color="auto"/>
                        <w:bottom w:val="none" w:sz="0" w:space="0" w:color="auto"/>
                        <w:right w:val="none" w:sz="0" w:space="0" w:color="auto"/>
                      </w:divBdr>
                    </w:div>
                    <w:div w:id="281376385">
                      <w:marLeft w:val="0"/>
                      <w:marRight w:val="0"/>
                      <w:marTop w:val="0"/>
                      <w:marBottom w:val="0"/>
                      <w:divBdr>
                        <w:top w:val="none" w:sz="0" w:space="0" w:color="auto"/>
                        <w:left w:val="none" w:sz="0" w:space="0" w:color="auto"/>
                        <w:bottom w:val="none" w:sz="0" w:space="0" w:color="auto"/>
                        <w:right w:val="none" w:sz="0" w:space="0" w:color="auto"/>
                      </w:divBdr>
                    </w:div>
                    <w:div w:id="1451974257">
                      <w:marLeft w:val="0"/>
                      <w:marRight w:val="0"/>
                      <w:marTop w:val="0"/>
                      <w:marBottom w:val="0"/>
                      <w:divBdr>
                        <w:top w:val="none" w:sz="0" w:space="0" w:color="auto"/>
                        <w:left w:val="none" w:sz="0" w:space="0" w:color="auto"/>
                        <w:bottom w:val="none" w:sz="0" w:space="0" w:color="auto"/>
                        <w:right w:val="none" w:sz="0" w:space="0" w:color="auto"/>
                      </w:divBdr>
                    </w:div>
                    <w:div w:id="768163961">
                      <w:marLeft w:val="0"/>
                      <w:marRight w:val="0"/>
                      <w:marTop w:val="0"/>
                      <w:marBottom w:val="0"/>
                      <w:divBdr>
                        <w:top w:val="none" w:sz="0" w:space="0" w:color="auto"/>
                        <w:left w:val="none" w:sz="0" w:space="0" w:color="auto"/>
                        <w:bottom w:val="none" w:sz="0" w:space="0" w:color="auto"/>
                        <w:right w:val="none" w:sz="0" w:space="0" w:color="auto"/>
                      </w:divBdr>
                    </w:div>
                    <w:div w:id="246043658">
                      <w:marLeft w:val="0"/>
                      <w:marRight w:val="0"/>
                      <w:marTop w:val="0"/>
                      <w:marBottom w:val="0"/>
                      <w:divBdr>
                        <w:top w:val="none" w:sz="0" w:space="0" w:color="auto"/>
                        <w:left w:val="none" w:sz="0" w:space="0" w:color="auto"/>
                        <w:bottom w:val="none" w:sz="0" w:space="0" w:color="auto"/>
                        <w:right w:val="none" w:sz="0" w:space="0" w:color="auto"/>
                      </w:divBdr>
                    </w:div>
                    <w:div w:id="761881297">
                      <w:marLeft w:val="0"/>
                      <w:marRight w:val="0"/>
                      <w:marTop w:val="0"/>
                      <w:marBottom w:val="0"/>
                      <w:divBdr>
                        <w:top w:val="none" w:sz="0" w:space="0" w:color="auto"/>
                        <w:left w:val="none" w:sz="0" w:space="0" w:color="auto"/>
                        <w:bottom w:val="none" w:sz="0" w:space="0" w:color="auto"/>
                        <w:right w:val="none" w:sz="0" w:space="0" w:color="auto"/>
                      </w:divBdr>
                    </w:div>
                    <w:div w:id="162398776">
                      <w:marLeft w:val="0"/>
                      <w:marRight w:val="0"/>
                      <w:marTop w:val="0"/>
                      <w:marBottom w:val="0"/>
                      <w:divBdr>
                        <w:top w:val="none" w:sz="0" w:space="0" w:color="auto"/>
                        <w:left w:val="none" w:sz="0" w:space="0" w:color="auto"/>
                        <w:bottom w:val="none" w:sz="0" w:space="0" w:color="auto"/>
                        <w:right w:val="none" w:sz="0" w:space="0" w:color="auto"/>
                      </w:divBdr>
                    </w:div>
                    <w:div w:id="2038774862">
                      <w:marLeft w:val="0"/>
                      <w:marRight w:val="0"/>
                      <w:marTop w:val="0"/>
                      <w:marBottom w:val="0"/>
                      <w:divBdr>
                        <w:top w:val="none" w:sz="0" w:space="0" w:color="auto"/>
                        <w:left w:val="none" w:sz="0" w:space="0" w:color="auto"/>
                        <w:bottom w:val="none" w:sz="0" w:space="0" w:color="auto"/>
                        <w:right w:val="none" w:sz="0" w:space="0" w:color="auto"/>
                      </w:divBdr>
                    </w:div>
                    <w:div w:id="969869973">
                      <w:marLeft w:val="0"/>
                      <w:marRight w:val="0"/>
                      <w:marTop w:val="0"/>
                      <w:marBottom w:val="0"/>
                      <w:divBdr>
                        <w:top w:val="none" w:sz="0" w:space="0" w:color="auto"/>
                        <w:left w:val="none" w:sz="0" w:space="0" w:color="auto"/>
                        <w:bottom w:val="none" w:sz="0" w:space="0" w:color="auto"/>
                        <w:right w:val="none" w:sz="0" w:space="0" w:color="auto"/>
                      </w:divBdr>
                    </w:div>
                    <w:div w:id="1737513446">
                      <w:marLeft w:val="0"/>
                      <w:marRight w:val="0"/>
                      <w:marTop w:val="0"/>
                      <w:marBottom w:val="0"/>
                      <w:divBdr>
                        <w:top w:val="none" w:sz="0" w:space="0" w:color="auto"/>
                        <w:left w:val="none" w:sz="0" w:space="0" w:color="auto"/>
                        <w:bottom w:val="none" w:sz="0" w:space="0" w:color="auto"/>
                        <w:right w:val="none" w:sz="0" w:space="0" w:color="auto"/>
                      </w:divBdr>
                    </w:div>
                    <w:div w:id="1931233836">
                      <w:marLeft w:val="0"/>
                      <w:marRight w:val="0"/>
                      <w:marTop w:val="0"/>
                      <w:marBottom w:val="0"/>
                      <w:divBdr>
                        <w:top w:val="none" w:sz="0" w:space="0" w:color="auto"/>
                        <w:left w:val="none" w:sz="0" w:space="0" w:color="auto"/>
                        <w:bottom w:val="none" w:sz="0" w:space="0" w:color="auto"/>
                        <w:right w:val="none" w:sz="0" w:space="0" w:color="auto"/>
                      </w:divBdr>
                    </w:div>
                    <w:div w:id="275331431">
                      <w:marLeft w:val="0"/>
                      <w:marRight w:val="0"/>
                      <w:marTop w:val="0"/>
                      <w:marBottom w:val="0"/>
                      <w:divBdr>
                        <w:top w:val="none" w:sz="0" w:space="0" w:color="auto"/>
                        <w:left w:val="none" w:sz="0" w:space="0" w:color="auto"/>
                        <w:bottom w:val="none" w:sz="0" w:space="0" w:color="auto"/>
                        <w:right w:val="none" w:sz="0" w:space="0" w:color="auto"/>
                      </w:divBdr>
                    </w:div>
                    <w:div w:id="1640916717">
                      <w:marLeft w:val="0"/>
                      <w:marRight w:val="0"/>
                      <w:marTop w:val="0"/>
                      <w:marBottom w:val="0"/>
                      <w:divBdr>
                        <w:top w:val="none" w:sz="0" w:space="0" w:color="auto"/>
                        <w:left w:val="none" w:sz="0" w:space="0" w:color="auto"/>
                        <w:bottom w:val="none" w:sz="0" w:space="0" w:color="auto"/>
                        <w:right w:val="none" w:sz="0" w:space="0" w:color="auto"/>
                      </w:divBdr>
                    </w:div>
                    <w:div w:id="856312374">
                      <w:marLeft w:val="0"/>
                      <w:marRight w:val="0"/>
                      <w:marTop w:val="0"/>
                      <w:marBottom w:val="0"/>
                      <w:divBdr>
                        <w:top w:val="none" w:sz="0" w:space="0" w:color="auto"/>
                        <w:left w:val="none" w:sz="0" w:space="0" w:color="auto"/>
                        <w:bottom w:val="none" w:sz="0" w:space="0" w:color="auto"/>
                        <w:right w:val="none" w:sz="0" w:space="0" w:color="auto"/>
                      </w:divBdr>
                    </w:div>
                    <w:div w:id="2042199775">
                      <w:marLeft w:val="0"/>
                      <w:marRight w:val="0"/>
                      <w:marTop w:val="0"/>
                      <w:marBottom w:val="0"/>
                      <w:divBdr>
                        <w:top w:val="none" w:sz="0" w:space="0" w:color="auto"/>
                        <w:left w:val="none" w:sz="0" w:space="0" w:color="auto"/>
                        <w:bottom w:val="none" w:sz="0" w:space="0" w:color="auto"/>
                        <w:right w:val="none" w:sz="0" w:space="0" w:color="auto"/>
                      </w:divBdr>
                    </w:div>
                    <w:div w:id="45028664">
                      <w:marLeft w:val="0"/>
                      <w:marRight w:val="0"/>
                      <w:marTop w:val="0"/>
                      <w:marBottom w:val="0"/>
                      <w:divBdr>
                        <w:top w:val="none" w:sz="0" w:space="0" w:color="auto"/>
                        <w:left w:val="none" w:sz="0" w:space="0" w:color="auto"/>
                        <w:bottom w:val="none" w:sz="0" w:space="0" w:color="auto"/>
                        <w:right w:val="none" w:sz="0" w:space="0" w:color="auto"/>
                      </w:divBdr>
                    </w:div>
                    <w:div w:id="1985424696">
                      <w:marLeft w:val="0"/>
                      <w:marRight w:val="0"/>
                      <w:marTop w:val="0"/>
                      <w:marBottom w:val="0"/>
                      <w:divBdr>
                        <w:top w:val="none" w:sz="0" w:space="0" w:color="auto"/>
                        <w:left w:val="none" w:sz="0" w:space="0" w:color="auto"/>
                        <w:bottom w:val="none" w:sz="0" w:space="0" w:color="auto"/>
                        <w:right w:val="none" w:sz="0" w:space="0" w:color="auto"/>
                      </w:divBdr>
                    </w:div>
                    <w:div w:id="5717499">
                      <w:marLeft w:val="0"/>
                      <w:marRight w:val="0"/>
                      <w:marTop w:val="0"/>
                      <w:marBottom w:val="0"/>
                      <w:divBdr>
                        <w:top w:val="none" w:sz="0" w:space="0" w:color="auto"/>
                        <w:left w:val="none" w:sz="0" w:space="0" w:color="auto"/>
                        <w:bottom w:val="none" w:sz="0" w:space="0" w:color="auto"/>
                        <w:right w:val="none" w:sz="0" w:space="0" w:color="auto"/>
                      </w:divBdr>
                    </w:div>
                    <w:div w:id="1825392566">
                      <w:marLeft w:val="0"/>
                      <w:marRight w:val="0"/>
                      <w:marTop w:val="0"/>
                      <w:marBottom w:val="0"/>
                      <w:divBdr>
                        <w:top w:val="none" w:sz="0" w:space="0" w:color="auto"/>
                        <w:left w:val="none" w:sz="0" w:space="0" w:color="auto"/>
                        <w:bottom w:val="none" w:sz="0" w:space="0" w:color="auto"/>
                        <w:right w:val="none" w:sz="0" w:space="0" w:color="auto"/>
                      </w:divBdr>
                    </w:div>
                    <w:div w:id="801533071">
                      <w:marLeft w:val="0"/>
                      <w:marRight w:val="0"/>
                      <w:marTop w:val="0"/>
                      <w:marBottom w:val="0"/>
                      <w:divBdr>
                        <w:top w:val="none" w:sz="0" w:space="0" w:color="auto"/>
                        <w:left w:val="none" w:sz="0" w:space="0" w:color="auto"/>
                        <w:bottom w:val="none" w:sz="0" w:space="0" w:color="auto"/>
                        <w:right w:val="none" w:sz="0" w:space="0" w:color="auto"/>
                      </w:divBdr>
                    </w:div>
                    <w:div w:id="1114710428">
                      <w:marLeft w:val="0"/>
                      <w:marRight w:val="0"/>
                      <w:marTop w:val="0"/>
                      <w:marBottom w:val="0"/>
                      <w:divBdr>
                        <w:top w:val="none" w:sz="0" w:space="0" w:color="auto"/>
                        <w:left w:val="none" w:sz="0" w:space="0" w:color="auto"/>
                        <w:bottom w:val="none" w:sz="0" w:space="0" w:color="auto"/>
                        <w:right w:val="none" w:sz="0" w:space="0" w:color="auto"/>
                      </w:divBdr>
                    </w:div>
                    <w:div w:id="1904677819">
                      <w:marLeft w:val="0"/>
                      <w:marRight w:val="0"/>
                      <w:marTop w:val="0"/>
                      <w:marBottom w:val="0"/>
                      <w:divBdr>
                        <w:top w:val="none" w:sz="0" w:space="0" w:color="auto"/>
                        <w:left w:val="none" w:sz="0" w:space="0" w:color="auto"/>
                        <w:bottom w:val="none" w:sz="0" w:space="0" w:color="auto"/>
                        <w:right w:val="none" w:sz="0" w:space="0" w:color="auto"/>
                      </w:divBdr>
                    </w:div>
                    <w:div w:id="26493921">
                      <w:marLeft w:val="0"/>
                      <w:marRight w:val="0"/>
                      <w:marTop w:val="0"/>
                      <w:marBottom w:val="0"/>
                      <w:divBdr>
                        <w:top w:val="none" w:sz="0" w:space="0" w:color="auto"/>
                        <w:left w:val="none" w:sz="0" w:space="0" w:color="auto"/>
                        <w:bottom w:val="none" w:sz="0" w:space="0" w:color="auto"/>
                        <w:right w:val="none" w:sz="0" w:space="0" w:color="auto"/>
                      </w:divBdr>
                    </w:div>
                    <w:div w:id="471169510">
                      <w:marLeft w:val="0"/>
                      <w:marRight w:val="0"/>
                      <w:marTop w:val="0"/>
                      <w:marBottom w:val="0"/>
                      <w:divBdr>
                        <w:top w:val="none" w:sz="0" w:space="0" w:color="auto"/>
                        <w:left w:val="none" w:sz="0" w:space="0" w:color="auto"/>
                        <w:bottom w:val="none" w:sz="0" w:space="0" w:color="auto"/>
                        <w:right w:val="none" w:sz="0" w:space="0" w:color="auto"/>
                      </w:divBdr>
                    </w:div>
                    <w:div w:id="179396205">
                      <w:marLeft w:val="0"/>
                      <w:marRight w:val="0"/>
                      <w:marTop w:val="0"/>
                      <w:marBottom w:val="0"/>
                      <w:divBdr>
                        <w:top w:val="none" w:sz="0" w:space="0" w:color="auto"/>
                        <w:left w:val="none" w:sz="0" w:space="0" w:color="auto"/>
                        <w:bottom w:val="none" w:sz="0" w:space="0" w:color="auto"/>
                        <w:right w:val="none" w:sz="0" w:space="0" w:color="auto"/>
                      </w:divBdr>
                    </w:div>
                    <w:div w:id="691490183">
                      <w:marLeft w:val="0"/>
                      <w:marRight w:val="0"/>
                      <w:marTop w:val="0"/>
                      <w:marBottom w:val="0"/>
                      <w:divBdr>
                        <w:top w:val="none" w:sz="0" w:space="0" w:color="auto"/>
                        <w:left w:val="none" w:sz="0" w:space="0" w:color="auto"/>
                        <w:bottom w:val="none" w:sz="0" w:space="0" w:color="auto"/>
                        <w:right w:val="none" w:sz="0" w:space="0" w:color="auto"/>
                      </w:divBdr>
                    </w:div>
                    <w:div w:id="1574658737">
                      <w:marLeft w:val="0"/>
                      <w:marRight w:val="0"/>
                      <w:marTop w:val="0"/>
                      <w:marBottom w:val="0"/>
                      <w:divBdr>
                        <w:top w:val="none" w:sz="0" w:space="0" w:color="auto"/>
                        <w:left w:val="none" w:sz="0" w:space="0" w:color="auto"/>
                        <w:bottom w:val="none" w:sz="0" w:space="0" w:color="auto"/>
                        <w:right w:val="none" w:sz="0" w:space="0" w:color="auto"/>
                      </w:divBdr>
                    </w:div>
                    <w:div w:id="946352249">
                      <w:marLeft w:val="0"/>
                      <w:marRight w:val="0"/>
                      <w:marTop w:val="0"/>
                      <w:marBottom w:val="0"/>
                      <w:divBdr>
                        <w:top w:val="none" w:sz="0" w:space="0" w:color="auto"/>
                        <w:left w:val="none" w:sz="0" w:space="0" w:color="auto"/>
                        <w:bottom w:val="none" w:sz="0" w:space="0" w:color="auto"/>
                        <w:right w:val="none" w:sz="0" w:space="0" w:color="auto"/>
                      </w:divBdr>
                    </w:div>
                    <w:div w:id="661667140">
                      <w:marLeft w:val="0"/>
                      <w:marRight w:val="0"/>
                      <w:marTop w:val="0"/>
                      <w:marBottom w:val="0"/>
                      <w:divBdr>
                        <w:top w:val="none" w:sz="0" w:space="0" w:color="auto"/>
                        <w:left w:val="none" w:sz="0" w:space="0" w:color="auto"/>
                        <w:bottom w:val="none" w:sz="0" w:space="0" w:color="auto"/>
                        <w:right w:val="none" w:sz="0" w:space="0" w:color="auto"/>
                      </w:divBdr>
                    </w:div>
                    <w:div w:id="2064211164">
                      <w:marLeft w:val="0"/>
                      <w:marRight w:val="0"/>
                      <w:marTop w:val="0"/>
                      <w:marBottom w:val="0"/>
                      <w:divBdr>
                        <w:top w:val="none" w:sz="0" w:space="0" w:color="auto"/>
                        <w:left w:val="none" w:sz="0" w:space="0" w:color="auto"/>
                        <w:bottom w:val="none" w:sz="0" w:space="0" w:color="auto"/>
                        <w:right w:val="none" w:sz="0" w:space="0" w:color="auto"/>
                      </w:divBdr>
                    </w:div>
                    <w:div w:id="1968465851">
                      <w:marLeft w:val="0"/>
                      <w:marRight w:val="0"/>
                      <w:marTop w:val="0"/>
                      <w:marBottom w:val="0"/>
                      <w:divBdr>
                        <w:top w:val="none" w:sz="0" w:space="0" w:color="auto"/>
                        <w:left w:val="none" w:sz="0" w:space="0" w:color="auto"/>
                        <w:bottom w:val="none" w:sz="0" w:space="0" w:color="auto"/>
                        <w:right w:val="none" w:sz="0" w:space="0" w:color="auto"/>
                      </w:divBdr>
                    </w:div>
                    <w:div w:id="492836512">
                      <w:marLeft w:val="0"/>
                      <w:marRight w:val="0"/>
                      <w:marTop w:val="0"/>
                      <w:marBottom w:val="0"/>
                      <w:divBdr>
                        <w:top w:val="none" w:sz="0" w:space="0" w:color="auto"/>
                        <w:left w:val="none" w:sz="0" w:space="0" w:color="auto"/>
                        <w:bottom w:val="none" w:sz="0" w:space="0" w:color="auto"/>
                        <w:right w:val="none" w:sz="0" w:space="0" w:color="auto"/>
                      </w:divBdr>
                    </w:div>
                    <w:div w:id="2002849236">
                      <w:marLeft w:val="0"/>
                      <w:marRight w:val="0"/>
                      <w:marTop w:val="0"/>
                      <w:marBottom w:val="0"/>
                      <w:divBdr>
                        <w:top w:val="none" w:sz="0" w:space="0" w:color="auto"/>
                        <w:left w:val="none" w:sz="0" w:space="0" w:color="auto"/>
                        <w:bottom w:val="none" w:sz="0" w:space="0" w:color="auto"/>
                        <w:right w:val="none" w:sz="0" w:space="0" w:color="auto"/>
                      </w:divBdr>
                    </w:div>
                    <w:div w:id="389428851">
                      <w:marLeft w:val="0"/>
                      <w:marRight w:val="0"/>
                      <w:marTop w:val="0"/>
                      <w:marBottom w:val="0"/>
                      <w:divBdr>
                        <w:top w:val="none" w:sz="0" w:space="0" w:color="auto"/>
                        <w:left w:val="none" w:sz="0" w:space="0" w:color="auto"/>
                        <w:bottom w:val="none" w:sz="0" w:space="0" w:color="auto"/>
                        <w:right w:val="none" w:sz="0" w:space="0" w:color="auto"/>
                      </w:divBdr>
                    </w:div>
                    <w:div w:id="1719206979">
                      <w:marLeft w:val="0"/>
                      <w:marRight w:val="0"/>
                      <w:marTop w:val="0"/>
                      <w:marBottom w:val="0"/>
                      <w:divBdr>
                        <w:top w:val="none" w:sz="0" w:space="0" w:color="auto"/>
                        <w:left w:val="none" w:sz="0" w:space="0" w:color="auto"/>
                        <w:bottom w:val="none" w:sz="0" w:space="0" w:color="auto"/>
                        <w:right w:val="none" w:sz="0" w:space="0" w:color="auto"/>
                      </w:divBdr>
                    </w:div>
                    <w:div w:id="310017065">
                      <w:marLeft w:val="0"/>
                      <w:marRight w:val="0"/>
                      <w:marTop w:val="0"/>
                      <w:marBottom w:val="0"/>
                      <w:divBdr>
                        <w:top w:val="none" w:sz="0" w:space="0" w:color="auto"/>
                        <w:left w:val="none" w:sz="0" w:space="0" w:color="auto"/>
                        <w:bottom w:val="none" w:sz="0" w:space="0" w:color="auto"/>
                        <w:right w:val="none" w:sz="0" w:space="0" w:color="auto"/>
                      </w:divBdr>
                    </w:div>
                    <w:div w:id="1569611405">
                      <w:marLeft w:val="0"/>
                      <w:marRight w:val="0"/>
                      <w:marTop w:val="0"/>
                      <w:marBottom w:val="0"/>
                      <w:divBdr>
                        <w:top w:val="none" w:sz="0" w:space="0" w:color="auto"/>
                        <w:left w:val="none" w:sz="0" w:space="0" w:color="auto"/>
                        <w:bottom w:val="none" w:sz="0" w:space="0" w:color="auto"/>
                        <w:right w:val="none" w:sz="0" w:space="0" w:color="auto"/>
                      </w:divBdr>
                    </w:div>
                    <w:div w:id="1510753277">
                      <w:marLeft w:val="0"/>
                      <w:marRight w:val="0"/>
                      <w:marTop w:val="0"/>
                      <w:marBottom w:val="0"/>
                      <w:divBdr>
                        <w:top w:val="none" w:sz="0" w:space="0" w:color="auto"/>
                        <w:left w:val="none" w:sz="0" w:space="0" w:color="auto"/>
                        <w:bottom w:val="none" w:sz="0" w:space="0" w:color="auto"/>
                        <w:right w:val="none" w:sz="0" w:space="0" w:color="auto"/>
                      </w:divBdr>
                    </w:div>
                    <w:div w:id="1554652390">
                      <w:marLeft w:val="0"/>
                      <w:marRight w:val="0"/>
                      <w:marTop w:val="0"/>
                      <w:marBottom w:val="0"/>
                      <w:divBdr>
                        <w:top w:val="none" w:sz="0" w:space="0" w:color="auto"/>
                        <w:left w:val="none" w:sz="0" w:space="0" w:color="auto"/>
                        <w:bottom w:val="none" w:sz="0" w:space="0" w:color="auto"/>
                        <w:right w:val="none" w:sz="0" w:space="0" w:color="auto"/>
                      </w:divBdr>
                    </w:div>
                    <w:div w:id="918364706">
                      <w:marLeft w:val="0"/>
                      <w:marRight w:val="0"/>
                      <w:marTop w:val="0"/>
                      <w:marBottom w:val="0"/>
                      <w:divBdr>
                        <w:top w:val="none" w:sz="0" w:space="0" w:color="auto"/>
                        <w:left w:val="none" w:sz="0" w:space="0" w:color="auto"/>
                        <w:bottom w:val="none" w:sz="0" w:space="0" w:color="auto"/>
                        <w:right w:val="none" w:sz="0" w:space="0" w:color="auto"/>
                      </w:divBdr>
                    </w:div>
                    <w:div w:id="2136554489">
                      <w:marLeft w:val="0"/>
                      <w:marRight w:val="0"/>
                      <w:marTop w:val="0"/>
                      <w:marBottom w:val="0"/>
                      <w:divBdr>
                        <w:top w:val="none" w:sz="0" w:space="0" w:color="auto"/>
                        <w:left w:val="none" w:sz="0" w:space="0" w:color="auto"/>
                        <w:bottom w:val="none" w:sz="0" w:space="0" w:color="auto"/>
                        <w:right w:val="none" w:sz="0" w:space="0" w:color="auto"/>
                      </w:divBdr>
                    </w:div>
                    <w:div w:id="406149471">
                      <w:marLeft w:val="0"/>
                      <w:marRight w:val="0"/>
                      <w:marTop w:val="0"/>
                      <w:marBottom w:val="0"/>
                      <w:divBdr>
                        <w:top w:val="none" w:sz="0" w:space="0" w:color="auto"/>
                        <w:left w:val="none" w:sz="0" w:space="0" w:color="auto"/>
                        <w:bottom w:val="none" w:sz="0" w:space="0" w:color="auto"/>
                        <w:right w:val="none" w:sz="0" w:space="0" w:color="auto"/>
                      </w:divBdr>
                    </w:div>
                    <w:div w:id="136844341">
                      <w:marLeft w:val="0"/>
                      <w:marRight w:val="0"/>
                      <w:marTop w:val="0"/>
                      <w:marBottom w:val="0"/>
                      <w:divBdr>
                        <w:top w:val="none" w:sz="0" w:space="0" w:color="auto"/>
                        <w:left w:val="none" w:sz="0" w:space="0" w:color="auto"/>
                        <w:bottom w:val="none" w:sz="0" w:space="0" w:color="auto"/>
                        <w:right w:val="none" w:sz="0" w:space="0" w:color="auto"/>
                      </w:divBdr>
                    </w:div>
                    <w:div w:id="1704012851">
                      <w:marLeft w:val="0"/>
                      <w:marRight w:val="0"/>
                      <w:marTop w:val="0"/>
                      <w:marBottom w:val="0"/>
                      <w:divBdr>
                        <w:top w:val="none" w:sz="0" w:space="0" w:color="auto"/>
                        <w:left w:val="none" w:sz="0" w:space="0" w:color="auto"/>
                        <w:bottom w:val="none" w:sz="0" w:space="0" w:color="auto"/>
                        <w:right w:val="none" w:sz="0" w:space="0" w:color="auto"/>
                      </w:divBdr>
                    </w:div>
                    <w:div w:id="138233812">
                      <w:marLeft w:val="0"/>
                      <w:marRight w:val="0"/>
                      <w:marTop w:val="0"/>
                      <w:marBottom w:val="0"/>
                      <w:divBdr>
                        <w:top w:val="none" w:sz="0" w:space="0" w:color="auto"/>
                        <w:left w:val="none" w:sz="0" w:space="0" w:color="auto"/>
                        <w:bottom w:val="none" w:sz="0" w:space="0" w:color="auto"/>
                        <w:right w:val="none" w:sz="0" w:space="0" w:color="auto"/>
                      </w:divBdr>
                    </w:div>
                    <w:div w:id="812328104">
                      <w:marLeft w:val="0"/>
                      <w:marRight w:val="0"/>
                      <w:marTop w:val="0"/>
                      <w:marBottom w:val="0"/>
                      <w:divBdr>
                        <w:top w:val="none" w:sz="0" w:space="0" w:color="auto"/>
                        <w:left w:val="none" w:sz="0" w:space="0" w:color="auto"/>
                        <w:bottom w:val="none" w:sz="0" w:space="0" w:color="auto"/>
                        <w:right w:val="none" w:sz="0" w:space="0" w:color="auto"/>
                      </w:divBdr>
                    </w:div>
                    <w:div w:id="1220749737">
                      <w:marLeft w:val="0"/>
                      <w:marRight w:val="0"/>
                      <w:marTop w:val="0"/>
                      <w:marBottom w:val="0"/>
                      <w:divBdr>
                        <w:top w:val="none" w:sz="0" w:space="0" w:color="auto"/>
                        <w:left w:val="none" w:sz="0" w:space="0" w:color="auto"/>
                        <w:bottom w:val="none" w:sz="0" w:space="0" w:color="auto"/>
                        <w:right w:val="none" w:sz="0" w:space="0" w:color="auto"/>
                      </w:divBdr>
                    </w:div>
                    <w:div w:id="966546367">
                      <w:marLeft w:val="0"/>
                      <w:marRight w:val="0"/>
                      <w:marTop w:val="0"/>
                      <w:marBottom w:val="0"/>
                      <w:divBdr>
                        <w:top w:val="none" w:sz="0" w:space="0" w:color="auto"/>
                        <w:left w:val="none" w:sz="0" w:space="0" w:color="auto"/>
                        <w:bottom w:val="none" w:sz="0" w:space="0" w:color="auto"/>
                        <w:right w:val="none" w:sz="0" w:space="0" w:color="auto"/>
                      </w:divBdr>
                    </w:div>
                    <w:div w:id="1882087159">
                      <w:marLeft w:val="0"/>
                      <w:marRight w:val="0"/>
                      <w:marTop w:val="0"/>
                      <w:marBottom w:val="0"/>
                      <w:divBdr>
                        <w:top w:val="none" w:sz="0" w:space="0" w:color="auto"/>
                        <w:left w:val="none" w:sz="0" w:space="0" w:color="auto"/>
                        <w:bottom w:val="none" w:sz="0" w:space="0" w:color="auto"/>
                        <w:right w:val="none" w:sz="0" w:space="0" w:color="auto"/>
                      </w:divBdr>
                    </w:div>
                    <w:div w:id="495727245">
                      <w:marLeft w:val="0"/>
                      <w:marRight w:val="0"/>
                      <w:marTop w:val="0"/>
                      <w:marBottom w:val="0"/>
                      <w:divBdr>
                        <w:top w:val="none" w:sz="0" w:space="0" w:color="auto"/>
                        <w:left w:val="none" w:sz="0" w:space="0" w:color="auto"/>
                        <w:bottom w:val="none" w:sz="0" w:space="0" w:color="auto"/>
                        <w:right w:val="none" w:sz="0" w:space="0" w:color="auto"/>
                      </w:divBdr>
                    </w:div>
                    <w:div w:id="335115126">
                      <w:marLeft w:val="0"/>
                      <w:marRight w:val="0"/>
                      <w:marTop w:val="0"/>
                      <w:marBottom w:val="0"/>
                      <w:divBdr>
                        <w:top w:val="none" w:sz="0" w:space="0" w:color="auto"/>
                        <w:left w:val="none" w:sz="0" w:space="0" w:color="auto"/>
                        <w:bottom w:val="none" w:sz="0" w:space="0" w:color="auto"/>
                        <w:right w:val="none" w:sz="0" w:space="0" w:color="auto"/>
                      </w:divBdr>
                    </w:div>
                    <w:div w:id="609708113">
                      <w:marLeft w:val="0"/>
                      <w:marRight w:val="0"/>
                      <w:marTop w:val="0"/>
                      <w:marBottom w:val="0"/>
                      <w:divBdr>
                        <w:top w:val="none" w:sz="0" w:space="0" w:color="auto"/>
                        <w:left w:val="none" w:sz="0" w:space="0" w:color="auto"/>
                        <w:bottom w:val="none" w:sz="0" w:space="0" w:color="auto"/>
                        <w:right w:val="none" w:sz="0" w:space="0" w:color="auto"/>
                      </w:divBdr>
                    </w:div>
                    <w:div w:id="395320473">
                      <w:marLeft w:val="0"/>
                      <w:marRight w:val="0"/>
                      <w:marTop w:val="0"/>
                      <w:marBottom w:val="0"/>
                      <w:divBdr>
                        <w:top w:val="none" w:sz="0" w:space="0" w:color="auto"/>
                        <w:left w:val="none" w:sz="0" w:space="0" w:color="auto"/>
                        <w:bottom w:val="none" w:sz="0" w:space="0" w:color="auto"/>
                        <w:right w:val="none" w:sz="0" w:space="0" w:color="auto"/>
                      </w:divBdr>
                    </w:div>
                    <w:div w:id="505904338">
                      <w:marLeft w:val="0"/>
                      <w:marRight w:val="0"/>
                      <w:marTop w:val="0"/>
                      <w:marBottom w:val="0"/>
                      <w:divBdr>
                        <w:top w:val="none" w:sz="0" w:space="0" w:color="auto"/>
                        <w:left w:val="none" w:sz="0" w:space="0" w:color="auto"/>
                        <w:bottom w:val="none" w:sz="0" w:space="0" w:color="auto"/>
                        <w:right w:val="none" w:sz="0" w:space="0" w:color="auto"/>
                      </w:divBdr>
                    </w:div>
                    <w:div w:id="518783413">
                      <w:marLeft w:val="0"/>
                      <w:marRight w:val="0"/>
                      <w:marTop w:val="0"/>
                      <w:marBottom w:val="0"/>
                      <w:divBdr>
                        <w:top w:val="none" w:sz="0" w:space="0" w:color="auto"/>
                        <w:left w:val="none" w:sz="0" w:space="0" w:color="auto"/>
                        <w:bottom w:val="none" w:sz="0" w:space="0" w:color="auto"/>
                        <w:right w:val="none" w:sz="0" w:space="0" w:color="auto"/>
                      </w:divBdr>
                    </w:div>
                    <w:div w:id="767388029">
                      <w:marLeft w:val="0"/>
                      <w:marRight w:val="0"/>
                      <w:marTop w:val="0"/>
                      <w:marBottom w:val="0"/>
                      <w:divBdr>
                        <w:top w:val="none" w:sz="0" w:space="0" w:color="auto"/>
                        <w:left w:val="none" w:sz="0" w:space="0" w:color="auto"/>
                        <w:bottom w:val="none" w:sz="0" w:space="0" w:color="auto"/>
                        <w:right w:val="none" w:sz="0" w:space="0" w:color="auto"/>
                      </w:divBdr>
                    </w:div>
                    <w:div w:id="2128038999">
                      <w:marLeft w:val="0"/>
                      <w:marRight w:val="0"/>
                      <w:marTop w:val="0"/>
                      <w:marBottom w:val="0"/>
                      <w:divBdr>
                        <w:top w:val="none" w:sz="0" w:space="0" w:color="auto"/>
                        <w:left w:val="none" w:sz="0" w:space="0" w:color="auto"/>
                        <w:bottom w:val="none" w:sz="0" w:space="0" w:color="auto"/>
                        <w:right w:val="none" w:sz="0" w:space="0" w:color="auto"/>
                      </w:divBdr>
                    </w:div>
                    <w:div w:id="604003355">
                      <w:marLeft w:val="0"/>
                      <w:marRight w:val="0"/>
                      <w:marTop w:val="0"/>
                      <w:marBottom w:val="0"/>
                      <w:divBdr>
                        <w:top w:val="none" w:sz="0" w:space="0" w:color="auto"/>
                        <w:left w:val="none" w:sz="0" w:space="0" w:color="auto"/>
                        <w:bottom w:val="none" w:sz="0" w:space="0" w:color="auto"/>
                        <w:right w:val="none" w:sz="0" w:space="0" w:color="auto"/>
                      </w:divBdr>
                    </w:div>
                    <w:div w:id="198128730">
                      <w:marLeft w:val="0"/>
                      <w:marRight w:val="0"/>
                      <w:marTop w:val="0"/>
                      <w:marBottom w:val="0"/>
                      <w:divBdr>
                        <w:top w:val="none" w:sz="0" w:space="0" w:color="auto"/>
                        <w:left w:val="none" w:sz="0" w:space="0" w:color="auto"/>
                        <w:bottom w:val="none" w:sz="0" w:space="0" w:color="auto"/>
                        <w:right w:val="none" w:sz="0" w:space="0" w:color="auto"/>
                      </w:divBdr>
                    </w:div>
                    <w:div w:id="2050303353">
                      <w:marLeft w:val="0"/>
                      <w:marRight w:val="0"/>
                      <w:marTop w:val="0"/>
                      <w:marBottom w:val="0"/>
                      <w:divBdr>
                        <w:top w:val="none" w:sz="0" w:space="0" w:color="auto"/>
                        <w:left w:val="none" w:sz="0" w:space="0" w:color="auto"/>
                        <w:bottom w:val="none" w:sz="0" w:space="0" w:color="auto"/>
                        <w:right w:val="none" w:sz="0" w:space="0" w:color="auto"/>
                      </w:divBdr>
                    </w:div>
                    <w:div w:id="1545604668">
                      <w:marLeft w:val="0"/>
                      <w:marRight w:val="0"/>
                      <w:marTop w:val="0"/>
                      <w:marBottom w:val="0"/>
                      <w:divBdr>
                        <w:top w:val="none" w:sz="0" w:space="0" w:color="auto"/>
                        <w:left w:val="none" w:sz="0" w:space="0" w:color="auto"/>
                        <w:bottom w:val="none" w:sz="0" w:space="0" w:color="auto"/>
                        <w:right w:val="none" w:sz="0" w:space="0" w:color="auto"/>
                      </w:divBdr>
                    </w:div>
                    <w:div w:id="938948775">
                      <w:marLeft w:val="0"/>
                      <w:marRight w:val="0"/>
                      <w:marTop w:val="0"/>
                      <w:marBottom w:val="0"/>
                      <w:divBdr>
                        <w:top w:val="none" w:sz="0" w:space="0" w:color="auto"/>
                        <w:left w:val="none" w:sz="0" w:space="0" w:color="auto"/>
                        <w:bottom w:val="none" w:sz="0" w:space="0" w:color="auto"/>
                        <w:right w:val="none" w:sz="0" w:space="0" w:color="auto"/>
                      </w:divBdr>
                    </w:div>
                    <w:div w:id="264072212">
                      <w:marLeft w:val="0"/>
                      <w:marRight w:val="0"/>
                      <w:marTop w:val="0"/>
                      <w:marBottom w:val="0"/>
                      <w:divBdr>
                        <w:top w:val="none" w:sz="0" w:space="0" w:color="auto"/>
                        <w:left w:val="none" w:sz="0" w:space="0" w:color="auto"/>
                        <w:bottom w:val="none" w:sz="0" w:space="0" w:color="auto"/>
                        <w:right w:val="none" w:sz="0" w:space="0" w:color="auto"/>
                      </w:divBdr>
                    </w:div>
                    <w:div w:id="1345978697">
                      <w:marLeft w:val="0"/>
                      <w:marRight w:val="0"/>
                      <w:marTop w:val="0"/>
                      <w:marBottom w:val="0"/>
                      <w:divBdr>
                        <w:top w:val="none" w:sz="0" w:space="0" w:color="auto"/>
                        <w:left w:val="none" w:sz="0" w:space="0" w:color="auto"/>
                        <w:bottom w:val="none" w:sz="0" w:space="0" w:color="auto"/>
                        <w:right w:val="none" w:sz="0" w:space="0" w:color="auto"/>
                      </w:divBdr>
                    </w:div>
                    <w:div w:id="1608544823">
                      <w:marLeft w:val="0"/>
                      <w:marRight w:val="0"/>
                      <w:marTop w:val="0"/>
                      <w:marBottom w:val="0"/>
                      <w:divBdr>
                        <w:top w:val="none" w:sz="0" w:space="0" w:color="auto"/>
                        <w:left w:val="none" w:sz="0" w:space="0" w:color="auto"/>
                        <w:bottom w:val="none" w:sz="0" w:space="0" w:color="auto"/>
                        <w:right w:val="none" w:sz="0" w:space="0" w:color="auto"/>
                      </w:divBdr>
                    </w:div>
                    <w:div w:id="2047824259">
                      <w:marLeft w:val="0"/>
                      <w:marRight w:val="0"/>
                      <w:marTop w:val="0"/>
                      <w:marBottom w:val="0"/>
                      <w:divBdr>
                        <w:top w:val="none" w:sz="0" w:space="0" w:color="auto"/>
                        <w:left w:val="none" w:sz="0" w:space="0" w:color="auto"/>
                        <w:bottom w:val="none" w:sz="0" w:space="0" w:color="auto"/>
                        <w:right w:val="none" w:sz="0" w:space="0" w:color="auto"/>
                      </w:divBdr>
                    </w:div>
                    <w:div w:id="2127111857">
                      <w:marLeft w:val="0"/>
                      <w:marRight w:val="0"/>
                      <w:marTop w:val="0"/>
                      <w:marBottom w:val="0"/>
                      <w:divBdr>
                        <w:top w:val="none" w:sz="0" w:space="0" w:color="auto"/>
                        <w:left w:val="none" w:sz="0" w:space="0" w:color="auto"/>
                        <w:bottom w:val="none" w:sz="0" w:space="0" w:color="auto"/>
                        <w:right w:val="none" w:sz="0" w:space="0" w:color="auto"/>
                      </w:divBdr>
                    </w:div>
                    <w:div w:id="1483427809">
                      <w:marLeft w:val="0"/>
                      <w:marRight w:val="0"/>
                      <w:marTop w:val="0"/>
                      <w:marBottom w:val="0"/>
                      <w:divBdr>
                        <w:top w:val="none" w:sz="0" w:space="0" w:color="auto"/>
                        <w:left w:val="none" w:sz="0" w:space="0" w:color="auto"/>
                        <w:bottom w:val="none" w:sz="0" w:space="0" w:color="auto"/>
                        <w:right w:val="none" w:sz="0" w:space="0" w:color="auto"/>
                      </w:divBdr>
                    </w:div>
                    <w:div w:id="157497939">
                      <w:marLeft w:val="0"/>
                      <w:marRight w:val="0"/>
                      <w:marTop w:val="0"/>
                      <w:marBottom w:val="0"/>
                      <w:divBdr>
                        <w:top w:val="none" w:sz="0" w:space="0" w:color="auto"/>
                        <w:left w:val="none" w:sz="0" w:space="0" w:color="auto"/>
                        <w:bottom w:val="none" w:sz="0" w:space="0" w:color="auto"/>
                        <w:right w:val="none" w:sz="0" w:space="0" w:color="auto"/>
                      </w:divBdr>
                    </w:div>
                    <w:div w:id="507523564">
                      <w:marLeft w:val="0"/>
                      <w:marRight w:val="0"/>
                      <w:marTop w:val="0"/>
                      <w:marBottom w:val="0"/>
                      <w:divBdr>
                        <w:top w:val="none" w:sz="0" w:space="0" w:color="auto"/>
                        <w:left w:val="none" w:sz="0" w:space="0" w:color="auto"/>
                        <w:bottom w:val="none" w:sz="0" w:space="0" w:color="auto"/>
                        <w:right w:val="none" w:sz="0" w:space="0" w:color="auto"/>
                      </w:divBdr>
                    </w:div>
                    <w:div w:id="2018650428">
                      <w:marLeft w:val="0"/>
                      <w:marRight w:val="0"/>
                      <w:marTop w:val="0"/>
                      <w:marBottom w:val="0"/>
                      <w:divBdr>
                        <w:top w:val="none" w:sz="0" w:space="0" w:color="auto"/>
                        <w:left w:val="none" w:sz="0" w:space="0" w:color="auto"/>
                        <w:bottom w:val="none" w:sz="0" w:space="0" w:color="auto"/>
                        <w:right w:val="none" w:sz="0" w:space="0" w:color="auto"/>
                      </w:divBdr>
                    </w:div>
                    <w:div w:id="543518172">
                      <w:marLeft w:val="0"/>
                      <w:marRight w:val="0"/>
                      <w:marTop w:val="0"/>
                      <w:marBottom w:val="0"/>
                      <w:divBdr>
                        <w:top w:val="none" w:sz="0" w:space="0" w:color="auto"/>
                        <w:left w:val="none" w:sz="0" w:space="0" w:color="auto"/>
                        <w:bottom w:val="none" w:sz="0" w:space="0" w:color="auto"/>
                        <w:right w:val="none" w:sz="0" w:space="0" w:color="auto"/>
                      </w:divBdr>
                    </w:div>
                    <w:div w:id="310642883">
                      <w:marLeft w:val="0"/>
                      <w:marRight w:val="0"/>
                      <w:marTop w:val="0"/>
                      <w:marBottom w:val="0"/>
                      <w:divBdr>
                        <w:top w:val="none" w:sz="0" w:space="0" w:color="auto"/>
                        <w:left w:val="none" w:sz="0" w:space="0" w:color="auto"/>
                        <w:bottom w:val="none" w:sz="0" w:space="0" w:color="auto"/>
                        <w:right w:val="none" w:sz="0" w:space="0" w:color="auto"/>
                      </w:divBdr>
                    </w:div>
                    <w:div w:id="949314193">
                      <w:marLeft w:val="0"/>
                      <w:marRight w:val="0"/>
                      <w:marTop w:val="0"/>
                      <w:marBottom w:val="0"/>
                      <w:divBdr>
                        <w:top w:val="none" w:sz="0" w:space="0" w:color="auto"/>
                        <w:left w:val="none" w:sz="0" w:space="0" w:color="auto"/>
                        <w:bottom w:val="none" w:sz="0" w:space="0" w:color="auto"/>
                        <w:right w:val="none" w:sz="0" w:space="0" w:color="auto"/>
                      </w:divBdr>
                    </w:div>
                    <w:div w:id="2066641569">
                      <w:marLeft w:val="0"/>
                      <w:marRight w:val="0"/>
                      <w:marTop w:val="0"/>
                      <w:marBottom w:val="0"/>
                      <w:divBdr>
                        <w:top w:val="none" w:sz="0" w:space="0" w:color="auto"/>
                        <w:left w:val="none" w:sz="0" w:space="0" w:color="auto"/>
                        <w:bottom w:val="none" w:sz="0" w:space="0" w:color="auto"/>
                        <w:right w:val="none" w:sz="0" w:space="0" w:color="auto"/>
                      </w:divBdr>
                    </w:div>
                    <w:div w:id="169489907">
                      <w:marLeft w:val="0"/>
                      <w:marRight w:val="0"/>
                      <w:marTop w:val="0"/>
                      <w:marBottom w:val="0"/>
                      <w:divBdr>
                        <w:top w:val="none" w:sz="0" w:space="0" w:color="auto"/>
                        <w:left w:val="none" w:sz="0" w:space="0" w:color="auto"/>
                        <w:bottom w:val="none" w:sz="0" w:space="0" w:color="auto"/>
                        <w:right w:val="none" w:sz="0" w:space="0" w:color="auto"/>
                      </w:divBdr>
                    </w:div>
                    <w:div w:id="1471957">
                      <w:marLeft w:val="0"/>
                      <w:marRight w:val="0"/>
                      <w:marTop w:val="0"/>
                      <w:marBottom w:val="0"/>
                      <w:divBdr>
                        <w:top w:val="none" w:sz="0" w:space="0" w:color="auto"/>
                        <w:left w:val="none" w:sz="0" w:space="0" w:color="auto"/>
                        <w:bottom w:val="none" w:sz="0" w:space="0" w:color="auto"/>
                        <w:right w:val="none" w:sz="0" w:space="0" w:color="auto"/>
                      </w:divBdr>
                    </w:div>
                    <w:div w:id="206339990">
                      <w:marLeft w:val="0"/>
                      <w:marRight w:val="0"/>
                      <w:marTop w:val="0"/>
                      <w:marBottom w:val="0"/>
                      <w:divBdr>
                        <w:top w:val="none" w:sz="0" w:space="0" w:color="auto"/>
                        <w:left w:val="none" w:sz="0" w:space="0" w:color="auto"/>
                        <w:bottom w:val="none" w:sz="0" w:space="0" w:color="auto"/>
                        <w:right w:val="none" w:sz="0" w:space="0" w:color="auto"/>
                      </w:divBdr>
                    </w:div>
                    <w:div w:id="1357657635">
                      <w:marLeft w:val="0"/>
                      <w:marRight w:val="0"/>
                      <w:marTop w:val="0"/>
                      <w:marBottom w:val="0"/>
                      <w:divBdr>
                        <w:top w:val="none" w:sz="0" w:space="0" w:color="auto"/>
                        <w:left w:val="none" w:sz="0" w:space="0" w:color="auto"/>
                        <w:bottom w:val="none" w:sz="0" w:space="0" w:color="auto"/>
                        <w:right w:val="none" w:sz="0" w:space="0" w:color="auto"/>
                      </w:divBdr>
                    </w:div>
                    <w:div w:id="1855683105">
                      <w:marLeft w:val="0"/>
                      <w:marRight w:val="0"/>
                      <w:marTop w:val="0"/>
                      <w:marBottom w:val="0"/>
                      <w:divBdr>
                        <w:top w:val="none" w:sz="0" w:space="0" w:color="auto"/>
                        <w:left w:val="none" w:sz="0" w:space="0" w:color="auto"/>
                        <w:bottom w:val="none" w:sz="0" w:space="0" w:color="auto"/>
                        <w:right w:val="none" w:sz="0" w:space="0" w:color="auto"/>
                      </w:divBdr>
                    </w:div>
                    <w:div w:id="1975863276">
                      <w:marLeft w:val="0"/>
                      <w:marRight w:val="0"/>
                      <w:marTop w:val="0"/>
                      <w:marBottom w:val="0"/>
                      <w:divBdr>
                        <w:top w:val="none" w:sz="0" w:space="0" w:color="auto"/>
                        <w:left w:val="none" w:sz="0" w:space="0" w:color="auto"/>
                        <w:bottom w:val="none" w:sz="0" w:space="0" w:color="auto"/>
                        <w:right w:val="none" w:sz="0" w:space="0" w:color="auto"/>
                      </w:divBdr>
                    </w:div>
                    <w:div w:id="862477774">
                      <w:marLeft w:val="0"/>
                      <w:marRight w:val="0"/>
                      <w:marTop w:val="0"/>
                      <w:marBottom w:val="0"/>
                      <w:divBdr>
                        <w:top w:val="none" w:sz="0" w:space="0" w:color="auto"/>
                        <w:left w:val="none" w:sz="0" w:space="0" w:color="auto"/>
                        <w:bottom w:val="none" w:sz="0" w:space="0" w:color="auto"/>
                        <w:right w:val="none" w:sz="0" w:space="0" w:color="auto"/>
                      </w:divBdr>
                    </w:div>
                    <w:div w:id="1284842537">
                      <w:marLeft w:val="0"/>
                      <w:marRight w:val="0"/>
                      <w:marTop w:val="0"/>
                      <w:marBottom w:val="0"/>
                      <w:divBdr>
                        <w:top w:val="none" w:sz="0" w:space="0" w:color="auto"/>
                        <w:left w:val="none" w:sz="0" w:space="0" w:color="auto"/>
                        <w:bottom w:val="none" w:sz="0" w:space="0" w:color="auto"/>
                        <w:right w:val="none" w:sz="0" w:space="0" w:color="auto"/>
                      </w:divBdr>
                    </w:div>
                    <w:div w:id="1130710118">
                      <w:marLeft w:val="0"/>
                      <w:marRight w:val="0"/>
                      <w:marTop w:val="0"/>
                      <w:marBottom w:val="0"/>
                      <w:divBdr>
                        <w:top w:val="none" w:sz="0" w:space="0" w:color="auto"/>
                        <w:left w:val="none" w:sz="0" w:space="0" w:color="auto"/>
                        <w:bottom w:val="none" w:sz="0" w:space="0" w:color="auto"/>
                        <w:right w:val="none" w:sz="0" w:space="0" w:color="auto"/>
                      </w:divBdr>
                    </w:div>
                    <w:div w:id="572349626">
                      <w:marLeft w:val="0"/>
                      <w:marRight w:val="0"/>
                      <w:marTop w:val="0"/>
                      <w:marBottom w:val="0"/>
                      <w:divBdr>
                        <w:top w:val="none" w:sz="0" w:space="0" w:color="auto"/>
                        <w:left w:val="none" w:sz="0" w:space="0" w:color="auto"/>
                        <w:bottom w:val="none" w:sz="0" w:space="0" w:color="auto"/>
                        <w:right w:val="none" w:sz="0" w:space="0" w:color="auto"/>
                      </w:divBdr>
                    </w:div>
                    <w:div w:id="1999453211">
                      <w:marLeft w:val="0"/>
                      <w:marRight w:val="0"/>
                      <w:marTop w:val="0"/>
                      <w:marBottom w:val="0"/>
                      <w:divBdr>
                        <w:top w:val="none" w:sz="0" w:space="0" w:color="auto"/>
                        <w:left w:val="none" w:sz="0" w:space="0" w:color="auto"/>
                        <w:bottom w:val="none" w:sz="0" w:space="0" w:color="auto"/>
                        <w:right w:val="none" w:sz="0" w:space="0" w:color="auto"/>
                      </w:divBdr>
                    </w:div>
                    <w:div w:id="2125341393">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1194923518">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1345937055">
                      <w:marLeft w:val="0"/>
                      <w:marRight w:val="0"/>
                      <w:marTop w:val="0"/>
                      <w:marBottom w:val="0"/>
                      <w:divBdr>
                        <w:top w:val="none" w:sz="0" w:space="0" w:color="auto"/>
                        <w:left w:val="none" w:sz="0" w:space="0" w:color="auto"/>
                        <w:bottom w:val="none" w:sz="0" w:space="0" w:color="auto"/>
                        <w:right w:val="none" w:sz="0" w:space="0" w:color="auto"/>
                      </w:divBdr>
                    </w:div>
                    <w:div w:id="710761334">
                      <w:marLeft w:val="0"/>
                      <w:marRight w:val="0"/>
                      <w:marTop w:val="0"/>
                      <w:marBottom w:val="0"/>
                      <w:divBdr>
                        <w:top w:val="none" w:sz="0" w:space="0" w:color="auto"/>
                        <w:left w:val="none" w:sz="0" w:space="0" w:color="auto"/>
                        <w:bottom w:val="none" w:sz="0" w:space="0" w:color="auto"/>
                        <w:right w:val="none" w:sz="0" w:space="0" w:color="auto"/>
                      </w:divBdr>
                    </w:div>
                    <w:div w:id="1581020027">
                      <w:marLeft w:val="0"/>
                      <w:marRight w:val="0"/>
                      <w:marTop w:val="0"/>
                      <w:marBottom w:val="0"/>
                      <w:divBdr>
                        <w:top w:val="none" w:sz="0" w:space="0" w:color="auto"/>
                        <w:left w:val="none" w:sz="0" w:space="0" w:color="auto"/>
                        <w:bottom w:val="none" w:sz="0" w:space="0" w:color="auto"/>
                        <w:right w:val="none" w:sz="0" w:space="0" w:color="auto"/>
                      </w:divBdr>
                    </w:div>
                    <w:div w:id="1621649842">
                      <w:marLeft w:val="0"/>
                      <w:marRight w:val="0"/>
                      <w:marTop w:val="0"/>
                      <w:marBottom w:val="0"/>
                      <w:divBdr>
                        <w:top w:val="none" w:sz="0" w:space="0" w:color="auto"/>
                        <w:left w:val="none" w:sz="0" w:space="0" w:color="auto"/>
                        <w:bottom w:val="none" w:sz="0" w:space="0" w:color="auto"/>
                        <w:right w:val="none" w:sz="0" w:space="0" w:color="auto"/>
                      </w:divBdr>
                    </w:div>
                    <w:div w:id="937719">
                      <w:marLeft w:val="0"/>
                      <w:marRight w:val="0"/>
                      <w:marTop w:val="0"/>
                      <w:marBottom w:val="0"/>
                      <w:divBdr>
                        <w:top w:val="none" w:sz="0" w:space="0" w:color="auto"/>
                        <w:left w:val="none" w:sz="0" w:space="0" w:color="auto"/>
                        <w:bottom w:val="none" w:sz="0" w:space="0" w:color="auto"/>
                        <w:right w:val="none" w:sz="0" w:space="0" w:color="auto"/>
                      </w:divBdr>
                    </w:div>
                    <w:div w:id="2041588164">
                      <w:marLeft w:val="0"/>
                      <w:marRight w:val="0"/>
                      <w:marTop w:val="0"/>
                      <w:marBottom w:val="0"/>
                      <w:divBdr>
                        <w:top w:val="none" w:sz="0" w:space="0" w:color="auto"/>
                        <w:left w:val="none" w:sz="0" w:space="0" w:color="auto"/>
                        <w:bottom w:val="none" w:sz="0" w:space="0" w:color="auto"/>
                        <w:right w:val="none" w:sz="0" w:space="0" w:color="auto"/>
                      </w:divBdr>
                    </w:div>
                    <w:div w:id="1656956866">
                      <w:marLeft w:val="0"/>
                      <w:marRight w:val="0"/>
                      <w:marTop w:val="0"/>
                      <w:marBottom w:val="0"/>
                      <w:divBdr>
                        <w:top w:val="none" w:sz="0" w:space="0" w:color="auto"/>
                        <w:left w:val="none" w:sz="0" w:space="0" w:color="auto"/>
                        <w:bottom w:val="none" w:sz="0" w:space="0" w:color="auto"/>
                        <w:right w:val="none" w:sz="0" w:space="0" w:color="auto"/>
                      </w:divBdr>
                    </w:div>
                    <w:div w:id="1366522362">
                      <w:marLeft w:val="0"/>
                      <w:marRight w:val="0"/>
                      <w:marTop w:val="0"/>
                      <w:marBottom w:val="0"/>
                      <w:divBdr>
                        <w:top w:val="none" w:sz="0" w:space="0" w:color="auto"/>
                        <w:left w:val="none" w:sz="0" w:space="0" w:color="auto"/>
                        <w:bottom w:val="none" w:sz="0" w:space="0" w:color="auto"/>
                        <w:right w:val="none" w:sz="0" w:space="0" w:color="auto"/>
                      </w:divBdr>
                    </w:div>
                    <w:div w:id="231237321">
                      <w:marLeft w:val="0"/>
                      <w:marRight w:val="0"/>
                      <w:marTop w:val="0"/>
                      <w:marBottom w:val="0"/>
                      <w:divBdr>
                        <w:top w:val="none" w:sz="0" w:space="0" w:color="auto"/>
                        <w:left w:val="none" w:sz="0" w:space="0" w:color="auto"/>
                        <w:bottom w:val="none" w:sz="0" w:space="0" w:color="auto"/>
                        <w:right w:val="none" w:sz="0" w:space="0" w:color="auto"/>
                      </w:divBdr>
                    </w:div>
                    <w:div w:id="1469201001">
                      <w:marLeft w:val="0"/>
                      <w:marRight w:val="0"/>
                      <w:marTop w:val="0"/>
                      <w:marBottom w:val="0"/>
                      <w:divBdr>
                        <w:top w:val="none" w:sz="0" w:space="0" w:color="auto"/>
                        <w:left w:val="none" w:sz="0" w:space="0" w:color="auto"/>
                        <w:bottom w:val="none" w:sz="0" w:space="0" w:color="auto"/>
                        <w:right w:val="none" w:sz="0" w:space="0" w:color="auto"/>
                      </w:divBdr>
                    </w:div>
                    <w:div w:id="1965965883">
                      <w:marLeft w:val="0"/>
                      <w:marRight w:val="0"/>
                      <w:marTop w:val="0"/>
                      <w:marBottom w:val="0"/>
                      <w:divBdr>
                        <w:top w:val="none" w:sz="0" w:space="0" w:color="auto"/>
                        <w:left w:val="none" w:sz="0" w:space="0" w:color="auto"/>
                        <w:bottom w:val="none" w:sz="0" w:space="0" w:color="auto"/>
                        <w:right w:val="none" w:sz="0" w:space="0" w:color="auto"/>
                      </w:divBdr>
                    </w:div>
                    <w:div w:id="587688877">
                      <w:marLeft w:val="0"/>
                      <w:marRight w:val="0"/>
                      <w:marTop w:val="0"/>
                      <w:marBottom w:val="0"/>
                      <w:divBdr>
                        <w:top w:val="none" w:sz="0" w:space="0" w:color="auto"/>
                        <w:left w:val="none" w:sz="0" w:space="0" w:color="auto"/>
                        <w:bottom w:val="none" w:sz="0" w:space="0" w:color="auto"/>
                        <w:right w:val="none" w:sz="0" w:space="0" w:color="auto"/>
                      </w:divBdr>
                    </w:div>
                    <w:div w:id="200897266">
                      <w:marLeft w:val="0"/>
                      <w:marRight w:val="0"/>
                      <w:marTop w:val="0"/>
                      <w:marBottom w:val="0"/>
                      <w:divBdr>
                        <w:top w:val="none" w:sz="0" w:space="0" w:color="auto"/>
                        <w:left w:val="none" w:sz="0" w:space="0" w:color="auto"/>
                        <w:bottom w:val="none" w:sz="0" w:space="0" w:color="auto"/>
                        <w:right w:val="none" w:sz="0" w:space="0" w:color="auto"/>
                      </w:divBdr>
                    </w:div>
                    <w:div w:id="1190755606">
                      <w:marLeft w:val="0"/>
                      <w:marRight w:val="0"/>
                      <w:marTop w:val="0"/>
                      <w:marBottom w:val="0"/>
                      <w:divBdr>
                        <w:top w:val="none" w:sz="0" w:space="0" w:color="auto"/>
                        <w:left w:val="none" w:sz="0" w:space="0" w:color="auto"/>
                        <w:bottom w:val="none" w:sz="0" w:space="0" w:color="auto"/>
                        <w:right w:val="none" w:sz="0" w:space="0" w:color="auto"/>
                      </w:divBdr>
                    </w:div>
                    <w:div w:id="1838417167">
                      <w:marLeft w:val="0"/>
                      <w:marRight w:val="0"/>
                      <w:marTop w:val="0"/>
                      <w:marBottom w:val="0"/>
                      <w:divBdr>
                        <w:top w:val="none" w:sz="0" w:space="0" w:color="auto"/>
                        <w:left w:val="none" w:sz="0" w:space="0" w:color="auto"/>
                        <w:bottom w:val="none" w:sz="0" w:space="0" w:color="auto"/>
                        <w:right w:val="none" w:sz="0" w:space="0" w:color="auto"/>
                      </w:divBdr>
                    </w:div>
                    <w:div w:id="345206450">
                      <w:marLeft w:val="0"/>
                      <w:marRight w:val="0"/>
                      <w:marTop w:val="0"/>
                      <w:marBottom w:val="0"/>
                      <w:divBdr>
                        <w:top w:val="none" w:sz="0" w:space="0" w:color="auto"/>
                        <w:left w:val="none" w:sz="0" w:space="0" w:color="auto"/>
                        <w:bottom w:val="none" w:sz="0" w:space="0" w:color="auto"/>
                        <w:right w:val="none" w:sz="0" w:space="0" w:color="auto"/>
                      </w:divBdr>
                    </w:div>
                    <w:div w:id="1105229690">
                      <w:marLeft w:val="0"/>
                      <w:marRight w:val="0"/>
                      <w:marTop w:val="0"/>
                      <w:marBottom w:val="0"/>
                      <w:divBdr>
                        <w:top w:val="none" w:sz="0" w:space="0" w:color="auto"/>
                        <w:left w:val="none" w:sz="0" w:space="0" w:color="auto"/>
                        <w:bottom w:val="none" w:sz="0" w:space="0" w:color="auto"/>
                        <w:right w:val="none" w:sz="0" w:space="0" w:color="auto"/>
                      </w:divBdr>
                    </w:div>
                    <w:div w:id="577908169">
                      <w:marLeft w:val="0"/>
                      <w:marRight w:val="0"/>
                      <w:marTop w:val="0"/>
                      <w:marBottom w:val="0"/>
                      <w:divBdr>
                        <w:top w:val="none" w:sz="0" w:space="0" w:color="auto"/>
                        <w:left w:val="none" w:sz="0" w:space="0" w:color="auto"/>
                        <w:bottom w:val="none" w:sz="0" w:space="0" w:color="auto"/>
                        <w:right w:val="none" w:sz="0" w:space="0" w:color="auto"/>
                      </w:divBdr>
                    </w:div>
                  </w:divsChild>
                </w:div>
                <w:div w:id="1744059539">
                  <w:marLeft w:val="0"/>
                  <w:marRight w:val="0"/>
                  <w:marTop w:val="0"/>
                  <w:marBottom w:val="0"/>
                  <w:divBdr>
                    <w:top w:val="none" w:sz="0" w:space="0" w:color="auto"/>
                    <w:left w:val="none" w:sz="0" w:space="0" w:color="auto"/>
                    <w:bottom w:val="none" w:sz="0" w:space="0" w:color="auto"/>
                    <w:right w:val="none" w:sz="0" w:space="0" w:color="auto"/>
                  </w:divBdr>
                  <w:divsChild>
                    <w:div w:id="488061425">
                      <w:marLeft w:val="0"/>
                      <w:marRight w:val="0"/>
                      <w:marTop w:val="0"/>
                      <w:marBottom w:val="0"/>
                      <w:divBdr>
                        <w:top w:val="none" w:sz="0" w:space="0" w:color="auto"/>
                        <w:left w:val="none" w:sz="0" w:space="0" w:color="auto"/>
                        <w:bottom w:val="none" w:sz="0" w:space="0" w:color="auto"/>
                        <w:right w:val="none" w:sz="0" w:space="0" w:color="auto"/>
                      </w:divBdr>
                    </w:div>
                  </w:divsChild>
                </w:div>
                <w:div w:id="764809489">
                  <w:marLeft w:val="0"/>
                  <w:marRight w:val="0"/>
                  <w:marTop w:val="0"/>
                  <w:marBottom w:val="0"/>
                  <w:divBdr>
                    <w:top w:val="none" w:sz="0" w:space="0" w:color="auto"/>
                    <w:left w:val="none" w:sz="0" w:space="0" w:color="auto"/>
                    <w:bottom w:val="none" w:sz="0" w:space="0" w:color="auto"/>
                    <w:right w:val="none" w:sz="0" w:space="0" w:color="auto"/>
                  </w:divBdr>
                  <w:divsChild>
                    <w:div w:id="1738940059">
                      <w:marLeft w:val="0"/>
                      <w:marRight w:val="0"/>
                      <w:marTop w:val="0"/>
                      <w:marBottom w:val="0"/>
                      <w:divBdr>
                        <w:top w:val="none" w:sz="0" w:space="0" w:color="auto"/>
                        <w:left w:val="none" w:sz="0" w:space="0" w:color="auto"/>
                        <w:bottom w:val="none" w:sz="0" w:space="0" w:color="auto"/>
                        <w:right w:val="none" w:sz="0" w:space="0" w:color="auto"/>
                      </w:divBdr>
                    </w:div>
                  </w:divsChild>
                </w:div>
                <w:div w:id="209994610">
                  <w:marLeft w:val="0"/>
                  <w:marRight w:val="0"/>
                  <w:marTop w:val="0"/>
                  <w:marBottom w:val="0"/>
                  <w:divBdr>
                    <w:top w:val="none" w:sz="0" w:space="0" w:color="auto"/>
                    <w:left w:val="none" w:sz="0" w:space="0" w:color="auto"/>
                    <w:bottom w:val="none" w:sz="0" w:space="0" w:color="auto"/>
                    <w:right w:val="none" w:sz="0" w:space="0" w:color="auto"/>
                  </w:divBdr>
                  <w:divsChild>
                    <w:div w:id="1119684228">
                      <w:marLeft w:val="0"/>
                      <w:marRight w:val="0"/>
                      <w:marTop w:val="0"/>
                      <w:marBottom w:val="0"/>
                      <w:divBdr>
                        <w:top w:val="none" w:sz="0" w:space="0" w:color="auto"/>
                        <w:left w:val="none" w:sz="0" w:space="0" w:color="auto"/>
                        <w:bottom w:val="none" w:sz="0" w:space="0" w:color="auto"/>
                        <w:right w:val="none" w:sz="0" w:space="0" w:color="auto"/>
                      </w:divBdr>
                    </w:div>
                  </w:divsChild>
                </w:div>
                <w:div w:id="194081863">
                  <w:marLeft w:val="0"/>
                  <w:marRight w:val="0"/>
                  <w:marTop w:val="0"/>
                  <w:marBottom w:val="0"/>
                  <w:divBdr>
                    <w:top w:val="none" w:sz="0" w:space="0" w:color="auto"/>
                    <w:left w:val="none" w:sz="0" w:space="0" w:color="auto"/>
                    <w:bottom w:val="none" w:sz="0" w:space="0" w:color="auto"/>
                    <w:right w:val="none" w:sz="0" w:space="0" w:color="auto"/>
                  </w:divBdr>
                  <w:divsChild>
                    <w:div w:id="2083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20225">
          <w:marLeft w:val="0"/>
          <w:marRight w:val="0"/>
          <w:marTop w:val="0"/>
          <w:marBottom w:val="0"/>
          <w:divBdr>
            <w:top w:val="none" w:sz="0" w:space="0" w:color="auto"/>
            <w:left w:val="none" w:sz="0" w:space="0" w:color="auto"/>
            <w:bottom w:val="none" w:sz="0" w:space="0" w:color="auto"/>
            <w:right w:val="none" w:sz="0" w:space="0" w:color="auto"/>
          </w:divBdr>
        </w:div>
        <w:div w:id="402071826">
          <w:marLeft w:val="0"/>
          <w:marRight w:val="0"/>
          <w:marTop w:val="0"/>
          <w:marBottom w:val="0"/>
          <w:divBdr>
            <w:top w:val="none" w:sz="0" w:space="0" w:color="auto"/>
            <w:left w:val="none" w:sz="0" w:space="0" w:color="auto"/>
            <w:bottom w:val="none" w:sz="0" w:space="0" w:color="auto"/>
            <w:right w:val="none" w:sz="0" w:space="0" w:color="auto"/>
          </w:divBdr>
        </w:div>
      </w:divsChild>
    </w:div>
    <w:div w:id="962031081">
      <w:bodyDiv w:val="1"/>
      <w:marLeft w:val="0"/>
      <w:marRight w:val="0"/>
      <w:marTop w:val="0"/>
      <w:marBottom w:val="0"/>
      <w:divBdr>
        <w:top w:val="none" w:sz="0" w:space="0" w:color="auto"/>
        <w:left w:val="none" w:sz="0" w:space="0" w:color="auto"/>
        <w:bottom w:val="none" w:sz="0" w:space="0" w:color="auto"/>
        <w:right w:val="none" w:sz="0" w:space="0" w:color="auto"/>
      </w:divBdr>
      <w:divsChild>
        <w:div w:id="546644006">
          <w:marLeft w:val="0"/>
          <w:marRight w:val="0"/>
          <w:marTop w:val="0"/>
          <w:marBottom w:val="0"/>
          <w:divBdr>
            <w:top w:val="none" w:sz="0" w:space="0" w:color="auto"/>
            <w:left w:val="none" w:sz="0" w:space="0" w:color="auto"/>
            <w:bottom w:val="none" w:sz="0" w:space="0" w:color="auto"/>
            <w:right w:val="none" w:sz="0" w:space="0" w:color="auto"/>
          </w:divBdr>
        </w:div>
        <w:div w:id="889150763">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75"/>
              <w:marRight w:val="0"/>
              <w:marTop w:val="30"/>
              <w:marBottom w:val="30"/>
              <w:divBdr>
                <w:top w:val="none" w:sz="0" w:space="0" w:color="auto"/>
                <w:left w:val="none" w:sz="0" w:space="0" w:color="auto"/>
                <w:bottom w:val="none" w:sz="0" w:space="0" w:color="auto"/>
                <w:right w:val="none" w:sz="0" w:space="0" w:color="auto"/>
              </w:divBdr>
              <w:divsChild>
                <w:div w:id="1953123592">
                  <w:marLeft w:val="0"/>
                  <w:marRight w:val="0"/>
                  <w:marTop w:val="0"/>
                  <w:marBottom w:val="0"/>
                  <w:divBdr>
                    <w:top w:val="none" w:sz="0" w:space="0" w:color="auto"/>
                    <w:left w:val="none" w:sz="0" w:space="0" w:color="auto"/>
                    <w:bottom w:val="none" w:sz="0" w:space="0" w:color="auto"/>
                    <w:right w:val="none" w:sz="0" w:space="0" w:color="auto"/>
                  </w:divBdr>
                  <w:divsChild>
                    <w:div w:id="1615557857">
                      <w:marLeft w:val="0"/>
                      <w:marRight w:val="0"/>
                      <w:marTop w:val="0"/>
                      <w:marBottom w:val="0"/>
                      <w:divBdr>
                        <w:top w:val="none" w:sz="0" w:space="0" w:color="auto"/>
                        <w:left w:val="none" w:sz="0" w:space="0" w:color="auto"/>
                        <w:bottom w:val="none" w:sz="0" w:space="0" w:color="auto"/>
                        <w:right w:val="none" w:sz="0" w:space="0" w:color="auto"/>
                      </w:divBdr>
                    </w:div>
                  </w:divsChild>
                </w:div>
                <w:div w:id="1133525281">
                  <w:marLeft w:val="0"/>
                  <w:marRight w:val="0"/>
                  <w:marTop w:val="0"/>
                  <w:marBottom w:val="0"/>
                  <w:divBdr>
                    <w:top w:val="none" w:sz="0" w:space="0" w:color="auto"/>
                    <w:left w:val="none" w:sz="0" w:space="0" w:color="auto"/>
                    <w:bottom w:val="none" w:sz="0" w:space="0" w:color="auto"/>
                    <w:right w:val="none" w:sz="0" w:space="0" w:color="auto"/>
                  </w:divBdr>
                  <w:divsChild>
                    <w:div w:id="1230580794">
                      <w:marLeft w:val="0"/>
                      <w:marRight w:val="0"/>
                      <w:marTop w:val="0"/>
                      <w:marBottom w:val="0"/>
                      <w:divBdr>
                        <w:top w:val="none" w:sz="0" w:space="0" w:color="auto"/>
                        <w:left w:val="none" w:sz="0" w:space="0" w:color="auto"/>
                        <w:bottom w:val="none" w:sz="0" w:space="0" w:color="auto"/>
                        <w:right w:val="none" w:sz="0" w:space="0" w:color="auto"/>
                      </w:divBdr>
                    </w:div>
                  </w:divsChild>
                </w:div>
                <w:div w:id="543446249">
                  <w:marLeft w:val="0"/>
                  <w:marRight w:val="0"/>
                  <w:marTop w:val="0"/>
                  <w:marBottom w:val="0"/>
                  <w:divBdr>
                    <w:top w:val="none" w:sz="0" w:space="0" w:color="auto"/>
                    <w:left w:val="none" w:sz="0" w:space="0" w:color="auto"/>
                    <w:bottom w:val="none" w:sz="0" w:space="0" w:color="auto"/>
                    <w:right w:val="none" w:sz="0" w:space="0" w:color="auto"/>
                  </w:divBdr>
                  <w:divsChild>
                    <w:div w:id="1310867311">
                      <w:marLeft w:val="0"/>
                      <w:marRight w:val="0"/>
                      <w:marTop w:val="0"/>
                      <w:marBottom w:val="0"/>
                      <w:divBdr>
                        <w:top w:val="none" w:sz="0" w:space="0" w:color="auto"/>
                        <w:left w:val="none" w:sz="0" w:space="0" w:color="auto"/>
                        <w:bottom w:val="none" w:sz="0" w:space="0" w:color="auto"/>
                        <w:right w:val="none" w:sz="0" w:space="0" w:color="auto"/>
                      </w:divBdr>
                    </w:div>
                  </w:divsChild>
                </w:div>
                <w:div w:id="278219393">
                  <w:marLeft w:val="0"/>
                  <w:marRight w:val="0"/>
                  <w:marTop w:val="0"/>
                  <w:marBottom w:val="0"/>
                  <w:divBdr>
                    <w:top w:val="none" w:sz="0" w:space="0" w:color="auto"/>
                    <w:left w:val="none" w:sz="0" w:space="0" w:color="auto"/>
                    <w:bottom w:val="none" w:sz="0" w:space="0" w:color="auto"/>
                    <w:right w:val="none" w:sz="0" w:space="0" w:color="auto"/>
                  </w:divBdr>
                  <w:divsChild>
                    <w:div w:id="568229450">
                      <w:marLeft w:val="0"/>
                      <w:marRight w:val="0"/>
                      <w:marTop w:val="0"/>
                      <w:marBottom w:val="0"/>
                      <w:divBdr>
                        <w:top w:val="none" w:sz="0" w:space="0" w:color="auto"/>
                        <w:left w:val="none" w:sz="0" w:space="0" w:color="auto"/>
                        <w:bottom w:val="none" w:sz="0" w:space="0" w:color="auto"/>
                        <w:right w:val="none" w:sz="0" w:space="0" w:color="auto"/>
                      </w:divBdr>
                    </w:div>
                  </w:divsChild>
                </w:div>
                <w:div w:id="1421875411">
                  <w:marLeft w:val="0"/>
                  <w:marRight w:val="0"/>
                  <w:marTop w:val="0"/>
                  <w:marBottom w:val="0"/>
                  <w:divBdr>
                    <w:top w:val="none" w:sz="0" w:space="0" w:color="auto"/>
                    <w:left w:val="none" w:sz="0" w:space="0" w:color="auto"/>
                    <w:bottom w:val="none" w:sz="0" w:space="0" w:color="auto"/>
                    <w:right w:val="none" w:sz="0" w:space="0" w:color="auto"/>
                  </w:divBdr>
                  <w:divsChild>
                    <w:div w:id="1260455391">
                      <w:marLeft w:val="0"/>
                      <w:marRight w:val="0"/>
                      <w:marTop w:val="0"/>
                      <w:marBottom w:val="0"/>
                      <w:divBdr>
                        <w:top w:val="none" w:sz="0" w:space="0" w:color="auto"/>
                        <w:left w:val="none" w:sz="0" w:space="0" w:color="auto"/>
                        <w:bottom w:val="none" w:sz="0" w:space="0" w:color="auto"/>
                        <w:right w:val="none" w:sz="0" w:space="0" w:color="auto"/>
                      </w:divBdr>
                    </w:div>
                  </w:divsChild>
                </w:div>
                <w:div w:id="791284939">
                  <w:marLeft w:val="0"/>
                  <w:marRight w:val="0"/>
                  <w:marTop w:val="0"/>
                  <w:marBottom w:val="0"/>
                  <w:divBdr>
                    <w:top w:val="none" w:sz="0" w:space="0" w:color="auto"/>
                    <w:left w:val="none" w:sz="0" w:space="0" w:color="auto"/>
                    <w:bottom w:val="none" w:sz="0" w:space="0" w:color="auto"/>
                    <w:right w:val="none" w:sz="0" w:space="0" w:color="auto"/>
                  </w:divBdr>
                  <w:divsChild>
                    <w:div w:id="1705861895">
                      <w:marLeft w:val="0"/>
                      <w:marRight w:val="0"/>
                      <w:marTop w:val="0"/>
                      <w:marBottom w:val="0"/>
                      <w:divBdr>
                        <w:top w:val="none" w:sz="0" w:space="0" w:color="auto"/>
                        <w:left w:val="none" w:sz="0" w:space="0" w:color="auto"/>
                        <w:bottom w:val="none" w:sz="0" w:space="0" w:color="auto"/>
                        <w:right w:val="none" w:sz="0" w:space="0" w:color="auto"/>
                      </w:divBdr>
                    </w:div>
                  </w:divsChild>
                </w:div>
                <w:div w:id="512115517">
                  <w:marLeft w:val="0"/>
                  <w:marRight w:val="0"/>
                  <w:marTop w:val="0"/>
                  <w:marBottom w:val="0"/>
                  <w:divBdr>
                    <w:top w:val="none" w:sz="0" w:space="0" w:color="auto"/>
                    <w:left w:val="none" w:sz="0" w:space="0" w:color="auto"/>
                    <w:bottom w:val="none" w:sz="0" w:space="0" w:color="auto"/>
                    <w:right w:val="none" w:sz="0" w:space="0" w:color="auto"/>
                  </w:divBdr>
                  <w:divsChild>
                    <w:div w:id="1135681183">
                      <w:marLeft w:val="0"/>
                      <w:marRight w:val="0"/>
                      <w:marTop w:val="0"/>
                      <w:marBottom w:val="0"/>
                      <w:divBdr>
                        <w:top w:val="none" w:sz="0" w:space="0" w:color="auto"/>
                        <w:left w:val="none" w:sz="0" w:space="0" w:color="auto"/>
                        <w:bottom w:val="none" w:sz="0" w:space="0" w:color="auto"/>
                        <w:right w:val="none" w:sz="0" w:space="0" w:color="auto"/>
                      </w:divBdr>
                    </w:div>
                    <w:div w:id="1337151915">
                      <w:marLeft w:val="0"/>
                      <w:marRight w:val="0"/>
                      <w:marTop w:val="0"/>
                      <w:marBottom w:val="0"/>
                      <w:divBdr>
                        <w:top w:val="none" w:sz="0" w:space="0" w:color="auto"/>
                        <w:left w:val="none" w:sz="0" w:space="0" w:color="auto"/>
                        <w:bottom w:val="none" w:sz="0" w:space="0" w:color="auto"/>
                        <w:right w:val="none" w:sz="0" w:space="0" w:color="auto"/>
                      </w:divBdr>
                    </w:div>
                    <w:div w:id="918251351">
                      <w:marLeft w:val="0"/>
                      <w:marRight w:val="0"/>
                      <w:marTop w:val="0"/>
                      <w:marBottom w:val="0"/>
                      <w:divBdr>
                        <w:top w:val="none" w:sz="0" w:space="0" w:color="auto"/>
                        <w:left w:val="none" w:sz="0" w:space="0" w:color="auto"/>
                        <w:bottom w:val="none" w:sz="0" w:space="0" w:color="auto"/>
                        <w:right w:val="none" w:sz="0" w:space="0" w:color="auto"/>
                      </w:divBdr>
                    </w:div>
                  </w:divsChild>
                </w:div>
                <w:div w:id="1520001418">
                  <w:marLeft w:val="0"/>
                  <w:marRight w:val="0"/>
                  <w:marTop w:val="0"/>
                  <w:marBottom w:val="0"/>
                  <w:divBdr>
                    <w:top w:val="none" w:sz="0" w:space="0" w:color="auto"/>
                    <w:left w:val="none" w:sz="0" w:space="0" w:color="auto"/>
                    <w:bottom w:val="none" w:sz="0" w:space="0" w:color="auto"/>
                    <w:right w:val="none" w:sz="0" w:space="0" w:color="auto"/>
                  </w:divBdr>
                  <w:divsChild>
                    <w:div w:id="84501409">
                      <w:marLeft w:val="0"/>
                      <w:marRight w:val="0"/>
                      <w:marTop w:val="0"/>
                      <w:marBottom w:val="0"/>
                      <w:divBdr>
                        <w:top w:val="none" w:sz="0" w:space="0" w:color="auto"/>
                        <w:left w:val="none" w:sz="0" w:space="0" w:color="auto"/>
                        <w:bottom w:val="none" w:sz="0" w:space="0" w:color="auto"/>
                        <w:right w:val="none" w:sz="0" w:space="0" w:color="auto"/>
                      </w:divBdr>
                    </w:div>
                    <w:div w:id="1057436416">
                      <w:marLeft w:val="0"/>
                      <w:marRight w:val="0"/>
                      <w:marTop w:val="0"/>
                      <w:marBottom w:val="0"/>
                      <w:divBdr>
                        <w:top w:val="none" w:sz="0" w:space="0" w:color="auto"/>
                        <w:left w:val="none" w:sz="0" w:space="0" w:color="auto"/>
                        <w:bottom w:val="none" w:sz="0" w:space="0" w:color="auto"/>
                        <w:right w:val="none" w:sz="0" w:space="0" w:color="auto"/>
                      </w:divBdr>
                    </w:div>
                    <w:div w:id="193467792">
                      <w:marLeft w:val="0"/>
                      <w:marRight w:val="0"/>
                      <w:marTop w:val="0"/>
                      <w:marBottom w:val="0"/>
                      <w:divBdr>
                        <w:top w:val="none" w:sz="0" w:space="0" w:color="auto"/>
                        <w:left w:val="none" w:sz="0" w:space="0" w:color="auto"/>
                        <w:bottom w:val="none" w:sz="0" w:space="0" w:color="auto"/>
                        <w:right w:val="none" w:sz="0" w:space="0" w:color="auto"/>
                      </w:divBdr>
                    </w:div>
                    <w:div w:id="818228163">
                      <w:marLeft w:val="0"/>
                      <w:marRight w:val="0"/>
                      <w:marTop w:val="0"/>
                      <w:marBottom w:val="0"/>
                      <w:divBdr>
                        <w:top w:val="none" w:sz="0" w:space="0" w:color="auto"/>
                        <w:left w:val="none" w:sz="0" w:space="0" w:color="auto"/>
                        <w:bottom w:val="none" w:sz="0" w:space="0" w:color="auto"/>
                        <w:right w:val="none" w:sz="0" w:space="0" w:color="auto"/>
                      </w:divBdr>
                    </w:div>
                  </w:divsChild>
                </w:div>
                <w:div w:id="1105929637">
                  <w:marLeft w:val="0"/>
                  <w:marRight w:val="0"/>
                  <w:marTop w:val="0"/>
                  <w:marBottom w:val="0"/>
                  <w:divBdr>
                    <w:top w:val="none" w:sz="0" w:space="0" w:color="auto"/>
                    <w:left w:val="none" w:sz="0" w:space="0" w:color="auto"/>
                    <w:bottom w:val="none" w:sz="0" w:space="0" w:color="auto"/>
                    <w:right w:val="none" w:sz="0" w:space="0" w:color="auto"/>
                  </w:divBdr>
                  <w:divsChild>
                    <w:div w:id="555700228">
                      <w:marLeft w:val="0"/>
                      <w:marRight w:val="0"/>
                      <w:marTop w:val="0"/>
                      <w:marBottom w:val="0"/>
                      <w:divBdr>
                        <w:top w:val="none" w:sz="0" w:space="0" w:color="auto"/>
                        <w:left w:val="none" w:sz="0" w:space="0" w:color="auto"/>
                        <w:bottom w:val="none" w:sz="0" w:space="0" w:color="auto"/>
                        <w:right w:val="none" w:sz="0" w:space="0" w:color="auto"/>
                      </w:divBdr>
                    </w:div>
                  </w:divsChild>
                </w:div>
                <w:div w:id="1079789933">
                  <w:marLeft w:val="0"/>
                  <w:marRight w:val="0"/>
                  <w:marTop w:val="0"/>
                  <w:marBottom w:val="0"/>
                  <w:divBdr>
                    <w:top w:val="none" w:sz="0" w:space="0" w:color="auto"/>
                    <w:left w:val="none" w:sz="0" w:space="0" w:color="auto"/>
                    <w:bottom w:val="none" w:sz="0" w:space="0" w:color="auto"/>
                    <w:right w:val="none" w:sz="0" w:space="0" w:color="auto"/>
                  </w:divBdr>
                  <w:divsChild>
                    <w:div w:id="1275406530">
                      <w:marLeft w:val="0"/>
                      <w:marRight w:val="0"/>
                      <w:marTop w:val="0"/>
                      <w:marBottom w:val="0"/>
                      <w:divBdr>
                        <w:top w:val="none" w:sz="0" w:space="0" w:color="auto"/>
                        <w:left w:val="none" w:sz="0" w:space="0" w:color="auto"/>
                        <w:bottom w:val="none" w:sz="0" w:space="0" w:color="auto"/>
                        <w:right w:val="none" w:sz="0" w:space="0" w:color="auto"/>
                      </w:divBdr>
                    </w:div>
                  </w:divsChild>
                </w:div>
                <w:div w:id="795951697">
                  <w:marLeft w:val="0"/>
                  <w:marRight w:val="0"/>
                  <w:marTop w:val="0"/>
                  <w:marBottom w:val="0"/>
                  <w:divBdr>
                    <w:top w:val="none" w:sz="0" w:space="0" w:color="auto"/>
                    <w:left w:val="none" w:sz="0" w:space="0" w:color="auto"/>
                    <w:bottom w:val="none" w:sz="0" w:space="0" w:color="auto"/>
                    <w:right w:val="none" w:sz="0" w:space="0" w:color="auto"/>
                  </w:divBdr>
                  <w:divsChild>
                    <w:div w:id="1742290289">
                      <w:marLeft w:val="0"/>
                      <w:marRight w:val="0"/>
                      <w:marTop w:val="0"/>
                      <w:marBottom w:val="0"/>
                      <w:divBdr>
                        <w:top w:val="none" w:sz="0" w:space="0" w:color="auto"/>
                        <w:left w:val="none" w:sz="0" w:space="0" w:color="auto"/>
                        <w:bottom w:val="none" w:sz="0" w:space="0" w:color="auto"/>
                        <w:right w:val="none" w:sz="0" w:space="0" w:color="auto"/>
                      </w:divBdr>
                    </w:div>
                  </w:divsChild>
                </w:div>
                <w:div w:id="1721783999">
                  <w:marLeft w:val="0"/>
                  <w:marRight w:val="0"/>
                  <w:marTop w:val="0"/>
                  <w:marBottom w:val="0"/>
                  <w:divBdr>
                    <w:top w:val="none" w:sz="0" w:space="0" w:color="auto"/>
                    <w:left w:val="none" w:sz="0" w:space="0" w:color="auto"/>
                    <w:bottom w:val="none" w:sz="0" w:space="0" w:color="auto"/>
                    <w:right w:val="none" w:sz="0" w:space="0" w:color="auto"/>
                  </w:divBdr>
                  <w:divsChild>
                    <w:div w:id="671496942">
                      <w:marLeft w:val="0"/>
                      <w:marRight w:val="0"/>
                      <w:marTop w:val="0"/>
                      <w:marBottom w:val="0"/>
                      <w:divBdr>
                        <w:top w:val="none" w:sz="0" w:space="0" w:color="auto"/>
                        <w:left w:val="none" w:sz="0" w:space="0" w:color="auto"/>
                        <w:bottom w:val="none" w:sz="0" w:space="0" w:color="auto"/>
                        <w:right w:val="none" w:sz="0" w:space="0" w:color="auto"/>
                      </w:divBdr>
                    </w:div>
                  </w:divsChild>
                </w:div>
                <w:div w:id="422842951">
                  <w:marLeft w:val="0"/>
                  <w:marRight w:val="0"/>
                  <w:marTop w:val="0"/>
                  <w:marBottom w:val="0"/>
                  <w:divBdr>
                    <w:top w:val="none" w:sz="0" w:space="0" w:color="auto"/>
                    <w:left w:val="none" w:sz="0" w:space="0" w:color="auto"/>
                    <w:bottom w:val="none" w:sz="0" w:space="0" w:color="auto"/>
                    <w:right w:val="none" w:sz="0" w:space="0" w:color="auto"/>
                  </w:divBdr>
                  <w:divsChild>
                    <w:div w:id="60909172">
                      <w:marLeft w:val="0"/>
                      <w:marRight w:val="0"/>
                      <w:marTop w:val="0"/>
                      <w:marBottom w:val="0"/>
                      <w:divBdr>
                        <w:top w:val="none" w:sz="0" w:space="0" w:color="auto"/>
                        <w:left w:val="none" w:sz="0" w:space="0" w:color="auto"/>
                        <w:bottom w:val="none" w:sz="0" w:space="0" w:color="auto"/>
                        <w:right w:val="none" w:sz="0" w:space="0" w:color="auto"/>
                      </w:divBdr>
                    </w:div>
                  </w:divsChild>
                </w:div>
                <w:div w:id="1488667404">
                  <w:marLeft w:val="0"/>
                  <w:marRight w:val="0"/>
                  <w:marTop w:val="0"/>
                  <w:marBottom w:val="0"/>
                  <w:divBdr>
                    <w:top w:val="none" w:sz="0" w:space="0" w:color="auto"/>
                    <w:left w:val="none" w:sz="0" w:space="0" w:color="auto"/>
                    <w:bottom w:val="none" w:sz="0" w:space="0" w:color="auto"/>
                    <w:right w:val="none" w:sz="0" w:space="0" w:color="auto"/>
                  </w:divBdr>
                  <w:divsChild>
                    <w:div w:id="1088699036">
                      <w:marLeft w:val="0"/>
                      <w:marRight w:val="0"/>
                      <w:marTop w:val="0"/>
                      <w:marBottom w:val="0"/>
                      <w:divBdr>
                        <w:top w:val="none" w:sz="0" w:space="0" w:color="auto"/>
                        <w:left w:val="none" w:sz="0" w:space="0" w:color="auto"/>
                        <w:bottom w:val="none" w:sz="0" w:space="0" w:color="auto"/>
                        <w:right w:val="none" w:sz="0" w:space="0" w:color="auto"/>
                      </w:divBdr>
                    </w:div>
                    <w:div w:id="2050719522">
                      <w:marLeft w:val="0"/>
                      <w:marRight w:val="0"/>
                      <w:marTop w:val="0"/>
                      <w:marBottom w:val="0"/>
                      <w:divBdr>
                        <w:top w:val="none" w:sz="0" w:space="0" w:color="auto"/>
                        <w:left w:val="none" w:sz="0" w:space="0" w:color="auto"/>
                        <w:bottom w:val="none" w:sz="0" w:space="0" w:color="auto"/>
                        <w:right w:val="none" w:sz="0" w:space="0" w:color="auto"/>
                      </w:divBdr>
                    </w:div>
                    <w:div w:id="1813673904">
                      <w:marLeft w:val="0"/>
                      <w:marRight w:val="0"/>
                      <w:marTop w:val="0"/>
                      <w:marBottom w:val="0"/>
                      <w:divBdr>
                        <w:top w:val="none" w:sz="0" w:space="0" w:color="auto"/>
                        <w:left w:val="none" w:sz="0" w:space="0" w:color="auto"/>
                        <w:bottom w:val="none" w:sz="0" w:space="0" w:color="auto"/>
                        <w:right w:val="none" w:sz="0" w:space="0" w:color="auto"/>
                      </w:divBdr>
                    </w:div>
                    <w:div w:id="79063770">
                      <w:marLeft w:val="0"/>
                      <w:marRight w:val="0"/>
                      <w:marTop w:val="0"/>
                      <w:marBottom w:val="0"/>
                      <w:divBdr>
                        <w:top w:val="none" w:sz="0" w:space="0" w:color="auto"/>
                        <w:left w:val="none" w:sz="0" w:space="0" w:color="auto"/>
                        <w:bottom w:val="none" w:sz="0" w:space="0" w:color="auto"/>
                        <w:right w:val="none" w:sz="0" w:space="0" w:color="auto"/>
                      </w:divBdr>
                    </w:div>
                    <w:div w:id="311759283">
                      <w:marLeft w:val="0"/>
                      <w:marRight w:val="0"/>
                      <w:marTop w:val="0"/>
                      <w:marBottom w:val="0"/>
                      <w:divBdr>
                        <w:top w:val="none" w:sz="0" w:space="0" w:color="auto"/>
                        <w:left w:val="none" w:sz="0" w:space="0" w:color="auto"/>
                        <w:bottom w:val="none" w:sz="0" w:space="0" w:color="auto"/>
                        <w:right w:val="none" w:sz="0" w:space="0" w:color="auto"/>
                      </w:divBdr>
                    </w:div>
                    <w:div w:id="736979574">
                      <w:marLeft w:val="0"/>
                      <w:marRight w:val="0"/>
                      <w:marTop w:val="0"/>
                      <w:marBottom w:val="0"/>
                      <w:divBdr>
                        <w:top w:val="none" w:sz="0" w:space="0" w:color="auto"/>
                        <w:left w:val="none" w:sz="0" w:space="0" w:color="auto"/>
                        <w:bottom w:val="none" w:sz="0" w:space="0" w:color="auto"/>
                        <w:right w:val="none" w:sz="0" w:space="0" w:color="auto"/>
                      </w:divBdr>
                    </w:div>
                    <w:div w:id="1687365838">
                      <w:marLeft w:val="0"/>
                      <w:marRight w:val="0"/>
                      <w:marTop w:val="0"/>
                      <w:marBottom w:val="0"/>
                      <w:divBdr>
                        <w:top w:val="none" w:sz="0" w:space="0" w:color="auto"/>
                        <w:left w:val="none" w:sz="0" w:space="0" w:color="auto"/>
                        <w:bottom w:val="none" w:sz="0" w:space="0" w:color="auto"/>
                        <w:right w:val="none" w:sz="0" w:space="0" w:color="auto"/>
                      </w:divBdr>
                    </w:div>
                    <w:div w:id="25258910">
                      <w:marLeft w:val="0"/>
                      <w:marRight w:val="0"/>
                      <w:marTop w:val="0"/>
                      <w:marBottom w:val="0"/>
                      <w:divBdr>
                        <w:top w:val="none" w:sz="0" w:space="0" w:color="auto"/>
                        <w:left w:val="none" w:sz="0" w:space="0" w:color="auto"/>
                        <w:bottom w:val="none" w:sz="0" w:space="0" w:color="auto"/>
                        <w:right w:val="none" w:sz="0" w:space="0" w:color="auto"/>
                      </w:divBdr>
                    </w:div>
                    <w:div w:id="825319554">
                      <w:marLeft w:val="0"/>
                      <w:marRight w:val="0"/>
                      <w:marTop w:val="0"/>
                      <w:marBottom w:val="0"/>
                      <w:divBdr>
                        <w:top w:val="none" w:sz="0" w:space="0" w:color="auto"/>
                        <w:left w:val="none" w:sz="0" w:space="0" w:color="auto"/>
                        <w:bottom w:val="none" w:sz="0" w:space="0" w:color="auto"/>
                        <w:right w:val="none" w:sz="0" w:space="0" w:color="auto"/>
                      </w:divBdr>
                    </w:div>
                    <w:div w:id="2101023801">
                      <w:marLeft w:val="0"/>
                      <w:marRight w:val="0"/>
                      <w:marTop w:val="0"/>
                      <w:marBottom w:val="0"/>
                      <w:divBdr>
                        <w:top w:val="none" w:sz="0" w:space="0" w:color="auto"/>
                        <w:left w:val="none" w:sz="0" w:space="0" w:color="auto"/>
                        <w:bottom w:val="none" w:sz="0" w:space="0" w:color="auto"/>
                        <w:right w:val="none" w:sz="0" w:space="0" w:color="auto"/>
                      </w:divBdr>
                    </w:div>
                    <w:div w:id="1718621551">
                      <w:marLeft w:val="0"/>
                      <w:marRight w:val="0"/>
                      <w:marTop w:val="0"/>
                      <w:marBottom w:val="0"/>
                      <w:divBdr>
                        <w:top w:val="none" w:sz="0" w:space="0" w:color="auto"/>
                        <w:left w:val="none" w:sz="0" w:space="0" w:color="auto"/>
                        <w:bottom w:val="none" w:sz="0" w:space="0" w:color="auto"/>
                        <w:right w:val="none" w:sz="0" w:space="0" w:color="auto"/>
                      </w:divBdr>
                    </w:div>
                  </w:divsChild>
                </w:div>
                <w:div w:id="63992298">
                  <w:marLeft w:val="0"/>
                  <w:marRight w:val="0"/>
                  <w:marTop w:val="0"/>
                  <w:marBottom w:val="0"/>
                  <w:divBdr>
                    <w:top w:val="none" w:sz="0" w:space="0" w:color="auto"/>
                    <w:left w:val="none" w:sz="0" w:space="0" w:color="auto"/>
                    <w:bottom w:val="none" w:sz="0" w:space="0" w:color="auto"/>
                    <w:right w:val="none" w:sz="0" w:space="0" w:color="auto"/>
                  </w:divBdr>
                  <w:divsChild>
                    <w:div w:id="1229607672">
                      <w:marLeft w:val="0"/>
                      <w:marRight w:val="0"/>
                      <w:marTop w:val="0"/>
                      <w:marBottom w:val="0"/>
                      <w:divBdr>
                        <w:top w:val="none" w:sz="0" w:space="0" w:color="auto"/>
                        <w:left w:val="none" w:sz="0" w:space="0" w:color="auto"/>
                        <w:bottom w:val="none" w:sz="0" w:space="0" w:color="auto"/>
                        <w:right w:val="none" w:sz="0" w:space="0" w:color="auto"/>
                      </w:divBdr>
                    </w:div>
                  </w:divsChild>
                </w:div>
                <w:div w:id="536940184">
                  <w:marLeft w:val="0"/>
                  <w:marRight w:val="0"/>
                  <w:marTop w:val="0"/>
                  <w:marBottom w:val="0"/>
                  <w:divBdr>
                    <w:top w:val="none" w:sz="0" w:space="0" w:color="auto"/>
                    <w:left w:val="none" w:sz="0" w:space="0" w:color="auto"/>
                    <w:bottom w:val="none" w:sz="0" w:space="0" w:color="auto"/>
                    <w:right w:val="none" w:sz="0" w:space="0" w:color="auto"/>
                  </w:divBdr>
                  <w:divsChild>
                    <w:div w:id="1479759812">
                      <w:marLeft w:val="0"/>
                      <w:marRight w:val="0"/>
                      <w:marTop w:val="0"/>
                      <w:marBottom w:val="0"/>
                      <w:divBdr>
                        <w:top w:val="none" w:sz="0" w:space="0" w:color="auto"/>
                        <w:left w:val="none" w:sz="0" w:space="0" w:color="auto"/>
                        <w:bottom w:val="none" w:sz="0" w:space="0" w:color="auto"/>
                        <w:right w:val="none" w:sz="0" w:space="0" w:color="auto"/>
                      </w:divBdr>
                    </w:div>
                  </w:divsChild>
                </w:div>
                <w:div w:id="1911187858">
                  <w:marLeft w:val="0"/>
                  <w:marRight w:val="0"/>
                  <w:marTop w:val="0"/>
                  <w:marBottom w:val="0"/>
                  <w:divBdr>
                    <w:top w:val="none" w:sz="0" w:space="0" w:color="auto"/>
                    <w:left w:val="none" w:sz="0" w:space="0" w:color="auto"/>
                    <w:bottom w:val="none" w:sz="0" w:space="0" w:color="auto"/>
                    <w:right w:val="none" w:sz="0" w:space="0" w:color="auto"/>
                  </w:divBdr>
                  <w:divsChild>
                    <w:div w:id="1706295883">
                      <w:marLeft w:val="0"/>
                      <w:marRight w:val="0"/>
                      <w:marTop w:val="0"/>
                      <w:marBottom w:val="0"/>
                      <w:divBdr>
                        <w:top w:val="none" w:sz="0" w:space="0" w:color="auto"/>
                        <w:left w:val="none" w:sz="0" w:space="0" w:color="auto"/>
                        <w:bottom w:val="none" w:sz="0" w:space="0" w:color="auto"/>
                        <w:right w:val="none" w:sz="0" w:space="0" w:color="auto"/>
                      </w:divBdr>
                    </w:div>
                  </w:divsChild>
                </w:div>
                <w:div w:id="1588073355">
                  <w:marLeft w:val="0"/>
                  <w:marRight w:val="0"/>
                  <w:marTop w:val="0"/>
                  <w:marBottom w:val="0"/>
                  <w:divBdr>
                    <w:top w:val="none" w:sz="0" w:space="0" w:color="auto"/>
                    <w:left w:val="none" w:sz="0" w:space="0" w:color="auto"/>
                    <w:bottom w:val="none" w:sz="0" w:space="0" w:color="auto"/>
                    <w:right w:val="none" w:sz="0" w:space="0" w:color="auto"/>
                  </w:divBdr>
                  <w:divsChild>
                    <w:div w:id="7523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08">
          <w:marLeft w:val="0"/>
          <w:marRight w:val="0"/>
          <w:marTop w:val="0"/>
          <w:marBottom w:val="0"/>
          <w:divBdr>
            <w:top w:val="none" w:sz="0" w:space="0" w:color="auto"/>
            <w:left w:val="none" w:sz="0" w:space="0" w:color="auto"/>
            <w:bottom w:val="none" w:sz="0" w:space="0" w:color="auto"/>
            <w:right w:val="none" w:sz="0" w:space="0" w:color="auto"/>
          </w:divBdr>
        </w:div>
        <w:div w:id="1694110059">
          <w:marLeft w:val="0"/>
          <w:marRight w:val="0"/>
          <w:marTop w:val="0"/>
          <w:marBottom w:val="0"/>
          <w:divBdr>
            <w:top w:val="none" w:sz="0" w:space="0" w:color="auto"/>
            <w:left w:val="none" w:sz="0" w:space="0" w:color="auto"/>
            <w:bottom w:val="none" w:sz="0" w:space="0" w:color="auto"/>
            <w:right w:val="none" w:sz="0" w:space="0" w:color="auto"/>
          </w:divBdr>
        </w:div>
      </w:divsChild>
    </w:div>
    <w:div w:id="985477374">
      <w:bodyDiv w:val="1"/>
      <w:marLeft w:val="0"/>
      <w:marRight w:val="0"/>
      <w:marTop w:val="0"/>
      <w:marBottom w:val="0"/>
      <w:divBdr>
        <w:top w:val="none" w:sz="0" w:space="0" w:color="auto"/>
        <w:left w:val="none" w:sz="0" w:space="0" w:color="auto"/>
        <w:bottom w:val="none" w:sz="0" w:space="0" w:color="auto"/>
        <w:right w:val="none" w:sz="0" w:space="0" w:color="auto"/>
      </w:divBdr>
      <w:divsChild>
        <w:div w:id="879244135">
          <w:marLeft w:val="0"/>
          <w:marRight w:val="0"/>
          <w:marTop w:val="0"/>
          <w:marBottom w:val="0"/>
          <w:divBdr>
            <w:top w:val="none" w:sz="0" w:space="0" w:color="auto"/>
            <w:left w:val="none" w:sz="0" w:space="0" w:color="auto"/>
            <w:bottom w:val="none" w:sz="0" w:space="0" w:color="auto"/>
            <w:right w:val="none" w:sz="0" w:space="0" w:color="auto"/>
          </w:divBdr>
        </w:div>
        <w:div w:id="422530531">
          <w:marLeft w:val="0"/>
          <w:marRight w:val="0"/>
          <w:marTop w:val="0"/>
          <w:marBottom w:val="0"/>
          <w:divBdr>
            <w:top w:val="none" w:sz="0" w:space="0" w:color="auto"/>
            <w:left w:val="none" w:sz="0" w:space="0" w:color="auto"/>
            <w:bottom w:val="none" w:sz="0" w:space="0" w:color="auto"/>
            <w:right w:val="none" w:sz="0" w:space="0" w:color="auto"/>
          </w:divBdr>
          <w:divsChild>
            <w:div w:id="1743331741">
              <w:marLeft w:val="-75"/>
              <w:marRight w:val="0"/>
              <w:marTop w:val="30"/>
              <w:marBottom w:val="3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92865179">
                      <w:marLeft w:val="0"/>
                      <w:marRight w:val="0"/>
                      <w:marTop w:val="0"/>
                      <w:marBottom w:val="0"/>
                      <w:divBdr>
                        <w:top w:val="none" w:sz="0" w:space="0" w:color="auto"/>
                        <w:left w:val="none" w:sz="0" w:space="0" w:color="auto"/>
                        <w:bottom w:val="none" w:sz="0" w:space="0" w:color="auto"/>
                        <w:right w:val="none" w:sz="0" w:space="0" w:color="auto"/>
                      </w:divBdr>
                    </w:div>
                  </w:divsChild>
                </w:div>
                <w:div w:id="346252372">
                  <w:marLeft w:val="0"/>
                  <w:marRight w:val="0"/>
                  <w:marTop w:val="0"/>
                  <w:marBottom w:val="0"/>
                  <w:divBdr>
                    <w:top w:val="none" w:sz="0" w:space="0" w:color="auto"/>
                    <w:left w:val="none" w:sz="0" w:space="0" w:color="auto"/>
                    <w:bottom w:val="none" w:sz="0" w:space="0" w:color="auto"/>
                    <w:right w:val="none" w:sz="0" w:space="0" w:color="auto"/>
                  </w:divBdr>
                  <w:divsChild>
                    <w:div w:id="353188001">
                      <w:marLeft w:val="0"/>
                      <w:marRight w:val="0"/>
                      <w:marTop w:val="0"/>
                      <w:marBottom w:val="0"/>
                      <w:divBdr>
                        <w:top w:val="none" w:sz="0" w:space="0" w:color="auto"/>
                        <w:left w:val="none" w:sz="0" w:space="0" w:color="auto"/>
                        <w:bottom w:val="none" w:sz="0" w:space="0" w:color="auto"/>
                        <w:right w:val="none" w:sz="0" w:space="0" w:color="auto"/>
                      </w:divBdr>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29452811">
                      <w:marLeft w:val="0"/>
                      <w:marRight w:val="0"/>
                      <w:marTop w:val="0"/>
                      <w:marBottom w:val="0"/>
                      <w:divBdr>
                        <w:top w:val="none" w:sz="0" w:space="0" w:color="auto"/>
                        <w:left w:val="none" w:sz="0" w:space="0" w:color="auto"/>
                        <w:bottom w:val="none" w:sz="0" w:space="0" w:color="auto"/>
                        <w:right w:val="none" w:sz="0" w:space="0" w:color="auto"/>
                      </w:divBdr>
                    </w:div>
                  </w:divsChild>
                </w:div>
                <w:div w:id="552430124">
                  <w:marLeft w:val="0"/>
                  <w:marRight w:val="0"/>
                  <w:marTop w:val="0"/>
                  <w:marBottom w:val="0"/>
                  <w:divBdr>
                    <w:top w:val="none" w:sz="0" w:space="0" w:color="auto"/>
                    <w:left w:val="none" w:sz="0" w:space="0" w:color="auto"/>
                    <w:bottom w:val="none" w:sz="0" w:space="0" w:color="auto"/>
                    <w:right w:val="none" w:sz="0" w:space="0" w:color="auto"/>
                  </w:divBdr>
                  <w:divsChild>
                    <w:div w:id="1533762517">
                      <w:marLeft w:val="0"/>
                      <w:marRight w:val="0"/>
                      <w:marTop w:val="0"/>
                      <w:marBottom w:val="0"/>
                      <w:divBdr>
                        <w:top w:val="none" w:sz="0" w:space="0" w:color="auto"/>
                        <w:left w:val="none" w:sz="0" w:space="0" w:color="auto"/>
                        <w:bottom w:val="none" w:sz="0" w:space="0" w:color="auto"/>
                        <w:right w:val="none" w:sz="0" w:space="0" w:color="auto"/>
                      </w:divBdr>
                    </w:div>
                  </w:divsChild>
                </w:div>
                <w:div w:id="1819028867">
                  <w:marLeft w:val="0"/>
                  <w:marRight w:val="0"/>
                  <w:marTop w:val="0"/>
                  <w:marBottom w:val="0"/>
                  <w:divBdr>
                    <w:top w:val="none" w:sz="0" w:space="0" w:color="auto"/>
                    <w:left w:val="none" w:sz="0" w:space="0" w:color="auto"/>
                    <w:bottom w:val="none" w:sz="0" w:space="0" w:color="auto"/>
                    <w:right w:val="none" w:sz="0" w:space="0" w:color="auto"/>
                  </w:divBdr>
                  <w:divsChild>
                    <w:div w:id="1258513808">
                      <w:marLeft w:val="0"/>
                      <w:marRight w:val="0"/>
                      <w:marTop w:val="0"/>
                      <w:marBottom w:val="0"/>
                      <w:divBdr>
                        <w:top w:val="none" w:sz="0" w:space="0" w:color="auto"/>
                        <w:left w:val="none" w:sz="0" w:space="0" w:color="auto"/>
                        <w:bottom w:val="none" w:sz="0" w:space="0" w:color="auto"/>
                        <w:right w:val="none" w:sz="0" w:space="0" w:color="auto"/>
                      </w:divBdr>
                    </w:div>
                  </w:divsChild>
                </w:div>
                <w:div w:id="1498112485">
                  <w:marLeft w:val="0"/>
                  <w:marRight w:val="0"/>
                  <w:marTop w:val="0"/>
                  <w:marBottom w:val="0"/>
                  <w:divBdr>
                    <w:top w:val="none" w:sz="0" w:space="0" w:color="auto"/>
                    <w:left w:val="none" w:sz="0" w:space="0" w:color="auto"/>
                    <w:bottom w:val="none" w:sz="0" w:space="0" w:color="auto"/>
                    <w:right w:val="none" w:sz="0" w:space="0" w:color="auto"/>
                  </w:divBdr>
                  <w:divsChild>
                    <w:div w:id="170336544">
                      <w:marLeft w:val="0"/>
                      <w:marRight w:val="0"/>
                      <w:marTop w:val="0"/>
                      <w:marBottom w:val="0"/>
                      <w:divBdr>
                        <w:top w:val="none" w:sz="0" w:space="0" w:color="auto"/>
                        <w:left w:val="none" w:sz="0" w:space="0" w:color="auto"/>
                        <w:bottom w:val="none" w:sz="0" w:space="0" w:color="auto"/>
                        <w:right w:val="none" w:sz="0" w:space="0" w:color="auto"/>
                      </w:divBdr>
                    </w:div>
                  </w:divsChild>
                </w:div>
                <w:div w:id="322390038">
                  <w:marLeft w:val="0"/>
                  <w:marRight w:val="0"/>
                  <w:marTop w:val="0"/>
                  <w:marBottom w:val="0"/>
                  <w:divBdr>
                    <w:top w:val="none" w:sz="0" w:space="0" w:color="auto"/>
                    <w:left w:val="none" w:sz="0" w:space="0" w:color="auto"/>
                    <w:bottom w:val="none" w:sz="0" w:space="0" w:color="auto"/>
                    <w:right w:val="none" w:sz="0" w:space="0" w:color="auto"/>
                  </w:divBdr>
                  <w:divsChild>
                    <w:div w:id="815488387">
                      <w:marLeft w:val="0"/>
                      <w:marRight w:val="0"/>
                      <w:marTop w:val="0"/>
                      <w:marBottom w:val="0"/>
                      <w:divBdr>
                        <w:top w:val="none" w:sz="0" w:space="0" w:color="auto"/>
                        <w:left w:val="none" w:sz="0" w:space="0" w:color="auto"/>
                        <w:bottom w:val="none" w:sz="0" w:space="0" w:color="auto"/>
                        <w:right w:val="none" w:sz="0" w:space="0" w:color="auto"/>
                      </w:divBdr>
                    </w:div>
                    <w:div w:id="110783237">
                      <w:marLeft w:val="0"/>
                      <w:marRight w:val="0"/>
                      <w:marTop w:val="0"/>
                      <w:marBottom w:val="0"/>
                      <w:divBdr>
                        <w:top w:val="none" w:sz="0" w:space="0" w:color="auto"/>
                        <w:left w:val="none" w:sz="0" w:space="0" w:color="auto"/>
                        <w:bottom w:val="none" w:sz="0" w:space="0" w:color="auto"/>
                        <w:right w:val="none" w:sz="0" w:space="0" w:color="auto"/>
                      </w:divBdr>
                    </w:div>
                    <w:div w:id="1059019289">
                      <w:marLeft w:val="0"/>
                      <w:marRight w:val="0"/>
                      <w:marTop w:val="0"/>
                      <w:marBottom w:val="0"/>
                      <w:divBdr>
                        <w:top w:val="none" w:sz="0" w:space="0" w:color="auto"/>
                        <w:left w:val="none" w:sz="0" w:space="0" w:color="auto"/>
                        <w:bottom w:val="none" w:sz="0" w:space="0" w:color="auto"/>
                        <w:right w:val="none" w:sz="0" w:space="0" w:color="auto"/>
                      </w:divBdr>
                    </w:div>
                  </w:divsChild>
                </w:div>
                <w:div w:id="834147174">
                  <w:marLeft w:val="0"/>
                  <w:marRight w:val="0"/>
                  <w:marTop w:val="0"/>
                  <w:marBottom w:val="0"/>
                  <w:divBdr>
                    <w:top w:val="none" w:sz="0" w:space="0" w:color="auto"/>
                    <w:left w:val="none" w:sz="0" w:space="0" w:color="auto"/>
                    <w:bottom w:val="none" w:sz="0" w:space="0" w:color="auto"/>
                    <w:right w:val="none" w:sz="0" w:space="0" w:color="auto"/>
                  </w:divBdr>
                  <w:divsChild>
                    <w:div w:id="24529968">
                      <w:marLeft w:val="0"/>
                      <w:marRight w:val="0"/>
                      <w:marTop w:val="0"/>
                      <w:marBottom w:val="0"/>
                      <w:divBdr>
                        <w:top w:val="none" w:sz="0" w:space="0" w:color="auto"/>
                        <w:left w:val="none" w:sz="0" w:space="0" w:color="auto"/>
                        <w:bottom w:val="none" w:sz="0" w:space="0" w:color="auto"/>
                        <w:right w:val="none" w:sz="0" w:space="0" w:color="auto"/>
                      </w:divBdr>
                    </w:div>
                    <w:div w:id="1493522837">
                      <w:marLeft w:val="0"/>
                      <w:marRight w:val="0"/>
                      <w:marTop w:val="0"/>
                      <w:marBottom w:val="0"/>
                      <w:divBdr>
                        <w:top w:val="none" w:sz="0" w:space="0" w:color="auto"/>
                        <w:left w:val="none" w:sz="0" w:space="0" w:color="auto"/>
                        <w:bottom w:val="none" w:sz="0" w:space="0" w:color="auto"/>
                        <w:right w:val="none" w:sz="0" w:space="0" w:color="auto"/>
                      </w:divBdr>
                    </w:div>
                    <w:div w:id="1045566704">
                      <w:marLeft w:val="0"/>
                      <w:marRight w:val="0"/>
                      <w:marTop w:val="0"/>
                      <w:marBottom w:val="0"/>
                      <w:divBdr>
                        <w:top w:val="none" w:sz="0" w:space="0" w:color="auto"/>
                        <w:left w:val="none" w:sz="0" w:space="0" w:color="auto"/>
                        <w:bottom w:val="none" w:sz="0" w:space="0" w:color="auto"/>
                        <w:right w:val="none" w:sz="0" w:space="0" w:color="auto"/>
                      </w:divBdr>
                    </w:div>
                    <w:div w:id="1422220863">
                      <w:marLeft w:val="0"/>
                      <w:marRight w:val="0"/>
                      <w:marTop w:val="0"/>
                      <w:marBottom w:val="0"/>
                      <w:divBdr>
                        <w:top w:val="none" w:sz="0" w:space="0" w:color="auto"/>
                        <w:left w:val="none" w:sz="0" w:space="0" w:color="auto"/>
                        <w:bottom w:val="none" w:sz="0" w:space="0" w:color="auto"/>
                        <w:right w:val="none" w:sz="0" w:space="0" w:color="auto"/>
                      </w:divBdr>
                    </w:div>
                  </w:divsChild>
                </w:div>
                <w:div w:id="159390332">
                  <w:marLeft w:val="0"/>
                  <w:marRight w:val="0"/>
                  <w:marTop w:val="0"/>
                  <w:marBottom w:val="0"/>
                  <w:divBdr>
                    <w:top w:val="none" w:sz="0" w:space="0" w:color="auto"/>
                    <w:left w:val="none" w:sz="0" w:space="0" w:color="auto"/>
                    <w:bottom w:val="none" w:sz="0" w:space="0" w:color="auto"/>
                    <w:right w:val="none" w:sz="0" w:space="0" w:color="auto"/>
                  </w:divBdr>
                  <w:divsChild>
                    <w:div w:id="1206062975">
                      <w:marLeft w:val="0"/>
                      <w:marRight w:val="0"/>
                      <w:marTop w:val="0"/>
                      <w:marBottom w:val="0"/>
                      <w:divBdr>
                        <w:top w:val="none" w:sz="0" w:space="0" w:color="auto"/>
                        <w:left w:val="none" w:sz="0" w:space="0" w:color="auto"/>
                        <w:bottom w:val="none" w:sz="0" w:space="0" w:color="auto"/>
                        <w:right w:val="none" w:sz="0" w:space="0" w:color="auto"/>
                      </w:divBdr>
                    </w:div>
                  </w:divsChild>
                </w:div>
                <w:div w:id="1161040279">
                  <w:marLeft w:val="0"/>
                  <w:marRight w:val="0"/>
                  <w:marTop w:val="0"/>
                  <w:marBottom w:val="0"/>
                  <w:divBdr>
                    <w:top w:val="none" w:sz="0" w:space="0" w:color="auto"/>
                    <w:left w:val="none" w:sz="0" w:space="0" w:color="auto"/>
                    <w:bottom w:val="none" w:sz="0" w:space="0" w:color="auto"/>
                    <w:right w:val="none" w:sz="0" w:space="0" w:color="auto"/>
                  </w:divBdr>
                  <w:divsChild>
                    <w:div w:id="159393943">
                      <w:marLeft w:val="0"/>
                      <w:marRight w:val="0"/>
                      <w:marTop w:val="0"/>
                      <w:marBottom w:val="0"/>
                      <w:divBdr>
                        <w:top w:val="none" w:sz="0" w:space="0" w:color="auto"/>
                        <w:left w:val="none" w:sz="0" w:space="0" w:color="auto"/>
                        <w:bottom w:val="none" w:sz="0" w:space="0" w:color="auto"/>
                        <w:right w:val="none" w:sz="0" w:space="0" w:color="auto"/>
                      </w:divBdr>
                    </w:div>
                  </w:divsChild>
                </w:div>
                <w:div w:id="386034647">
                  <w:marLeft w:val="0"/>
                  <w:marRight w:val="0"/>
                  <w:marTop w:val="0"/>
                  <w:marBottom w:val="0"/>
                  <w:divBdr>
                    <w:top w:val="none" w:sz="0" w:space="0" w:color="auto"/>
                    <w:left w:val="none" w:sz="0" w:space="0" w:color="auto"/>
                    <w:bottom w:val="none" w:sz="0" w:space="0" w:color="auto"/>
                    <w:right w:val="none" w:sz="0" w:space="0" w:color="auto"/>
                  </w:divBdr>
                  <w:divsChild>
                    <w:div w:id="1845894724">
                      <w:marLeft w:val="0"/>
                      <w:marRight w:val="0"/>
                      <w:marTop w:val="0"/>
                      <w:marBottom w:val="0"/>
                      <w:divBdr>
                        <w:top w:val="none" w:sz="0" w:space="0" w:color="auto"/>
                        <w:left w:val="none" w:sz="0" w:space="0" w:color="auto"/>
                        <w:bottom w:val="none" w:sz="0" w:space="0" w:color="auto"/>
                        <w:right w:val="none" w:sz="0" w:space="0" w:color="auto"/>
                      </w:divBdr>
                    </w:div>
                  </w:divsChild>
                </w:div>
                <w:div w:id="2135054146">
                  <w:marLeft w:val="0"/>
                  <w:marRight w:val="0"/>
                  <w:marTop w:val="0"/>
                  <w:marBottom w:val="0"/>
                  <w:divBdr>
                    <w:top w:val="none" w:sz="0" w:space="0" w:color="auto"/>
                    <w:left w:val="none" w:sz="0" w:space="0" w:color="auto"/>
                    <w:bottom w:val="none" w:sz="0" w:space="0" w:color="auto"/>
                    <w:right w:val="none" w:sz="0" w:space="0" w:color="auto"/>
                  </w:divBdr>
                  <w:divsChild>
                    <w:div w:id="1263151190">
                      <w:marLeft w:val="0"/>
                      <w:marRight w:val="0"/>
                      <w:marTop w:val="0"/>
                      <w:marBottom w:val="0"/>
                      <w:divBdr>
                        <w:top w:val="none" w:sz="0" w:space="0" w:color="auto"/>
                        <w:left w:val="none" w:sz="0" w:space="0" w:color="auto"/>
                        <w:bottom w:val="none" w:sz="0" w:space="0" w:color="auto"/>
                        <w:right w:val="none" w:sz="0" w:space="0" w:color="auto"/>
                      </w:divBdr>
                    </w:div>
                  </w:divsChild>
                </w:div>
                <w:div w:id="1983269369">
                  <w:marLeft w:val="0"/>
                  <w:marRight w:val="0"/>
                  <w:marTop w:val="0"/>
                  <w:marBottom w:val="0"/>
                  <w:divBdr>
                    <w:top w:val="none" w:sz="0" w:space="0" w:color="auto"/>
                    <w:left w:val="none" w:sz="0" w:space="0" w:color="auto"/>
                    <w:bottom w:val="none" w:sz="0" w:space="0" w:color="auto"/>
                    <w:right w:val="none" w:sz="0" w:space="0" w:color="auto"/>
                  </w:divBdr>
                  <w:divsChild>
                    <w:div w:id="829558177">
                      <w:marLeft w:val="0"/>
                      <w:marRight w:val="0"/>
                      <w:marTop w:val="0"/>
                      <w:marBottom w:val="0"/>
                      <w:divBdr>
                        <w:top w:val="none" w:sz="0" w:space="0" w:color="auto"/>
                        <w:left w:val="none" w:sz="0" w:space="0" w:color="auto"/>
                        <w:bottom w:val="none" w:sz="0" w:space="0" w:color="auto"/>
                        <w:right w:val="none" w:sz="0" w:space="0" w:color="auto"/>
                      </w:divBdr>
                    </w:div>
                  </w:divsChild>
                </w:div>
                <w:div w:id="2071154083">
                  <w:marLeft w:val="0"/>
                  <w:marRight w:val="0"/>
                  <w:marTop w:val="0"/>
                  <w:marBottom w:val="0"/>
                  <w:divBdr>
                    <w:top w:val="none" w:sz="0" w:space="0" w:color="auto"/>
                    <w:left w:val="none" w:sz="0" w:space="0" w:color="auto"/>
                    <w:bottom w:val="none" w:sz="0" w:space="0" w:color="auto"/>
                    <w:right w:val="none" w:sz="0" w:space="0" w:color="auto"/>
                  </w:divBdr>
                  <w:divsChild>
                    <w:div w:id="99641818">
                      <w:marLeft w:val="0"/>
                      <w:marRight w:val="0"/>
                      <w:marTop w:val="0"/>
                      <w:marBottom w:val="0"/>
                      <w:divBdr>
                        <w:top w:val="none" w:sz="0" w:space="0" w:color="auto"/>
                        <w:left w:val="none" w:sz="0" w:space="0" w:color="auto"/>
                        <w:bottom w:val="none" w:sz="0" w:space="0" w:color="auto"/>
                        <w:right w:val="none" w:sz="0" w:space="0" w:color="auto"/>
                      </w:divBdr>
                    </w:div>
                    <w:div w:id="2124224584">
                      <w:marLeft w:val="0"/>
                      <w:marRight w:val="0"/>
                      <w:marTop w:val="0"/>
                      <w:marBottom w:val="0"/>
                      <w:divBdr>
                        <w:top w:val="none" w:sz="0" w:space="0" w:color="auto"/>
                        <w:left w:val="none" w:sz="0" w:space="0" w:color="auto"/>
                        <w:bottom w:val="none" w:sz="0" w:space="0" w:color="auto"/>
                        <w:right w:val="none" w:sz="0" w:space="0" w:color="auto"/>
                      </w:divBdr>
                    </w:div>
                    <w:div w:id="303236105">
                      <w:marLeft w:val="0"/>
                      <w:marRight w:val="0"/>
                      <w:marTop w:val="0"/>
                      <w:marBottom w:val="0"/>
                      <w:divBdr>
                        <w:top w:val="none" w:sz="0" w:space="0" w:color="auto"/>
                        <w:left w:val="none" w:sz="0" w:space="0" w:color="auto"/>
                        <w:bottom w:val="none" w:sz="0" w:space="0" w:color="auto"/>
                        <w:right w:val="none" w:sz="0" w:space="0" w:color="auto"/>
                      </w:divBdr>
                    </w:div>
                    <w:div w:id="349338948">
                      <w:marLeft w:val="0"/>
                      <w:marRight w:val="0"/>
                      <w:marTop w:val="0"/>
                      <w:marBottom w:val="0"/>
                      <w:divBdr>
                        <w:top w:val="none" w:sz="0" w:space="0" w:color="auto"/>
                        <w:left w:val="none" w:sz="0" w:space="0" w:color="auto"/>
                        <w:bottom w:val="none" w:sz="0" w:space="0" w:color="auto"/>
                        <w:right w:val="none" w:sz="0" w:space="0" w:color="auto"/>
                      </w:divBdr>
                    </w:div>
                    <w:div w:id="1598102956">
                      <w:marLeft w:val="0"/>
                      <w:marRight w:val="0"/>
                      <w:marTop w:val="0"/>
                      <w:marBottom w:val="0"/>
                      <w:divBdr>
                        <w:top w:val="none" w:sz="0" w:space="0" w:color="auto"/>
                        <w:left w:val="none" w:sz="0" w:space="0" w:color="auto"/>
                        <w:bottom w:val="none" w:sz="0" w:space="0" w:color="auto"/>
                        <w:right w:val="none" w:sz="0" w:space="0" w:color="auto"/>
                      </w:divBdr>
                    </w:div>
                    <w:div w:id="548499378">
                      <w:marLeft w:val="0"/>
                      <w:marRight w:val="0"/>
                      <w:marTop w:val="0"/>
                      <w:marBottom w:val="0"/>
                      <w:divBdr>
                        <w:top w:val="none" w:sz="0" w:space="0" w:color="auto"/>
                        <w:left w:val="none" w:sz="0" w:space="0" w:color="auto"/>
                        <w:bottom w:val="none" w:sz="0" w:space="0" w:color="auto"/>
                        <w:right w:val="none" w:sz="0" w:space="0" w:color="auto"/>
                      </w:divBdr>
                    </w:div>
                    <w:div w:id="798188568">
                      <w:marLeft w:val="0"/>
                      <w:marRight w:val="0"/>
                      <w:marTop w:val="0"/>
                      <w:marBottom w:val="0"/>
                      <w:divBdr>
                        <w:top w:val="none" w:sz="0" w:space="0" w:color="auto"/>
                        <w:left w:val="none" w:sz="0" w:space="0" w:color="auto"/>
                        <w:bottom w:val="none" w:sz="0" w:space="0" w:color="auto"/>
                        <w:right w:val="none" w:sz="0" w:space="0" w:color="auto"/>
                      </w:divBdr>
                    </w:div>
                    <w:div w:id="178277940">
                      <w:marLeft w:val="0"/>
                      <w:marRight w:val="0"/>
                      <w:marTop w:val="0"/>
                      <w:marBottom w:val="0"/>
                      <w:divBdr>
                        <w:top w:val="none" w:sz="0" w:space="0" w:color="auto"/>
                        <w:left w:val="none" w:sz="0" w:space="0" w:color="auto"/>
                        <w:bottom w:val="none" w:sz="0" w:space="0" w:color="auto"/>
                        <w:right w:val="none" w:sz="0" w:space="0" w:color="auto"/>
                      </w:divBdr>
                    </w:div>
                    <w:div w:id="1005133755">
                      <w:marLeft w:val="0"/>
                      <w:marRight w:val="0"/>
                      <w:marTop w:val="0"/>
                      <w:marBottom w:val="0"/>
                      <w:divBdr>
                        <w:top w:val="none" w:sz="0" w:space="0" w:color="auto"/>
                        <w:left w:val="none" w:sz="0" w:space="0" w:color="auto"/>
                        <w:bottom w:val="none" w:sz="0" w:space="0" w:color="auto"/>
                        <w:right w:val="none" w:sz="0" w:space="0" w:color="auto"/>
                      </w:divBdr>
                    </w:div>
                    <w:div w:id="1265310128">
                      <w:marLeft w:val="0"/>
                      <w:marRight w:val="0"/>
                      <w:marTop w:val="0"/>
                      <w:marBottom w:val="0"/>
                      <w:divBdr>
                        <w:top w:val="none" w:sz="0" w:space="0" w:color="auto"/>
                        <w:left w:val="none" w:sz="0" w:space="0" w:color="auto"/>
                        <w:bottom w:val="none" w:sz="0" w:space="0" w:color="auto"/>
                        <w:right w:val="none" w:sz="0" w:space="0" w:color="auto"/>
                      </w:divBdr>
                    </w:div>
                    <w:div w:id="2131511935">
                      <w:marLeft w:val="0"/>
                      <w:marRight w:val="0"/>
                      <w:marTop w:val="0"/>
                      <w:marBottom w:val="0"/>
                      <w:divBdr>
                        <w:top w:val="none" w:sz="0" w:space="0" w:color="auto"/>
                        <w:left w:val="none" w:sz="0" w:space="0" w:color="auto"/>
                        <w:bottom w:val="none" w:sz="0" w:space="0" w:color="auto"/>
                        <w:right w:val="none" w:sz="0" w:space="0" w:color="auto"/>
                      </w:divBdr>
                    </w:div>
                  </w:divsChild>
                </w:div>
                <w:div w:id="1888570791">
                  <w:marLeft w:val="0"/>
                  <w:marRight w:val="0"/>
                  <w:marTop w:val="0"/>
                  <w:marBottom w:val="0"/>
                  <w:divBdr>
                    <w:top w:val="none" w:sz="0" w:space="0" w:color="auto"/>
                    <w:left w:val="none" w:sz="0" w:space="0" w:color="auto"/>
                    <w:bottom w:val="none" w:sz="0" w:space="0" w:color="auto"/>
                    <w:right w:val="none" w:sz="0" w:space="0" w:color="auto"/>
                  </w:divBdr>
                  <w:divsChild>
                    <w:div w:id="206842639">
                      <w:marLeft w:val="0"/>
                      <w:marRight w:val="0"/>
                      <w:marTop w:val="0"/>
                      <w:marBottom w:val="0"/>
                      <w:divBdr>
                        <w:top w:val="none" w:sz="0" w:space="0" w:color="auto"/>
                        <w:left w:val="none" w:sz="0" w:space="0" w:color="auto"/>
                        <w:bottom w:val="none" w:sz="0" w:space="0" w:color="auto"/>
                        <w:right w:val="none" w:sz="0" w:space="0" w:color="auto"/>
                      </w:divBdr>
                    </w:div>
                  </w:divsChild>
                </w:div>
                <w:div w:id="470754287">
                  <w:marLeft w:val="0"/>
                  <w:marRight w:val="0"/>
                  <w:marTop w:val="0"/>
                  <w:marBottom w:val="0"/>
                  <w:divBdr>
                    <w:top w:val="none" w:sz="0" w:space="0" w:color="auto"/>
                    <w:left w:val="none" w:sz="0" w:space="0" w:color="auto"/>
                    <w:bottom w:val="none" w:sz="0" w:space="0" w:color="auto"/>
                    <w:right w:val="none" w:sz="0" w:space="0" w:color="auto"/>
                  </w:divBdr>
                  <w:divsChild>
                    <w:div w:id="434177402">
                      <w:marLeft w:val="0"/>
                      <w:marRight w:val="0"/>
                      <w:marTop w:val="0"/>
                      <w:marBottom w:val="0"/>
                      <w:divBdr>
                        <w:top w:val="none" w:sz="0" w:space="0" w:color="auto"/>
                        <w:left w:val="none" w:sz="0" w:space="0" w:color="auto"/>
                        <w:bottom w:val="none" w:sz="0" w:space="0" w:color="auto"/>
                        <w:right w:val="none" w:sz="0" w:space="0" w:color="auto"/>
                      </w:divBdr>
                    </w:div>
                  </w:divsChild>
                </w:div>
                <w:div w:id="185411437">
                  <w:marLeft w:val="0"/>
                  <w:marRight w:val="0"/>
                  <w:marTop w:val="0"/>
                  <w:marBottom w:val="0"/>
                  <w:divBdr>
                    <w:top w:val="none" w:sz="0" w:space="0" w:color="auto"/>
                    <w:left w:val="none" w:sz="0" w:space="0" w:color="auto"/>
                    <w:bottom w:val="none" w:sz="0" w:space="0" w:color="auto"/>
                    <w:right w:val="none" w:sz="0" w:space="0" w:color="auto"/>
                  </w:divBdr>
                  <w:divsChild>
                    <w:div w:id="349256295">
                      <w:marLeft w:val="0"/>
                      <w:marRight w:val="0"/>
                      <w:marTop w:val="0"/>
                      <w:marBottom w:val="0"/>
                      <w:divBdr>
                        <w:top w:val="none" w:sz="0" w:space="0" w:color="auto"/>
                        <w:left w:val="none" w:sz="0" w:space="0" w:color="auto"/>
                        <w:bottom w:val="none" w:sz="0" w:space="0" w:color="auto"/>
                        <w:right w:val="none" w:sz="0" w:space="0" w:color="auto"/>
                      </w:divBdr>
                    </w:div>
                  </w:divsChild>
                </w:div>
                <w:div w:id="626472336">
                  <w:marLeft w:val="0"/>
                  <w:marRight w:val="0"/>
                  <w:marTop w:val="0"/>
                  <w:marBottom w:val="0"/>
                  <w:divBdr>
                    <w:top w:val="none" w:sz="0" w:space="0" w:color="auto"/>
                    <w:left w:val="none" w:sz="0" w:space="0" w:color="auto"/>
                    <w:bottom w:val="none" w:sz="0" w:space="0" w:color="auto"/>
                    <w:right w:val="none" w:sz="0" w:space="0" w:color="auto"/>
                  </w:divBdr>
                  <w:divsChild>
                    <w:div w:id="38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441">
          <w:marLeft w:val="0"/>
          <w:marRight w:val="0"/>
          <w:marTop w:val="0"/>
          <w:marBottom w:val="0"/>
          <w:divBdr>
            <w:top w:val="none" w:sz="0" w:space="0" w:color="auto"/>
            <w:left w:val="none" w:sz="0" w:space="0" w:color="auto"/>
            <w:bottom w:val="none" w:sz="0" w:space="0" w:color="auto"/>
            <w:right w:val="none" w:sz="0" w:space="0" w:color="auto"/>
          </w:divBdr>
        </w:div>
        <w:div w:id="1554583875">
          <w:marLeft w:val="0"/>
          <w:marRight w:val="0"/>
          <w:marTop w:val="0"/>
          <w:marBottom w:val="0"/>
          <w:divBdr>
            <w:top w:val="none" w:sz="0" w:space="0" w:color="auto"/>
            <w:left w:val="none" w:sz="0" w:space="0" w:color="auto"/>
            <w:bottom w:val="none" w:sz="0" w:space="0" w:color="auto"/>
            <w:right w:val="none" w:sz="0" w:space="0" w:color="auto"/>
          </w:divBdr>
        </w:div>
      </w:divsChild>
    </w:div>
    <w:div w:id="1011956333">
      <w:bodyDiv w:val="1"/>
      <w:marLeft w:val="0"/>
      <w:marRight w:val="0"/>
      <w:marTop w:val="0"/>
      <w:marBottom w:val="0"/>
      <w:divBdr>
        <w:top w:val="none" w:sz="0" w:space="0" w:color="auto"/>
        <w:left w:val="none" w:sz="0" w:space="0" w:color="auto"/>
        <w:bottom w:val="none" w:sz="0" w:space="0" w:color="auto"/>
        <w:right w:val="none" w:sz="0" w:space="0" w:color="auto"/>
      </w:divBdr>
      <w:divsChild>
        <w:div w:id="239411544">
          <w:marLeft w:val="0"/>
          <w:marRight w:val="0"/>
          <w:marTop w:val="0"/>
          <w:marBottom w:val="0"/>
          <w:divBdr>
            <w:top w:val="none" w:sz="0" w:space="0" w:color="auto"/>
            <w:left w:val="none" w:sz="0" w:space="0" w:color="auto"/>
            <w:bottom w:val="none" w:sz="0" w:space="0" w:color="auto"/>
            <w:right w:val="none" w:sz="0" w:space="0" w:color="auto"/>
          </w:divBdr>
        </w:div>
        <w:div w:id="462816801">
          <w:marLeft w:val="0"/>
          <w:marRight w:val="0"/>
          <w:marTop w:val="0"/>
          <w:marBottom w:val="0"/>
          <w:divBdr>
            <w:top w:val="none" w:sz="0" w:space="0" w:color="auto"/>
            <w:left w:val="none" w:sz="0" w:space="0" w:color="auto"/>
            <w:bottom w:val="none" w:sz="0" w:space="0" w:color="auto"/>
            <w:right w:val="none" w:sz="0" w:space="0" w:color="auto"/>
          </w:divBdr>
          <w:divsChild>
            <w:div w:id="57048914">
              <w:marLeft w:val="-75"/>
              <w:marRight w:val="0"/>
              <w:marTop w:val="30"/>
              <w:marBottom w:val="30"/>
              <w:divBdr>
                <w:top w:val="none" w:sz="0" w:space="0" w:color="auto"/>
                <w:left w:val="none" w:sz="0" w:space="0" w:color="auto"/>
                <w:bottom w:val="none" w:sz="0" w:space="0" w:color="auto"/>
                <w:right w:val="none" w:sz="0" w:space="0" w:color="auto"/>
              </w:divBdr>
              <w:divsChild>
                <w:div w:id="807934085">
                  <w:marLeft w:val="0"/>
                  <w:marRight w:val="0"/>
                  <w:marTop w:val="0"/>
                  <w:marBottom w:val="0"/>
                  <w:divBdr>
                    <w:top w:val="none" w:sz="0" w:space="0" w:color="auto"/>
                    <w:left w:val="none" w:sz="0" w:space="0" w:color="auto"/>
                    <w:bottom w:val="none" w:sz="0" w:space="0" w:color="auto"/>
                    <w:right w:val="none" w:sz="0" w:space="0" w:color="auto"/>
                  </w:divBdr>
                  <w:divsChild>
                    <w:div w:id="873006282">
                      <w:marLeft w:val="0"/>
                      <w:marRight w:val="0"/>
                      <w:marTop w:val="0"/>
                      <w:marBottom w:val="0"/>
                      <w:divBdr>
                        <w:top w:val="none" w:sz="0" w:space="0" w:color="auto"/>
                        <w:left w:val="none" w:sz="0" w:space="0" w:color="auto"/>
                        <w:bottom w:val="none" w:sz="0" w:space="0" w:color="auto"/>
                        <w:right w:val="none" w:sz="0" w:space="0" w:color="auto"/>
                      </w:divBdr>
                    </w:div>
                  </w:divsChild>
                </w:div>
                <w:div w:id="1806041982">
                  <w:marLeft w:val="0"/>
                  <w:marRight w:val="0"/>
                  <w:marTop w:val="0"/>
                  <w:marBottom w:val="0"/>
                  <w:divBdr>
                    <w:top w:val="none" w:sz="0" w:space="0" w:color="auto"/>
                    <w:left w:val="none" w:sz="0" w:space="0" w:color="auto"/>
                    <w:bottom w:val="none" w:sz="0" w:space="0" w:color="auto"/>
                    <w:right w:val="none" w:sz="0" w:space="0" w:color="auto"/>
                  </w:divBdr>
                  <w:divsChild>
                    <w:div w:id="620065266">
                      <w:marLeft w:val="0"/>
                      <w:marRight w:val="0"/>
                      <w:marTop w:val="0"/>
                      <w:marBottom w:val="0"/>
                      <w:divBdr>
                        <w:top w:val="none" w:sz="0" w:space="0" w:color="auto"/>
                        <w:left w:val="none" w:sz="0" w:space="0" w:color="auto"/>
                        <w:bottom w:val="none" w:sz="0" w:space="0" w:color="auto"/>
                        <w:right w:val="none" w:sz="0" w:space="0" w:color="auto"/>
                      </w:divBdr>
                    </w:div>
                  </w:divsChild>
                </w:div>
                <w:div w:id="2033457349">
                  <w:marLeft w:val="0"/>
                  <w:marRight w:val="0"/>
                  <w:marTop w:val="0"/>
                  <w:marBottom w:val="0"/>
                  <w:divBdr>
                    <w:top w:val="none" w:sz="0" w:space="0" w:color="auto"/>
                    <w:left w:val="none" w:sz="0" w:space="0" w:color="auto"/>
                    <w:bottom w:val="none" w:sz="0" w:space="0" w:color="auto"/>
                    <w:right w:val="none" w:sz="0" w:space="0" w:color="auto"/>
                  </w:divBdr>
                  <w:divsChild>
                    <w:div w:id="1880244555">
                      <w:marLeft w:val="0"/>
                      <w:marRight w:val="0"/>
                      <w:marTop w:val="0"/>
                      <w:marBottom w:val="0"/>
                      <w:divBdr>
                        <w:top w:val="none" w:sz="0" w:space="0" w:color="auto"/>
                        <w:left w:val="none" w:sz="0" w:space="0" w:color="auto"/>
                        <w:bottom w:val="none" w:sz="0" w:space="0" w:color="auto"/>
                        <w:right w:val="none" w:sz="0" w:space="0" w:color="auto"/>
                      </w:divBdr>
                    </w:div>
                  </w:divsChild>
                </w:div>
                <w:div w:id="293023497">
                  <w:marLeft w:val="0"/>
                  <w:marRight w:val="0"/>
                  <w:marTop w:val="0"/>
                  <w:marBottom w:val="0"/>
                  <w:divBdr>
                    <w:top w:val="none" w:sz="0" w:space="0" w:color="auto"/>
                    <w:left w:val="none" w:sz="0" w:space="0" w:color="auto"/>
                    <w:bottom w:val="none" w:sz="0" w:space="0" w:color="auto"/>
                    <w:right w:val="none" w:sz="0" w:space="0" w:color="auto"/>
                  </w:divBdr>
                  <w:divsChild>
                    <w:div w:id="1381056714">
                      <w:marLeft w:val="0"/>
                      <w:marRight w:val="0"/>
                      <w:marTop w:val="0"/>
                      <w:marBottom w:val="0"/>
                      <w:divBdr>
                        <w:top w:val="none" w:sz="0" w:space="0" w:color="auto"/>
                        <w:left w:val="none" w:sz="0" w:space="0" w:color="auto"/>
                        <w:bottom w:val="none" w:sz="0" w:space="0" w:color="auto"/>
                        <w:right w:val="none" w:sz="0" w:space="0" w:color="auto"/>
                      </w:divBdr>
                    </w:div>
                  </w:divsChild>
                </w:div>
                <w:div w:id="1094939612">
                  <w:marLeft w:val="0"/>
                  <w:marRight w:val="0"/>
                  <w:marTop w:val="0"/>
                  <w:marBottom w:val="0"/>
                  <w:divBdr>
                    <w:top w:val="none" w:sz="0" w:space="0" w:color="auto"/>
                    <w:left w:val="none" w:sz="0" w:space="0" w:color="auto"/>
                    <w:bottom w:val="none" w:sz="0" w:space="0" w:color="auto"/>
                    <w:right w:val="none" w:sz="0" w:space="0" w:color="auto"/>
                  </w:divBdr>
                  <w:divsChild>
                    <w:div w:id="173112190">
                      <w:marLeft w:val="0"/>
                      <w:marRight w:val="0"/>
                      <w:marTop w:val="0"/>
                      <w:marBottom w:val="0"/>
                      <w:divBdr>
                        <w:top w:val="none" w:sz="0" w:space="0" w:color="auto"/>
                        <w:left w:val="none" w:sz="0" w:space="0" w:color="auto"/>
                        <w:bottom w:val="none" w:sz="0" w:space="0" w:color="auto"/>
                        <w:right w:val="none" w:sz="0" w:space="0" w:color="auto"/>
                      </w:divBdr>
                    </w:div>
                  </w:divsChild>
                </w:div>
                <w:div w:id="1488936677">
                  <w:marLeft w:val="0"/>
                  <w:marRight w:val="0"/>
                  <w:marTop w:val="0"/>
                  <w:marBottom w:val="0"/>
                  <w:divBdr>
                    <w:top w:val="none" w:sz="0" w:space="0" w:color="auto"/>
                    <w:left w:val="none" w:sz="0" w:space="0" w:color="auto"/>
                    <w:bottom w:val="none" w:sz="0" w:space="0" w:color="auto"/>
                    <w:right w:val="none" w:sz="0" w:space="0" w:color="auto"/>
                  </w:divBdr>
                  <w:divsChild>
                    <w:div w:id="2072652772">
                      <w:marLeft w:val="0"/>
                      <w:marRight w:val="0"/>
                      <w:marTop w:val="0"/>
                      <w:marBottom w:val="0"/>
                      <w:divBdr>
                        <w:top w:val="none" w:sz="0" w:space="0" w:color="auto"/>
                        <w:left w:val="none" w:sz="0" w:space="0" w:color="auto"/>
                        <w:bottom w:val="none" w:sz="0" w:space="0" w:color="auto"/>
                        <w:right w:val="none" w:sz="0" w:space="0" w:color="auto"/>
                      </w:divBdr>
                    </w:div>
                  </w:divsChild>
                </w:div>
                <w:div w:id="1309700081">
                  <w:marLeft w:val="0"/>
                  <w:marRight w:val="0"/>
                  <w:marTop w:val="0"/>
                  <w:marBottom w:val="0"/>
                  <w:divBdr>
                    <w:top w:val="none" w:sz="0" w:space="0" w:color="auto"/>
                    <w:left w:val="none" w:sz="0" w:space="0" w:color="auto"/>
                    <w:bottom w:val="none" w:sz="0" w:space="0" w:color="auto"/>
                    <w:right w:val="none" w:sz="0" w:space="0" w:color="auto"/>
                  </w:divBdr>
                  <w:divsChild>
                    <w:div w:id="340864092">
                      <w:marLeft w:val="0"/>
                      <w:marRight w:val="0"/>
                      <w:marTop w:val="0"/>
                      <w:marBottom w:val="0"/>
                      <w:divBdr>
                        <w:top w:val="none" w:sz="0" w:space="0" w:color="auto"/>
                        <w:left w:val="none" w:sz="0" w:space="0" w:color="auto"/>
                        <w:bottom w:val="none" w:sz="0" w:space="0" w:color="auto"/>
                        <w:right w:val="none" w:sz="0" w:space="0" w:color="auto"/>
                      </w:divBdr>
                    </w:div>
                    <w:div w:id="1280648379">
                      <w:marLeft w:val="0"/>
                      <w:marRight w:val="0"/>
                      <w:marTop w:val="0"/>
                      <w:marBottom w:val="0"/>
                      <w:divBdr>
                        <w:top w:val="none" w:sz="0" w:space="0" w:color="auto"/>
                        <w:left w:val="none" w:sz="0" w:space="0" w:color="auto"/>
                        <w:bottom w:val="none" w:sz="0" w:space="0" w:color="auto"/>
                        <w:right w:val="none" w:sz="0" w:space="0" w:color="auto"/>
                      </w:divBdr>
                    </w:div>
                    <w:div w:id="663093370">
                      <w:marLeft w:val="0"/>
                      <w:marRight w:val="0"/>
                      <w:marTop w:val="0"/>
                      <w:marBottom w:val="0"/>
                      <w:divBdr>
                        <w:top w:val="none" w:sz="0" w:space="0" w:color="auto"/>
                        <w:left w:val="none" w:sz="0" w:space="0" w:color="auto"/>
                        <w:bottom w:val="none" w:sz="0" w:space="0" w:color="auto"/>
                        <w:right w:val="none" w:sz="0" w:space="0" w:color="auto"/>
                      </w:divBdr>
                    </w:div>
                  </w:divsChild>
                </w:div>
                <w:div w:id="1094522199">
                  <w:marLeft w:val="0"/>
                  <w:marRight w:val="0"/>
                  <w:marTop w:val="0"/>
                  <w:marBottom w:val="0"/>
                  <w:divBdr>
                    <w:top w:val="none" w:sz="0" w:space="0" w:color="auto"/>
                    <w:left w:val="none" w:sz="0" w:space="0" w:color="auto"/>
                    <w:bottom w:val="none" w:sz="0" w:space="0" w:color="auto"/>
                    <w:right w:val="none" w:sz="0" w:space="0" w:color="auto"/>
                  </w:divBdr>
                  <w:divsChild>
                    <w:div w:id="380635162">
                      <w:marLeft w:val="0"/>
                      <w:marRight w:val="0"/>
                      <w:marTop w:val="0"/>
                      <w:marBottom w:val="0"/>
                      <w:divBdr>
                        <w:top w:val="none" w:sz="0" w:space="0" w:color="auto"/>
                        <w:left w:val="none" w:sz="0" w:space="0" w:color="auto"/>
                        <w:bottom w:val="none" w:sz="0" w:space="0" w:color="auto"/>
                        <w:right w:val="none" w:sz="0" w:space="0" w:color="auto"/>
                      </w:divBdr>
                    </w:div>
                    <w:div w:id="1549608971">
                      <w:marLeft w:val="0"/>
                      <w:marRight w:val="0"/>
                      <w:marTop w:val="0"/>
                      <w:marBottom w:val="0"/>
                      <w:divBdr>
                        <w:top w:val="none" w:sz="0" w:space="0" w:color="auto"/>
                        <w:left w:val="none" w:sz="0" w:space="0" w:color="auto"/>
                        <w:bottom w:val="none" w:sz="0" w:space="0" w:color="auto"/>
                        <w:right w:val="none" w:sz="0" w:space="0" w:color="auto"/>
                      </w:divBdr>
                    </w:div>
                    <w:div w:id="1203249546">
                      <w:marLeft w:val="0"/>
                      <w:marRight w:val="0"/>
                      <w:marTop w:val="0"/>
                      <w:marBottom w:val="0"/>
                      <w:divBdr>
                        <w:top w:val="none" w:sz="0" w:space="0" w:color="auto"/>
                        <w:left w:val="none" w:sz="0" w:space="0" w:color="auto"/>
                        <w:bottom w:val="none" w:sz="0" w:space="0" w:color="auto"/>
                        <w:right w:val="none" w:sz="0" w:space="0" w:color="auto"/>
                      </w:divBdr>
                    </w:div>
                    <w:div w:id="1175922425">
                      <w:marLeft w:val="0"/>
                      <w:marRight w:val="0"/>
                      <w:marTop w:val="0"/>
                      <w:marBottom w:val="0"/>
                      <w:divBdr>
                        <w:top w:val="none" w:sz="0" w:space="0" w:color="auto"/>
                        <w:left w:val="none" w:sz="0" w:space="0" w:color="auto"/>
                        <w:bottom w:val="none" w:sz="0" w:space="0" w:color="auto"/>
                        <w:right w:val="none" w:sz="0" w:space="0" w:color="auto"/>
                      </w:divBdr>
                    </w:div>
                  </w:divsChild>
                </w:div>
                <w:div w:id="1381324883">
                  <w:marLeft w:val="0"/>
                  <w:marRight w:val="0"/>
                  <w:marTop w:val="0"/>
                  <w:marBottom w:val="0"/>
                  <w:divBdr>
                    <w:top w:val="none" w:sz="0" w:space="0" w:color="auto"/>
                    <w:left w:val="none" w:sz="0" w:space="0" w:color="auto"/>
                    <w:bottom w:val="none" w:sz="0" w:space="0" w:color="auto"/>
                    <w:right w:val="none" w:sz="0" w:space="0" w:color="auto"/>
                  </w:divBdr>
                  <w:divsChild>
                    <w:div w:id="636372038">
                      <w:marLeft w:val="0"/>
                      <w:marRight w:val="0"/>
                      <w:marTop w:val="0"/>
                      <w:marBottom w:val="0"/>
                      <w:divBdr>
                        <w:top w:val="none" w:sz="0" w:space="0" w:color="auto"/>
                        <w:left w:val="none" w:sz="0" w:space="0" w:color="auto"/>
                        <w:bottom w:val="none" w:sz="0" w:space="0" w:color="auto"/>
                        <w:right w:val="none" w:sz="0" w:space="0" w:color="auto"/>
                      </w:divBdr>
                    </w:div>
                  </w:divsChild>
                </w:div>
                <w:div w:id="431436753">
                  <w:marLeft w:val="0"/>
                  <w:marRight w:val="0"/>
                  <w:marTop w:val="0"/>
                  <w:marBottom w:val="0"/>
                  <w:divBdr>
                    <w:top w:val="none" w:sz="0" w:space="0" w:color="auto"/>
                    <w:left w:val="none" w:sz="0" w:space="0" w:color="auto"/>
                    <w:bottom w:val="none" w:sz="0" w:space="0" w:color="auto"/>
                    <w:right w:val="none" w:sz="0" w:space="0" w:color="auto"/>
                  </w:divBdr>
                  <w:divsChild>
                    <w:div w:id="53509019">
                      <w:marLeft w:val="0"/>
                      <w:marRight w:val="0"/>
                      <w:marTop w:val="0"/>
                      <w:marBottom w:val="0"/>
                      <w:divBdr>
                        <w:top w:val="none" w:sz="0" w:space="0" w:color="auto"/>
                        <w:left w:val="none" w:sz="0" w:space="0" w:color="auto"/>
                        <w:bottom w:val="none" w:sz="0" w:space="0" w:color="auto"/>
                        <w:right w:val="none" w:sz="0" w:space="0" w:color="auto"/>
                      </w:divBdr>
                    </w:div>
                  </w:divsChild>
                </w:div>
                <w:div w:id="503907411">
                  <w:marLeft w:val="0"/>
                  <w:marRight w:val="0"/>
                  <w:marTop w:val="0"/>
                  <w:marBottom w:val="0"/>
                  <w:divBdr>
                    <w:top w:val="none" w:sz="0" w:space="0" w:color="auto"/>
                    <w:left w:val="none" w:sz="0" w:space="0" w:color="auto"/>
                    <w:bottom w:val="none" w:sz="0" w:space="0" w:color="auto"/>
                    <w:right w:val="none" w:sz="0" w:space="0" w:color="auto"/>
                  </w:divBdr>
                  <w:divsChild>
                    <w:div w:id="1632978573">
                      <w:marLeft w:val="0"/>
                      <w:marRight w:val="0"/>
                      <w:marTop w:val="0"/>
                      <w:marBottom w:val="0"/>
                      <w:divBdr>
                        <w:top w:val="none" w:sz="0" w:space="0" w:color="auto"/>
                        <w:left w:val="none" w:sz="0" w:space="0" w:color="auto"/>
                        <w:bottom w:val="none" w:sz="0" w:space="0" w:color="auto"/>
                        <w:right w:val="none" w:sz="0" w:space="0" w:color="auto"/>
                      </w:divBdr>
                    </w:div>
                  </w:divsChild>
                </w:div>
                <w:div w:id="1963683459">
                  <w:marLeft w:val="0"/>
                  <w:marRight w:val="0"/>
                  <w:marTop w:val="0"/>
                  <w:marBottom w:val="0"/>
                  <w:divBdr>
                    <w:top w:val="none" w:sz="0" w:space="0" w:color="auto"/>
                    <w:left w:val="none" w:sz="0" w:space="0" w:color="auto"/>
                    <w:bottom w:val="none" w:sz="0" w:space="0" w:color="auto"/>
                    <w:right w:val="none" w:sz="0" w:space="0" w:color="auto"/>
                  </w:divBdr>
                  <w:divsChild>
                    <w:div w:id="1581525511">
                      <w:marLeft w:val="0"/>
                      <w:marRight w:val="0"/>
                      <w:marTop w:val="0"/>
                      <w:marBottom w:val="0"/>
                      <w:divBdr>
                        <w:top w:val="none" w:sz="0" w:space="0" w:color="auto"/>
                        <w:left w:val="none" w:sz="0" w:space="0" w:color="auto"/>
                        <w:bottom w:val="none" w:sz="0" w:space="0" w:color="auto"/>
                        <w:right w:val="none" w:sz="0" w:space="0" w:color="auto"/>
                      </w:divBdr>
                    </w:div>
                  </w:divsChild>
                </w:div>
                <w:div w:id="1045373876">
                  <w:marLeft w:val="0"/>
                  <w:marRight w:val="0"/>
                  <w:marTop w:val="0"/>
                  <w:marBottom w:val="0"/>
                  <w:divBdr>
                    <w:top w:val="none" w:sz="0" w:space="0" w:color="auto"/>
                    <w:left w:val="none" w:sz="0" w:space="0" w:color="auto"/>
                    <w:bottom w:val="none" w:sz="0" w:space="0" w:color="auto"/>
                    <w:right w:val="none" w:sz="0" w:space="0" w:color="auto"/>
                  </w:divBdr>
                  <w:divsChild>
                    <w:div w:id="910773709">
                      <w:marLeft w:val="0"/>
                      <w:marRight w:val="0"/>
                      <w:marTop w:val="0"/>
                      <w:marBottom w:val="0"/>
                      <w:divBdr>
                        <w:top w:val="none" w:sz="0" w:space="0" w:color="auto"/>
                        <w:left w:val="none" w:sz="0" w:space="0" w:color="auto"/>
                        <w:bottom w:val="none" w:sz="0" w:space="0" w:color="auto"/>
                        <w:right w:val="none" w:sz="0" w:space="0" w:color="auto"/>
                      </w:divBdr>
                    </w:div>
                  </w:divsChild>
                </w:div>
                <w:div w:id="767963425">
                  <w:marLeft w:val="0"/>
                  <w:marRight w:val="0"/>
                  <w:marTop w:val="0"/>
                  <w:marBottom w:val="0"/>
                  <w:divBdr>
                    <w:top w:val="none" w:sz="0" w:space="0" w:color="auto"/>
                    <w:left w:val="none" w:sz="0" w:space="0" w:color="auto"/>
                    <w:bottom w:val="none" w:sz="0" w:space="0" w:color="auto"/>
                    <w:right w:val="none" w:sz="0" w:space="0" w:color="auto"/>
                  </w:divBdr>
                  <w:divsChild>
                    <w:div w:id="1045174771">
                      <w:marLeft w:val="0"/>
                      <w:marRight w:val="0"/>
                      <w:marTop w:val="0"/>
                      <w:marBottom w:val="0"/>
                      <w:divBdr>
                        <w:top w:val="none" w:sz="0" w:space="0" w:color="auto"/>
                        <w:left w:val="none" w:sz="0" w:space="0" w:color="auto"/>
                        <w:bottom w:val="none" w:sz="0" w:space="0" w:color="auto"/>
                        <w:right w:val="none" w:sz="0" w:space="0" w:color="auto"/>
                      </w:divBdr>
                    </w:div>
                    <w:div w:id="122700177">
                      <w:marLeft w:val="0"/>
                      <w:marRight w:val="0"/>
                      <w:marTop w:val="0"/>
                      <w:marBottom w:val="0"/>
                      <w:divBdr>
                        <w:top w:val="none" w:sz="0" w:space="0" w:color="auto"/>
                        <w:left w:val="none" w:sz="0" w:space="0" w:color="auto"/>
                        <w:bottom w:val="none" w:sz="0" w:space="0" w:color="auto"/>
                        <w:right w:val="none" w:sz="0" w:space="0" w:color="auto"/>
                      </w:divBdr>
                    </w:div>
                    <w:div w:id="1933082421">
                      <w:marLeft w:val="0"/>
                      <w:marRight w:val="0"/>
                      <w:marTop w:val="0"/>
                      <w:marBottom w:val="0"/>
                      <w:divBdr>
                        <w:top w:val="none" w:sz="0" w:space="0" w:color="auto"/>
                        <w:left w:val="none" w:sz="0" w:space="0" w:color="auto"/>
                        <w:bottom w:val="none" w:sz="0" w:space="0" w:color="auto"/>
                        <w:right w:val="none" w:sz="0" w:space="0" w:color="auto"/>
                      </w:divBdr>
                    </w:div>
                    <w:div w:id="1409041017">
                      <w:marLeft w:val="0"/>
                      <w:marRight w:val="0"/>
                      <w:marTop w:val="0"/>
                      <w:marBottom w:val="0"/>
                      <w:divBdr>
                        <w:top w:val="none" w:sz="0" w:space="0" w:color="auto"/>
                        <w:left w:val="none" w:sz="0" w:space="0" w:color="auto"/>
                        <w:bottom w:val="none" w:sz="0" w:space="0" w:color="auto"/>
                        <w:right w:val="none" w:sz="0" w:space="0" w:color="auto"/>
                      </w:divBdr>
                    </w:div>
                    <w:div w:id="780221525">
                      <w:marLeft w:val="0"/>
                      <w:marRight w:val="0"/>
                      <w:marTop w:val="0"/>
                      <w:marBottom w:val="0"/>
                      <w:divBdr>
                        <w:top w:val="none" w:sz="0" w:space="0" w:color="auto"/>
                        <w:left w:val="none" w:sz="0" w:space="0" w:color="auto"/>
                        <w:bottom w:val="none" w:sz="0" w:space="0" w:color="auto"/>
                        <w:right w:val="none" w:sz="0" w:space="0" w:color="auto"/>
                      </w:divBdr>
                    </w:div>
                    <w:div w:id="745034489">
                      <w:marLeft w:val="0"/>
                      <w:marRight w:val="0"/>
                      <w:marTop w:val="0"/>
                      <w:marBottom w:val="0"/>
                      <w:divBdr>
                        <w:top w:val="none" w:sz="0" w:space="0" w:color="auto"/>
                        <w:left w:val="none" w:sz="0" w:space="0" w:color="auto"/>
                        <w:bottom w:val="none" w:sz="0" w:space="0" w:color="auto"/>
                        <w:right w:val="none" w:sz="0" w:space="0" w:color="auto"/>
                      </w:divBdr>
                    </w:div>
                    <w:div w:id="1130636014">
                      <w:marLeft w:val="0"/>
                      <w:marRight w:val="0"/>
                      <w:marTop w:val="0"/>
                      <w:marBottom w:val="0"/>
                      <w:divBdr>
                        <w:top w:val="none" w:sz="0" w:space="0" w:color="auto"/>
                        <w:left w:val="none" w:sz="0" w:space="0" w:color="auto"/>
                        <w:bottom w:val="none" w:sz="0" w:space="0" w:color="auto"/>
                        <w:right w:val="none" w:sz="0" w:space="0" w:color="auto"/>
                      </w:divBdr>
                    </w:div>
                    <w:div w:id="326716877">
                      <w:marLeft w:val="0"/>
                      <w:marRight w:val="0"/>
                      <w:marTop w:val="0"/>
                      <w:marBottom w:val="0"/>
                      <w:divBdr>
                        <w:top w:val="none" w:sz="0" w:space="0" w:color="auto"/>
                        <w:left w:val="none" w:sz="0" w:space="0" w:color="auto"/>
                        <w:bottom w:val="none" w:sz="0" w:space="0" w:color="auto"/>
                        <w:right w:val="none" w:sz="0" w:space="0" w:color="auto"/>
                      </w:divBdr>
                    </w:div>
                    <w:div w:id="1042561377">
                      <w:marLeft w:val="0"/>
                      <w:marRight w:val="0"/>
                      <w:marTop w:val="0"/>
                      <w:marBottom w:val="0"/>
                      <w:divBdr>
                        <w:top w:val="none" w:sz="0" w:space="0" w:color="auto"/>
                        <w:left w:val="none" w:sz="0" w:space="0" w:color="auto"/>
                        <w:bottom w:val="none" w:sz="0" w:space="0" w:color="auto"/>
                        <w:right w:val="none" w:sz="0" w:space="0" w:color="auto"/>
                      </w:divBdr>
                    </w:div>
                    <w:div w:id="1206403283">
                      <w:marLeft w:val="0"/>
                      <w:marRight w:val="0"/>
                      <w:marTop w:val="0"/>
                      <w:marBottom w:val="0"/>
                      <w:divBdr>
                        <w:top w:val="none" w:sz="0" w:space="0" w:color="auto"/>
                        <w:left w:val="none" w:sz="0" w:space="0" w:color="auto"/>
                        <w:bottom w:val="none" w:sz="0" w:space="0" w:color="auto"/>
                        <w:right w:val="none" w:sz="0" w:space="0" w:color="auto"/>
                      </w:divBdr>
                    </w:div>
                    <w:div w:id="2141603630">
                      <w:marLeft w:val="0"/>
                      <w:marRight w:val="0"/>
                      <w:marTop w:val="0"/>
                      <w:marBottom w:val="0"/>
                      <w:divBdr>
                        <w:top w:val="none" w:sz="0" w:space="0" w:color="auto"/>
                        <w:left w:val="none" w:sz="0" w:space="0" w:color="auto"/>
                        <w:bottom w:val="none" w:sz="0" w:space="0" w:color="auto"/>
                        <w:right w:val="none" w:sz="0" w:space="0" w:color="auto"/>
                      </w:divBdr>
                    </w:div>
                    <w:div w:id="1534999330">
                      <w:marLeft w:val="0"/>
                      <w:marRight w:val="0"/>
                      <w:marTop w:val="0"/>
                      <w:marBottom w:val="0"/>
                      <w:divBdr>
                        <w:top w:val="none" w:sz="0" w:space="0" w:color="auto"/>
                        <w:left w:val="none" w:sz="0" w:space="0" w:color="auto"/>
                        <w:bottom w:val="none" w:sz="0" w:space="0" w:color="auto"/>
                        <w:right w:val="none" w:sz="0" w:space="0" w:color="auto"/>
                      </w:divBdr>
                    </w:div>
                  </w:divsChild>
                </w:div>
                <w:div w:id="1062681111">
                  <w:marLeft w:val="0"/>
                  <w:marRight w:val="0"/>
                  <w:marTop w:val="0"/>
                  <w:marBottom w:val="0"/>
                  <w:divBdr>
                    <w:top w:val="none" w:sz="0" w:space="0" w:color="auto"/>
                    <w:left w:val="none" w:sz="0" w:space="0" w:color="auto"/>
                    <w:bottom w:val="none" w:sz="0" w:space="0" w:color="auto"/>
                    <w:right w:val="none" w:sz="0" w:space="0" w:color="auto"/>
                  </w:divBdr>
                  <w:divsChild>
                    <w:div w:id="1168864222">
                      <w:marLeft w:val="0"/>
                      <w:marRight w:val="0"/>
                      <w:marTop w:val="0"/>
                      <w:marBottom w:val="0"/>
                      <w:divBdr>
                        <w:top w:val="none" w:sz="0" w:space="0" w:color="auto"/>
                        <w:left w:val="none" w:sz="0" w:space="0" w:color="auto"/>
                        <w:bottom w:val="none" w:sz="0" w:space="0" w:color="auto"/>
                        <w:right w:val="none" w:sz="0" w:space="0" w:color="auto"/>
                      </w:divBdr>
                    </w:div>
                  </w:divsChild>
                </w:div>
                <w:div w:id="570583575">
                  <w:marLeft w:val="0"/>
                  <w:marRight w:val="0"/>
                  <w:marTop w:val="0"/>
                  <w:marBottom w:val="0"/>
                  <w:divBdr>
                    <w:top w:val="none" w:sz="0" w:space="0" w:color="auto"/>
                    <w:left w:val="none" w:sz="0" w:space="0" w:color="auto"/>
                    <w:bottom w:val="none" w:sz="0" w:space="0" w:color="auto"/>
                    <w:right w:val="none" w:sz="0" w:space="0" w:color="auto"/>
                  </w:divBdr>
                  <w:divsChild>
                    <w:div w:id="697853713">
                      <w:marLeft w:val="0"/>
                      <w:marRight w:val="0"/>
                      <w:marTop w:val="0"/>
                      <w:marBottom w:val="0"/>
                      <w:divBdr>
                        <w:top w:val="none" w:sz="0" w:space="0" w:color="auto"/>
                        <w:left w:val="none" w:sz="0" w:space="0" w:color="auto"/>
                        <w:bottom w:val="none" w:sz="0" w:space="0" w:color="auto"/>
                        <w:right w:val="none" w:sz="0" w:space="0" w:color="auto"/>
                      </w:divBdr>
                    </w:div>
                  </w:divsChild>
                </w:div>
                <w:div w:id="684131385">
                  <w:marLeft w:val="0"/>
                  <w:marRight w:val="0"/>
                  <w:marTop w:val="0"/>
                  <w:marBottom w:val="0"/>
                  <w:divBdr>
                    <w:top w:val="none" w:sz="0" w:space="0" w:color="auto"/>
                    <w:left w:val="none" w:sz="0" w:space="0" w:color="auto"/>
                    <w:bottom w:val="none" w:sz="0" w:space="0" w:color="auto"/>
                    <w:right w:val="none" w:sz="0" w:space="0" w:color="auto"/>
                  </w:divBdr>
                  <w:divsChild>
                    <w:div w:id="357004794">
                      <w:marLeft w:val="0"/>
                      <w:marRight w:val="0"/>
                      <w:marTop w:val="0"/>
                      <w:marBottom w:val="0"/>
                      <w:divBdr>
                        <w:top w:val="none" w:sz="0" w:space="0" w:color="auto"/>
                        <w:left w:val="none" w:sz="0" w:space="0" w:color="auto"/>
                        <w:bottom w:val="none" w:sz="0" w:space="0" w:color="auto"/>
                        <w:right w:val="none" w:sz="0" w:space="0" w:color="auto"/>
                      </w:divBdr>
                    </w:div>
                  </w:divsChild>
                </w:div>
                <w:div w:id="1826043491">
                  <w:marLeft w:val="0"/>
                  <w:marRight w:val="0"/>
                  <w:marTop w:val="0"/>
                  <w:marBottom w:val="0"/>
                  <w:divBdr>
                    <w:top w:val="none" w:sz="0" w:space="0" w:color="auto"/>
                    <w:left w:val="none" w:sz="0" w:space="0" w:color="auto"/>
                    <w:bottom w:val="none" w:sz="0" w:space="0" w:color="auto"/>
                    <w:right w:val="none" w:sz="0" w:space="0" w:color="auto"/>
                  </w:divBdr>
                  <w:divsChild>
                    <w:div w:id="696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5575">
          <w:marLeft w:val="0"/>
          <w:marRight w:val="0"/>
          <w:marTop w:val="0"/>
          <w:marBottom w:val="0"/>
          <w:divBdr>
            <w:top w:val="none" w:sz="0" w:space="0" w:color="auto"/>
            <w:left w:val="none" w:sz="0" w:space="0" w:color="auto"/>
            <w:bottom w:val="none" w:sz="0" w:space="0" w:color="auto"/>
            <w:right w:val="none" w:sz="0" w:space="0" w:color="auto"/>
          </w:divBdr>
        </w:div>
        <w:div w:id="85855745">
          <w:marLeft w:val="0"/>
          <w:marRight w:val="0"/>
          <w:marTop w:val="0"/>
          <w:marBottom w:val="0"/>
          <w:divBdr>
            <w:top w:val="none" w:sz="0" w:space="0" w:color="auto"/>
            <w:left w:val="none" w:sz="0" w:space="0" w:color="auto"/>
            <w:bottom w:val="none" w:sz="0" w:space="0" w:color="auto"/>
            <w:right w:val="none" w:sz="0" w:space="0" w:color="auto"/>
          </w:divBdr>
        </w:div>
      </w:divsChild>
    </w:div>
    <w:div w:id="1015577313">
      <w:bodyDiv w:val="1"/>
      <w:marLeft w:val="0"/>
      <w:marRight w:val="0"/>
      <w:marTop w:val="0"/>
      <w:marBottom w:val="0"/>
      <w:divBdr>
        <w:top w:val="none" w:sz="0" w:space="0" w:color="auto"/>
        <w:left w:val="none" w:sz="0" w:space="0" w:color="auto"/>
        <w:bottom w:val="none" w:sz="0" w:space="0" w:color="auto"/>
        <w:right w:val="none" w:sz="0" w:space="0" w:color="auto"/>
      </w:divBdr>
      <w:divsChild>
        <w:div w:id="1623225871">
          <w:marLeft w:val="0"/>
          <w:marRight w:val="0"/>
          <w:marTop w:val="0"/>
          <w:marBottom w:val="0"/>
          <w:divBdr>
            <w:top w:val="none" w:sz="0" w:space="0" w:color="auto"/>
            <w:left w:val="none" w:sz="0" w:space="0" w:color="auto"/>
            <w:bottom w:val="none" w:sz="0" w:space="0" w:color="auto"/>
            <w:right w:val="none" w:sz="0" w:space="0" w:color="auto"/>
          </w:divBdr>
        </w:div>
        <w:div w:id="16082138">
          <w:marLeft w:val="0"/>
          <w:marRight w:val="0"/>
          <w:marTop w:val="0"/>
          <w:marBottom w:val="0"/>
          <w:divBdr>
            <w:top w:val="none" w:sz="0" w:space="0" w:color="auto"/>
            <w:left w:val="none" w:sz="0" w:space="0" w:color="auto"/>
            <w:bottom w:val="none" w:sz="0" w:space="0" w:color="auto"/>
            <w:right w:val="none" w:sz="0" w:space="0" w:color="auto"/>
          </w:divBdr>
          <w:divsChild>
            <w:div w:id="24986772">
              <w:marLeft w:val="-75"/>
              <w:marRight w:val="0"/>
              <w:marTop w:val="30"/>
              <w:marBottom w:val="30"/>
              <w:divBdr>
                <w:top w:val="none" w:sz="0" w:space="0" w:color="auto"/>
                <w:left w:val="none" w:sz="0" w:space="0" w:color="auto"/>
                <w:bottom w:val="none" w:sz="0" w:space="0" w:color="auto"/>
                <w:right w:val="none" w:sz="0" w:space="0" w:color="auto"/>
              </w:divBdr>
              <w:divsChild>
                <w:div w:id="1207794143">
                  <w:marLeft w:val="0"/>
                  <w:marRight w:val="0"/>
                  <w:marTop w:val="0"/>
                  <w:marBottom w:val="0"/>
                  <w:divBdr>
                    <w:top w:val="none" w:sz="0" w:space="0" w:color="auto"/>
                    <w:left w:val="none" w:sz="0" w:space="0" w:color="auto"/>
                    <w:bottom w:val="none" w:sz="0" w:space="0" w:color="auto"/>
                    <w:right w:val="none" w:sz="0" w:space="0" w:color="auto"/>
                  </w:divBdr>
                  <w:divsChild>
                    <w:div w:id="1535919157">
                      <w:marLeft w:val="0"/>
                      <w:marRight w:val="0"/>
                      <w:marTop w:val="0"/>
                      <w:marBottom w:val="0"/>
                      <w:divBdr>
                        <w:top w:val="none" w:sz="0" w:space="0" w:color="auto"/>
                        <w:left w:val="none" w:sz="0" w:space="0" w:color="auto"/>
                        <w:bottom w:val="none" w:sz="0" w:space="0" w:color="auto"/>
                        <w:right w:val="none" w:sz="0" w:space="0" w:color="auto"/>
                      </w:divBdr>
                    </w:div>
                  </w:divsChild>
                </w:div>
                <w:div w:id="1416711302">
                  <w:marLeft w:val="0"/>
                  <w:marRight w:val="0"/>
                  <w:marTop w:val="0"/>
                  <w:marBottom w:val="0"/>
                  <w:divBdr>
                    <w:top w:val="none" w:sz="0" w:space="0" w:color="auto"/>
                    <w:left w:val="none" w:sz="0" w:space="0" w:color="auto"/>
                    <w:bottom w:val="none" w:sz="0" w:space="0" w:color="auto"/>
                    <w:right w:val="none" w:sz="0" w:space="0" w:color="auto"/>
                  </w:divBdr>
                  <w:divsChild>
                    <w:div w:id="444538517">
                      <w:marLeft w:val="0"/>
                      <w:marRight w:val="0"/>
                      <w:marTop w:val="0"/>
                      <w:marBottom w:val="0"/>
                      <w:divBdr>
                        <w:top w:val="none" w:sz="0" w:space="0" w:color="auto"/>
                        <w:left w:val="none" w:sz="0" w:space="0" w:color="auto"/>
                        <w:bottom w:val="none" w:sz="0" w:space="0" w:color="auto"/>
                        <w:right w:val="none" w:sz="0" w:space="0" w:color="auto"/>
                      </w:divBdr>
                    </w:div>
                  </w:divsChild>
                </w:div>
                <w:div w:id="1183318721">
                  <w:marLeft w:val="0"/>
                  <w:marRight w:val="0"/>
                  <w:marTop w:val="0"/>
                  <w:marBottom w:val="0"/>
                  <w:divBdr>
                    <w:top w:val="none" w:sz="0" w:space="0" w:color="auto"/>
                    <w:left w:val="none" w:sz="0" w:space="0" w:color="auto"/>
                    <w:bottom w:val="none" w:sz="0" w:space="0" w:color="auto"/>
                    <w:right w:val="none" w:sz="0" w:space="0" w:color="auto"/>
                  </w:divBdr>
                  <w:divsChild>
                    <w:div w:id="1040545512">
                      <w:marLeft w:val="0"/>
                      <w:marRight w:val="0"/>
                      <w:marTop w:val="0"/>
                      <w:marBottom w:val="0"/>
                      <w:divBdr>
                        <w:top w:val="none" w:sz="0" w:space="0" w:color="auto"/>
                        <w:left w:val="none" w:sz="0" w:space="0" w:color="auto"/>
                        <w:bottom w:val="none" w:sz="0" w:space="0" w:color="auto"/>
                        <w:right w:val="none" w:sz="0" w:space="0" w:color="auto"/>
                      </w:divBdr>
                    </w:div>
                  </w:divsChild>
                </w:div>
                <w:div w:id="1191383144">
                  <w:marLeft w:val="0"/>
                  <w:marRight w:val="0"/>
                  <w:marTop w:val="0"/>
                  <w:marBottom w:val="0"/>
                  <w:divBdr>
                    <w:top w:val="none" w:sz="0" w:space="0" w:color="auto"/>
                    <w:left w:val="none" w:sz="0" w:space="0" w:color="auto"/>
                    <w:bottom w:val="none" w:sz="0" w:space="0" w:color="auto"/>
                    <w:right w:val="none" w:sz="0" w:space="0" w:color="auto"/>
                  </w:divBdr>
                  <w:divsChild>
                    <w:div w:id="1045834890">
                      <w:marLeft w:val="0"/>
                      <w:marRight w:val="0"/>
                      <w:marTop w:val="0"/>
                      <w:marBottom w:val="0"/>
                      <w:divBdr>
                        <w:top w:val="none" w:sz="0" w:space="0" w:color="auto"/>
                        <w:left w:val="none" w:sz="0" w:space="0" w:color="auto"/>
                        <w:bottom w:val="none" w:sz="0" w:space="0" w:color="auto"/>
                        <w:right w:val="none" w:sz="0" w:space="0" w:color="auto"/>
                      </w:divBdr>
                    </w:div>
                  </w:divsChild>
                </w:div>
                <w:div w:id="2048291818">
                  <w:marLeft w:val="0"/>
                  <w:marRight w:val="0"/>
                  <w:marTop w:val="0"/>
                  <w:marBottom w:val="0"/>
                  <w:divBdr>
                    <w:top w:val="none" w:sz="0" w:space="0" w:color="auto"/>
                    <w:left w:val="none" w:sz="0" w:space="0" w:color="auto"/>
                    <w:bottom w:val="none" w:sz="0" w:space="0" w:color="auto"/>
                    <w:right w:val="none" w:sz="0" w:space="0" w:color="auto"/>
                  </w:divBdr>
                  <w:divsChild>
                    <w:div w:id="1749956658">
                      <w:marLeft w:val="0"/>
                      <w:marRight w:val="0"/>
                      <w:marTop w:val="0"/>
                      <w:marBottom w:val="0"/>
                      <w:divBdr>
                        <w:top w:val="none" w:sz="0" w:space="0" w:color="auto"/>
                        <w:left w:val="none" w:sz="0" w:space="0" w:color="auto"/>
                        <w:bottom w:val="none" w:sz="0" w:space="0" w:color="auto"/>
                        <w:right w:val="none" w:sz="0" w:space="0" w:color="auto"/>
                      </w:divBdr>
                    </w:div>
                  </w:divsChild>
                </w:div>
                <w:div w:id="1486313616">
                  <w:marLeft w:val="0"/>
                  <w:marRight w:val="0"/>
                  <w:marTop w:val="0"/>
                  <w:marBottom w:val="0"/>
                  <w:divBdr>
                    <w:top w:val="none" w:sz="0" w:space="0" w:color="auto"/>
                    <w:left w:val="none" w:sz="0" w:space="0" w:color="auto"/>
                    <w:bottom w:val="none" w:sz="0" w:space="0" w:color="auto"/>
                    <w:right w:val="none" w:sz="0" w:space="0" w:color="auto"/>
                  </w:divBdr>
                  <w:divsChild>
                    <w:div w:id="251865013">
                      <w:marLeft w:val="0"/>
                      <w:marRight w:val="0"/>
                      <w:marTop w:val="0"/>
                      <w:marBottom w:val="0"/>
                      <w:divBdr>
                        <w:top w:val="none" w:sz="0" w:space="0" w:color="auto"/>
                        <w:left w:val="none" w:sz="0" w:space="0" w:color="auto"/>
                        <w:bottom w:val="none" w:sz="0" w:space="0" w:color="auto"/>
                        <w:right w:val="none" w:sz="0" w:space="0" w:color="auto"/>
                      </w:divBdr>
                    </w:div>
                  </w:divsChild>
                </w:div>
                <w:div w:id="1621381434">
                  <w:marLeft w:val="0"/>
                  <w:marRight w:val="0"/>
                  <w:marTop w:val="0"/>
                  <w:marBottom w:val="0"/>
                  <w:divBdr>
                    <w:top w:val="none" w:sz="0" w:space="0" w:color="auto"/>
                    <w:left w:val="none" w:sz="0" w:space="0" w:color="auto"/>
                    <w:bottom w:val="none" w:sz="0" w:space="0" w:color="auto"/>
                    <w:right w:val="none" w:sz="0" w:space="0" w:color="auto"/>
                  </w:divBdr>
                  <w:divsChild>
                    <w:div w:id="744571572">
                      <w:marLeft w:val="0"/>
                      <w:marRight w:val="0"/>
                      <w:marTop w:val="0"/>
                      <w:marBottom w:val="0"/>
                      <w:divBdr>
                        <w:top w:val="none" w:sz="0" w:space="0" w:color="auto"/>
                        <w:left w:val="none" w:sz="0" w:space="0" w:color="auto"/>
                        <w:bottom w:val="none" w:sz="0" w:space="0" w:color="auto"/>
                        <w:right w:val="none" w:sz="0" w:space="0" w:color="auto"/>
                      </w:divBdr>
                    </w:div>
                    <w:div w:id="88821728">
                      <w:marLeft w:val="0"/>
                      <w:marRight w:val="0"/>
                      <w:marTop w:val="0"/>
                      <w:marBottom w:val="0"/>
                      <w:divBdr>
                        <w:top w:val="none" w:sz="0" w:space="0" w:color="auto"/>
                        <w:left w:val="none" w:sz="0" w:space="0" w:color="auto"/>
                        <w:bottom w:val="none" w:sz="0" w:space="0" w:color="auto"/>
                        <w:right w:val="none" w:sz="0" w:space="0" w:color="auto"/>
                      </w:divBdr>
                    </w:div>
                    <w:div w:id="1461454641">
                      <w:marLeft w:val="0"/>
                      <w:marRight w:val="0"/>
                      <w:marTop w:val="0"/>
                      <w:marBottom w:val="0"/>
                      <w:divBdr>
                        <w:top w:val="none" w:sz="0" w:space="0" w:color="auto"/>
                        <w:left w:val="none" w:sz="0" w:space="0" w:color="auto"/>
                        <w:bottom w:val="none" w:sz="0" w:space="0" w:color="auto"/>
                        <w:right w:val="none" w:sz="0" w:space="0" w:color="auto"/>
                      </w:divBdr>
                    </w:div>
                  </w:divsChild>
                </w:div>
                <w:div w:id="1567573788">
                  <w:marLeft w:val="0"/>
                  <w:marRight w:val="0"/>
                  <w:marTop w:val="0"/>
                  <w:marBottom w:val="0"/>
                  <w:divBdr>
                    <w:top w:val="none" w:sz="0" w:space="0" w:color="auto"/>
                    <w:left w:val="none" w:sz="0" w:space="0" w:color="auto"/>
                    <w:bottom w:val="none" w:sz="0" w:space="0" w:color="auto"/>
                    <w:right w:val="none" w:sz="0" w:space="0" w:color="auto"/>
                  </w:divBdr>
                  <w:divsChild>
                    <w:div w:id="787507188">
                      <w:marLeft w:val="0"/>
                      <w:marRight w:val="0"/>
                      <w:marTop w:val="0"/>
                      <w:marBottom w:val="0"/>
                      <w:divBdr>
                        <w:top w:val="none" w:sz="0" w:space="0" w:color="auto"/>
                        <w:left w:val="none" w:sz="0" w:space="0" w:color="auto"/>
                        <w:bottom w:val="none" w:sz="0" w:space="0" w:color="auto"/>
                        <w:right w:val="none" w:sz="0" w:space="0" w:color="auto"/>
                      </w:divBdr>
                    </w:div>
                    <w:div w:id="850951704">
                      <w:marLeft w:val="0"/>
                      <w:marRight w:val="0"/>
                      <w:marTop w:val="0"/>
                      <w:marBottom w:val="0"/>
                      <w:divBdr>
                        <w:top w:val="none" w:sz="0" w:space="0" w:color="auto"/>
                        <w:left w:val="none" w:sz="0" w:space="0" w:color="auto"/>
                        <w:bottom w:val="none" w:sz="0" w:space="0" w:color="auto"/>
                        <w:right w:val="none" w:sz="0" w:space="0" w:color="auto"/>
                      </w:divBdr>
                    </w:div>
                    <w:div w:id="219026175">
                      <w:marLeft w:val="0"/>
                      <w:marRight w:val="0"/>
                      <w:marTop w:val="0"/>
                      <w:marBottom w:val="0"/>
                      <w:divBdr>
                        <w:top w:val="none" w:sz="0" w:space="0" w:color="auto"/>
                        <w:left w:val="none" w:sz="0" w:space="0" w:color="auto"/>
                        <w:bottom w:val="none" w:sz="0" w:space="0" w:color="auto"/>
                        <w:right w:val="none" w:sz="0" w:space="0" w:color="auto"/>
                      </w:divBdr>
                    </w:div>
                  </w:divsChild>
                </w:div>
                <w:div w:id="1707366846">
                  <w:marLeft w:val="0"/>
                  <w:marRight w:val="0"/>
                  <w:marTop w:val="0"/>
                  <w:marBottom w:val="0"/>
                  <w:divBdr>
                    <w:top w:val="none" w:sz="0" w:space="0" w:color="auto"/>
                    <w:left w:val="none" w:sz="0" w:space="0" w:color="auto"/>
                    <w:bottom w:val="none" w:sz="0" w:space="0" w:color="auto"/>
                    <w:right w:val="none" w:sz="0" w:space="0" w:color="auto"/>
                  </w:divBdr>
                  <w:divsChild>
                    <w:div w:id="602961157">
                      <w:marLeft w:val="0"/>
                      <w:marRight w:val="0"/>
                      <w:marTop w:val="0"/>
                      <w:marBottom w:val="0"/>
                      <w:divBdr>
                        <w:top w:val="none" w:sz="0" w:space="0" w:color="auto"/>
                        <w:left w:val="none" w:sz="0" w:space="0" w:color="auto"/>
                        <w:bottom w:val="none" w:sz="0" w:space="0" w:color="auto"/>
                        <w:right w:val="none" w:sz="0" w:space="0" w:color="auto"/>
                      </w:divBdr>
                    </w:div>
                  </w:divsChild>
                </w:div>
                <w:div w:id="1273443379">
                  <w:marLeft w:val="0"/>
                  <w:marRight w:val="0"/>
                  <w:marTop w:val="0"/>
                  <w:marBottom w:val="0"/>
                  <w:divBdr>
                    <w:top w:val="none" w:sz="0" w:space="0" w:color="auto"/>
                    <w:left w:val="none" w:sz="0" w:space="0" w:color="auto"/>
                    <w:bottom w:val="none" w:sz="0" w:space="0" w:color="auto"/>
                    <w:right w:val="none" w:sz="0" w:space="0" w:color="auto"/>
                  </w:divBdr>
                  <w:divsChild>
                    <w:div w:id="2068333347">
                      <w:marLeft w:val="0"/>
                      <w:marRight w:val="0"/>
                      <w:marTop w:val="0"/>
                      <w:marBottom w:val="0"/>
                      <w:divBdr>
                        <w:top w:val="none" w:sz="0" w:space="0" w:color="auto"/>
                        <w:left w:val="none" w:sz="0" w:space="0" w:color="auto"/>
                        <w:bottom w:val="none" w:sz="0" w:space="0" w:color="auto"/>
                        <w:right w:val="none" w:sz="0" w:space="0" w:color="auto"/>
                      </w:divBdr>
                    </w:div>
                    <w:div w:id="665136310">
                      <w:marLeft w:val="0"/>
                      <w:marRight w:val="0"/>
                      <w:marTop w:val="0"/>
                      <w:marBottom w:val="0"/>
                      <w:divBdr>
                        <w:top w:val="none" w:sz="0" w:space="0" w:color="auto"/>
                        <w:left w:val="none" w:sz="0" w:space="0" w:color="auto"/>
                        <w:bottom w:val="none" w:sz="0" w:space="0" w:color="auto"/>
                        <w:right w:val="none" w:sz="0" w:space="0" w:color="auto"/>
                      </w:divBdr>
                    </w:div>
                  </w:divsChild>
                </w:div>
                <w:div w:id="1827673265">
                  <w:marLeft w:val="0"/>
                  <w:marRight w:val="0"/>
                  <w:marTop w:val="0"/>
                  <w:marBottom w:val="0"/>
                  <w:divBdr>
                    <w:top w:val="none" w:sz="0" w:space="0" w:color="auto"/>
                    <w:left w:val="none" w:sz="0" w:space="0" w:color="auto"/>
                    <w:bottom w:val="none" w:sz="0" w:space="0" w:color="auto"/>
                    <w:right w:val="none" w:sz="0" w:space="0" w:color="auto"/>
                  </w:divBdr>
                  <w:divsChild>
                    <w:div w:id="791441412">
                      <w:marLeft w:val="0"/>
                      <w:marRight w:val="0"/>
                      <w:marTop w:val="0"/>
                      <w:marBottom w:val="0"/>
                      <w:divBdr>
                        <w:top w:val="none" w:sz="0" w:space="0" w:color="auto"/>
                        <w:left w:val="none" w:sz="0" w:space="0" w:color="auto"/>
                        <w:bottom w:val="none" w:sz="0" w:space="0" w:color="auto"/>
                        <w:right w:val="none" w:sz="0" w:space="0" w:color="auto"/>
                      </w:divBdr>
                    </w:div>
                  </w:divsChild>
                </w:div>
                <w:div w:id="2032414556">
                  <w:marLeft w:val="0"/>
                  <w:marRight w:val="0"/>
                  <w:marTop w:val="0"/>
                  <w:marBottom w:val="0"/>
                  <w:divBdr>
                    <w:top w:val="none" w:sz="0" w:space="0" w:color="auto"/>
                    <w:left w:val="none" w:sz="0" w:space="0" w:color="auto"/>
                    <w:bottom w:val="none" w:sz="0" w:space="0" w:color="auto"/>
                    <w:right w:val="none" w:sz="0" w:space="0" w:color="auto"/>
                  </w:divBdr>
                  <w:divsChild>
                    <w:div w:id="1712918418">
                      <w:marLeft w:val="0"/>
                      <w:marRight w:val="0"/>
                      <w:marTop w:val="0"/>
                      <w:marBottom w:val="0"/>
                      <w:divBdr>
                        <w:top w:val="none" w:sz="0" w:space="0" w:color="auto"/>
                        <w:left w:val="none" w:sz="0" w:space="0" w:color="auto"/>
                        <w:bottom w:val="none" w:sz="0" w:space="0" w:color="auto"/>
                        <w:right w:val="none" w:sz="0" w:space="0" w:color="auto"/>
                      </w:divBdr>
                    </w:div>
                    <w:div w:id="1331831965">
                      <w:marLeft w:val="0"/>
                      <w:marRight w:val="0"/>
                      <w:marTop w:val="0"/>
                      <w:marBottom w:val="0"/>
                      <w:divBdr>
                        <w:top w:val="none" w:sz="0" w:space="0" w:color="auto"/>
                        <w:left w:val="none" w:sz="0" w:space="0" w:color="auto"/>
                        <w:bottom w:val="none" w:sz="0" w:space="0" w:color="auto"/>
                        <w:right w:val="none" w:sz="0" w:space="0" w:color="auto"/>
                      </w:divBdr>
                    </w:div>
                    <w:div w:id="594632153">
                      <w:marLeft w:val="0"/>
                      <w:marRight w:val="0"/>
                      <w:marTop w:val="0"/>
                      <w:marBottom w:val="0"/>
                      <w:divBdr>
                        <w:top w:val="none" w:sz="0" w:space="0" w:color="auto"/>
                        <w:left w:val="none" w:sz="0" w:space="0" w:color="auto"/>
                        <w:bottom w:val="none" w:sz="0" w:space="0" w:color="auto"/>
                        <w:right w:val="none" w:sz="0" w:space="0" w:color="auto"/>
                      </w:divBdr>
                    </w:div>
                    <w:div w:id="1756511156">
                      <w:marLeft w:val="0"/>
                      <w:marRight w:val="0"/>
                      <w:marTop w:val="0"/>
                      <w:marBottom w:val="0"/>
                      <w:divBdr>
                        <w:top w:val="none" w:sz="0" w:space="0" w:color="auto"/>
                        <w:left w:val="none" w:sz="0" w:space="0" w:color="auto"/>
                        <w:bottom w:val="none" w:sz="0" w:space="0" w:color="auto"/>
                        <w:right w:val="none" w:sz="0" w:space="0" w:color="auto"/>
                      </w:divBdr>
                    </w:div>
                  </w:divsChild>
                </w:div>
                <w:div w:id="1540970224">
                  <w:marLeft w:val="0"/>
                  <w:marRight w:val="0"/>
                  <w:marTop w:val="0"/>
                  <w:marBottom w:val="0"/>
                  <w:divBdr>
                    <w:top w:val="none" w:sz="0" w:space="0" w:color="auto"/>
                    <w:left w:val="none" w:sz="0" w:space="0" w:color="auto"/>
                    <w:bottom w:val="none" w:sz="0" w:space="0" w:color="auto"/>
                    <w:right w:val="none" w:sz="0" w:space="0" w:color="auto"/>
                  </w:divBdr>
                  <w:divsChild>
                    <w:div w:id="1645767680">
                      <w:marLeft w:val="0"/>
                      <w:marRight w:val="0"/>
                      <w:marTop w:val="0"/>
                      <w:marBottom w:val="0"/>
                      <w:divBdr>
                        <w:top w:val="none" w:sz="0" w:space="0" w:color="auto"/>
                        <w:left w:val="none" w:sz="0" w:space="0" w:color="auto"/>
                        <w:bottom w:val="none" w:sz="0" w:space="0" w:color="auto"/>
                        <w:right w:val="none" w:sz="0" w:space="0" w:color="auto"/>
                      </w:divBdr>
                    </w:div>
                  </w:divsChild>
                </w:div>
                <w:div w:id="244732657">
                  <w:marLeft w:val="0"/>
                  <w:marRight w:val="0"/>
                  <w:marTop w:val="0"/>
                  <w:marBottom w:val="0"/>
                  <w:divBdr>
                    <w:top w:val="none" w:sz="0" w:space="0" w:color="auto"/>
                    <w:left w:val="none" w:sz="0" w:space="0" w:color="auto"/>
                    <w:bottom w:val="none" w:sz="0" w:space="0" w:color="auto"/>
                    <w:right w:val="none" w:sz="0" w:space="0" w:color="auto"/>
                  </w:divBdr>
                  <w:divsChild>
                    <w:div w:id="1692874314">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888759197">
                      <w:marLeft w:val="0"/>
                      <w:marRight w:val="0"/>
                      <w:marTop w:val="0"/>
                      <w:marBottom w:val="0"/>
                      <w:divBdr>
                        <w:top w:val="none" w:sz="0" w:space="0" w:color="auto"/>
                        <w:left w:val="none" w:sz="0" w:space="0" w:color="auto"/>
                        <w:bottom w:val="none" w:sz="0" w:space="0" w:color="auto"/>
                        <w:right w:val="none" w:sz="0" w:space="0" w:color="auto"/>
                      </w:divBdr>
                    </w:div>
                    <w:div w:id="641929180">
                      <w:marLeft w:val="0"/>
                      <w:marRight w:val="0"/>
                      <w:marTop w:val="0"/>
                      <w:marBottom w:val="0"/>
                      <w:divBdr>
                        <w:top w:val="none" w:sz="0" w:space="0" w:color="auto"/>
                        <w:left w:val="none" w:sz="0" w:space="0" w:color="auto"/>
                        <w:bottom w:val="none" w:sz="0" w:space="0" w:color="auto"/>
                        <w:right w:val="none" w:sz="0" w:space="0" w:color="auto"/>
                      </w:divBdr>
                    </w:div>
                    <w:div w:id="1063064904">
                      <w:marLeft w:val="0"/>
                      <w:marRight w:val="0"/>
                      <w:marTop w:val="0"/>
                      <w:marBottom w:val="0"/>
                      <w:divBdr>
                        <w:top w:val="none" w:sz="0" w:space="0" w:color="auto"/>
                        <w:left w:val="none" w:sz="0" w:space="0" w:color="auto"/>
                        <w:bottom w:val="none" w:sz="0" w:space="0" w:color="auto"/>
                        <w:right w:val="none" w:sz="0" w:space="0" w:color="auto"/>
                      </w:divBdr>
                    </w:div>
                    <w:div w:id="1072308792">
                      <w:marLeft w:val="0"/>
                      <w:marRight w:val="0"/>
                      <w:marTop w:val="0"/>
                      <w:marBottom w:val="0"/>
                      <w:divBdr>
                        <w:top w:val="none" w:sz="0" w:space="0" w:color="auto"/>
                        <w:left w:val="none" w:sz="0" w:space="0" w:color="auto"/>
                        <w:bottom w:val="none" w:sz="0" w:space="0" w:color="auto"/>
                        <w:right w:val="none" w:sz="0" w:space="0" w:color="auto"/>
                      </w:divBdr>
                    </w:div>
                    <w:div w:id="398674843">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1323240758">
                      <w:marLeft w:val="0"/>
                      <w:marRight w:val="0"/>
                      <w:marTop w:val="0"/>
                      <w:marBottom w:val="0"/>
                      <w:divBdr>
                        <w:top w:val="none" w:sz="0" w:space="0" w:color="auto"/>
                        <w:left w:val="none" w:sz="0" w:space="0" w:color="auto"/>
                        <w:bottom w:val="none" w:sz="0" w:space="0" w:color="auto"/>
                        <w:right w:val="none" w:sz="0" w:space="0" w:color="auto"/>
                      </w:divBdr>
                    </w:div>
                    <w:div w:id="52121724">
                      <w:marLeft w:val="0"/>
                      <w:marRight w:val="0"/>
                      <w:marTop w:val="0"/>
                      <w:marBottom w:val="0"/>
                      <w:divBdr>
                        <w:top w:val="none" w:sz="0" w:space="0" w:color="auto"/>
                        <w:left w:val="none" w:sz="0" w:space="0" w:color="auto"/>
                        <w:bottom w:val="none" w:sz="0" w:space="0" w:color="auto"/>
                        <w:right w:val="none" w:sz="0" w:space="0" w:color="auto"/>
                      </w:divBdr>
                    </w:div>
                    <w:div w:id="503788289">
                      <w:marLeft w:val="0"/>
                      <w:marRight w:val="0"/>
                      <w:marTop w:val="0"/>
                      <w:marBottom w:val="0"/>
                      <w:divBdr>
                        <w:top w:val="none" w:sz="0" w:space="0" w:color="auto"/>
                        <w:left w:val="none" w:sz="0" w:space="0" w:color="auto"/>
                        <w:bottom w:val="none" w:sz="0" w:space="0" w:color="auto"/>
                        <w:right w:val="none" w:sz="0" w:space="0" w:color="auto"/>
                      </w:divBdr>
                    </w:div>
                    <w:div w:id="110905040">
                      <w:marLeft w:val="0"/>
                      <w:marRight w:val="0"/>
                      <w:marTop w:val="0"/>
                      <w:marBottom w:val="0"/>
                      <w:divBdr>
                        <w:top w:val="none" w:sz="0" w:space="0" w:color="auto"/>
                        <w:left w:val="none" w:sz="0" w:space="0" w:color="auto"/>
                        <w:bottom w:val="none" w:sz="0" w:space="0" w:color="auto"/>
                        <w:right w:val="none" w:sz="0" w:space="0" w:color="auto"/>
                      </w:divBdr>
                    </w:div>
                    <w:div w:id="532033164">
                      <w:marLeft w:val="0"/>
                      <w:marRight w:val="0"/>
                      <w:marTop w:val="0"/>
                      <w:marBottom w:val="0"/>
                      <w:divBdr>
                        <w:top w:val="none" w:sz="0" w:space="0" w:color="auto"/>
                        <w:left w:val="none" w:sz="0" w:space="0" w:color="auto"/>
                        <w:bottom w:val="none" w:sz="0" w:space="0" w:color="auto"/>
                        <w:right w:val="none" w:sz="0" w:space="0" w:color="auto"/>
                      </w:divBdr>
                    </w:div>
                    <w:div w:id="761603544">
                      <w:marLeft w:val="0"/>
                      <w:marRight w:val="0"/>
                      <w:marTop w:val="0"/>
                      <w:marBottom w:val="0"/>
                      <w:divBdr>
                        <w:top w:val="none" w:sz="0" w:space="0" w:color="auto"/>
                        <w:left w:val="none" w:sz="0" w:space="0" w:color="auto"/>
                        <w:bottom w:val="none" w:sz="0" w:space="0" w:color="auto"/>
                        <w:right w:val="none" w:sz="0" w:space="0" w:color="auto"/>
                      </w:divBdr>
                    </w:div>
                    <w:div w:id="476384590">
                      <w:marLeft w:val="0"/>
                      <w:marRight w:val="0"/>
                      <w:marTop w:val="0"/>
                      <w:marBottom w:val="0"/>
                      <w:divBdr>
                        <w:top w:val="none" w:sz="0" w:space="0" w:color="auto"/>
                        <w:left w:val="none" w:sz="0" w:space="0" w:color="auto"/>
                        <w:bottom w:val="none" w:sz="0" w:space="0" w:color="auto"/>
                        <w:right w:val="none" w:sz="0" w:space="0" w:color="auto"/>
                      </w:divBdr>
                    </w:div>
                    <w:div w:id="604925314">
                      <w:marLeft w:val="0"/>
                      <w:marRight w:val="0"/>
                      <w:marTop w:val="0"/>
                      <w:marBottom w:val="0"/>
                      <w:divBdr>
                        <w:top w:val="none" w:sz="0" w:space="0" w:color="auto"/>
                        <w:left w:val="none" w:sz="0" w:space="0" w:color="auto"/>
                        <w:bottom w:val="none" w:sz="0" w:space="0" w:color="auto"/>
                        <w:right w:val="none" w:sz="0" w:space="0" w:color="auto"/>
                      </w:divBdr>
                    </w:div>
                    <w:div w:id="1252348828">
                      <w:marLeft w:val="0"/>
                      <w:marRight w:val="0"/>
                      <w:marTop w:val="0"/>
                      <w:marBottom w:val="0"/>
                      <w:divBdr>
                        <w:top w:val="none" w:sz="0" w:space="0" w:color="auto"/>
                        <w:left w:val="none" w:sz="0" w:space="0" w:color="auto"/>
                        <w:bottom w:val="none" w:sz="0" w:space="0" w:color="auto"/>
                        <w:right w:val="none" w:sz="0" w:space="0" w:color="auto"/>
                      </w:divBdr>
                    </w:div>
                    <w:div w:id="990445614">
                      <w:marLeft w:val="0"/>
                      <w:marRight w:val="0"/>
                      <w:marTop w:val="0"/>
                      <w:marBottom w:val="0"/>
                      <w:divBdr>
                        <w:top w:val="none" w:sz="0" w:space="0" w:color="auto"/>
                        <w:left w:val="none" w:sz="0" w:space="0" w:color="auto"/>
                        <w:bottom w:val="none" w:sz="0" w:space="0" w:color="auto"/>
                        <w:right w:val="none" w:sz="0" w:space="0" w:color="auto"/>
                      </w:divBdr>
                    </w:div>
                    <w:div w:id="1963027302">
                      <w:marLeft w:val="0"/>
                      <w:marRight w:val="0"/>
                      <w:marTop w:val="0"/>
                      <w:marBottom w:val="0"/>
                      <w:divBdr>
                        <w:top w:val="none" w:sz="0" w:space="0" w:color="auto"/>
                        <w:left w:val="none" w:sz="0" w:space="0" w:color="auto"/>
                        <w:bottom w:val="none" w:sz="0" w:space="0" w:color="auto"/>
                        <w:right w:val="none" w:sz="0" w:space="0" w:color="auto"/>
                      </w:divBdr>
                    </w:div>
                    <w:div w:id="1067920703">
                      <w:marLeft w:val="0"/>
                      <w:marRight w:val="0"/>
                      <w:marTop w:val="0"/>
                      <w:marBottom w:val="0"/>
                      <w:divBdr>
                        <w:top w:val="none" w:sz="0" w:space="0" w:color="auto"/>
                        <w:left w:val="none" w:sz="0" w:space="0" w:color="auto"/>
                        <w:bottom w:val="none" w:sz="0" w:space="0" w:color="auto"/>
                        <w:right w:val="none" w:sz="0" w:space="0" w:color="auto"/>
                      </w:divBdr>
                    </w:div>
                    <w:div w:id="1019888120">
                      <w:marLeft w:val="0"/>
                      <w:marRight w:val="0"/>
                      <w:marTop w:val="0"/>
                      <w:marBottom w:val="0"/>
                      <w:divBdr>
                        <w:top w:val="none" w:sz="0" w:space="0" w:color="auto"/>
                        <w:left w:val="none" w:sz="0" w:space="0" w:color="auto"/>
                        <w:bottom w:val="none" w:sz="0" w:space="0" w:color="auto"/>
                        <w:right w:val="none" w:sz="0" w:space="0" w:color="auto"/>
                      </w:divBdr>
                    </w:div>
                    <w:div w:id="1193231932">
                      <w:marLeft w:val="0"/>
                      <w:marRight w:val="0"/>
                      <w:marTop w:val="0"/>
                      <w:marBottom w:val="0"/>
                      <w:divBdr>
                        <w:top w:val="none" w:sz="0" w:space="0" w:color="auto"/>
                        <w:left w:val="none" w:sz="0" w:space="0" w:color="auto"/>
                        <w:bottom w:val="none" w:sz="0" w:space="0" w:color="auto"/>
                        <w:right w:val="none" w:sz="0" w:space="0" w:color="auto"/>
                      </w:divBdr>
                    </w:div>
                    <w:div w:id="182482300">
                      <w:marLeft w:val="0"/>
                      <w:marRight w:val="0"/>
                      <w:marTop w:val="0"/>
                      <w:marBottom w:val="0"/>
                      <w:divBdr>
                        <w:top w:val="none" w:sz="0" w:space="0" w:color="auto"/>
                        <w:left w:val="none" w:sz="0" w:space="0" w:color="auto"/>
                        <w:bottom w:val="none" w:sz="0" w:space="0" w:color="auto"/>
                        <w:right w:val="none" w:sz="0" w:space="0" w:color="auto"/>
                      </w:divBdr>
                    </w:div>
                    <w:div w:id="1132209692">
                      <w:marLeft w:val="0"/>
                      <w:marRight w:val="0"/>
                      <w:marTop w:val="0"/>
                      <w:marBottom w:val="0"/>
                      <w:divBdr>
                        <w:top w:val="none" w:sz="0" w:space="0" w:color="auto"/>
                        <w:left w:val="none" w:sz="0" w:space="0" w:color="auto"/>
                        <w:bottom w:val="none" w:sz="0" w:space="0" w:color="auto"/>
                        <w:right w:val="none" w:sz="0" w:space="0" w:color="auto"/>
                      </w:divBdr>
                    </w:div>
                    <w:div w:id="349062787">
                      <w:marLeft w:val="0"/>
                      <w:marRight w:val="0"/>
                      <w:marTop w:val="0"/>
                      <w:marBottom w:val="0"/>
                      <w:divBdr>
                        <w:top w:val="none" w:sz="0" w:space="0" w:color="auto"/>
                        <w:left w:val="none" w:sz="0" w:space="0" w:color="auto"/>
                        <w:bottom w:val="none" w:sz="0" w:space="0" w:color="auto"/>
                        <w:right w:val="none" w:sz="0" w:space="0" w:color="auto"/>
                      </w:divBdr>
                    </w:div>
                    <w:div w:id="496655489">
                      <w:marLeft w:val="0"/>
                      <w:marRight w:val="0"/>
                      <w:marTop w:val="0"/>
                      <w:marBottom w:val="0"/>
                      <w:divBdr>
                        <w:top w:val="none" w:sz="0" w:space="0" w:color="auto"/>
                        <w:left w:val="none" w:sz="0" w:space="0" w:color="auto"/>
                        <w:bottom w:val="none" w:sz="0" w:space="0" w:color="auto"/>
                        <w:right w:val="none" w:sz="0" w:space="0" w:color="auto"/>
                      </w:divBdr>
                    </w:div>
                    <w:div w:id="1024668270">
                      <w:marLeft w:val="0"/>
                      <w:marRight w:val="0"/>
                      <w:marTop w:val="0"/>
                      <w:marBottom w:val="0"/>
                      <w:divBdr>
                        <w:top w:val="none" w:sz="0" w:space="0" w:color="auto"/>
                        <w:left w:val="none" w:sz="0" w:space="0" w:color="auto"/>
                        <w:bottom w:val="none" w:sz="0" w:space="0" w:color="auto"/>
                        <w:right w:val="none" w:sz="0" w:space="0" w:color="auto"/>
                      </w:divBdr>
                    </w:div>
                    <w:div w:id="1785535039">
                      <w:marLeft w:val="0"/>
                      <w:marRight w:val="0"/>
                      <w:marTop w:val="0"/>
                      <w:marBottom w:val="0"/>
                      <w:divBdr>
                        <w:top w:val="none" w:sz="0" w:space="0" w:color="auto"/>
                        <w:left w:val="none" w:sz="0" w:space="0" w:color="auto"/>
                        <w:bottom w:val="none" w:sz="0" w:space="0" w:color="auto"/>
                        <w:right w:val="none" w:sz="0" w:space="0" w:color="auto"/>
                      </w:divBdr>
                    </w:div>
                    <w:div w:id="1425955509">
                      <w:marLeft w:val="0"/>
                      <w:marRight w:val="0"/>
                      <w:marTop w:val="0"/>
                      <w:marBottom w:val="0"/>
                      <w:divBdr>
                        <w:top w:val="none" w:sz="0" w:space="0" w:color="auto"/>
                        <w:left w:val="none" w:sz="0" w:space="0" w:color="auto"/>
                        <w:bottom w:val="none" w:sz="0" w:space="0" w:color="auto"/>
                        <w:right w:val="none" w:sz="0" w:space="0" w:color="auto"/>
                      </w:divBdr>
                    </w:div>
                    <w:div w:id="1822769456">
                      <w:marLeft w:val="0"/>
                      <w:marRight w:val="0"/>
                      <w:marTop w:val="0"/>
                      <w:marBottom w:val="0"/>
                      <w:divBdr>
                        <w:top w:val="none" w:sz="0" w:space="0" w:color="auto"/>
                        <w:left w:val="none" w:sz="0" w:space="0" w:color="auto"/>
                        <w:bottom w:val="none" w:sz="0" w:space="0" w:color="auto"/>
                        <w:right w:val="none" w:sz="0" w:space="0" w:color="auto"/>
                      </w:divBdr>
                    </w:div>
                    <w:div w:id="1873103302">
                      <w:marLeft w:val="0"/>
                      <w:marRight w:val="0"/>
                      <w:marTop w:val="0"/>
                      <w:marBottom w:val="0"/>
                      <w:divBdr>
                        <w:top w:val="none" w:sz="0" w:space="0" w:color="auto"/>
                        <w:left w:val="none" w:sz="0" w:space="0" w:color="auto"/>
                        <w:bottom w:val="none" w:sz="0" w:space="0" w:color="auto"/>
                        <w:right w:val="none" w:sz="0" w:space="0" w:color="auto"/>
                      </w:divBdr>
                    </w:div>
                    <w:div w:id="1226064947">
                      <w:marLeft w:val="0"/>
                      <w:marRight w:val="0"/>
                      <w:marTop w:val="0"/>
                      <w:marBottom w:val="0"/>
                      <w:divBdr>
                        <w:top w:val="none" w:sz="0" w:space="0" w:color="auto"/>
                        <w:left w:val="none" w:sz="0" w:space="0" w:color="auto"/>
                        <w:bottom w:val="none" w:sz="0" w:space="0" w:color="auto"/>
                        <w:right w:val="none" w:sz="0" w:space="0" w:color="auto"/>
                      </w:divBdr>
                    </w:div>
                    <w:div w:id="1094790673">
                      <w:marLeft w:val="0"/>
                      <w:marRight w:val="0"/>
                      <w:marTop w:val="0"/>
                      <w:marBottom w:val="0"/>
                      <w:divBdr>
                        <w:top w:val="none" w:sz="0" w:space="0" w:color="auto"/>
                        <w:left w:val="none" w:sz="0" w:space="0" w:color="auto"/>
                        <w:bottom w:val="none" w:sz="0" w:space="0" w:color="auto"/>
                        <w:right w:val="none" w:sz="0" w:space="0" w:color="auto"/>
                      </w:divBdr>
                    </w:div>
                    <w:div w:id="629825237">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 w:id="720834407">
                      <w:marLeft w:val="0"/>
                      <w:marRight w:val="0"/>
                      <w:marTop w:val="0"/>
                      <w:marBottom w:val="0"/>
                      <w:divBdr>
                        <w:top w:val="none" w:sz="0" w:space="0" w:color="auto"/>
                        <w:left w:val="none" w:sz="0" w:space="0" w:color="auto"/>
                        <w:bottom w:val="none" w:sz="0" w:space="0" w:color="auto"/>
                        <w:right w:val="none" w:sz="0" w:space="0" w:color="auto"/>
                      </w:divBdr>
                    </w:div>
                    <w:div w:id="1331372991">
                      <w:marLeft w:val="0"/>
                      <w:marRight w:val="0"/>
                      <w:marTop w:val="0"/>
                      <w:marBottom w:val="0"/>
                      <w:divBdr>
                        <w:top w:val="none" w:sz="0" w:space="0" w:color="auto"/>
                        <w:left w:val="none" w:sz="0" w:space="0" w:color="auto"/>
                        <w:bottom w:val="none" w:sz="0" w:space="0" w:color="auto"/>
                        <w:right w:val="none" w:sz="0" w:space="0" w:color="auto"/>
                      </w:divBdr>
                    </w:div>
                    <w:div w:id="578100886">
                      <w:marLeft w:val="0"/>
                      <w:marRight w:val="0"/>
                      <w:marTop w:val="0"/>
                      <w:marBottom w:val="0"/>
                      <w:divBdr>
                        <w:top w:val="none" w:sz="0" w:space="0" w:color="auto"/>
                        <w:left w:val="none" w:sz="0" w:space="0" w:color="auto"/>
                        <w:bottom w:val="none" w:sz="0" w:space="0" w:color="auto"/>
                        <w:right w:val="none" w:sz="0" w:space="0" w:color="auto"/>
                      </w:divBdr>
                    </w:div>
                    <w:div w:id="1973557033">
                      <w:marLeft w:val="0"/>
                      <w:marRight w:val="0"/>
                      <w:marTop w:val="0"/>
                      <w:marBottom w:val="0"/>
                      <w:divBdr>
                        <w:top w:val="none" w:sz="0" w:space="0" w:color="auto"/>
                        <w:left w:val="none" w:sz="0" w:space="0" w:color="auto"/>
                        <w:bottom w:val="none" w:sz="0" w:space="0" w:color="auto"/>
                        <w:right w:val="none" w:sz="0" w:space="0" w:color="auto"/>
                      </w:divBdr>
                    </w:div>
                    <w:div w:id="334695296">
                      <w:marLeft w:val="0"/>
                      <w:marRight w:val="0"/>
                      <w:marTop w:val="0"/>
                      <w:marBottom w:val="0"/>
                      <w:divBdr>
                        <w:top w:val="none" w:sz="0" w:space="0" w:color="auto"/>
                        <w:left w:val="none" w:sz="0" w:space="0" w:color="auto"/>
                        <w:bottom w:val="none" w:sz="0" w:space="0" w:color="auto"/>
                        <w:right w:val="none" w:sz="0" w:space="0" w:color="auto"/>
                      </w:divBdr>
                    </w:div>
                    <w:div w:id="713967349">
                      <w:marLeft w:val="0"/>
                      <w:marRight w:val="0"/>
                      <w:marTop w:val="0"/>
                      <w:marBottom w:val="0"/>
                      <w:divBdr>
                        <w:top w:val="none" w:sz="0" w:space="0" w:color="auto"/>
                        <w:left w:val="none" w:sz="0" w:space="0" w:color="auto"/>
                        <w:bottom w:val="none" w:sz="0" w:space="0" w:color="auto"/>
                        <w:right w:val="none" w:sz="0" w:space="0" w:color="auto"/>
                      </w:divBdr>
                    </w:div>
                    <w:div w:id="1387876414">
                      <w:marLeft w:val="0"/>
                      <w:marRight w:val="0"/>
                      <w:marTop w:val="0"/>
                      <w:marBottom w:val="0"/>
                      <w:divBdr>
                        <w:top w:val="none" w:sz="0" w:space="0" w:color="auto"/>
                        <w:left w:val="none" w:sz="0" w:space="0" w:color="auto"/>
                        <w:bottom w:val="none" w:sz="0" w:space="0" w:color="auto"/>
                        <w:right w:val="none" w:sz="0" w:space="0" w:color="auto"/>
                      </w:divBdr>
                    </w:div>
                    <w:div w:id="2025550565">
                      <w:marLeft w:val="0"/>
                      <w:marRight w:val="0"/>
                      <w:marTop w:val="0"/>
                      <w:marBottom w:val="0"/>
                      <w:divBdr>
                        <w:top w:val="none" w:sz="0" w:space="0" w:color="auto"/>
                        <w:left w:val="none" w:sz="0" w:space="0" w:color="auto"/>
                        <w:bottom w:val="none" w:sz="0" w:space="0" w:color="auto"/>
                        <w:right w:val="none" w:sz="0" w:space="0" w:color="auto"/>
                      </w:divBdr>
                    </w:div>
                    <w:div w:id="1706296628">
                      <w:marLeft w:val="0"/>
                      <w:marRight w:val="0"/>
                      <w:marTop w:val="0"/>
                      <w:marBottom w:val="0"/>
                      <w:divBdr>
                        <w:top w:val="none" w:sz="0" w:space="0" w:color="auto"/>
                        <w:left w:val="none" w:sz="0" w:space="0" w:color="auto"/>
                        <w:bottom w:val="none" w:sz="0" w:space="0" w:color="auto"/>
                        <w:right w:val="none" w:sz="0" w:space="0" w:color="auto"/>
                      </w:divBdr>
                    </w:div>
                    <w:div w:id="764108827">
                      <w:marLeft w:val="0"/>
                      <w:marRight w:val="0"/>
                      <w:marTop w:val="0"/>
                      <w:marBottom w:val="0"/>
                      <w:divBdr>
                        <w:top w:val="none" w:sz="0" w:space="0" w:color="auto"/>
                        <w:left w:val="none" w:sz="0" w:space="0" w:color="auto"/>
                        <w:bottom w:val="none" w:sz="0" w:space="0" w:color="auto"/>
                        <w:right w:val="none" w:sz="0" w:space="0" w:color="auto"/>
                      </w:divBdr>
                    </w:div>
                    <w:div w:id="65274868">
                      <w:marLeft w:val="0"/>
                      <w:marRight w:val="0"/>
                      <w:marTop w:val="0"/>
                      <w:marBottom w:val="0"/>
                      <w:divBdr>
                        <w:top w:val="none" w:sz="0" w:space="0" w:color="auto"/>
                        <w:left w:val="none" w:sz="0" w:space="0" w:color="auto"/>
                        <w:bottom w:val="none" w:sz="0" w:space="0" w:color="auto"/>
                        <w:right w:val="none" w:sz="0" w:space="0" w:color="auto"/>
                      </w:divBdr>
                    </w:div>
                    <w:div w:id="1110050528">
                      <w:marLeft w:val="0"/>
                      <w:marRight w:val="0"/>
                      <w:marTop w:val="0"/>
                      <w:marBottom w:val="0"/>
                      <w:divBdr>
                        <w:top w:val="none" w:sz="0" w:space="0" w:color="auto"/>
                        <w:left w:val="none" w:sz="0" w:space="0" w:color="auto"/>
                        <w:bottom w:val="none" w:sz="0" w:space="0" w:color="auto"/>
                        <w:right w:val="none" w:sz="0" w:space="0" w:color="auto"/>
                      </w:divBdr>
                    </w:div>
                    <w:div w:id="1524857686">
                      <w:marLeft w:val="0"/>
                      <w:marRight w:val="0"/>
                      <w:marTop w:val="0"/>
                      <w:marBottom w:val="0"/>
                      <w:divBdr>
                        <w:top w:val="none" w:sz="0" w:space="0" w:color="auto"/>
                        <w:left w:val="none" w:sz="0" w:space="0" w:color="auto"/>
                        <w:bottom w:val="none" w:sz="0" w:space="0" w:color="auto"/>
                        <w:right w:val="none" w:sz="0" w:space="0" w:color="auto"/>
                      </w:divBdr>
                    </w:div>
                    <w:div w:id="1364019983">
                      <w:marLeft w:val="0"/>
                      <w:marRight w:val="0"/>
                      <w:marTop w:val="0"/>
                      <w:marBottom w:val="0"/>
                      <w:divBdr>
                        <w:top w:val="none" w:sz="0" w:space="0" w:color="auto"/>
                        <w:left w:val="none" w:sz="0" w:space="0" w:color="auto"/>
                        <w:bottom w:val="none" w:sz="0" w:space="0" w:color="auto"/>
                        <w:right w:val="none" w:sz="0" w:space="0" w:color="auto"/>
                      </w:divBdr>
                    </w:div>
                    <w:div w:id="715784282">
                      <w:marLeft w:val="0"/>
                      <w:marRight w:val="0"/>
                      <w:marTop w:val="0"/>
                      <w:marBottom w:val="0"/>
                      <w:divBdr>
                        <w:top w:val="none" w:sz="0" w:space="0" w:color="auto"/>
                        <w:left w:val="none" w:sz="0" w:space="0" w:color="auto"/>
                        <w:bottom w:val="none" w:sz="0" w:space="0" w:color="auto"/>
                        <w:right w:val="none" w:sz="0" w:space="0" w:color="auto"/>
                      </w:divBdr>
                    </w:div>
                    <w:div w:id="298918011">
                      <w:marLeft w:val="0"/>
                      <w:marRight w:val="0"/>
                      <w:marTop w:val="0"/>
                      <w:marBottom w:val="0"/>
                      <w:divBdr>
                        <w:top w:val="none" w:sz="0" w:space="0" w:color="auto"/>
                        <w:left w:val="none" w:sz="0" w:space="0" w:color="auto"/>
                        <w:bottom w:val="none" w:sz="0" w:space="0" w:color="auto"/>
                        <w:right w:val="none" w:sz="0" w:space="0" w:color="auto"/>
                      </w:divBdr>
                    </w:div>
                    <w:div w:id="221521275">
                      <w:marLeft w:val="0"/>
                      <w:marRight w:val="0"/>
                      <w:marTop w:val="0"/>
                      <w:marBottom w:val="0"/>
                      <w:divBdr>
                        <w:top w:val="none" w:sz="0" w:space="0" w:color="auto"/>
                        <w:left w:val="none" w:sz="0" w:space="0" w:color="auto"/>
                        <w:bottom w:val="none" w:sz="0" w:space="0" w:color="auto"/>
                        <w:right w:val="none" w:sz="0" w:space="0" w:color="auto"/>
                      </w:divBdr>
                    </w:div>
                    <w:div w:id="1991397386">
                      <w:marLeft w:val="0"/>
                      <w:marRight w:val="0"/>
                      <w:marTop w:val="0"/>
                      <w:marBottom w:val="0"/>
                      <w:divBdr>
                        <w:top w:val="none" w:sz="0" w:space="0" w:color="auto"/>
                        <w:left w:val="none" w:sz="0" w:space="0" w:color="auto"/>
                        <w:bottom w:val="none" w:sz="0" w:space="0" w:color="auto"/>
                        <w:right w:val="none" w:sz="0" w:space="0" w:color="auto"/>
                      </w:divBdr>
                    </w:div>
                    <w:div w:id="804810446">
                      <w:marLeft w:val="0"/>
                      <w:marRight w:val="0"/>
                      <w:marTop w:val="0"/>
                      <w:marBottom w:val="0"/>
                      <w:divBdr>
                        <w:top w:val="none" w:sz="0" w:space="0" w:color="auto"/>
                        <w:left w:val="none" w:sz="0" w:space="0" w:color="auto"/>
                        <w:bottom w:val="none" w:sz="0" w:space="0" w:color="auto"/>
                        <w:right w:val="none" w:sz="0" w:space="0" w:color="auto"/>
                      </w:divBdr>
                    </w:div>
                    <w:div w:id="258415863">
                      <w:marLeft w:val="0"/>
                      <w:marRight w:val="0"/>
                      <w:marTop w:val="0"/>
                      <w:marBottom w:val="0"/>
                      <w:divBdr>
                        <w:top w:val="none" w:sz="0" w:space="0" w:color="auto"/>
                        <w:left w:val="none" w:sz="0" w:space="0" w:color="auto"/>
                        <w:bottom w:val="none" w:sz="0" w:space="0" w:color="auto"/>
                        <w:right w:val="none" w:sz="0" w:space="0" w:color="auto"/>
                      </w:divBdr>
                    </w:div>
                    <w:div w:id="1329139934">
                      <w:marLeft w:val="0"/>
                      <w:marRight w:val="0"/>
                      <w:marTop w:val="0"/>
                      <w:marBottom w:val="0"/>
                      <w:divBdr>
                        <w:top w:val="none" w:sz="0" w:space="0" w:color="auto"/>
                        <w:left w:val="none" w:sz="0" w:space="0" w:color="auto"/>
                        <w:bottom w:val="none" w:sz="0" w:space="0" w:color="auto"/>
                        <w:right w:val="none" w:sz="0" w:space="0" w:color="auto"/>
                      </w:divBdr>
                    </w:div>
                    <w:div w:id="804587457">
                      <w:marLeft w:val="0"/>
                      <w:marRight w:val="0"/>
                      <w:marTop w:val="0"/>
                      <w:marBottom w:val="0"/>
                      <w:divBdr>
                        <w:top w:val="none" w:sz="0" w:space="0" w:color="auto"/>
                        <w:left w:val="none" w:sz="0" w:space="0" w:color="auto"/>
                        <w:bottom w:val="none" w:sz="0" w:space="0" w:color="auto"/>
                        <w:right w:val="none" w:sz="0" w:space="0" w:color="auto"/>
                      </w:divBdr>
                    </w:div>
                    <w:div w:id="1976637698">
                      <w:marLeft w:val="0"/>
                      <w:marRight w:val="0"/>
                      <w:marTop w:val="0"/>
                      <w:marBottom w:val="0"/>
                      <w:divBdr>
                        <w:top w:val="none" w:sz="0" w:space="0" w:color="auto"/>
                        <w:left w:val="none" w:sz="0" w:space="0" w:color="auto"/>
                        <w:bottom w:val="none" w:sz="0" w:space="0" w:color="auto"/>
                        <w:right w:val="none" w:sz="0" w:space="0" w:color="auto"/>
                      </w:divBdr>
                    </w:div>
                    <w:div w:id="10188539">
                      <w:marLeft w:val="0"/>
                      <w:marRight w:val="0"/>
                      <w:marTop w:val="0"/>
                      <w:marBottom w:val="0"/>
                      <w:divBdr>
                        <w:top w:val="none" w:sz="0" w:space="0" w:color="auto"/>
                        <w:left w:val="none" w:sz="0" w:space="0" w:color="auto"/>
                        <w:bottom w:val="none" w:sz="0" w:space="0" w:color="auto"/>
                        <w:right w:val="none" w:sz="0" w:space="0" w:color="auto"/>
                      </w:divBdr>
                    </w:div>
                    <w:div w:id="453331880">
                      <w:marLeft w:val="0"/>
                      <w:marRight w:val="0"/>
                      <w:marTop w:val="0"/>
                      <w:marBottom w:val="0"/>
                      <w:divBdr>
                        <w:top w:val="none" w:sz="0" w:space="0" w:color="auto"/>
                        <w:left w:val="none" w:sz="0" w:space="0" w:color="auto"/>
                        <w:bottom w:val="none" w:sz="0" w:space="0" w:color="auto"/>
                        <w:right w:val="none" w:sz="0" w:space="0" w:color="auto"/>
                      </w:divBdr>
                    </w:div>
                    <w:div w:id="147014326">
                      <w:marLeft w:val="0"/>
                      <w:marRight w:val="0"/>
                      <w:marTop w:val="0"/>
                      <w:marBottom w:val="0"/>
                      <w:divBdr>
                        <w:top w:val="none" w:sz="0" w:space="0" w:color="auto"/>
                        <w:left w:val="none" w:sz="0" w:space="0" w:color="auto"/>
                        <w:bottom w:val="none" w:sz="0" w:space="0" w:color="auto"/>
                        <w:right w:val="none" w:sz="0" w:space="0" w:color="auto"/>
                      </w:divBdr>
                    </w:div>
                    <w:div w:id="1166746588">
                      <w:marLeft w:val="0"/>
                      <w:marRight w:val="0"/>
                      <w:marTop w:val="0"/>
                      <w:marBottom w:val="0"/>
                      <w:divBdr>
                        <w:top w:val="none" w:sz="0" w:space="0" w:color="auto"/>
                        <w:left w:val="none" w:sz="0" w:space="0" w:color="auto"/>
                        <w:bottom w:val="none" w:sz="0" w:space="0" w:color="auto"/>
                        <w:right w:val="none" w:sz="0" w:space="0" w:color="auto"/>
                      </w:divBdr>
                    </w:div>
                    <w:div w:id="1653556411">
                      <w:marLeft w:val="0"/>
                      <w:marRight w:val="0"/>
                      <w:marTop w:val="0"/>
                      <w:marBottom w:val="0"/>
                      <w:divBdr>
                        <w:top w:val="none" w:sz="0" w:space="0" w:color="auto"/>
                        <w:left w:val="none" w:sz="0" w:space="0" w:color="auto"/>
                        <w:bottom w:val="none" w:sz="0" w:space="0" w:color="auto"/>
                        <w:right w:val="none" w:sz="0" w:space="0" w:color="auto"/>
                      </w:divBdr>
                    </w:div>
                    <w:div w:id="2058124133">
                      <w:marLeft w:val="0"/>
                      <w:marRight w:val="0"/>
                      <w:marTop w:val="0"/>
                      <w:marBottom w:val="0"/>
                      <w:divBdr>
                        <w:top w:val="none" w:sz="0" w:space="0" w:color="auto"/>
                        <w:left w:val="none" w:sz="0" w:space="0" w:color="auto"/>
                        <w:bottom w:val="none" w:sz="0" w:space="0" w:color="auto"/>
                        <w:right w:val="none" w:sz="0" w:space="0" w:color="auto"/>
                      </w:divBdr>
                    </w:div>
                    <w:div w:id="2030643222">
                      <w:marLeft w:val="0"/>
                      <w:marRight w:val="0"/>
                      <w:marTop w:val="0"/>
                      <w:marBottom w:val="0"/>
                      <w:divBdr>
                        <w:top w:val="none" w:sz="0" w:space="0" w:color="auto"/>
                        <w:left w:val="none" w:sz="0" w:space="0" w:color="auto"/>
                        <w:bottom w:val="none" w:sz="0" w:space="0" w:color="auto"/>
                        <w:right w:val="none" w:sz="0" w:space="0" w:color="auto"/>
                      </w:divBdr>
                    </w:div>
                    <w:div w:id="1968467339">
                      <w:marLeft w:val="0"/>
                      <w:marRight w:val="0"/>
                      <w:marTop w:val="0"/>
                      <w:marBottom w:val="0"/>
                      <w:divBdr>
                        <w:top w:val="none" w:sz="0" w:space="0" w:color="auto"/>
                        <w:left w:val="none" w:sz="0" w:space="0" w:color="auto"/>
                        <w:bottom w:val="none" w:sz="0" w:space="0" w:color="auto"/>
                        <w:right w:val="none" w:sz="0" w:space="0" w:color="auto"/>
                      </w:divBdr>
                    </w:div>
                    <w:div w:id="679429875">
                      <w:marLeft w:val="0"/>
                      <w:marRight w:val="0"/>
                      <w:marTop w:val="0"/>
                      <w:marBottom w:val="0"/>
                      <w:divBdr>
                        <w:top w:val="none" w:sz="0" w:space="0" w:color="auto"/>
                        <w:left w:val="none" w:sz="0" w:space="0" w:color="auto"/>
                        <w:bottom w:val="none" w:sz="0" w:space="0" w:color="auto"/>
                        <w:right w:val="none" w:sz="0" w:space="0" w:color="auto"/>
                      </w:divBdr>
                    </w:div>
                    <w:div w:id="1901668041">
                      <w:marLeft w:val="0"/>
                      <w:marRight w:val="0"/>
                      <w:marTop w:val="0"/>
                      <w:marBottom w:val="0"/>
                      <w:divBdr>
                        <w:top w:val="none" w:sz="0" w:space="0" w:color="auto"/>
                        <w:left w:val="none" w:sz="0" w:space="0" w:color="auto"/>
                        <w:bottom w:val="none" w:sz="0" w:space="0" w:color="auto"/>
                        <w:right w:val="none" w:sz="0" w:space="0" w:color="auto"/>
                      </w:divBdr>
                    </w:div>
                    <w:div w:id="2135324549">
                      <w:marLeft w:val="0"/>
                      <w:marRight w:val="0"/>
                      <w:marTop w:val="0"/>
                      <w:marBottom w:val="0"/>
                      <w:divBdr>
                        <w:top w:val="none" w:sz="0" w:space="0" w:color="auto"/>
                        <w:left w:val="none" w:sz="0" w:space="0" w:color="auto"/>
                        <w:bottom w:val="none" w:sz="0" w:space="0" w:color="auto"/>
                        <w:right w:val="none" w:sz="0" w:space="0" w:color="auto"/>
                      </w:divBdr>
                    </w:div>
                    <w:div w:id="413205626">
                      <w:marLeft w:val="0"/>
                      <w:marRight w:val="0"/>
                      <w:marTop w:val="0"/>
                      <w:marBottom w:val="0"/>
                      <w:divBdr>
                        <w:top w:val="none" w:sz="0" w:space="0" w:color="auto"/>
                        <w:left w:val="none" w:sz="0" w:space="0" w:color="auto"/>
                        <w:bottom w:val="none" w:sz="0" w:space="0" w:color="auto"/>
                        <w:right w:val="none" w:sz="0" w:space="0" w:color="auto"/>
                      </w:divBdr>
                    </w:div>
                    <w:div w:id="803423711">
                      <w:marLeft w:val="0"/>
                      <w:marRight w:val="0"/>
                      <w:marTop w:val="0"/>
                      <w:marBottom w:val="0"/>
                      <w:divBdr>
                        <w:top w:val="none" w:sz="0" w:space="0" w:color="auto"/>
                        <w:left w:val="none" w:sz="0" w:space="0" w:color="auto"/>
                        <w:bottom w:val="none" w:sz="0" w:space="0" w:color="auto"/>
                        <w:right w:val="none" w:sz="0" w:space="0" w:color="auto"/>
                      </w:divBdr>
                    </w:div>
                    <w:div w:id="231277884">
                      <w:marLeft w:val="0"/>
                      <w:marRight w:val="0"/>
                      <w:marTop w:val="0"/>
                      <w:marBottom w:val="0"/>
                      <w:divBdr>
                        <w:top w:val="none" w:sz="0" w:space="0" w:color="auto"/>
                        <w:left w:val="none" w:sz="0" w:space="0" w:color="auto"/>
                        <w:bottom w:val="none" w:sz="0" w:space="0" w:color="auto"/>
                        <w:right w:val="none" w:sz="0" w:space="0" w:color="auto"/>
                      </w:divBdr>
                    </w:div>
                    <w:div w:id="1395814478">
                      <w:marLeft w:val="0"/>
                      <w:marRight w:val="0"/>
                      <w:marTop w:val="0"/>
                      <w:marBottom w:val="0"/>
                      <w:divBdr>
                        <w:top w:val="none" w:sz="0" w:space="0" w:color="auto"/>
                        <w:left w:val="none" w:sz="0" w:space="0" w:color="auto"/>
                        <w:bottom w:val="none" w:sz="0" w:space="0" w:color="auto"/>
                        <w:right w:val="none" w:sz="0" w:space="0" w:color="auto"/>
                      </w:divBdr>
                    </w:div>
                    <w:div w:id="322247699">
                      <w:marLeft w:val="0"/>
                      <w:marRight w:val="0"/>
                      <w:marTop w:val="0"/>
                      <w:marBottom w:val="0"/>
                      <w:divBdr>
                        <w:top w:val="none" w:sz="0" w:space="0" w:color="auto"/>
                        <w:left w:val="none" w:sz="0" w:space="0" w:color="auto"/>
                        <w:bottom w:val="none" w:sz="0" w:space="0" w:color="auto"/>
                        <w:right w:val="none" w:sz="0" w:space="0" w:color="auto"/>
                      </w:divBdr>
                    </w:div>
                    <w:div w:id="236324059">
                      <w:marLeft w:val="0"/>
                      <w:marRight w:val="0"/>
                      <w:marTop w:val="0"/>
                      <w:marBottom w:val="0"/>
                      <w:divBdr>
                        <w:top w:val="none" w:sz="0" w:space="0" w:color="auto"/>
                        <w:left w:val="none" w:sz="0" w:space="0" w:color="auto"/>
                        <w:bottom w:val="none" w:sz="0" w:space="0" w:color="auto"/>
                        <w:right w:val="none" w:sz="0" w:space="0" w:color="auto"/>
                      </w:divBdr>
                    </w:div>
                    <w:div w:id="732889967">
                      <w:marLeft w:val="0"/>
                      <w:marRight w:val="0"/>
                      <w:marTop w:val="0"/>
                      <w:marBottom w:val="0"/>
                      <w:divBdr>
                        <w:top w:val="none" w:sz="0" w:space="0" w:color="auto"/>
                        <w:left w:val="none" w:sz="0" w:space="0" w:color="auto"/>
                        <w:bottom w:val="none" w:sz="0" w:space="0" w:color="auto"/>
                        <w:right w:val="none" w:sz="0" w:space="0" w:color="auto"/>
                      </w:divBdr>
                    </w:div>
                    <w:div w:id="1753310998">
                      <w:marLeft w:val="0"/>
                      <w:marRight w:val="0"/>
                      <w:marTop w:val="0"/>
                      <w:marBottom w:val="0"/>
                      <w:divBdr>
                        <w:top w:val="none" w:sz="0" w:space="0" w:color="auto"/>
                        <w:left w:val="none" w:sz="0" w:space="0" w:color="auto"/>
                        <w:bottom w:val="none" w:sz="0" w:space="0" w:color="auto"/>
                        <w:right w:val="none" w:sz="0" w:space="0" w:color="auto"/>
                      </w:divBdr>
                    </w:div>
                    <w:div w:id="1731733902">
                      <w:marLeft w:val="0"/>
                      <w:marRight w:val="0"/>
                      <w:marTop w:val="0"/>
                      <w:marBottom w:val="0"/>
                      <w:divBdr>
                        <w:top w:val="none" w:sz="0" w:space="0" w:color="auto"/>
                        <w:left w:val="none" w:sz="0" w:space="0" w:color="auto"/>
                        <w:bottom w:val="none" w:sz="0" w:space="0" w:color="auto"/>
                        <w:right w:val="none" w:sz="0" w:space="0" w:color="auto"/>
                      </w:divBdr>
                    </w:div>
                    <w:div w:id="1385376481">
                      <w:marLeft w:val="0"/>
                      <w:marRight w:val="0"/>
                      <w:marTop w:val="0"/>
                      <w:marBottom w:val="0"/>
                      <w:divBdr>
                        <w:top w:val="none" w:sz="0" w:space="0" w:color="auto"/>
                        <w:left w:val="none" w:sz="0" w:space="0" w:color="auto"/>
                        <w:bottom w:val="none" w:sz="0" w:space="0" w:color="auto"/>
                        <w:right w:val="none" w:sz="0" w:space="0" w:color="auto"/>
                      </w:divBdr>
                    </w:div>
                    <w:div w:id="520824421">
                      <w:marLeft w:val="0"/>
                      <w:marRight w:val="0"/>
                      <w:marTop w:val="0"/>
                      <w:marBottom w:val="0"/>
                      <w:divBdr>
                        <w:top w:val="none" w:sz="0" w:space="0" w:color="auto"/>
                        <w:left w:val="none" w:sz="0" w:space="0" w:color="auto"/>
                        <w:bottom w:val="none" w:sz="0" w:space="0" w:color="auto"/>
                        <w:right w:val="none" w:sz="0" w:space="0" w:color="auto"/>
                      </w:divBdr>
                    </w:div>
                    <w:div w:id="693851139">
                      <w:marLeft w:val="0"/>
                      <w:marRight w:val="0"/>
                      <w:marTop w:val="0"/>
                      <w:marBottom w:val="0"/>
                      <w:divBdr>
                        <w:top w:val="none" w:sz="0" w:space="0" w:color="auto"/>
                        <w:left w:val="none" w:sz="0" w:space="0" w:color="auto"/>
                        <w:bottom w:val="none" w:sz="0" w:space="0" w:color="auto"/>
                        <w:right w:val="none" w:sz="0" w:space="0" w:color="auto"/>
                      </w:divBdr>
                    </w:div>
                    <w:div w:id="53281867">
                      <w:marLeft w:val="0"/>
                      <w:marRight w:val="0"/>
                      <w:marTop w:val="0"/>
                      <w:marBottom w:val="0"/>
                      <w:divBdr>
                        <w:top w:val="none" w:sz="0" w:space="0" w:color="auto"/>
                        <w:left w:val="none" w:sz="0" w:space="0" w:color="auto"/>
                        <w:bottom w:val="none" w:sz="0" w:space="0" w:color="auto"/>
                        <w:right w:val="none" w:sz="0" w:space="0" w:color="auto"/>
                      </w:divBdr>
                    </w:div>
                    <w:div w:id="8680962">
                      <w:marLeft w:val="0"/>
                      <w:marRight w:val="0"/>
                      <w:marTop w:val="0"/>
                      <w:marBottom w:val="0"/>
                      <w:divBdr>
                        <w:top w:val="none" w:sz="0" w:space="0" w:color="auto"/>
                        <w:left w:val="none" w:sz="0" w:space="0" w:color="auto"/>
                        <w:bottom w:val="none" w:sz="0" w:space="0" w:color="auto"/>
                        <w:right w:val="none" w:sz="0" w:space="0" w:color="auto"/>
                      </w:divBdr>
                    </w:div>
                    <w:div w:id="1673948490">
                      <w:marLeft w:val="0"/>
                      <w:marRight w:val="0"/>
                      <w:marTop w:val="0"/>
                      <w:marBottom w:val="0"/>
                      <w:divBdr>
                        <w:top w:val="none" w:sz="0" w:space="0" w:color="auto"/>
                        <w:left w:val="none" w:sz="0" w:space="0" w:color="auto"/>
                        <w:bottom w:val="none" w:sz="0" w:space="0" w:color="auto"/>
                        <w:right w:val="none" w:sz="0" w:space="0" w:color="auto"/>
                      </w:divBdr>
                    </w:div>
                    <w:div w:id="285355424">
                      <w:marLeft w:val="0"/>
                      <w:marRight w:val="0"/>
                      <w:marTop w:val="0"/>
                      <w:marBottom w:val="0"/>
                      <w:divBdr>
                        <w:top w:val="none" w:sz="0" w:space="0" w:color="auto"/>
                        <w:left w:val="none" w:sz="0" w:space="0" w:color="auto"/>
                        <w:bottom w:val="none" w:sz="0" w:space="0" w:color="auto"/>
                        <w:right w:val="none" w:sz="0" w:space="0" w:color="auto"/>
                      </w:divBdr>
                    </w:div>
                    <w:div w:id="24403691">
                      <w:marLeft w:val="0"/>
                      <w:marRight w:val="0"/>
                      <w:marTop w:val="0"/>
                      <w:marBottom w:val="0"/>
                      <w:divBdr>
                        <w:top w:val="none" w:sz="0" w:space="0" w:color="auto"/>
                        <w:left w:val="none" w:sz="0" w:space="0" w:color="auto"/>
                        <w:bottom w:val="none" w:sz="0" w:space="0" w:color="auto"/>
                        <w:right w:val="none" w:sz="0" w:space="0" w:color="auto"/>
                      </w:divBdr>
                    </w:div>
                    <w:div w:id="1726827773">
                      <w:marLeft w:val="0"/>
                      <w:marRight w:val="0"/>
                      <w:marTop w:val="0"/>
                      <w:marBottom w:val="0"/>
                      <w:divBdr>
                        <w:top w:val="none" w:sz="0" w:space="0" w:color="auto"/>
                        <w:left w:val="none" w:sz="0" w:space="0" w:color="auto"/>
                        <w:bottom w:val="none" w:sz="0" w:space="0" w:color="auto"/>
                        <w:right w:val="none" w:sz="0" w:space="0" w:color="auto"/>
                      </w:divBdr>
                    </w:div>
                    <w:div w:id="531839847">
                      <w:marLeft w:val="0"/>
                      <w:marRight w:val="0"/>
                      <w:marTop w:val="0"/>
                      <w:marBottom w:val="0"/>
                      <w:divBdr>
                        <w:top w:val="none" w:sz="0" w:space="0" w:color="auto"/>
                        <w:left w:val="none" w:sz="0" w:space="0" w:color="auto"/>
                        <w:bottom w:val="none" w:sz="0" w:space="0" w:color="auto"/>
                        <w:right w:val="none" w:sz="0" w:space="0" w:color="auto"/>
                      </w:divBdr>
                    </w:div>
                    <w:div w:id="64105946">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 w:id="542442231">
                      <w:marLeft w:val="0"/>
                      <w:marRight w:val="0"/>
                      <w:marTop w:val="0"/>
                      <w:marBottom w:val="0"/>
                      <w:divBdr>
                        <w:top w:val="none" w:sz="0" w:space="0" w:color="auto"/>
                        <w:left w:val="none" w:sz="0" w:space="0" w:color="auto"/>
                        <w:bottom w:val="none" w:sz="0" w:space="0" w:color="auto"/>
                        <w:right w:val="none" w:sz="0" w:space="0" w:color="auto"/>
                      </w:divBdr>
                    </w:div>
                    <w:div w:id="1352492157">
                      <w:marLeft w:val="0"/>
                      <w:marRight w:val="0"/>
                      <w:marTop w:val="0"/>
                      <w:marBottom w:val="0"/>
                      <w:divBdr>
                        <w:top w:val="none" w:sz="0" w:space="0" w:color="auto"/>
                        <w:left w:val="none" w:sz="0" w:space="0" w:color="auto"/>
                        <w:bottom w:val="none" w:sz="0" w:space="0" w:color="auto"/>
                        <w:right w:val="none" w:sz="0" w:space="0" w:color="auto"/>
                      </w:divBdr>
                    </w:div>
                    <w:div w:id="73015166">
                      <w:marLeft w:val="0"/>
                      <w:marRight w:val="0"/>
                      <w:marTop w:val="0"/>
                      <w:marBottom w:val="0"/>
                      <w:divBdr>
                        <w:top w:val="none" w:sz="0" w:space="0" w:color="auto"/>
                        <w:left w:val="none" w:sz="0" w:space="0" w:color="auto"/>
                        <w:bottom w:val="none" w:sz="0" w:space="0" w:color="auto"/>
                        <w:right w:val="none" w:sz="0" w:space="0" w:color="auto"/>
                      </w:divBdr>
                    </w:div>
                    <w:div w:id="661934229">
                      <w:marLeft w:val="0"/>
                      <w:marRight w:val="0"/>
                      <w:marTop w:val="0"/>
                      <w:marBottom w:val="0"/>
                      <w:divBdr>
                        <w:top w:val="none" w:sz="0" w:space="0" w:color="auto"/>
                        <w:left w:val="none" w:sz="0" w:space="0" w:color="auto"/>
                        <w:bottom w:val="none" w:sz="0" w:space="0" w:color="auto"/>
                        <w:right w:val="none" w:sz="0" w:space="0" w:color="auto"/>
                      </w:divBdr>
                    </w:div>
                    <w:div w:id="86271576">
                      <w:marLeft w:val="0"/>
                      <w:marRight w:val="0"/>
                      <w:marTop w:val="0"/>
                      <w:marBottom w:val="0"/>
                      <w:divBdr>
                        <w:top w:val="none" w:sz="0" w:space="0" w:color="auto"/>
                        <w:left w:val="none" w:sz="0" w:space="0" w:color="auto"/>
                        <w:bottom w:val="none" w:sz="0" w:space="0" w:color="auto"/>
                        <w:right w:val="none" w:sz="0" w:space="0" w:color="auto"/>
                      </w:divBdr>
                    </w:div>
                    <w:div w:id="2043750285">
                      <w:marLeft w:val="0"/>
                      <w:marRight w:val="0"/>
                      <w:marTop w:val="0"/>
                      <w:marBottom w:val="0"/>
                      <w:divBdr>
                        <w:top w:val="none" w:sz="0" w:space="0" w:color="auto"/>
                        <w:left w:val="none" w:sz="0" w:space="0" w:color="auto"/>
                        <w:bottom w:val="none" w:sz="0" w:space="0" w:color="auto"/>
                        <w:right w:val="none" w:sz="0" w:space="0" w:color="auto"/>
                      </w:divBdr>
                    </w:div>
                    <w:div w:id="174539323">
                      <w:marLeft w:val="0"/>
                      <w:marRight w:val="0"/>
                      <w:marTop w:val="0"/>
                      <w:marBottom w:val="0"/>
                      <w:divBdr>
                        <w:top w:val="none" w:sz="0" w:space="0" w:color="auto"/>
                        <w:left w:val="none" w:sz="0" w:space="0" w:color="auto"/>
                        <w:bottom w:val="none" w:sz="0" w:space="0" w:color="auto"/>
                        <w:right w:val="none" w:sz="0" w:space="0" w:color="auto"/>
                      </w:divBdr>
                    </w:div>
                    <w:div w:id="1401055672">
                      <w:marLeft w:val="0"/>
                      <w:marRight w:val="0"/>
                      <w:marTop w:val="0"/>
                      <w:marBottom w:val="0"/>
                      <w:divBdr>
                        <w:top w:val="none" w:sz="0" w:space="0" w:color="auto"/>
                        <w:left w:val="none" w:sz="0" w:space="0" w:color="auto"/>
                        <w:bottom w:val="none" w:sz="0" w:space="0" w:color="auto"/>
                        <w:right w:val="none" w:sz="0" w:space="0" w:color="auto"/>
                      </w:divBdr>
                    </w:div>
                    <w:div w:id="1492454127">
                      <w:marLeft w:val="0"/>
                      <w:marRight w:val="0"/>
                      <w:marTop w:val="0"/>
                      <w:marBottom w:val="0"/>
                      <w:divBdr>
                        <w:top w:val="none" w:sz="0" w:space="0" w:color="auto"/>
                        <w:left w:val="none" w:sz="0" w:space="0" w:color="auto"/>
                        <w:bottom w:val="none" w:sz="0" w:space="0" w:color="auto"/>
                        <w:right w:val="none" w:sz="0" w:space="0" w:color="auto"/>
                      </w:divBdr>
                    </w:div>
                    <w:div w:id="2106219043">
                      <w:marLeft w:val="0"/>
                      <w:marRight w:val="0"/>
                      <w:marTop w:val="0"/>
                      <w:marBottom w:val="0"/>
                      <w:divBdr>
                        <w:top w:val="none" w:sz="0" w:space="0" w:color="auto"/>
                        <w:left w:val="none" w:sz="0" w:space="0" w:color="auto"/>
                        <w:bottom w:val="none" w:sz="0" w:space="0" w:color="auto"/>
                        <w:right w:val="none" w:sz="0" w:space="0" w:color="auto"/>
                      </w:divBdr>
                    </w:div>
                    <w:div w:id="392168329">
                      <w:marLeft w:val="0"/>
                      <w:marRight w:val="0"/>
                      <w:marTop w:val="0"/>
                      <w:marBottom w:val="0"/>
                      <w:divBdr>
                        <w:top w:val="none" w:sz="0" w:space="0" w:color="auto"/>
                        <w:left w:val="none" w:sz="0" w:space="0" w:color="auto"/>
                        <w:bottom w:val="none" w:sz="0" w:space="0" w:color="auto"/>
                        <w:right w:val="none" w:sz="0" w:space="0" w:color="auto"/>
                      </w:divBdr>
                    </w:div>
                    <w:div w:id="350840356">
                      <w:marLeft w:val="0"/>
                      <w:marRight w:val="0"/>
                      <w:marTop w:val="0"/>
                      <w:marBottom w:val="0"/>
                      <w:divBdr>
                        <w:top w:val="none" w:sz="0" w:space="0" w:color="auto"/>
                        <w:left w:val="none" w:sz="0" w:space="0" w:color="auto"/>
                        <w:bottom w:val="none" w:sz="0" w:space="0" w:color="auto"/>
                        <w:right w:val="none" w:sz="0" w:space="0" w:color="auto"/>
                      </w:divBdr>
                    </w:div>
                    <w:div w:id="245305111">
                      <w:marLeft w:val="0"/>
                      <w:marRight w:val="0"/>
                      <w:marTop w:val="0"/>
                      <w:marBottom w:val="0"/>
                      <w:divBdr>
                        <w:top w:val="none" w:sz="0" w:space="0" w:color="auto"/>
                        <w:left w:val="none" w:sz="0" w:space="0" w:color="auto"/>
                        <w:bottom w:val="none" w:sz="0" w:space="0" w:color="auto"/>
                        <w:right w:val="none" w:sz="0" w:space="0" w:color="auto"/>
                      </w:divBdr>
                    </w:div>
                    <w:div w:id="1623416026">
                      <w:marLeft w:val="0"/>
                      <w:marRight w:val="0"/>
                      <w:marTop w:val="0"/>
                      <w:marBottom w:val="0"/>
                      <w:divBdr>
                        <w:top w:val="none" w:sz="0" w:space="0" w:color="auto"/>
                        <w:left w:val="none" w:sz="0" w:space="0" w:color="auto"/>
                        <w:bottom w:val="none" w:sz="0" w:space="0" w:color="auto"/>
                        <w:right w:val="none" w:sz="0" w:space="0" w:color="auto"/>
                      </w:divBdr>
                    </w:div>
                    <w:div w:id="1041173853">
                      <w:marLeft w:val="0"/>
                      <w:marRight w:val="0"/>
                      <w:marTop w:val="0"/>
                      <w:marBottom w:val="0"/>
                      <w:divBdr>
                        <w:top w:val="none" w:sz="0" w:space="0" w:color="auto"/>
                        <w:left w:val="none" w:sz="0" w:space="0" w:color="auto"/>
                        <w:bottom w:val="none" w:sz="0" w:space="0" w:color="auto"/>
                        <w:right w:val="none" w:sz="0" w:space="0" w:color="auto"/>
                      </w:divBdr>
                    </w:div>
                    <w:div w:id="613364630">
                      <w:marLeft w:val="0"/>
                      <w:marRight w:val="0"/>
                      <w:marTop w:val="0"/>
                      <w:marBottom w:val="0"/>
                      <w:divBdr>
                        <w:top w:val="none" w:sz="0" w:space="0" w:color="auto"/>
                        <w:left w:val="none" w:sz="0" w:space="0" w:color="auto"/>
                        <w:bottom w:val="none" w:sz="0" w:space="0" w:color="auto"/>
                        <w:right w:val="none" w:sz="0" w:space="0" w:color="auto"/>
                      </w:divBdr>
                    </w:div>
                    <w:div w:id="730614842">
                      <w:marLeft w:val="0"/>
                      <w:marRight w:val="0"/>
                      <w:marTop w:val="0"/>
                      <w:marBottom w:val="0"/>
                      <w:divBdr>
                        <w:top w:val="none" w:sz="0" w:space="0" w:color="auto"/>
                        <w:left w:val="none" w:sz="0" w:space="0" w:color="auto"/>
                        <w:bottom w:val="none" w:sz="0" w:space="0" w:color="auto"/>
                        <w:right w:val="none" w:sz="0" w:space="0" w:color="auto"/>
                      </w:divBdr>
                    </w:div>
                    <w:div w:id="2078743801">
                      <w:marLeft w:val="0"/>
                      <w:marRight w:val="0"/>
                      <w:marTop w:val="0"/>
                      <w:marBottom w:val="0"/>
                      <w:divBdr>
                        <w:top w:val="none" w:sz="0" w:space="0" w:color="auto"/>
                        <w:left w:val="none" w:sz="0" w:space="0" w:color="auto"/>
                        <w:bottom w:val="none" w:sz="0" w:space="0" w:color="auto"/>
                        <w:right w:val="none" w:sz="0" w:space="0" w:color="auto"/>
                      </w:divBdr>
                    </w:div>
                    <w:div w:id="418791285">
                      <w:marLeft w:val="0"/>
                      <w:marRight w:val="0"/>
                      <w:marTop w:val="0"/>
                      <w:marBottom w:val="0"/>
                      <w:divBdr>
                        <w:top w:val="none" w:sz="0" w:space="0" w:color="auto"/>
                        <w:left w:val="none" w:sz="0" w:space="0" w:color="auto"/>
                        <w:bottom w:val="none" w:sz="0" w:space="0" w:color="auto"/>
                        <w:right w:val="none" w:sz="0" w:space="0" w:color="auto"/>
                      </w:divBdr>
                    </w:div>
                    <w:div w:id="23751017">
                      <w:marLeft w:val="0"/>
                      <w:marRight w:val="0"/>
                      <w:marTop w:val="0"/>
                      <w:marBottom w:val="0"/>
                      <w:divBdr>
                        <w:top w:val="none" w:sz="0" w:space="0" w:color="auto"/>
                        <w:left w:val="none" w:sz="0" w:space="0" w:color="auto"/>
                        <w:bottom w:val="none" w:sz="0" w:space="0" w:color="auto"/>
                        <w:right w:val="none" w:sz="0" w:space="0" w:color="auto"/>
                      </w:divBdr>
                    </w:div>
                    <w:div w:id="3439599">
                      <w:marLeft w:val="0"/>
                      <w:marRight w:val="0"/>
                      <w:marTop w:val="0"/>
                      <w:marBottom w:val="0"/>
                      <w:divBdr>
                        <w:top w:val="none" w:sz="0" w:space="0" w:color="auto"/>
                        <w:left w:val="none" w:sz="0" w:space="0" w:color="auto"/>
                        <w:bottom w:val="none" w:sz="0" w:space="0" w:color="auto"/>
                        <w:right w:val="none" w:sz="0" w:space="0" w:color="auto"/>
                      </w:divBdr>
                    </w:div>
                    <w:div w:id="642004582">
                      <w:marLeft w:val="0"/>
                      <w:marRight w:val="0"/>
                      <w:marTop w:val="0"/>
                      <w:marBottom w:val="0"/>
                      <w:divBdr>
                        <w:top w:val="none" w:sz="0" w:space="0" w:color="auto"/>
                        <w:left w:val="none" w:sz="0" w:space="0" w:color="auto"/>
                        <w:bottom w:val="none" w:sz="0" w:space="0" w:color="auto"/>
                        <w:right w:val="none" w:sz="0" w:space="0" w:color="auto"/>
                      </w:divBdr>
                    </w:div>
                    <w:div w:id="37245368">
                      <w:marLeft w:val="0"/>
                      <w:marRight w:val="0"/>
                      <w:marTop w:val="0"/>
                      <w:marBottom w:val="0"/>
                      <w:divBdr>
                        <w:top w:val="none" w:sz="0" w:space="0" w:color="auto"/>
                        <w:left w:val="none" w:sz="0" w:space="0" w:color="auto"/>
                        <w:bottom w:val="none" w:sz="0" w:space="0" w:color="auto"/>
                        <w:right w:val="none" w:sz="0" w:space="0" w:color="auto"/>
                      </w:divBdr>
                    </w:div>
                    <w:div w:id="348024764">
                      <w:marLeft w:val="0"/>
                      <w:marRight w:val="0"/>
                      <w:marTop w:val="0"/>
                      <w:marBottom w:val="0"/>
                      <w:divBdr>
                        <w:top w:val="none" w:sz="0" w:space="0" w:color="auto"/>
                        <w:left w:val="none" w:sz="0" w:space="0" w:color="auto"/>
                        <w:bottom w:val="none" w:sz="0" w:space="0" w:color="auto"/>
                        <w:right w:val="none" w:sz="0" w:space="0" w:color="auto"/>
                      </w:divBdr>
                    </w:div>
                    <w:div w:id="574512501">
                      <w:marLeft w:val="0"/>
                      <w:marRight w:val="0"/>
                      <w:marTop w:val="0"/>
                      <w:marBottom w:val="0"/>
                      <w:divBdr>
                        <w:top w:val="none" w:sz="0" w:space="0" w:color="auto"/>
                        <w:left w:val="none" w:sz="0" w:space="0" w:color="auto"/>
                        <w:bottom w:val="none" w:sz="0" w:space="0" w:color="auto"/>
                        <w:right w:val="none" w:sz="0" w:space="0" w:color="auto"/>
                      </w:divBdr>
                    </w:div>
                    <w:div w:id="1841889496">
                      <w:marLeft w:val="0"/>
                      <w:marRight w:val="0"/>
                      <w:marTop w:val="0"/>
                      <w:marBottom w:val="0"/>
                      <w:divBdr>
                        <w:top w:val="none" w:sz="0" w:space="0" w:color="auto"/>
                        <w:left w:val="none" w:sz="0" w:space="0" w:color="auto"/>
                        <w:bottom w:val="none" w:sz="0" w:space="0" w:color="auto"/>
                        <w:right w:val="none" w:sz="0" w:space="0" w:color="auto"/>
                      </w:divBdr>
                    </w:div>
                    <w:div w:id="2032222721">
                      <w:marLeft w:val="0"/>
                      <w:marRight w:val="0"/>
                      <w:marTop w:val="0"/>
                      <w:marBottom w:val="0"/>
                      <w:divBdr>
                        <w:top w:val="none" w:sz="0" w:space="0" w:color="auto"/>
                        <w:left w:val="none" w:sz="0" w:space="0" w:color="auto"/>
                        <w:bottom w:val="none" w:sz="0" w:space="0" w:color="auto"/>
                        <w:right w:val="none" w:sz="0" w:space="0" w:color="auto"/>
                      </w:divBdr>
                    </w:div>
                    <w:div w:id="1051224438">
                      <w:marLeft w:val="0"/>
                      <w:marRight w:val="0"/>
                      <w:marTop w:val="0"/>
                      <w:marBottom w:val="0"/>
                      <w:divBdr>
                        <w:top w:val="none" w:sz="0" w:space="0" w:color="auto"/>
                        <w:left w:val="none" w:sz="0" w:space="0" w:color="auto"/>
                        <w:bottom w:val="none" w:sz="0" w:space="0" w:color="auto"/>
                        <w:right w:val="none" w:sz="0" w:space="0" w:color="auto"/>
                      </w:divBdr>
                    </w:div>
                    <w:div w:id="1896231026">
                      <w:marLeft w:val="0"/>
                      <w:marRight w:val="0"/>
                      <w:marTop w:val="0"/>
                      <w:marBottom w:val="0"/>
                      <w:divBdr>
                        <w:top w:val="none" w:sz="0" w:space="0" w:color="auto"/>
                        <w:left w:val="none" w:sz="0" w:space="0" w:color="auto"/>
                        <w:bottom w:val="none" w:sz="0" w:space="0" w:color="auto"/>
                        <w:right w:val="none" w:sz="0" w:space="0" w:color="auto"/>
                      </w:divBdr>
                    </w:div>
                    <w:div w:id="391541366">
                      <w:marLeft w:val="0"/>
                      <w:marRight w:val="0"/>
                      <w:marTop w:val="0"/>
                      <w:marBottom w:val="0"/>
                      <w:divBdr>
                        <w:top w:val="none" w:sz="0" w:space="0" w:color="auto"/>
                        <w:left w:val="none" w:sz="0" w:space="0" w:color="auto"/>
                        <w:bottom w:val="none" w:sz="0" w:space="0" w:color="auto"/>
                        <w:right w:val="none" w:sz="0" w:space="0" w:color="auto"/>
                      </w:divBdr>
                    </w:div>
                    <w:div w:id="2125886265">
                      <w:marLeft w:val="0"/>
                      <w:marRight w:val="0"/>
                      <w:marTop w:val="0"/>
                      <w:marBottom w:val="0"/>
                      <w:divBdr>
                        <w:top w:val="none" w:sz="0" w:space="0" w:color="auto"/>
                        <w:left w:val="none" w:sz="0" w:space="0" w:color="auto"/>
                        <w:bottom w:val="none" w:sz="0" w:space="0" w:color="auto"/>
                        <w:right w:val="none" w:sz="0" w:space="0" w:color="auto"/>
                      </w:divBdr>
                    </w:div>
                    <w:div w:id="528642227">
                      <w:marLeft w:val="0"/>
                      <w:marRight w:val="0"/>
                      <w:marTop w:val="0"/>
                      <w:marBottom w:val="0"/>
                      <w:divBdr>
                        <w:top w:val="none" w:sz="0" w:space="0" w:color="auto"/>
                        <w:left w:val="none" w:sz="0" w:space="0" w:color="auto"/>
                        <w:bottom w:val="none" w:sz="0" w:space="0" w:color="auto"/>
                        <w:right w:val="none" w:sz="0" w:space="0" w:color="auto"/>
                      </w:divBdr>
                    </w:div>
                    <w:div w:id="318266540">
                      <w:marLeft w:val="0"/>
                      <w:marRight w:val="0"/>
                      <w:marTop w:val="0"/>
                      <w:marBottom w:val="0"/>
                      <w:divBdr>
                        <w:top w:val="none" w:sz="0" w:space="0" w:color="auto"/>
                        <w:left w:val="none" w:sz="0" w:space="0" w:color="auto"/>
                        <w:bottom w:val="none" w:sz="0" w:space="0" w:color="auto"/>
                        <w:right w:val="none" w:sz="0" w:space="0" w:color="auto"/>
                      </w:divBdr>
                    </w:div>
                    <w:div w:id="1313488852">
                      <w:marLeft w:val="0"/>
                      <w:marRight w:val="0"/>
                      <w:marTop w:val="0"/>
                      <w:marBottom w:val="0"/>
                      <w:divBdr>
                        <w:top w:val="none" w:sz="0" w:space="0" w:color="auto"/>
                        <w:left w:val="none" w:sz="0" w:space="0" w:color="auto"/>
                        <w:bottom w:val="none" w:sz="0" w:space="0" w:color="auto"/>
                        <w:right w:val="none" w:sz="0" w:space="0" w:color="auto"/>
                      </w:divBdr>
                    </w:div>
                    <w:div w:id="871649395">
                      <w:marLeft w:val="0"/>
                      <w:marRight w:val="0"/>
                      <w:marTop w:val="0"/>
                      <w:marBottom w:val="0"/>
                      <w:divBdr>
                        <w:top w:val="none" w:sz="0" w:space="0" w:color="auto"/>
                        <w:left w:val="none" w:sz="0" w:space="0" w:color="auto"/>
                        <w:bottom w:val="none" w:sz="0" w:space="0" w:color="auto"/>
                        <w:right w:val="none" w:sz="0" w:space="0" w:color="auto"/>
                      </w:divBdr>
                    </w:div>
                    <w:div w:id="2062901367">
                      <w:marLeft w:val="0"/>
                      <w:marRight w:val="0"/>
                      <w:marTop w:val="0"/>
                      <w:marBottom w:val="0"/>
                      <w:divBdr>
                        <w:top w:val="none" w:sz="0" w:space="0" w:color="auto"/>
                        <w:left w:val="none" w:sz="0" w:space="0" w:color="auto"/>
                        <w:bottom w:val="none" w:sz="0" w:space="0" w:color="auto"/>
                        <w:right w:val="none" w:sz="0" w:space="0" w:color="auto"/>
                      </w:divBdr>
                    </w:div>
                    <w:div w:id="1325014461">
                      <w:marLeft w:val="0"/>
                      <w:marRight w:val="0"/>
                      <w:marTop w:val="0"/>
                      <w:marBottom w:val="0"/>
                      <w:divBdr>
                        <w:top w:val="none" w:sz="0" w:space="0" w:color="auto"/>
                        <w:left w:val="none" w:sz="0" w:space="0" w:color="auto"/>
                        <w:bottom w:val="none" w:sz="0" w:space="0" w:color="auto"/>
                        <w:right w:val="none" w:sz="0" w:space="0" w:color="auto"/>
                      </w:divBdr>
                    </w:div>
                    <w:div w:id="1619488776">
                      <w:marLeft w:val="0"/>
                      <w:marRight w:val="0"/>
                      <w:marTop w:val="0"/>
                      <w:marBottom w:val="0"/>
                      <w:divBdr>
                        <w:top w:val="none" w:sz="0" w:space="0" w:color="auto"/>
                        <w:left w:val="none" w:sz="0" w:space="0" w:color="auto"/>
                        <w:bottom w:val="none" w:sz="0" w:space="0" w:color="auto"/>
                        <w:right w:val="none" w:sz="0" w:space="0" w:color="auto"/>
                      </w:divBdr>
                    </w:div>
                  </w:divsChild>
                </w:div>
                <w:div w:id="1955357153">
                  <w:marLeft w:val="0"/>
                  <w:marRight w:val="0"/>
                  <w:marTop w:val="0"/>
                  <w:marBottom w:val="0"/>
                  <w:divBdr>
                    <w:top w:val="none" w:sz="0" w:space="0" w:color="auto"/>
                    <w:left w:val="none" w:sz="0" w:space="0" w:color="auto"/>
                    <w:bottom w:val="none" w:sz="0" w:space="0" w:color="auto"/>
                    <w:right w:val="none" w:sz="0" w:space="0" w:color="auto"/>
                  </w:divBdr>
                  <w:divsChild>
                    <w:div w:id="383724750">
                      <w:marLeft w:val="0"/>
                      <w:marRight w:val="0"/>
                      <w:marTop w:val="0"/>
                      <w:marBottom w:val="0"/>
                      <w:divBdr>
                        <w:top w:val="none" w:sz="0" w:space="0" w:color="auto"/>
                        <w:left w:val="none" w:sz="0" w:space="0" w:color="auto"/>
                        <w:bottom w:val="none" w:sz="0" w:space="0" w:color="auto"/>
                        <w:right w:val="none" w:sz="0" w:space="0" w:color="auto"/>
                      </w:divBdr>
                    </w:div>
                  </w:divsChild>
                </w:div>
                <w:div w:id="1516845379">
                  <w:marLeft w:val="0"/>
                  <w:marRight w:val="0"/>
                  <w:marTop w:val="0"/>
                  <w:marBottom w:val="0"/>
                  <w:divBdr>
                    <w:top w:val="none" w:sz="0" w:space="0" w:color="auto"/>
                    <w:left w:val="none" w:sz="0" w:space="0" w:color="auto"/>
                    <w:bottom w:val="none" w:sz="0" w:space="0" w:color="auto"/>
                    <w:right w:val="none" w:sz="0" w:space="0" w:color="auto"/>
                  </w:divBdr>
                  <w:divsChild>
                    <w:div w:id="236596169">
                      <w:marLeft w:val="0"/>
                      <w:marRight w:val="0"/>
                      <w:marTop w:val="0"/>
                      <w:marBottom w:val="0"/>
                      <w:divBdr>
                        <w:top w:val="none" w:sz="0" w:space="0" w:color="auto"/>
                        <w:left w:val="none" w:sz="0" w:space="0" w:color="auto"/>
                        <w:bottom w:val="none" w:sz="0" w:space="0" w:color="auto"/>
                        <w:right w:val="none" w:sz="0" w:space="0" w:color="auto"/>
                      </w:divBdr>
                    </w:div>
                  </w:divsChild>
                </w:div>
                <w:div w:id="995232337">
                  <w:marLeft w:val="0"/>
                  <w:marRight w:val="0"/>
                  <w:marTop w:val="0"/>
                  <w:marBottom w:val="0"/>
                  <w:divBdr>
                    <w:top w:val="none" w:sz="0" w:space="0" w:color="auto"/>
                    <w:left w:val="none" w:sz="0" w:space="0" w:color="auto"/>
                    <w:bottom w:val="none" w:sz="0" w:space="0" w:color="auto"/>
                    <w:right w:val="none" w:sz="0" w:space="0" w:color="auto"/>
                  </w:divBdr>
                  <w:divsChild>
                    <w:div w:id="1473911298">
                      <w:marLeft w:val="0"/>
                      <w:marRight w:val="0"/>
                      <w:marTop w:val="0"/>
                      <w:marBottom w:val="0"/>
                      <w:divBdr>
                        <w:top w:val="none" w:sz="0" w:space="0" w:color="auto"/>
                        <w:left w:val="none" w:sz="0" w:space="0" w:color="auto"/>
                        <w:bottom w:val="none" w:sz="0" w:space="0" w:color="auto"/>
                        <w:right w:val="none" w:sz="0" w:space="0" w:color="auto"/>
                      </w:divBdr>
                    </w:div>
                  </w:divsChild>
                </w:div>
                <w:div w:id="1536693598">
                  <w:marLeft w:val="0"/>
                  <w:marRight w:val="0"/>
                  <w:marTop w:val="0"/>
                  <w:marBottom w:val="0"/>
                  <w:divBdr>
                    <w:top w:val="none" w:sz="0" w:space="0" w:color="auto"/>
                    <w:left w:val="none" w:sz="0" w:space="0" w:color="auto"/>
                    <w:bottom w:val="none" w:sz="0" w:space="0" w:color="auto"/>
                    <w:right w:val="none" w:sz="0" w:space="0" w:color="auto"/>
                  </w:divBdr>
                  <w:divsChild>
                    <w:div w:id="1456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769">
          <w:marLeft w:val="0"/>
          <w:marRight w:val="0"/>
          <w:marTop w:val="0"/>
          <w:marBottom w:val="0"/>
          <w:divBdr>
            <w:top w:val="none" w:sz="0" w:space="0" w:color="auto"/>
            <w:left w:val="none" w:sz="0" w:space="0" w:color="auto"/>
            <w:bottom w:val="none" w:sz="0" w:space="0" w:color="auto"/>
            <w:right w:val="none" w:sz="0" w:space="0" w:color="auto"/>
          </w:divBdr>
        </w:div>
        <w:div w:id="1382509934">
          <w:marLeft w:val="0"/>
          <w:marRight w:val="0"/>
          <w:marTop w:val="0"/>
          <w:marBottom w:val="0"/>
          <w:divBdr>
            <w:top w:val="none" w:sz="0" w:space="0" w:color="auto"/>
            <w:left w:val="none" w:sz="0" w:space="0" w:color="auto"/>
            <w:bottom w:val="none" w:sz="0" w:space="0" w:color="auto"/>
            <w:right w:val="none" w:sz="0" w:space="0" w:color="auto"/>
          </w:divBdr>
        </w:div>
      </w:divsChild>
    </w:div>
    <w:div w:id="1061755191">
      <w:bodyDiv w:val="1"/>
      <w:marLeft w:val="0"/>
      <w:marRight w:val="0"/>
      <w:marTop w:val="0"/>
      <w:marBottom w:val="0"/>
      <w:divBdr>
        <w:top w:val="none" w:sz="0" w:space="0" w:color="auto"/>
        <w:left w:val="none" w:sz="0" w:space="0" w:color="auto"/>
        <w:bottom w:val="none" w:sz="0" w:space="0" w:color="auto"/>
        <w:right w:val="none" w:sz="0" w:space="0" w:color="auto"/>
      </w:divBdr>
      <w:divsChild>
        <w:div w:id="1221986872">
          <w:marLeft w:val="0"/>
          <w:marRight w:val="0"/>
          <w:marTop w:val="0"/>
          <w:marBottom w:val="0"/>
          <w:divBdr>
            <w:top w:val="none" w:sz="0" w:space="0" w:color="auto"/>
            <w:left w:val="none" w:sz="0" w:space="0" w:color="auto"/>
            <w:bottom w:val="none" w:sz="0" w:space="0" w:color="auto"/>
            <w:right w:val="none" w:sz="0" w:space="0" w:color="auto"/>
          </w:divBdr>
        </w:div>
        <w:div w:id="689137376">
          <w:marLeft w:val="0"/>
          <w:marRight w:val="0"/>
          <w:marTop w:val="0"/>
          <w:marBottom w:val="0"/>
          <w:divBdr>
            <w:top w:val="none" w:sz="0" w:space="0" w:color="auto"/>
            <w:left w:val="none" w:sz="0" w:space="0" w:color="auto"/>
            <w:bottom w:val="none" w:sz="0" w:space="0" w:color="auto"/>
            <w:right w:val="none" w:sz="0" w:space="0" w:color="auto"/>
          </w:divBdr>
          <w:divsChild>
            <w:div w:id="1602637807">
              <w:marLeft w:val="-75"/>
              <w:marRight w:val="0"/>
              <w:marTop w:val="30"/>
              <w:marBottom w:val="30"/>
              <w:divBdr>
                <w:top w:val="none" w:sz="0" w:space="0" w:color="auto"/>
                <w:left w:val="none" w:sz="0" w:space="0" w:color="auto"/>
                <w:bottom w:val="none" w:sz="0" w:space="0" w:color="auto"/>
                <w:right w:val="none" w:sz="0" w:space="0" w:color="auto"/>
              </w:divBdr>
              <w:divsChild>
                <w:div w:id="635140539">
                  <w:marLeft w:val="0"/>
                  <w:marRight w:val="0"/>
                  <w:marTop w:val="0"/>
                  <w:marBottom w:val="0"/>
                  <w:divBdr>
                    <w:top w:val="none" w:sz="0" w:space="0" w:color="auto"/>
                    <w:left w:val="none" w:sz="0" w:space="0" w:color="auto"/>
                    <w:bottom w:val="none" w:sz="0" w:space="0" w:color="auto"/>
                    <w:right w:val="none" w:sz="0" w:space="0" w:color="auto"/>
                  </w:divBdr>
                  <w:divsChild>
                    <w:div w:id="173232675">
                      <w:marLeft w:val="0"/>
                      <w:marRight w:val="0"/>
                      <w:marTop w:val="0"/>
                      <w:marBottom w:val="0"/>
                      <w:divBdr>
                        <w:top w:val="none" w:sz="0" w:space="0" w:color="auto"/>
                        <w:left w:val="none" w:sz="0" w:space="0" w:color="auto"/>
                        <w:bottom w:val="none" w:sz="0" w:space="0" w:color="auto"/>
                        <w:right w:val="none" w:sz="0" w:space="0" w:color="auto"/>
                      </w:divBdr>
                    </w:div>
                  </w:divsChild>
                </w:div>
                <w:div w:id="2121143089">
                  <w:marLeft w:val="0"/>
                  <w:marRight w:val="0"/>
                  <w:marTop w:val="0"/>
                  <w:marBottom w:val="0"/>
                  <w:divBdr>
                    <w:top w:val="none" w:sz="0" w:space="0" w:color="auto"/>
                    <w:left w:val="none" w:sz="0" w:space="0" w:color="auto"/>
                    <w:bottom w:val="none" w:sz="0" w:space="0" w:color="auto"/>
                    <w:right w:val="none" w:sz="0" w:space="0" w:color="auto"/>
                  </w:divBdr>
                  <w:divsChild>
                    <w:div w:id="410809342">
                      <w:marLeft w:val="0"/>
                      <w:marRight w:val="0"/>
                      <w:marTop w:val="0"/>
                      <w:marBottom w:val="0"/>
                      <w:divBdr>
                        <w:top w:val="none" w:sz="0" w:space="0" w:color="auto"/>
                        <w:left w:val="none" w:sz="0" w:space="0" w:color="auto"/>
                        <w:bottom w:val="none" w:sz="0" w:space="0" w:color="auto"/>
                        <w:right w:val="none" w:sz="0" w:space="0" w:color="auto"/>
                      </w:divBdr>
                    </w:div>
                  </w:divsChild>
                </w:div>
                <w:div w:id="460347922">
                  <w:marLeft w:val="0"/>
                  <w:marRight w:val="0"/>
                  <w:marTop w:val="0"/>
                  <w:marBottom w:val="0"/>
                  <w:divBdr>
                    <w:top w:val="none" w:sz="0" w:space="0" w:color="auto"/>
                    <w:left w:val="none" w:sz="0" w:space="0" w:color="auto"/>
                    <w:bottom w:val="none" w:sz="0" w:space="0" w:color="auto"/>
                    <w:right w:val="none" w:sz="0" w:space="0" w:color="auto"/>
                  </w:divBdr>
                  <w:divsChild>
                    <w:div w:id="1469670217">
                      <w:marLeft w:val="0"/>
                      <w:marRight w:val="0"/>
                      <w:marTop w:val="0"/>
                      <w:marBottom w:val="0"/>
                      <w:divBdr>
                        <w:top w:val="none" w:sz="0" w:space="0" w:color="auto"/>
                        <w:left w:val="none" w:sz="0" w:space="0" w:color="auto"/>
                        <w:bottom w:val="none" w:sz="0" w:space="0" w:color="auto"/>
                        <w:right w:val="none" w:sz="0" w:space="0" w:color="auto"/>
                      </w:divBdr>
                    </w:div>
                  </w:divsChild>
                </w:div>
                <w:div w:id="108859328">
                  <w:marLeft w:val="0"/>
                  <w:marRight w:val="0"/>
                  <w:marTop w:val="0"/>
                  <w:marBottom w:val="0"/>
                  <w:divBdr>
                    <w:top w:val="none" w:sz="0" w:space="0" w:color="auto"/>
                    <w:left w:val="none" w:sz="0" w:space="0" w:color="auto"/>
                    <w:bottom w:val="none" w:sz="0" w:space="0" w:color="auto"/>
                    <w:right w:val="none" w:sz="0" w:space="0" w:color="auto"/>
                  </w:divBdr>
                  <w:divsChild>
                    <w:div w:id="2080782203">
                      <w:marLeft w:val="0"/>
                      <w:marRight w:val="0"/>
                      <w:marTop w:val="0"/>
                      <w:marBottom w:val="0"/>
                      <w:divBdr>
                        <w:top w:val="none" w:sz="0" w:space="0" w:color="auto"/>
                        <w:left w:val="none" w:sz="0" w:space="0" w:color="auto"/>
                        <w:bottom w:val="none" w:sz="0" w:space="0" w:color="auto"/>
                        <w:right w:val="none" w:sz="0" w:space="0" w:color="auto"/>
                      </w:divBdr>
                    </w:div>
                  </w:divsChild>
                </w:div>
                <w:div w:id="1761635822">
                  <w:marLeft w:val="0"/>
                  <w:marRight w:val="0"/>
                  <w:marTop w:val="0"/>
                  <w:marBottom w:val="0"/>
                  <w:divBdr>
                    <w:top w:val="none" w:sz="0" w:space="0" w:color="auto"/>
                    <w:left w:val="none" w:sz="0" w:space="0" w:color="auto"/>
                    <w:bottom w:val="none" w:sz="0" w:space="0" w:color="auto"/>
                    <w:right w:val="none" w:sz="0" w:space="0" w:color="auto"/>
                  </w:divBdr>
                  <w:divsChild>
                    <w:div w:id="848058167">
                      <w:marLeft w:val="0"/>
                      <w:marRight w:val="0"/>
                      <w:marTop w:val="0"/>
                      <w:marBottom w:val="0"/>
                      <w:divBdr>
                        <w:top w:val="none" w:sz="0" w:space="0" w:color="auto"/>
                        <w:left w:val="none" w:sz="0" w:space="0" w:color="auto"/>
                        <w:bottom w:val="none" w:sz="0" w:space="0" w:color="auto"/>
                        <w:right w:val="none" w:sz="0" w:space="0" w:color="auto"/>
                      </w:divBdr>
                    </w:div>
                  </w:divsChild>
                </w:div>
                <w:div w:id="1507596142">
                  <w:marLeft w:val="0"/>
                  <w:marRight w:val="0"/>
                  <w:marTop w:val="0"/>
                  <w:marBottom w:val="0"/>
                  <w:divBdr>
                    <w:top w:val="none" w:sz="0" w:space="0" w:color="auto"/>
                    <w:left w:val="none" w:sz="0" w:space="0" w:color="auto"/>
                    <w:bottom w:val="none" w:sz="0" w:space="0" w:color="auto"/>
                    <w:right w:val="none" w:sz="0" w:space="0" w:color="auto"/>
                  </w:divBdr>
                  <w:divsChild>
                    <w:div w:id="1752582785">
                      <w:marLeft w:val="0"/>
                      <w:marRight w:val="0"/>
                      <w:marTop w:val="0"/>
                      <w:marBottom w:val="0"/>
                      <w:divBdr>
                        <w:top w:val="none" w:sz="0" w:space="0" w:color="auto"/>
                        <w:left w:val="none" w:sz="0" w:space="0" w:color="auto"/>
                        <w:bottom w:val="none" w:sz="0" w:space="0" w:color="auto"/>
                        <w:right w:val="none" w:sz="0" w:space="0" w:color="auto"/>
                      </w:divBdr>
                    </w:div>
                  </w:divsChild>
                </w:div>
                <w:div w:id="2138178496">
                  <w:marLeft w:val="0"/>
                  <w:marRight w:val="0"/>
                  <w:marTop w:val="0"/>
                  <w:marBottom w:val="0"/>
                  <w:divBdr>
                    <w:top w:val="none" w:sz="0" w:space="0" w:color="auto"/>
                    <w:left w:val="none" w:sz="0" w:space="0" w:color="auto"/>
                    <w:bottom w:val="none" w:sz="0" w:space="0" w:color="auto"/>
                    <w:right w:val="none" w:sz="0" w:space="0" w:color="auto"/>
                  </w:divBdr>
                  <w:divsChild>
                    <w:div w:id="2027442760">
                      <w:marLeft w:val="0"/>
                      <w:marRight w:val="0"/>
                      <w:marTop w:val="0"/>
                      <w:marBottom w:val="0"/>
                      <w:divBdr>
                        <w:top w:val="none" w:sz="0" w:space="0" w:color="auto"/>
                        <w:left w:val="none" w:sz="0" w:space="0" w:color="auto"/>
                        <w:bottom w:val="none" w:sz="0" w:space="0" w:color="auto"/>
                        <w:right w:val="none" w:sz="0" w:space="0" w:color="auto"/>
                      </w:divBdr>
                    </w:div>
                    <w:div w:id="829558813">
                      <w:marLeft w:val="0"/>
                      <w:marRight w:val="0"/>
                      <w:marTop w:val="0"/>
                      <w:marBottom w:val="0"/>
                      <w:divBdr>
                        <w:top w:val="none" w:sz="0" w:space="0" w:color="auto"/>
                        <w:left w:val="none" w:sz="0" w:space="0" w:color="auto"/>
                        <w:bottom w:val="none" w:sz="0" w:space="0" w:color="auto"/>
                        <w:right w:val="none" w:sz="0" w:space="0" w:color="auto"/>
                      </w:divBdr>
                    </w:div>
                    <w:div w:id="830486802">
                      <w:marLeft w:val="0"/>
                      <w:marRight w:val="0"/>
                      <w:marTop w:val="0"/>
                      <w:marBottom w:val="0"/>
                      <w:divBdr>
                        <w:top w:val="none" w:sz="0" w:space="0" w:color="auto"/>
                        <w:left w:val="none" w:sz="0" w:space="0" w:color="auto"/>
                        <w:bottom w:val="none" w:sz="0" w:space="0" w:color="auto"/>
                        <w:right w:val="none" w:sz="0" w:space="0" w:color="auto"/>
                      </w:divBdr>
                    </w:div>
                  </w:divsChild>
                </w:div>
                <w:div w:id="350303155">
                  <w:marLeft w:val="0"/>
                  <w:marRight w:val="0"/>
                  <w:marTop w:val="0"/>
                  <w:marBottom w:val="0"/>
                  <w:divBdr>
                    <w:top w:val="none" w:sz="0" w:space="0" w:color="auto"/>
                    <w:left w:val="none" w:sz="0" w:space="0" w:color="auto"/>
                    <w:bottom w:val="none" w:sz="0" w:space="0" w:color="auto"/>
                    <w:right w:val="none" w:sz="0" w:space="0" w:color="auto"/>
                  </w:divBdr>
                  <w:divsChild>
                    <w:div w:id="1441487148">
                      <w:marLeft w:val="0"/>
                      <w:marRight w:val="0"/>
                      <w:marTop w:val="0"/>
                      <w:marBottom w:val="0"/>
                      <w:divBdr>
                        <w:top w:val="none" w:sz="0" w:space="0" w:color="auto"/>
                        <w:left w:val="none" w:sz="0" w:space="0" w:color="auto"/>
                        <w:bottom w:val="none" w:sz="0" w:space="0" w:color="auto"/>
                        <w:right w:val="none" w:sz="0" w:space="0" w:color="auto"/>
                      </w:divBdr>
                    </w:div>
                    <w:div w:id="262079356">
                      <w:marLeft w:val="0"/>
                      <w:marRight w:val="0"/>
                      <w:marTop w:val="0"/>
                      <w:marBottom w:val="0"/>
                      <w:divBdr>
                        <w:top w:val="none" w:sz="0" w:space="0" w:color="auto"/>
                        <w:left w:val="none" w:sz="0" w:space="0" w:color="auto"/>
                        <w:bottom w:val="none" w:sz="0" w:space="0" w:color="auto"/>
                        <w:right w:val="none" w:sz="0" w:space="0" w:color="auto"/>
                      </w:divBdr>
                    </w:div>
                    <w:div w:id="1170292050">
                      <w:marLeft w:val="0"/>
                      <w:marRight w:val="0"/>
                      <w:marTop w:val="0"/>
                      <w:marBottom w:val="0"/>
                      <w:divBdr>
                        <w:top w:val="none" w:sz="0" w:space="0" w:color="auto"/>
                        <w:left w:val="none" w:sz="0" w:space="0" w:color="auto"/>
                        <w:bottom w:val="none" w:sz="0" w:space="0" w:color="auto"/>
                        <w:right w:val="none" w:sz="0" w:space="0" w:color="auto"/>
                      </w:divBdr>
                    </w:div>
                  </w:divsChild>
                </w:div>
                <w:div w:id="356807551">
                  <w:marLeft w:val="0"/>
                  <w:marRight w:val="0"/>
                  <w:marTop w:val="0"/>
                  <w:marBottom w:val="0"/>
                  <w:divBdr>
                    <w:top w:val="none" w:sz="0" w:space="0" w:color="auto"/>
                    <w:left w:val="none" w:sz="0" w:space="0" w:color="auto"/>
                    <w:bottom w:val="none" w:sz="0" w:space="0" w:color="auto"/>
                    <w:right w:val="none" w:sz="0" w:space="0" w:color="auto"/>
                  </w:divBdr>
                  <w:divsChild>
                    <w:div w:id="21789732">
                      <w:marLeft w:val="0"/>
                      <w:marRight w:val="0"/>
                      <w:marTop w:val="0"/>
                      <w:marBottom w:val="0"/>
                      <w:divBdr>
                        <w:top w:val="none" w:sz="0" w:space="0" w:color="auto"/>
                        <w:left w:val="none" w:sz="0" w:space="0" w:color="auto"/>
                        <w:bottom w:val="none" w:sz="0" w:space="0" w:color="auto"/>
                        <w:right w:val="none" w:sz="0" w:space="0" w:color="auto"/>
                      </w:divBdr>
                    </w:div>
                  </w:divsChild>
                </w:div>
                <w:div w:id="1388183818">
                  <w:marLeft w:val="0"/>
                  <w:marRight w:val="0"/>
                  <w:marTop w:val="0"/>
                  <w:marBottom w:val="0"/>
                  <w:divBdr>
                    <w:top w:val="none" w:sz="0" w:space="0" w:color="auto"/>
                    <w:left w:val="none" w:sz="0" w:space="0" w:color="auto"/>
                    <w:bottom w:val="none" w:sz="0" w:space="0" w:color="auto"/>
                    <w:right w:val="none" w:sz="0" w:space="0" w:color="auto"/>
                  </w:divBdr>
                  <w:divsChild>
                    <w:div w:id="1782650320">
                      <w:marLeft w:val="0"/>
                      <w:marRight w:val="0"/>
                      <w:marTop w:val="0"/>
                      <w:marBottom w:val="0"/>
                      <w:divBdr>
                        <w:top w:val="none" w:sz="0" w:space="0" w:color="auto"/>
                        <w:left w:val="none" w:sz="0" w:space="0" w:color="auto"/>
                        <w:bottom w:val="none" w:sz="0" w:space="0" w:color="auto"/>
                        <w:right w:val="none" w:sz="0" w:space="0" w:color="auto"/>
                      </w:divBdr>
                    </w:div>
                    <w:div w:id="1246264664">
                      <w:marLeft w:val="0"/>
                      <w:marRight w:val="0"/>
                      <w:marTop w:val="0"/>
                      <w:marBottom w:val="0"/>
                      <w:divBdr>
                        <w:top w:val="none" w:sz="0" w:space="0" w:color="auto"/>
                        <w:left w:val="none" w:sz="0" w:space="0" w:color="auto"/>
                        <w:bottom w:val="none" w:sz="0" w:space="0" w:color="auto"/>
                        <w:right w:val="none" w:sz="0" w:space="0" w:color="auto"/>
                      </w:divBdr>
                    </w:div>
                  </w:divsChild>
                </w:div>
                <w:div w:id="1040983399">
                  <w:marLeft w:val="0"/>
                  <w:marRight w:val="0"/>
                  <w:marTop w:val="0"/>
                  <w:marBottom w:val="0"/>
                  <w:divBdr>
                    <w:top w:val="none" w:sz="0" w:space="0" w:color="auto"/>
                    <w:left w:val="none" w:sz="0" w:space="0" w:color="auto"/>
                    <w:bottom w:val="none" w:sz="0" w:space="0" w:color="auto"/>
                    <w:right w:val="none" w:sz="0" w:space="0" w:color="auto"/>
                  </w:divBdr>
                  <w:divsChild>
                    <w:div w:id="1983192061">
                      <w:marLeft w:val="0"/>
                      <w:marRight w:val="0"/>
                      <w:marTop w:val="0"/>
                      <w:marBottom w:val="0"/>
                      <w:divBdr>
                        <w:top w:val="none" w:sz="0" w:space="0" w:color="auto"/>
                        <w:left w:val="none" w:sz="0" w:space="0" w:color="auto"/>
                        <w:bottom w:val="none" w:sz="0" w:space="0" w:color="auto"/>
                        <w:right w:val="none" w:sz="0" w:space="0" w:color="auto"/>
                      </w:divBdr>
                    </w:div>
                  </w:divsChild>
                </w:div>
                <w:div w:id="513767191">
                  <w:marLeft w:val="0"/>
                  <w:marRight w:val="0"/>
                  <w:marTop w:val="0"/>
                  <w:marBottom w:val="0"/>
                  <w:divBdr>
                    <w:top w:val="none" w:sz="0" w:space="0" w:color="auto"/>
                    <w:left w:val="none" w:sz="0" w:space="0" w:color="auto"/>
                    <w:bottom w:val="none" w:sz="0" w:space="0" w:color="auto"/>
                    <w:right w:val="none" w:sz="0" w:space="0" w:color="auto"/>
                  </w:divBdr>
                  <w:divsChild>
                    <w:div w:id="2024739053">
                      <w:marLeft w:val="0"/>
                      <w:marRight w:val="0"/>
                      <w:marTop w:val="0"/>
                      <w:marBottom w:val="0"/>
                      <w:divBdr>
                        <w:top w:val="none" w:sz="0" w:space="0" w:color="auto"/>
                        <w:left w:val="none" w:sz="0" w:space="0" w:color="auto"/>
                        <w:bottom w:val="none" w:sz="0" w:space="0" w:color="auto"/>
                        <w:right w:val="none" w:sz="0" w:space="0" w:color="auto"/>
                      </w:divBdr>
                    </w:div>
                    <w:div w:id="1455638527">
                      <w:marLeft w:val="0"/>
                      <w:marRight w:val="0"/>
                      <w:marTop w:val="0"/>
                      <w:marBottom w:val="0"/>
                      <w:divBdr>
                        <w:top w:val="none" w:sz="0" w:space="0" w:color="auto"/>
                        <w:left w:val="none" w:sz="0" w:space="0" w:color="auto"/>
                        <w:bottom w:val="none" w:sz="0" w:space="0" w:color="auto"/>
                        <w:right w:val="none" w:sz="0" w:space="0" w:color="auto"/>
                      </w:divBdr>
                    </w:div>
                    <w:div w:id="524637728">
                      <w:marLeft w:val="0"/>
                      <w:marRight w:val="0"/>
                      <w:marTop w:val="0"/>
                      <w:marBottom w:val="0"/>
                      <w:divBdr>
                        <w:top w:val="none" w:sz="0" w:space="0" w:color="auto"/>
                        <w:left w:val="none" w:sz="0" w:space="0" w:color="auto"/>
                        <w:bottom w:val="none" w:sz="0" w:space="0" w:color="auto"/>
                        <w:right w:val="none" w:sz="0" w:space="0" w:color="auto"/>
                      </w:divBdr>
                    </w:div>
                    <w:div w:id="933783660">
                      <w:marLeft w:val="0"/>
                      <w:marRight w:val="0"/>
                      <w:marTop w:val="0"/>
                      <w:marBottom w:val="0"/>
                      <w:divBdr>
                        <w:top w:val="none" w:sz="0" w:space="0" w:color="auto"/>
                        <w:left w:val="none" w:sz="0" w:space="0" w:color="auto"/>
                        <w:bottom w:val="none" w:sz="0" w:space="0" w:color="auto"/>
                        <w:right w:val="none" w:sz="0" w:space="0" w:color="auto"/>
                      </w:divBdr>
                    </w:div>
                  </w:divsChild>
                </w:div>
                <w:div w:id="308901150">
                  <w:marLeft w:val="0"/>
                  <w:marRight w:val="0"/>
                  <w:marTop w:val="0"/>
                  <w:marBottom w:val="0"/>
                  <w:divBdr>
                    <w:top w:val="none" w:sz="0" w:space="0" w:color="auto"/>
                    <w:left w:val="none" w:sz="0" w:space="0" w:color="auto"/>
                    <w:bottom w:val="none" w:sz="0" w:space="0" w:color="auto"/>
                    <w:right w:val="none" w:sz="0" w:space="0" w:color="auto"/>
                  </w:divBdr>
                  <w:divsChild>
                    <w:div w:id="1296793025">
                      <w:marLeft w:val="0"/>
                      <w:marRight w:val="0"/>
                      <w:marTop w:val="0"/>
                      <w:marBottom w:val="0"/>
                      <w:divBdr>
                        <w:top w:val="none" w:sz="0" w:space="0" w:color="auto"/>
                        <w:left w:val="none" w:sz="0" w:space="0" w:color="auto"/>
                        <w:bottom w:val="none" w:sz="0" w:space="0" w:color="auto"/>
                        <w:right w:val="none" w:sz="0" w:space="0" w:color="auto"/>
                      </w:divBdr>
                    </w:div>
                  </w:divsChild>
                </w:div>
                <w:div w:id="978069236">
                  <w:marLeft w:val="0"/>
                  <w:marRight w:val="0"/>
                  <w:marTop w:val="0"/>
                  <w:marBottom w:val="0"/>
                  <w:divBdr>
                    <w:top w:val="none" w:sz="0" w:space="0" w:color="auto"/>
                    <w:left w:val="none" w:sz="0" w:space="0" w:color="auto"/>
                    <w:bottom w:val="none" w:sz="0" w:space="0" w:color="auto"/>
                    <w:right w:val="none" w:sz="0" w:space="0" w:color="auto"/>
                  </w:divBdr>
                  <w:divsChild>
                    <w:div w:id="800417005">
                      <w:marLeft w:val="0"/>
                      <w:marRight w:val="0"/>
                      <w:marTop w:val="0"/>
                      <w:marBottom w:val="0"/>
                      <w:divBdr>
                        <w:top w:val="none" w:sz="0" w:space="0" w:color="auto"/>
                        <w:left w:val="none" w:sz="0" w:space="0" w:color="auto"/>
                        <w:bottom w:val="none" w:sz="0" w:space="0" w:color="auto"/>
                        <w:right w:val="none" w:sz="0" w:space="0" w:color="auto"/>
                      </w:divBdr>
                    </w:div>
                    <w:div w:id="272900351">
                      <w:marLeft w:val="0"/>
                      <w:marRight w:val="0"/>
                      <w:marTop w:val="0"/>
                      <w:marBottom w:val="0"/>
                      <w:divBdr>
                        <w:top w:val="none" w:sz="0" w:space="0" w:color="auto"/>
                        <w:left w:val="none" w:sz="0" w:space="0" w:color="auto"/>
                        <w:bottom w:val="none" w:sz="0" w:space="0" w:color="auto"/>
                        <w:right w:val="none" w:sz="0" w:space="0" w:color="auto"/>
                      </w:divBdr>
                    </w:div>
                    <w:div w:id="270624863">
                      <w:marLeft w:val="0"/>
                      <w:marRight w:val="0"/>
                      <w:marTop w:val="0"/>
                      <w:marBottom w:val="0"/>
                      <w:divBdr>
                        <w:top w:val="none" w:sz="0" w:space="0" w:color="auto"/>
                        <w:left w:val="none" w:sz="0" w:space="0" w:color="auto"/>
                        <w:bottom w:val="none" w:sz="0" w:space="0" w:color="auto"/>
                        <w:right w:val="none" w:sz="0" w:space="0" w:color="auto"/>
                      </w:divBdr>
                    </w:div>
                    <w:div w:id="766340843">
                      <w:marLeft w:val="0"/>
                      <w:marRight w:val="0"/>
                      <w:marTop w:val="0"/>
                      <w:marBottom w:val="0"/>
                      <w:divBdr>
                        <w:top w:val="none" w:sz="0" w:space="0" w:color="auto"/>
                        <w:left w:val="none" w:sz="0" w:space="0" w:color="auto"/>
                        <w:bottom w:val="none" w:sz="0" w:space="0" w:color="auto"/>
                        <w:right w:val="none" w:sz="0" w:space="0" w:color="auto"/>
                      </w:divBdr>
                    </w:div>
                    <w:div w:id="1118797267">
                      <w:marLeft w:val="0"/>
                      <w:marRight w:val="0"/>
                      <w:marTop w:val="0"/>
                      <w:marBottom w:val="0"/>
                      <w:divBdr>
                        <w:top w:val="none" w:sz="0" w:space="0" w:color="auto"/>
                        <w:left w:val="none" w:sz="0" w:space="0" w:color="auto"/>
                        <w:bottom w:val="none" w:sz="0" w:space="0" w:color="auto"/>
                        <w:right w:val="none" w:sz="0" w:space="0" w:color="auto"/>
                      </w:divBdr>
                    </w:div>
                    <w:div w:id="2140606313">
                      <w:marLeft w:val="0"/>
                      <w:marRight w:val="0"/>
                      <w:marTop w:val="0"/>
                      <w:marBottom w:val="0"/>
                      <w:divBdr>
                        <w:top w:val="none" w:sz="0" w:space="0" w:color="auto"/>
                        <w:left w:val="none" w:sz="0" w:space="0" w:color="auto"/>
                        <w:bottom w:val="none" w:sz="0" w:space="0" w:color="auto"/>
                        <w:right w:val="none" w:sz="0" w:space="0" w:color="auto"/>
                      </w:divBdr>
                    </w:div>
                    <w:div w:id="1010452236">
                      <w:marLeft w:val="0"/>
                      <w:marRight w:val="0"/>
                      <w:marTop w:val="0"/>
                      <w:marBottom w:val="0"/>
                      <w:divBdr>
                        <w:top w:val="none" w:sz="0" w:space="0" w:color="auto"/>
                        <w:left w:val="none" w:sz="0" w:space="0" w:color="auto"/>
                        <w:bottom w:val="none" w:sz="0" w:space="0" w:color="auto"/>
                        <w:right w:val="none" w:sz="0" w:space="0" w:color="auto"/>
                      </w:divBdr>
                    </w:div>
                    <w:div w:id="2102096465">
                      <w:marLeft w:val="0"/>
                      <w:marRight w:val="0"/>
                      <w:marTop w:val="0"/>
                      <w:marBottom w:val="0"/>
                      <w:divBdr>
                        <w:top w:val="none" w:sz="0" w:space="0" w:color="auto"/>
                        <w:left w:val="none" w:sz="0" w:space="0" w:color="auto"/>
                        <w:bottom w:val="none" w:sz="0" w:space="0" w:color="auto"/>
                        <w:right w:val="none" w:sz="0" w:space="0" w:color="auto"/>
                      </w:divBdr>
                    </w:div>
                    <w:div w:id="267466205">
                      <w:marLeft w:val="0"/>
                      <w:marRight w:val="0"/>
                      <w:marTop w:val="0"/>
                      <w:marBottom w:val="0"/>
                      <w:divBdr>
                        <w:top w:val="none" w:sz="0" w:space="0" w:color="auto"/>
                        <w:left w:val="none" w:sz="0" w:space="0" w:color="auto"/>
                        <w:bottom w:val="none" w:sz="0" w:space="0" w:color="auto"/>
                        <w:right w:val="none" w:sz="0" w:space="0" w:color="auto"/>
                      </w:divBdr>
                    </w:div>
                    <w:div w:id="1561329668">
                      <w:marLeft w:val="0"/>
                      <w:marRight w:val="0"/>
                      <w:marTop w:val="0"/>
                      <w:marBottom w:val="0"/>
                      <w:divBdr>
                        <w:top w:val="none" w:sz="0" w:space="0" w:color="auto"/>
                        <w:left w:val="none" w:sz="0" w:space="0" w:color="auto"/>
                        <w:bottom w:val="none" w:sz="0" w:space="0" w:color="auto"/>
                        <w:right w:val="none" w:sz="0" w:space="0" w:color="auto"/>
                      </w:divBdr>
                    </w:div>
                    <w:div w:id="2064088038">
                      <w:marLeft w:val="0"/>
                      <w:marRight w:val="0"/>
                      <w:marTop w:val="0"/>
                      <w:marBottom w:val="0"/>
                      <w:divBdr>
                        <w:top w:val="none" w:sz="0" w:space="0" w:color="auto"/>
                        <w:left w:val="none" w:sz="0" w:space="0" w:color="auto"/>
                        <w:bottom w:val="none" w:sz="0" w:space="0" w:color="auto"/>
                        <w:right w:val="none" w:sz="0" w:space="0" w:color="auto"/>
                      </w:divBdr>
                    </w:div>
                    <w:div w:id="1519662542">
                      <w:marLeft w:val="0"/>
                      <w:marRight w:val="0"/>
                      <w:marTop w:val="0"/>
                      <w:marBottom w:val="0"/>
                      <w:divBdr>
                        <w:top w:val="none" w:sz="0" w:space="0" w:color="auto"/>
                        <w:left w:val="none" w:sz="0" w:space="0" w:color="auto"/>
                        <w:bottom w:val="none" w:sz="0" w:space="0" w:color="auto"/>
                        <w:right w:val="none" w:sz="0" w:space="0" w:color="auto"/>
                      </w:divBdr>
                    </w:div>
                    <w:div w:id="1801876940">
                      <w:marLeft w:val="0"/>
                      <w:marRight w:val="0"/>
                      <w:marTop w:val="0"/>
                      <w:marBottom w:val="0"/>
                      <w:divBdr>
                        <w:top w:val="none" w:sz="0" w:space="0" w:color="auto"/>
                        <w:left w:val="none" w:sz="0" w:space="0" w:color="auto"/>
                        <w:bottom w:val="none" w:sz="0" w:space="0" w:color="auto"/>
                        <w:right w:val="none" w:sz="0" w:space="0" w:color="auto"/>
                      </w:divBdr>
                    </w:div>
                    <w:div w:id="721829612">
                      <w:marLeft w:val="0"/>
                      <w:marRight w:val="0"/>
                      <w:marTop w:val="0"/>
                      <w:marBottom w:val="0"/>
                      <w:divBdr>
                        <w:top w:val="none" w:sz="0" w:space="0" w:color="auto"/>
                        <w:left w:val="none" w:sz="0" w:space="0" w:color="auto"/>
                        <w:bottom w:val="none" w:sz="0" w:space="0" w:color="auto"/>
                        <w:right w:val="none" w:sz="0" w:space="0" w:color="auto"/>
                      </w:divBdr>
                    </w:div>
                    <w:div w:id="337929253">
                      <w:marLeft w:val="0"/>
                      <w:marRight w:val="0"/>
                      <w:marTop w:val="0"/>
                      <w:marBottom w:val="0"/>
                      <w:divBdr>
                        <w:top w:val="none" w:sz="0" w:space="0" w:color="auto"/>
                        <w:left w:val="none" w:sz="0" w:space="0" w:color="auto"/>
                        <w:bottom w:val="none" w:sz="0" w:space="0" w:color="auto"/>
                        <w:right w:val="none" w:sz="0" w:space="0" w:color="auto"/>
                      </w:divBdr>
                    </w:div>
                    <w:div w:id="1196427728">
                      <w:marLeft w:val="0"/>
                      <w:marRight w:val="0"/>
                      <w:marTop w:val="0"/>
                      <w:marBottom w:val="0"/>
                      <w:divBdr>
                        <w:top w:val="none" w:sz="0" w:space="0" w:color="auto"/>
                        <w:left w:val="none" w:sz="0" w:space="0" w:color="auto"/>
                        <w:bottom w:val="none" w:sz="0" w:space="0" w:color="auto"/>
                        <w:right w:val="none" w:sz="0" w:space="0" w:color="auto"/>
                      </w:divBdr>
                    </w:div>
                    <w:div w:id="1894848012">
                      <w:marLeft w:val="0"/>
                      <w:marRight w:val="0"/>
                      <w:marTop w:val="0"/>
                      <w:marBottom w:val="0"/>
                      <w:divBdr>
                        <w:top w:val="none" w:sz="0" w:space="0" w:color="auto"/>
                        <w:left w:val="none" w:sz="0" w:space="0" w:color="auto"/>
                        <w:bottom w:val="none" w:sz="0" w:space="0" w:color="auto"/>
                        <w:right w:val="none" w:sz="0" w:space="0" w:color="auto"/>
                      </w:divBdr>
                    </w:div>
                    <w:div w:id="1728138127">
                      <w:marLeft w:val="0"/>
                      <w:marRight w:val="0"/>
                      <w:marTop w:val="0"/>
                      <w:marBottom w:val="0"/>
                      <w:divBdr>
                        <w:top w:val="none" w:sz="0" w:space="0" w:color="auto"/>
                        <w:left w:val="none" w:sz="0" w:space="0" w:color="auto"/>
                        <w:bottom w:val="none" w:sz="0" w:space="0" w:color="auto"/>
                        <w:right w:val="none" w:sz="0" w:space="0" w:color="auto"/>
                      </w:divBdr>
                    </w:div>
                    <w:div w:id="1211530227">
                      <w:marLeft w:val="0"/>
                      <w:marRight w:val="0"/>
                      <w:marTop w:val="0"/>
                      <w:marBottom w:val="0"/>
                      <w:divBdr>
                        <w:top w:val="none" w:sz="0" w:space="0" w:color="auto"/>
                        <w:left w:val="none" w:sz="0" w:space="0" w:color="auto"/>
                        <w:bottom w:val="none" w:sz="0" w:space="0" w:color="auto"/>
                        <w:right w:val="none" w:sz="0" w:space="0" w:color="auto"/>
                      </w:divBdr>
                    </w:div>
                    <w:div w:id="1303734323">
                      <w:marLeft w:val="0"/>
                      <w:marRight w:val="0"/>
                      <w:marTop w:val="0"/>
                      <w:marBottom w:val="0"/>
                      <w:divBdr>
                        <w:top w:val="none" w:sz="0" w:space="0" w:color="auto"/>
                        <w:left w:val="none" w:sz="0" w:space="0" w:color="auto"/>
                        <w:bottom w:val="none" w:sz="0" w:space="0" w:color="auto"/>
                        <w:right w:val="none" w:sz="0" w:space="0" w:color="auto"/>
                      </w:divBdr>
                    </w:div>
                    <w:div w:id="1753307300">
                      <w:marLeft w:val="0"/>
                      <w:marRight w:val="0"/>
                      <w:marTop w:val="0"/>
                      <w:marBottom w:val="0"/>
                      <w:divBdr>
                        <w:top w:val="none" w:sz="0" w:space="0" w:color="auto"/>
                        <w:left w:val="none" w:sz="0" w:space="0" w:color="auto"/>
                        <w:bottom w:val="none" w:sz="0" w:space="0" w:color="auto"/>
                        <w:right w:val="none" w:sz="0" w:space="0" w:color="auto"/>
                      </w:divBdr>
                    </w:div>
                    <w:div w:id="1765034504">
                      <w:marLeft w:val="0"/>
                      <w:marRight w:val="0"/>
                      <w:marTop w:val="0"/>
                      <w:marBottom w:val="0"/>
                      <w:divBdr>
                        <w:top w:val="none" w:sz="0" w:space="0" w:color="auto"/>
                        <w:left w:val="none" w:sz="0" w:space="0" w:color="auto"/>
                        <w:bottom w:val="none" w:sz="0" w:space="0" w:color="auto"/>
                        <w:right w:val="none" w:sz="0" w:space="0" w:color="auto"/>
                      </w:divBdr>
                    </w:div>
                    <w:div w:id="733238567">
                      <w:marLeft w:val="0"/>
                      <w:marRight w:val="0"/>
                      <w:marTop w:val="0"/>
                      <w:marBottom w:val="0"/>
                      <w:divBdr>
                        <w:top w:val="none" w:sz="0" w:space="0" w:color="auto"/>
                        <w:left w:val="none" w:sz="0" w:space="0" w:color="auto"/>
                        <w:bottom w:val="none" w:sz="0" w:space="0" w:color="auto"/>
                        <w:right w:val="none" w:sz="0" w:space="0" w:color="auto"/>
                      </w:divBdr>
                    </w:div>
                    <w:div w:id="1705784228">
                      <w:marLeft w:val="0"/>
                      <w:marRight w:val="0"/>
                      <w:marTop w:val="0"/>
                      <w:marBottom w:val="0"/>
                      <w:divBdr>
                        <w:top w:val="none" w:sz="0" w:space="0" w:color="auto"/>
                        <w:left w:val="none" w:sz="0" w:space="0" w:color="auto"/>
                        <w:bottom w:val="none" w:sz="0" w:space="0" w:color="auto"/>
                        <w:right w:val="none" w:sz="0" w:space="0" w:color="auto"/>
                      </w:divBdr>
                    </w:div>
                    <w:div w:id="820122860">
                      <w:marLeft w:val="0"/>
                      <w:marRight w:val="0"/>
                      <w:marTop w:val="0"/>
                      <w:marBottom w:val="0"/>
                      <w:divBdr>
                        <w:top w:val="none" w:sz="0" w:space="0" w:color="auto"/>
                        <w:left w:val="none" w:sz="0" w:space="0" w:color="auto"/>
                        <w:bottom w:val="none" w:sz="0" w:space="0" w:color="auto"/>
                        <w:right w:val="none" w:sz="0" w:space="0" w:color="auto"/>
                      </w:divBdr>
                    </w:div>
                    <w:div w:id="1005592051">
                      <w:marLeft w:val="0"/>
                      <w:marRight w:val="0"/>
                      <w:marTop w:val="0"/>
                      <w:marBottom w:val="0"/>
                      <w:divBdr>
                        <w:top w:val="none" w:sz="0" w:space="0" w:color="auto"/>
                        <w:left w:val="none" w:sz="0" w:space="0" w:color="auto"/>
                        <w:bottom w:val="none" w:sz="0" w:space="0" w:color="auto"/>
                        <w:right w:val="none" w:sz="0" w:space="0" w:color="auto"/>
                      </w:divBdr>
                    </w:div>
                    <w:div w:id="1338382754">
                      <w:marLeft w:val="0"/>
                      <w:marRight w:val="0"/>
                      <w:marTop w:val="0"/>
                      <w:marBottom w:val="0"/>
                      <w:divBdr>
                        <w:top w:val="none" w:sz="0" w:space="0" w:color="auto"/>
                        <w:left w:val="none" w:sz="0" w:space="0" w:color="auto"/>
                        <w:bottom w:val="none" w:sz="0" w:space="0" w:color="auto"/>
                        <w:right w:val="none" w:sz="0" w:space="0" w:color="auto"/>
                      </w:divBdr>
                    </w:div>
                    <w:div w:id="1689409491">
                      <w:marLeft w:val="0"/>
                      <w:marRight w:val="0"/>
                      <w:marTop w:val="0"/>
                      <w:marBottom w:val="0"/>
                      <w:divBdr>
                        <w:top w:val="none" w:sz="0" w:space="0" w:color="auto"/>
                        <w:left w:val="none" w:sz="0" w:space="0" w:color="auto"/>
                        <w:bottom w:val="none" w:sz="0" w:space="0" w:color="auto"/>
                        <w:right w:val="none" w:sz="0" w:space="0" w:color="auto"/>
                      </w:divBdr>
                    </w:div>
                    <w:div w:id="360789327">
                      <w:marLeft w:val="0"/>
                      <w:marRight w:val="0"/>
                      <w:marTop w:val="0"/>
                      <w:marBottom w:val="0"/>
                      <w:divBdr>
                        <w:top w:val="none" w:sz="0" w:space="0" w:color="auto"/>
                        <w:left w:val="none" w:sz="0" w:space="0" w:color="auto"/>
                        <w:bottom w:val="none" w:sz="0" w:space="0" w:color="auto"/>
                        <w:right w:val="none" w:sz="0" w:space="0" w:color="auto"/>
                      </w:divBdr>
                    </w:div>
                    <w:div w:id="1031298657">
                      <w:marLeft w:val="0"/>
                      <w:marRight w:val="0"/>
                      <w:marTop w:val="0"/>
                      <w:marBottom w:val="0"/>
                      <w:divBdr>
                        <w:top w:val="none" w:sz="0" w:space="0" w:color="auto"/>
                        <w:left w:val="none" w:sz="0" w:space="0" w:color="auto"/>
                        <w:bottom w:val="none" w:sz="0" w:space="0" w:color="auto"/>
                        <w:right w:val="none" w:sz="0" w:space="0" w:color="auto"/>
                      </w:divBdr>
                    </w:div>
                    <w:div w:id="1234852567">
                      <w:marLeft w:val="0"/>
                      <w:marRight w:val="0"/>
                      <w:marTop w:val="0"/>
                      <w:marBottom w:val="0"/>
                      <w:divBdr>
                        <w:top w:val="none" w:sz="0" w:space="0" w:color="auto"/>
                        <w:left w:val="none" w:sz="0" w:space="0" w:color="auto"/>
                        <w:bottom w:val="none" w:sz="0" w:space="0" w:color="auto"/>
                        <w:right w:val="none" w:sz="0" w:space="0" w:color="auto"/>
                      </w:divBdr>
                    </w:div>
                    <w:div w:id="2083015373">
                      <w:marLeft w:val="0"/>
                      <w:marRight w:val="0"/>
                      <w:marTop w:val="0"/>
                      <w:marBottom w:val="0"/>
                      <w:divBdr>
                        <w:top w:val="none" w:sz="0" w:space="0" w:color="auto"/>
                        <w:left w:val="none" w:sz="0" w:space="0" w:color="auto"/>
                        <w:bottom w:val="none" w:sz="0" w:space="0" w:color="auto"/>
                        <w:right w:val="none" w:sz="0" w:space="0" w:color="auto"/>
                      </w:divBdr>
                    </w:div>
                    <w:div w:id="1816143959">
                      <w:marLeft w:val="0"/>
                      <w:marRight w:val="0"/>
                      <w:marTop w:val="0"/>
                      <w:marBottom w:val="0"/>
                      <w:divBdr>
                        <w:top w:val="none" w:sz="0" w:space="0" w:color="auto"/>
                        <w:left w:val="none" w:sz="0" w:space="0" w:color="auto"/>
                        <w:bottom w:val="none" w:sz="0" w:space="0" w:color="auto"/>
                        <w:right w:val="none" w:sz="0" w:space="0" w:color="auto"/>
                      </w:divBdr>
                    </w:div>
                    <w:div w:id="1019700943">
                      <w:marLeft w:val="0"/>
                      <w:marRight w:val="0"/>
                      <w:marTop w:val="0"/>
                      <w:marBottom w:val="0"/>
                      <w:divBdr>
                        <w:top w:val="none" w:sz="0" w:space="0" w:color="auto"/>
                        <w:left w:val="none" w:sz="0" w:space="0" w:color="auto"/>
                        <w:bottom w:val="none" w:sz="0" w:space="0" w:color="auto"/>
                        <w:right w:val="none" w:sz="0" w:space="0" w:color="auto"/>
                      </w:divBdr>
                    </w:div>
                    <w:div w:id="2073503913">
                      <w:marLeft w:val="0"/>
                      <w:marRight w:val="0"/>
                      <w:marTop w:val="0"/>
                      <w:marBottom w:val="0"/>
                      <w:divBdr>
                        <w:top w:val="none" w:sz="0" w:space="0" w:color="auto"/>
                        <w:left w:val="none" w:sz="0" w:space="0" w:color="auto"/>
                        <w:bottom w:val="none" w:sz="0" w:space="0" w:color="auto"/>
                        <w:right w:val="none" w:sz="0" w:space="0" w:color="auto"/>
                      </w:divBdr>
                    </w:div>
                    <w:div w:id="1562062727">
                      <w:marLeft w:val="0"/>
                      <w:marRight w:val="0"/>
                      <w:marTop w:val="0"/>
                      <w:marBottom w:val="0"/>
                      <w:divBdr>
                        <w:top w:val="none" w:sz="0" w:space="0" w:color="auto"/>
                        <w:left w:val="none" w:sz="0" w:space="0" w:color="auto"/>
                        <w:bottom w:val="none" w:sz="0" w:space="0" w:color="auto"/>
                        <w:right w:val="none" w:sz="0" w:space="0" w:color="auto"/>
                      </w:divBdr>
                    </w:div>
                    <w:div w:id="1086266959">
                      <w:marLeft w:val="0"/>
                      <w:marRight w:val="0"/>
                      <w:marTop w:val="0"/>
                      <w:marBottom w:val="0"/>
                      <w:divBdr>
                        <w:top w:val="none" w:sz="0" w:space="0" w:color="auto"/>
                        <w:left w:val="none" w:sz="0" w:space="0" w:color="auto"/>
                        <w:bottom w:val="none" w:sz="0" w:space="0" w:color="auto"/>
                        <w:right w:val="none" w:sz="0" w:space="0" w:color="auto"/>
                      </w:divBdr>
                    </w:div>
                    <w:div w:id="1617831332">
                      <w:marLeft w:val="0"/>
                      <w:marRight w:val="0"/>
                      <w:marTop w:val="0"/>
                      <w:marBottom w:val="0"/>
                      <w:divBdr>
                        <w:top w:val="none" w:sz="0" w:space="0" w:color="auto"/>
                        <w:left w:val="none" w:sz="0" w:space="0" w:color="auto"/>
                        <w:bottom w:val="none" w:sz="0" w:space="0" w:color="auto"/>
                        <w:right w:val="none" w:sz="0" w:space="0" w:color="auto"/>
                      </w:divBdr>
                    </w:div>
                    <w:div w:id="156701015">
                      <w:marLeft w:val="0"/>
                      <w:marRight w:val="0"/>
                      <w:marTop w:val="0"/>
                      <w:marBottom w:val="0"/>
                      <w:divBdr>
                        <w:top w:val="none" w:sz="0" w:space="0" w:color="auto"/>
                        <w:left w:val="none" w:sz="0" w:space="0" w:color="auto"/>
                        <w:bottom w:val="none" w:sz="0" w:space="0" w:color="auto"/>
                        <w:right w:val="none" w:sz="0" w:space="0" w:color="auto"/>
                      </w:divBdr>
                    </w:div>
                    <w:div w:id="1438601678">
                      <w:marLeft w:val="0"/>
                      <w:marRight w:val="0"/>
                      <w:marTop w:val="0"/>
                      <w:marBottom w:val="0"/>
                      <w:divBdr>
                        <w:top w:val="none" w:sz="0" w:space="0" w:color="auto"/>
                        <w:left w:val="none" w:sz="0" w:space="0" w:color="auto"/>
                        <w:bottom w:val="none" w:sz="0" w:space="0" w:color="auto"/>
                        <w:right w:val="none" w:sz="0" w:space="0" w:color="auto"/>
                      </w:divBdr>
                    </w:div>
                    <w:div w:id="2079861076">
                      <w:marLeft w:val="0"/>
                      <w:marRight w:val="0"/>
                      <w:marTop w:val="0"/>
                      <w:marBottom w:val="0"/>
                      <w:divBdr>
                        <w:top w:val="none" w:sz="0" w:space="0" w:color="auto"/>
                        <w:left w:val="none" w:sz="0" w:space="0" w:color="auto"/>
                        <w:bottom w:val="none" w:sz="0" w:space="0" w:color="auto"/>
                        <w:right w:val="none" w:sz="0" w:space="0" w:color="auto"/>
                      </w:divBdr>
                    </w:div>
                    <w:div w:id="554508647">
                      <w:marLeft w:val="0"/>
                      <w:marRight w:val="0"/>
                      <w:marTop w:val="0"/>
                      <w:marBottom w:val="0"/>
                      <w:divBdr>
                        <w:top w:val="none" w:sz="0" w:space="0" w:color="auto"/>
                        <w:left w:val="none" w:sz="0" w:space="0" w:color="auto"/>
                        <w:bottom w:val="none" w:sz="0" w:space="0" w:color="auto"/>
                        <w:right w:val="none" w:sz="0" w:space="0" w:color="auto"/>
                      </w:divBdr>
                    </w:div>
                    <w:div w:id="140314183">
                      <w:marLeft w:val="0"/>
                      <w:marRight w:val="0"/>
                      <w:marTop w:val="0"/>
                      <w:marBottom w:val="0"/>
                      <w:divBdr>
                        <w:top w:val="none" w:sz="0" w:space="0" w:color="auto"/>
                        <w:left w:val="none" w:sz="0" w:space="0" w:color="auto"/>
                        <w:bottom w:val="none" w:sz="0" w:space="0" w:color="auto"/>
                        <w:right w:val="none" w:sz="0" w:space="0" w:color="auto"/>
                      </w:divBdr>
                    </w:div>
                    <w:div w:id="1333948607">
                      <w:marLeft w:val="0"/>
                      <w:marRight w:val="0"/>
                      <w:marTop w:val="0"/>
                      <w:marBottom w:val="0"/>
                      <w:divBdr>
                        <w:top w:val="none" w:sz="0" w:space="0" w:color="auto"/>
                        <w:left w:val="none" w:sz="0" w:space="0" w:color="auto"/>
                        <w:bottom w:val="none" w:sz="0" w:space="0" w:color="auto"/>
                        <w:right w:val="none" w:sz="0" w:space="0" w:color="auto"/>
                      </w:divBdr>
                    </w:div>
                    <w:div w:id="2147310149">
                      <w:marLeft w:val="0"/>
                      <w:marRight w:val="0"/>
                      <w:marTop w:val="0"/>
                      <w:marBottom w:val="0"/>
                      <w:divBdr>
                        <w:top w:val="none" w:sz="0" w:space="0" w:color="auto"/>
                        <w:left w:val="none" w:sz="0" w:space="0" w:color="auto"/>
                        <w:bottom w:val="none" w:sz="0" w:space="0" w:color="auto"/>
                        <w:right w:val="none" w:sz="0" w:space="0" w:color="auto"/>
                      </w:divBdr>
                    </w:div>
                    <w:div w:id="788430656">
                      <w:marLeft w:val="0"/>
                      <w:marRight w:val="0"/>
                      <w:marTop w:val="0"/>
                      <w:marBottom w:val="0"/>
                      <w:divBdr>
                        <w:top w:val="none" w:sz="0" w:space="0" w:color="auto"/>
                        <w:left w:val="none" w:sz="0" w:space="0" w:color="auto"/>
                        <w:bottom w:val="none" w:sz="0" w:space="0" w:color="auto"/>
                        <w:right w:val="none" w:sz="0" w:space="0" w:color="auto"/>
                      </w:divBdr>
                    </w:div>
                    <w:div w:id="1653440058">
                      <w:marLeft w:val="0"/>
                      <w:marRight w:val="0"/>
                      <w:marTop w:val="0"/>
                      <w:marBottom w:val="0"/>
                      <w:divBdr>
                        <w:top w:val="none" w:sz="0" w:space="0" w:color="auto"/>
                        <w:left w:val="none" w:sz="0" w:space="0" w:color="auto"/>
                        <w:bottom w:val="none" w:sz="0" w:space="0" w:color="auto"/>
                        <w:right w:val="none" w:sz="0" w:space="0" w:color="auto"/>
                      </w:divBdr>
                    </w:div>
                    <w:div w:id="458180907">
                      <w:marLeft w:val="0"/>
                      <w:marRight w:val="0"/>
                      <w:marTop w:val="0"/>
                      <w:marBottom w:val="0"/>
                      <w:divBdr>
                        <w:top w:val="none" w:sz="0" w:space="0" w:color="auto"/>
                        <w:left w:val="none" w:sz="0" w:space="0" w:color="auto"/>
                        <w:bottom w:val="none" w:sz="0" w:space="0" w:color="auto"/>
                        <w:right w:val="none" w:sz="0" w:space="0" w:color="auto"/>
                      </w:divBdr>
                    </w:div>
                    <w:div w:id="179855222">
                      <w:marLeft w:val="0"/>
                      <w:marRight w:val="0"/>
                      <w:marTop w:val="0"/>
                      <w:marBottom w:val="0"/>
                      <w:divBdr>
                        <w:top w:val="none" w:sz="0" w:space="0" w:color="auto"/>
                        <w:left w:val="none" w:sz="0" w:space="0" w:color="auto"/>
                        <w:bottom w:val="none" w:sz="0" w:space="0" w:color="auto"/>
                        <w:right w:val="none" w:sz="0" w:space="0" w:color="auto"/>
                      </w:divBdr>
                    </w:div>
                    <w:div w:id="1167667375">
                      <w:marLeft w:val="0"/>
                      <w:marRight w:val="0"/>
                      <w:marTop w:val="0"/>
                      <w:marBottom w:val="0"/>
                      <w:divBdr>
                        <w:top w:val="none" w:sz="0" w:space="0" w:color="auto"/>
                        <w:left w:val="none" w:sz="0" w:space="0" w:color="auto"/>
                        <w:bottom w:val="none" w:sz="0" w:space="0" w:color="auto"/>
                        <w:right w:val="none" w:sz="0" w:space="0" w:color="auto"/>
                      </w:divBdr>
                    </w:div>
                    <w:div w:id="807670794">
                      <w:marLeft w:val="0"/>
                      <w:marRight w:val="0"/>
                      <w:marTop w:val="0"/>
                      <w:marBottom w:val="0"/>
                      <w:divBdr>
                        <w:top w:val="none" w:sz="0" w:space="0" w:color="auto"/>
                        <w:left w:val="none" w:sz="0" w:space="0" w:color="auto"/>
                        <w:bottom w:val="none" w:sz="0" w:space="0" w:color="auto"/>
                        <w:right w:val="none" w:sz="0" w:space="0" w:color="auto"/>
                      </w:divBdr>
                    </w:div>
                    <w:div w:id="1100491094">
                      <w:marLeft w:val="0"/>
                      <w:marRight w:val="0"/>
                      <w:marTop w:val="0"/>
                      <w:marBottom w:val="0"/>
                      <w:divBdr>
                        <w:top w:val="none" w:sz="0" w:space="0" w:color="auto"/>
                        <w:left w:val="none" w:sz="0" w:space="0" w:color="auto"/>
                        <w:bottom w:val="none" w:sz="0" w:space="0" w:color="auto"/>
                        <w:right w:val="none" w:sz="0" w:space="0" w:color="auto"/>
                      </w:divBdr>
                    </w:div>
                    <w:div w:id="1718817768">
                      <w:marLeft w:val="0"/>
                      <w:marRight w:val="0"/>
                      <w:marTop w:val="0"/>
                      <w:marBottom w:val="0"/>
                      <w:divBdr>
                        <w:top w:val="none" w:sz="0" w:space="0" w:color="auto"/>
                        <w:left w:val="none" w:sz="0" w:space="0" w:color="auto"/>
                        <w:bottom w:val="none" w:sz="0" w:space="0" w:color="auto"/>
                        <w:right w:val="none" w:sz="0" w:space="0" w:color="auto"/>
                      </w:divBdr>
                    </w:div>
                    <w:div w:id="868252443">
                      <w:marLeft w:val="0"/>
                      <w:marRight w:val="0"/>
                      <w:marTop w:val="0"/>
                      <w:marBottom w:val="0"/>
                      <w:divBdr>
                        <w:top w:val="none" w:sz="0" w:space="0" w:color="auto"/>
                        <w:left w:val="none" w:sz="0" w:space="0" w:color="auto"/>
                        <w:bottom w:val="none" w:sz="0" w:space="0" w:color="auto"/>
                        <w:right w:val="none" w:sz="0" w:space="0" w:color="auto"/>
                      </w:divBdr>
                    </w:div>
                    <w:div w:id="1877423386">
                      <w:marLeft w:val="0"/>
                      <w:marRight w:val="0"/>
                      <w:marTop w:val="0"/>
                      <w:marBottom w:val="0"/>
                      <w:divBdr>
                        <w:top w:val="none" w:sz="0" w:space="0" w:color="auto"/>
                        <w:left w:val="none" w:sz="0" w:space="0" w:color="auto"/>
                        <w:bottom w:val="none" w:sz="0" w:space="0" w:color="auto"/>
                        <w:right w:val="none" w:sz="0" w:space="0" w:color="auto"/>
                      </w:divBdr>
                    </w:div>
                    <w:div w:id="891035416">
                      <w:marLeft w:val="0"/>
                      <w:marRight w:val="0"/>
                      <w:marTop w:val="0"/>
                      <w:marBottom w:val="0"/>
                      <w:divBdr>
                        <w:top w:val="none" w:sz="0" w:space="0" w:color="auto"/>
                        <w:left w:val="none" w:sz="0" w:space="0" w:color="auto"/>
                        <w:bottom w:val="none" w:sz="0" w:space="0" w:color="auto"/>
                        <w:right w:val="none" w:sz="0" w:space="0" w:color="auto"/>
                      </w:divBdr>
                    </w:div>
                    <w:div w:id="1661152648">
                      <w:marLeft w:val="0"/>
                      <w:marRight w:val="0"/>
                      <w:marTop w:val="0"/>
                      <w:marBottom w:val="0"/>
                      <w:divBdr>
                        <w:top w:val="none" w:sz="0" w:space="0" w:color="auto"/>
                        <w:left w:val="none" w:sz="0" w:space="0" w:color="auto"/>
                        <w:bottom w:val="none" w:sz="0" w:space="0" w:color="auto"/>
                        <w:right w:val="none" w:sz="0" w:space="0" w:color="auto"/>
                      </w:divBdr>
                    </w:div>
                    <w:div w:id="1517309493">
                      <w:marLeft w:val="0"/>
                      <w:marRight w:val="0"/>
                      <w:marTop w:val="0"/>
                      <w:marBottom w:val="0"/>
                      <w:divBdr>
                        <w:top w:val="none" w:sz="0" w:space="0" w:color="auto"/>
                        <w:left w:val="none" w:sz="0" w:space="0" w:color="auto"/>
                        <w:bottom w:val="none" w:sz="0" w:space="0" w:color="auto"/>
                        <w:right w:val="none" w:sz="0" w:space="0" w:color="auto"/>
                      </w:divBdr>
                    </w:div>
                    <w:div w:id="1924800146">
                      <w:marLeft w:val="0"/>
                      <w:marRight w:val="0"/>
                      <w:marTop w:val="0"/>
                      <w:marBottom w:val="0"/>
                      <w:divBdr>
                        <w:top w:val="none" w:sz="0" w:space="0" w:color="auto"/>
                        <w:left w:val="none" w:sz="0" w:space="0" w:color="auto"/>
                        <w:bottom w:val="none" w:sz="0" w:space="0" w:color="auto"/>
                        <w:right w:val="none" w:sz="0" w:space="0" w:color="auto"/>
                      </w:divBdr>
                    </w:div>
                    <w:div w:id="1434132735">
                      <w:marLeft w:val="0"/>
                      <w:marRight w:val="0"/>
                      <w:marTop w:val="0"/>
                      <w:marBottom w:val="0"/>
                      <w:divBdr>
                        <w:top w:val="none" w:sz="0" w:space="0" w:color="auto"/>
                        <w:left w:val="none" w:sz="0" w:space="0" w:color="auto"/>
                        <w:bottom w:val="none" w:sz="0" w:space="0" w:color="auto"/>
                        <w:right w:val="none" w:sz="0" w:space="0" w:color="auto"/>
                      </w:divBdr>
                    </w:div>
                    <w:div w:id="2025980831">
                      <w:marLeft w:val="0"/>
                      <w:marRight w:val="0"/>
                      <w:marTop w:val="0"/>
                      <w:marBottom w:val="0"/>
                      <w:divBdr>
                        <w:top w:val="none" w:sz="0" w:space="0" w:color="auto"/>
                        <w:left w:val="none" w:sz="0" w:space="0" w:color="auto"/>
                        <w:bottom w:val="none" w:sz="0" w:space="0" w:color="auto"/>
                        <w:right w:val="none" w:sz="0" w:space="0" w:color="auto"/>
                      </w:divBdr>
                    </w:div>
                    <w:div w:id="494616260">
                      <w:marLeft w:val="0"/>
                      <w:marRight w:val="0"/>
                      <w:marTop w:val="0"/>
                      <w:marBottom w:val="0"/>
                      <w:divBdr>
                        <w:top w:val="none" w:sz="0" w:space="0" w:color="auto"/>
                        <w:left w:val="none" w:sz="0" w:space="0" w:color="auto"/>
                        <w:bottom w:val="none" w:sz="0" w:space="0" w:color="auto"/>
                        <w:right w:val="none" w:sz="0" w:space="0" w:color="auto"/>
                      </w:divBdr>
                    </w:div>
                    <w:div w:id="1058893973">
                      <w:marLeft w:val="0"/>
                      <w:marRight w:val="0"/>
                      <w:marTop w:val="0"/>
                      <w:marBottom w:val="0"/>
                      <w:divBdr>
                        <w:top w:val="none" w:sz="0" w:space="0" w:color="auto"/>
                        <w:left w:val="none" w:sz="0" w:space="0" w:color="auto"/>
                        <w:bottom w:val="none" w:sz="0" w:space="0" w:color="auto"/>
                        <w:right w:val="none" w:sz="0" w:space="0" w:color="auto"/>
                      </w:divBdr>
                    </w:div>
                    <w:div w:id="1381979762">
                      <w:marLeft w:val="0"/>
                      <w:marRight w:val="0"/>
                      <w:marTop w:val="0"/>
                      <w:marBottom w:val="0"/>
                      <w:divBdr>
                        <w:top w:val="none" w:sz="0" w:space="0" w:color="auto"/>
                        <w:left w:val="none" w:sz="0" w:space="0" w:color="auto"/>
                        <w:bottom w:val="none" w:sz="0" w:space="0" w:color="auto"/>
                        <w:right w:val="none" w:sz="0" w:space="0" w:color="auto"/>
                      </w:divBdr>
                    </w:div>
                    <w:div w:id="1141507542">
                      <w:marLeft w:val="0"/>
                      <w:marRight w:val="0"/>
                      <w:marTop w:val="0"/>
                      <w:marBottom w:val="0"/>
                      <w:divBdr>
                        <w:top w:val="none" w:sz="0" w:space="0" w:color="auto"/>
                        <w:left w:val="none" w:sz="0" w:space="0" w:color="auto"/>
                        <w:bottom w:val="none" w:sz="0" w:space="0" w:color="auto"/>
                        <w:right w:val="none" w:sz="0" w:space="0" w:color="auto"/>
                      </w:divBdr>
                    </w:div>
                    <w:div w:id="2044356710">
                      <w:marLeft w:val="0"/>
                      <w:marRight w:val="0"/>
                      <w:marTop w:val="0"/>
                      <w:marBottom w:val="0"/>
                      <w:divBdr>
                        <w:top w:val="none" w:sz="0" w:space="0" w:color="auto"/>
                        <w:left w:val="none" w:sz="0" w:space="0" w:color="auto"/>
                        <w:bottom w:val="none" w:sz="0" w:space="0" w:color="auto"/>
                        <w:right w:val="none" w:sz="0" w:space="0" w:color="auto"/>
                      </w:divBdr>
                    </w:div>
                    <w:div w:id="1052532823">
                      <w:marLeft w:val="0"/>
                      <w:marRight w:val="0"/>
                      <w:marTop w:val="0"/>
                      <w:marBottom w:val="0"/>
                      <w:divBdr>
                        <w:top w:val="none" w:sz="0" w:space="0" w:color="auto"/>
                        <w:left w:val="none" w:sz="0" w:space="0" w:color="auto"/>
                        <w:bottom w:val="none" w:sz="0" w:space="0" w:color="auto"/>
                        <w:right w:val="none" w:sz="0" w:space="0" w:color="auto"/>
                      </w:divBdr>
                    </w:div>
                    <w:div w:id="391347597">
                      <w:marLeft w:val="0"/>
                      <w:marRight w:val="0"/>
                      <w:marTop w:val="0"/>
                      <w:marBottom w:val="0"/>
                      <w:divBdr>
                        <w:top w:val="none" w:sz="0" w:space="0" w:color="auto"/>
                        <w:left w:val="none" w:sz="0" w:space="0" w:color="auto"/>
                        <w:bottom w:val="none" w:sz="0" w:space="0" w:color="auto"/>
                        <w:right w:val="none" w:sz="0" w:space="0" w:color="auto"/>
                      </w:divBdr>
                    </w:div>
                    <w:div w:id="35395975">
                      <w:marLeft w:val="0"/>
                      <w:marRight w:val="0"/>
                      <w:marTop w:val="0"/>
                      <w:marBottom w:val="0"/>
                      <w:divBdr>
                        <w:top w:val="none" w:sz="0" w:space="0" w:color="auto"/>
                        <w:left w:val="none" w:sz="0" w:space="0" w:color="auto"/>
                        <w:bottom w:val="none" w:sz="0" w:space="0" w:color="auto"/>
                        <w:right w:val="none" w:sz="0" w:space="0" w:color="auto"/>
                      </w:divBdr>
                    </w:div>
                    <w:div w:id="299652404">
                      <w:marLeft w:val="0"/>
                      <w:marRight w:val="0"/>
                      <w:marTop w:val="0"/>
                      <w:marBottom w:val="0"/>
                      <w:divBdr>
                        <w:top w:val="none" w:sz="0" w:space="0" w:color="auto"/>
                        <w:left w:val="none" w:sz="0" w:space="0" w:color="auto"/>
                        <w:bottom w:val="none" w:sz="0" w:space="0" w:color="auto"/>
                        <w:right w:val="none" w:sz="0" w:space="0" w:color="auto"/>
                      </w:divBdr>
                    </w:div>
                    <w:div w:id="474954184">
                      <w:marLeft w:val="0"/>
                      <w:marRight w:val="0"/>
                      <w:marTop w:val="0"/>
                      <w:marBottom w:val="0"/>
                      <w:divBdr>
                        <w:top w:val="none" w:sz="0" w:space="0" w:color="auto"/>
                        <w:left w:val="none" w:sz="0" w:space="0" w:color="auto"/>
                        <w:bottom w:val="none" w:sz="0" w:space="0" w:color="auto"/>
                        <w:right w:val="none" w:sz="0" w:space="0" w:color="auto"/>
                      </w:divBdr>
                    </w:div>
                    <w:div w:id="1098210119">
                      <w:marLeft w:val="0"/>
                      <w:marRight w:val="0"/>
                      <w:marTop w:val="0"/>
                      <w:marBottom w:val="0"/>
                      <w:divBdr>
                        <w:top w:val="none" w:sz="0" w:space="0" w:color="auto"/>
                        <w:left w:val="none" w:sz="0" w:space="0" w:color="auto"/>
                        <w:bottom w:val="none" w:sz="0" w:space="0" w:color="auto"/>
                        <w:right w:val="none" w:sz="0" w:space="0" w:color="auto"/>
                      </w:divBdr>
                    </w:div>
                    <w:div w:id="1294947133">
                      <w:marLeft w:val="0"/>
                      <w:marRight w:val="0"/>
                      <w:marTop w:val="0"/>
                      <w:marBottom w:val="0"/>
                      <w:divBdr>
                        <w:top w:val="none" w:sz="0" w:space="0" w:color="auto"/>
                        <w:left w:val="none" w:sz="0" w:space="0" w:color="auto"/>
                        <w:bottom w:val="none" w:sz="0" w:space="0" w:color="auto"/>
                        <w:right w:val="none" w:sz="0" w:space="0" w:color="auto"/>
                      </w:divBdr>
                    </w:div>
                    <w:div w:id="1609507907">
                      <w:marLeft w:val="0"/>
                      <w:marRight w:val="0"/>
                      <w:marTop w:val="0"/>
                      <w:marBottom w:val="0"/>
                      <w:divBdr>
                        <w:top w:val="none" w:sz="0" w:space="0" w:color="auto"/>
                        <w:left w:val="none" w:sz="0" w:space="0" w:color="auto"/>
                        <w:bottom w:val="none" w:sz="0" w:space="0" w:color="auto"/>
                        <w:right w:val="none" w:sz="0" w:space="0" w:color="auto"/>
                      </w:divBdr>
                    </w:div>
                    <w:div w:id="647786809">
                      <w:marLeft w:val="0"/>
                      <w:marRight w:val="0"/>
                      <w:marTop w:val="0"/>
                      <w:marBottom w:val="0"/>
                      <w:divBdr>
                        <w:top w:val="none" w:sz="0" w:space="0" w:color="auto"/>
                        <w:left w:val="none" w:sz="0" w:space="0" w:color="auto"/>
                        <w:bottom w:val="none" w:sz="0" w:space="0" w:color="auto"/>
                        <w:right w:val="none" w:sz="0" w:space="0" w:color="auto"/>
                      </w:divBdr>
                    </w:div>
                    <w:div w:id="1823042424">
                      <w:marLeft w:val="0"/>
                      <w:marRight w:val="0"/>
                      <w:marTop w:val="0"/>
                      <w:marBottom w:val="0"/>
                      <w:divBdr>
                        <w:top w:val="none" w:sz="0" w:space="0" w:color="auto"/>
                        <w:left w:val="none" w:sz="0" w:space="0" w:color="auto"/>
                        <w:bottom w:val="none" w:sz="0" w:space="0" w:color="auto"/>
                        <w:right w:val="none" w:sz="0" w:space="0" w:color="auto"/>
                      </w:divBdr>
                    </w:div>
                    <w:div w:id="1931813530">
                      <w:marLeft w:val="0"/>
                      <w:marRight w:val="0"/>
                      <w:marTop w:val="0"/>
                      <w:marBottom w:val="0"/>
                      <w:divBdr>
                        <w:top w:val="none" w:sz="0" w:space="0" w:color="auto"/>
                        <w:left w:val="none" w:sz="0" w:space="0" w:color="auto"/>
                        <w:bottom w:val="none" w:sz="0" w:space="0" w:color="auto"/>
                        <w:right w:val="none" w:sz="0" w:space="0" w:color="auto"/>
                      </w:divBdr>
                    </w:div>
                    <w:div w:id="2071732728">
                      <w:marLeft w:val="0"/>
                      <w:marRight w:val="0"/>
                      <w:marTop w:val="0"/>
                      <w:marBottom w:val="0"/>
                      <w:divBdr>
                        <w:top w:val="none" w:sz="0" w:space="0" w:color="auto"/>
                        <w:left w:val="none" w:sz="0" w:space="0" w:color="auto"/>
                        <w:bottom w:val="none" w:sz="0" w:space="0" w:color="auto"/>
                        <w:right w:val="none" w:sz="0" w:space="0" w:color="auto"/>
                      </w:divBdr>
                    </w:div>
                    <w:div w:id="830370315">
                      <w:marLeft w:val="0"/>
                      <w:marRight w:val="0"/>
                      <w:marTop w:val="0"/>
                      <w:marBottom w:val="0"/>
                      <w:divBdr>
                        <w:top w:val="none" w:sz="0" w:space="0" w:color="auto"/>
                        <w:left w:val="none" w:sz="0" w:space="0" w:color="auto"/>
                        <w:bottom w:val="none" w:sz="0" w:space="0" w:color="auto"/>
                        <w:right w:val="none" w:sz="0" w:space="0" w:color="auto"/>
                      </w:divBdr>
                    </w:div>
                    <w:div w:id="864707499">
                      <w:marLeft w:val="0"/>
                      <w:marRight w:val="0"/>
                      <w:marTop w:val="0"/>
                      <w:marBottom w:val="0"/>
                      <w:divBdr>
                        <w:top w:val="none" w:sz="0" w:space="0" w:color="auto"/>
                        <w:left w:val="none" w:sz="0" w:space="0" w:color="auto"/>
                        <w:bottom w:val="none" w:sz="0" w:space="0" w:color="auto"/>
                        <w:right w:val="none" w:sz="0" w:space="0" w:color="auto"/>
                      </w:divBdr>
                    </w:div>
                    <w:div w:id="1496921397">
                      <w:marLeft w:val="0"/>
                      <w:marRight w:val="0"/>
                      <w:marTop w:val="0"/>
                      <w:marBottom w:val="0"/>
                      <w:divBdr>
                        <w:top w:val="none" w:sz="0" w:space="0" w:color="auto"/>
                        <w:left w:val="none" w:sz="0" w:space="0" w:color="auto"/>
                        <w:bottom w:val="none" w:sz="0" w:space="0" w:color="auto"/>
                        <w:right w:val="none" w:sz="0" w:space="0" w:color="auto"/>
                      </w:divBdr>
                    </w:div>
                    <w:div w:id="1297104276">
                      <w:marLeft w:val="0"/>
                      <w:marRight w:val="0"/>
                      <w:marTop w:val="0"/>
                      <w:marBottom w:val="0"/>
                      <w:divBdr>
                        <w:top w:val="none" w:sz="0" w:space="0" w:color="auto"/>
                        <w:left w:val="none" w:sz="0" w:space="0" w:color="auto"/>
                        <w:bottom w:val="none" w:sz="0" w:space="0" w:color="auto"/>
                        <w:right w:val="none" w:sz="0" w:space="0" w:color="auto"/>
                      </w:divBdr>
                    </w:div>
                    <w:div w:id="1187018715">
                      <w:marLeft w:val="0"/>
                      <w:marRight w:val="0"/>
                      <w:marTop w:val="0"/>
                      <w:marBottom w:val="0"/>
                      <w:divBdr>
                        <w:top w:val="none" w:sz="0" w:space="0" w:color="auto"/>
                        <w:left w:val="none" w:sz="0" w:space="0" w:color="auto"/>
                        <w:bottom w:val="none" w:sz="0" w:space="0" w:color="auto"/>
                        <w:right w:val="none" w:sz="0" w:space="0" w:color="auto"/>
                      </w:divBdr>
                    </w:div>
                    <w:div w:id="1805779383">
                      <w:marLeft w:val="0"/>
                      <w:marRight w:val="0"/>
                      <w:marTop w:val="0"/>
                      <w:marBottom w:val="0"/>
                      <w:divBdr>
                        <w:top w:val="none" w:sz="0" w:space="0" w:color="auto"/>
                        <w:left w:val="none" w:sz="0" w:space="0" w:color="auto"/>
                        <w:bottom w:val="none" w:sz="0" w:space="0" w:color="auto"/>
                        <w:right w:val="none" w:sz="0" w:space="0" w:color="auto"/>
                      </w:divBdr>
                    </w:div>
                    <w:div w:id="1074666618">
                      <w:marLeft w:val="0"/>
                      <w:marRight w:val="0"/>
                      <w:marTop w:val="0"/>
                      <w:marBottom w:val="0"/>
                      <w:divBdr>
                        <w:top w:val="none" w:sz="0" w:space="0" w:color="auto"/>
                        <w:left w:val="none" w:sz="0" w:space="0" w:color="auto"/>
                        <w:bottom w:val="none" w:sz="0" w:space="0" w:color="auto"/>
                        <w:right w:val="none" w:sz="0" w:space="0" w:color="auto"/>
                      </w:divBdr>
                    </w:div>
                    <w:div w:id="1471436249">
                      <w:marLeft w:val="0"/>
                      <w:marRight w:val="0"/>
                      <w:marTop w:val="0"/>
                      <w:marBottom w:val="0"/>
                      <w:divBdr>
                        <w:top w:val="none" w:sz="0" w:space="0" w:color="auto"/>
                        <w:left w:val="none" w:sz="0" w:space="0" w:color="auto"/>
                        <w:bottom w:val="none" w:sz="0" w:space="0" w:color="auto"/>
                        <w:right w:val="none" w:sz="0" w:space="0" w:color="auto"/>
                      </w:divBdr>
                    </w:div>
                    <w:div w:id="1222252145">
                      <w:marLeft w:val="0"/>
                      <w:marRight w:val="0"/>
                      <w:marTop w:val="0"/>
                      <w:marBottom w:val="0"/>
                      <w:divBdr>
                        <w:top w:val="none" w:sz="0" w:space="0" w:color="auto"/>
                        <w:left w:val="none" w:sz="0" w:space="0" w:color="auto"/>
                        <w:bottom w:val="none" w:sz="0" w:space="0" w:color="auto"/>
                        <w:right w:val="none" w:sz="0" w:space="0" w:color="auto"/>
                      </w:divBdr>
                    </w:div>
                    <w:div w:id="134639106">
                      <w:marLeft w:val="0"/>
                      <w:marRight w:val="0"/>
                      <w:marTop w:val="0"/>
                      <w:marBottom w:val="0"/>
                      <w:divBdr>
                        <w:top w:val="none" w:sz="0" w:space="0" w:color="auto"/>
                        <w:left w:val="none" w:sz="0" w:space="0" w:color="auto"/>
                        <w:bottom w:val="none" w:sz="0" w:space="0" w:color="auto"/>
                        <w:right w:val="none" w:sz="0" w:space="0" w:color="auto"/>
                      </w:divBdr>
                    </w:div>
                    <w:div w:id="1922565917">
                      <w:marLeft w:val="0"/>
                      <w:marRight w:val="0"/>
                      <w:marTop w:val="0"/>
                      <w:marBottom w:val="0"/>
                      <w:divBdr>
                        <w:top w:val="none" w:sz="0" w:space="0" w:color="auto"/>
                        <w:left w:val="none" w:sz="0" w:space="0" w:color="auto"/>
                        <w:bottom w:val="none" w:sz="0" w:space="0" w:color="auto"/>
                        <w:right w:val="none" w:sz="0" w:space="0" w:color="auto"/>
                      </w:divBdr>
                    </w:div>
                    <w:div w:id="1809280541">
                      <w:marLeft w:val="0"/>
                      <w:marRight w:val="0"/>
                      <w:marTop w:val="0"/>
                      <w:marBottom w:val="0"/>
                      <w:divBdr>
                        <w:top w:val="none" w:sz="0" w:space="0" w:color="auto"/>
                        <w:left w:val="none" w:sz="0" w:space="0" w:color="auto"/>
                        <w:bottom w:val="none" w:sz="0" w:space="0" w:color="auto"/>
                        <w:right w:val="none" w:sz="0" w:space="0" w:color="auto"/>
                      </w:divBdr>
                    </w:div>
                    <w:div w:id="1777746960">
                      <w:marLeft w:val="0"/>
                      <w:marRight w:val="0"/>
                      <w:marTop w:val="0"/>
                      <w:marBottom w:val="0"/>
                      <w:divBdr>
                        <w:top w:val="none" w:sz="0" w:space="0" w:color="auto"/>
                        <w:left w:val="none" w:sz="0" w:space="0" w:color="auto"/>
                        <w:bottom w:val="none" w:sz="0" w:space="0" w:color="auto"/>
                        <w:right w:val="none" w:sz="0" w:space="0" w:color="auto"/>
                      </w:divBdr>
                    </w:div>
                    <w:div w:id="936131879">
                      <w:marLeft w:val="0"/>
                      <w:marRight w:val="0"/>
                      <w:marTop w:val="0"/>
                      <w:marBottom w:val="0"/>
                      <w:divBdr>
                        <w:top w:val="none" w:sz="0" w:space="0" w:color="auto"/>
                        <w:left w:val="none" w:sz="0" w:space="0" w:color="auto"/>
                        <w:bottom w:val="none" w:sz="0" w:space="0" w:color="auto"/>
                        <w:right w:val="none" w:sz="0" w:space="0" w:color="auto"/>
                      </w:divBdr>
                    </w:div>
                    <w:div w:id="2006860520">
                      <w:marLeft w:val="0"/>
                      <w:marRight w:val="0"/>
                      <w:marTop w:val="0"/>
                      <w:marBottom w:val="0"/>
                      <w:divBdr>
                        <w:top w:val="none" w:sz="0" w:space="0" w:color="auto"/>
                        <w:left w:val="none" w:sz="0" w:space="0" w:color="auto"/>
                        <w:bottom w:val="none" w:sz="0" w:space="0" w:color="auto"/>
                        <w:right w:val="none" w:sz="0" w:space="0" w:color="auto"/>
                      </w:divBdr>
                    </w:div>
                    <w:div w:id="1307248674">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1076324238">
                      <w:marLeft w:val="0"/>
                      <w:marRight w:val="0"/>
                      <w:marTop w:val="0"/>
                      <w:marBottom w:val="0"/>
                      <w:divBdr>
                        <w:top w:val="none" w:sz="0" w:space="0" w:color="auto"/>
                        <w:left w:val="none" w:sz="0" w:space="0" w:color="auto"/>
                        <w:bottom w:val="none" w:sz="0" w:space="0" w:color="auto"/>
                        <w:right w:val="none" w:sz="0" w:space="0" w:color="auto"/>
                      </w:divBdr>
                    </w:div>
                    <w:div w:id="2043939946">
                      <w:marLeft w:val="0"/>
                      <w:marRight w:val="0"/>
                      <w:marTop w:val="0"/>
                      <w:marBottom w:val="0"/>
                      <w:divBdr>
                        <w:top w:val="none" w:sz="0" w:space="0" w:color="auto"/>
                        <w:left w:val="none" w:sz="0" w:space="0" w:color="auto"/>
                        <w:bottom w:val="none" w:sz="0" w:space="0" w:color="auto"/>
                        <w:right w:val="none" w:sz="0" w:space="0" w:color="auto"/>
                      </w:divBdr>
                    </w:div>
                    <w:div w:id="496382332">
                      <w:marLeft w:val="0"/>
                      <w:marRight w:val="0"/>
                      <w:marTop w:val="0"/>
                      <w:marBottom w:val="0"/>
                      <w:divBdr>
                        <w:top w:val="none" w:sz="0" w:space="0" w:color="auto"/>
                        <w:left w:val="none" w:sz="0" w:space="0" w:color="auto"/>
                        <w:bottom w:val="none" w:sz="0" w:space="0" w:color="auto"/>
                        <w:right w:val="none" w:sz="0" w:space="0" w:color="auto"/>
                      </w:divBdr>
                    </w:div>
                    <w:div w:id="1998224135">
                      <w:marLeft w:val="0"/>
                      <w:marRight w:val="0"/>
                      <w:marTop w:val="0"/>
                      <w:marBottom w:val="0"/>
                      <w:divBdr>
                        <w:top w:val="none" w:sz="0" w:space="0" w:color="auto"/>
                        <w:left w:val="none" w:sz="0" w:space="0" w:color="auto"/>
                        <w:bottom w:val="none" w:sz="0" w:space="0" w:color="auto"/>
                        <w:right w:val="none" w:sz="0" w:space="0" w:color="auto"/>
                      </w:divBdr>
                    </w:div>
                    <w:div w:id="1714885877">
                      <w:marLeft w:val="0"/>
                      <w:marRight w:val="0"/>
                      <w:marTop w:val="0"/>
                      <w:marBottom w:val="0"/>
                      <w:divBdr>
                        <w:top w:val="none" w:sz="0" w:space="0" w:color="auto"/>
                        <w:left w:val="none" w:sz="0" w:space="0" w:color="auto"/>
                        <w:bottom w:val="none" w:sz="0" w:space="0" w:color="auto"/>
                        <w:right w:val="none" w:sz="0" w:space="0" w:color="auto"/>
                      </w:divBdr>
                    </w:div>
                    <w:div w:id="2061593129">
                      <w:marLeft w:val="0"/>
                      <w:marRight w:val="0"/>
                      <w:marTop w:val="0"/>
                      <w:marBottom w:val="0"/>
                      <w:divBdr>
                        <w:top w:val="none" w:sz="0" w:space="0" w:color="auto"/>
                        <w:left w:val="none" w:sz="0" w:space="0" w:color="auto"/>
                        <w:bottom w:val="none" w:sz="0" w:space="0" w:color="auto"/>
                        <w:right w:val="none" w:sz="0" w:space="0" w:color="auto"/>
                      </w:divBdr>
                    </w:div>
                    <w:div w:id="1342007572">
                      <w:marLeft w:val="0"/>
                      <w:marRight w:val="0"/>
                      <w:marTop w:val="0"/>
                      <w:marBottom w:val="0"/>
                      <w:divBdr>
                        <w:top w:val="none" w:sz="0" w:space="0" w:color="auto"/>
                        <w:left w:val="none" w:sz="0" w:space="0" w:color="auto"/>
                        <w:bottom w:val="none" w:sz="0" w:space="0" w:color="auto"/>
                        <w:right w:val="none" w:sz="0" w:space="0" w:color="auto"/>
                      </w:divBdr>
                    </w:div>
                    <w:div w:id="1190874047">
                      <w:marLeft w:val="0"/>
                      <w:marRight w:val="0"/>
                      <w:marTop w:val="0"/>
                      <w:marBottom w:val="0"/>
                      <w:divBdr>
                        <w:top w:val="none" w:sz="0" w:space="0" w:color="auto"/>
                        <w:left w:val="none" w:sz="0" w:space="0" w:color="auto"/>
                        <w:bottom w:val="none" w:sz="0" w:space="0" w:color="auto"/>
                        <w:right w:val="none" w:sz="0" w:space="0" w:color="auto"/>
                      </w:divBdr>
                    </w:div>
                    <w:div w:id="2051755869">
                      <w:marLeft w:val="0"/>
                      <w:marRight w:val="0"/>
                      <w:marTop w:val="0"/>
                      <w:marBottom w:val="0"/>
                      <w:divBdr>
                        <w:top w:val="none" w:sz="0" w:space="0" w:color="auto"/>
                        <w:left w:val="none" w:sz="0" w:space="0" w:color="auto"/>
                        <w:bottom w:val="none" w:sz="0" w:space="0" w:color="auto"/>
                        <w:right w:val="none" w:sz="0" w:space="0" w:color="auto"/>
                      </w:divBdr>
                    </w:div>
                    <w:div w:id="1167555011">
                      <w:marLeft w:val="0"/>
                      <w:marRight w:val="0"/>
                      <w:marTop w:val="0"/>
                      <w:marBottom w:val="0"/>
                      <w:divBdr>
                        <w:top w:val="none" w:sz="0" w:space="0" w:color="auto"/>
                        <w:left w:val="none" w:sz="0" w:space="0" w:color="auto"/>
                        <w:bottom w:val="none" w:sz="0" w:space="0" w:color="auto"/>
                        <w:right w:val="none" w:sz="0" w:space="0" w:color="auto"/>
                      </w:divBdr>
                    </w:div>
                    <w:div w:id="1540816927">
                      <w:marLeft w:val="0"/>
                      <w:marRight w:val="0"/>
                      <w:marTop w:val="0"/>
                      <w:marBottom w:val="0"/>
                      <w:divBdr>
                        <w:top w:val="none" w:sz="0" w:space="0" w:color="auto"/>
                        <w:left w:val="none" w:sz="0" w:space="0" w:color="auto"/>
                        <w:bottom w:val="none" w:sz="0" w:space="0" w:color="auto"/>
                        <w:right w:val="none" w:sz="0" w:space="0" w:color="auto"/>
                      </w:divBdr>
                    </w:div>
                    <w:div w:id="571701415">
                      <w:marLeft w:val="0"/>
                      <w:marRight w:val="0"/>
                      <w:marTop w:val="0"/>
                      <w:marBottom w:val="0"/>
                      <w:divBdr>
                        <w:top w:val="none" w:sz="0" w:space="0" w:color="auto"/>
                        <w:left w:val="none" w:sz="0" w:space="0" w:color="auto"/>
                        <w:bottom w:val="none" w:sz="0" w:space="0" w:color="auto"/>
                        <w:right w:val="none" w:sz="0" w:space="0" w:color="auto"/>
                      </w:divBdr>
                    </w:div>
                    <w:div w:id="1287853215">
                      <w:marLeft w:val="0"/>
                      <w:marRight w:val="0"/>
                      <w:marTop w:val="0"/>
                      <w:marBottom w:val="0"/>
                      <w:divBdr>
                        <w:top w:val="none" w:sz="0" w:space="0" w:color="auto"/>
                        <w:left w:val="none" w:sz="0" w:space="0" w:color="auto"/>
                        <w:bottom w:val="none" w:sz="0" w:space="0" w:color="auto"/>
                        <w:right w:val="none" w:sz="0" w:space="0" w:color="auto"/>
                      </w:divBdr>
                    </w:div>
                    <w:div w:id="439838036">
                      <w:marLeft w:val="0"/>
                      <w:marRight w:val="0"/>
                      <w:marTop w:val="0"/>
                      <w:marBottom w:val="0"/>
                      <w:divBdr>
                        <w:top w:val="none" w:sz="0" w:space="0" w:color="auto"/>
                        <w:left w:val="none" w:sz="0" w:space="0" w:color="auto"/>
                        <w:bottom w:val="none" w:sz="0" w:space="0" w:color="auto"/>
                        <w:right w:val="none" w:sz="0" w:space="0" w:color="auto"/>
                      </w:divBdr>
                    </w:div>
                    <w:div w:id="1748379910">
                      <w:marLeft w:val="0"/>
                      <w:marRight w:val="0"/>
                      <w:marTop w:val="0"/>
                      <w:marBottom w:val="0"/>
                      <w:divBdr>
                        <w:top w:val="none" w:sz="0" w:space="0" w:color="auto"/>
                        <w:left w:val="none" w:sz="0" w:space="0" w:color="auto"/>
                        <w:bottom w:val="none" w:sz="0" w:space="0" w:color="auto"/>
                        <w:right w:val="none" w:sz="0" w:space="0" w:color="auto"/>
                      </w:divBdr>
                    </w:div>
                    <w:div w:id="1289780446">
                      <w:marLeft w:val="0"/>
                      <w:marRight w:val="0"/>
                      <w:marTop w:val="0"/>
                      <w:marBottom w:val="0"/>
                      <w:divBdr>
                        <w:top w:val="none" w:sz="0" w:space="0" w:color="auto"/>
                        <w:left w:val="none" w:sz="0" w:space="0" w:color="auto"/>
                        <w:bottom w:val="none" w:sz="0" w:space="0" w:color="auto"/>
                        <w:right w:val="none" w:sz="0" w:space="0" w:color="auto"/>
                      </w:divBdr>
                    </w:div>
                    <w:div w:id="2008941118">
                      <w:marLeft w:val="0"/>
                      <w:marRight w:val="0"/>
                      <w:marTop w:val="0"/>
                      <w:marBottom w:val="0"/>
                      <w:divBdr>
                        <w:top w:val="none" w:sz="0" w:space="0" w:color="auto"/>
                        <w:left w:val="none" w:sz="0" w:space="0" w:color="auto"/>
                        <w:bottom w:val="none" w:sz="0" w:space="0" w:color="auto"/>
                        <w:right w:val="none" w:sz="0" w:space="0" w:color="auto"/>
                      </w:divBdr>
                    </w:div>
                    <w:div w:id="170798043">
                      <w:marLeft w:val="0"/>
                      <w:marRight w:val="0"/>
                      <w:marTop w:val="0"/>
                      <w:marBottom w:val="0"/>
                      <w:divBdr>
                        <w:top w:val="none" w:sz="0" w:space="0" w:color="auto"/>
                        <w:left w:val="none" w:sz="0" w:space="0" w:color="auto"/>
                        <w:bottom w:val="none" w:sz="0" w:space="0" w:color="auto"/>
                        <w:right w:val="none" w:sz="0" w:space="0" w:color="auto"/>
                      </w:divBdr>
                    </w:div>
                    <w:div w:id="1978680905">
                      <w:marLeft w:val="0"/>
                      <w:marRight w:val="0"/>
                      <w:marTop w:val="0"/>
                      <w:marBottom w:val="0"/>
                      <w:divBdr>
                        <w:top w:val="none" w:sz="0" w:space="0" w:color="auto"/>
                        <w:left w:val="none" w:sz="0" w:space="0" w:color="auto"/>
                        <w:bottom w:val="none" w:sz="0" w:space="0" w:color="auto"/>
                        <w:right w:val="none" w:sz="0" w:space="0" w:color="auto"/>
                      </w:divBdr>
                    </w:div>
                    <w:div w:id="2138600025">
                      <w:marLeft w:val="0"/>
                      <w:marRight w:val="0"/>
                      <w:marTop w:val="0"/>
                      <w:marBottom w:val="0"/>
                      <w:divBdr>
                        <w:top w:val="none" w:sz="0" w:space="0" w:color="auto"/>
                        <w:left w:val="none" w:sz="0" w:space="0" w:color="auto"/>
                        <w:bottom w:val="none" w:sz="0" w:space="0" w:color="auto"/>
                        <w:right w:val="none" w:sz="0" w:space="0" w:color="auto"/>
                      </w:divBdr>
                    </w:div>
                    <w:div w:id="1892691768">
                      <w:marLeft w:val="0"/>
                      <w:marRight w:val="0"/>
                      <w:marTop w:val="0"/>
                      <w:marBottom w:val="0"/>
                      <w:divBdr>
                        <w:top w:val="none" w:sz="0" w:space="0" w:color="auto"/>
                        <w:left w:val="none" w:sz="0" w:space="0" w:color="auto"/>
                        <w:bottom w:val="none" w:sz="0" w:space="0" w:color="auto"/>
                        <w:right w:val="none" w:sz="0" w:space="0" w:color="auto"/>
                      </w:divBdr>
                    </w:div>
                    <w:div w:id="151681043">
                      <w:marLeft w:val="0"/>
                      <w:marRight w:val="0"/>
                      <w:marTop w:val="0"/>
                      <w:marBottom w:val="0"/>
                      <w:divBdr>
                        <w:top w:val="none" w:sz="0" w:space="0" w:color="auto"/>
                        <w:left w:val="none" w:sz="0" w:space="0" w:color="auto"/>
                        <w:bottom w:val="none" w:sz="0" w:space="0" w:color="auto"/>
                        <w:right w:val="none" w:sz="0" w:space="0" w:color="auto"/>
                      </w:divBdr>
                    </w:div>
                    <w:div w:id="698749370">
                      <w:marLeft w:val="0"/>
                      <w:marRight w:val="0"/>
                      <w:marTop w:val="0"/>
                      <w:marBottom w:val="0"/>
                      <w:divBdr>
                        <w:top w:val="none" w:sz="0" w:space="0" w:color="auto"/>
                        <w:left w:val="none" w:sz="0" w:space="0" w:color="auto"/>
                        <w:bottom w:val="none" w:sz="0" w:space="0" w:color="auto"/>
                        <w:right w:val="none" w:sz="0" w:space="0" w:color="auto"/>
                      </w:divBdr>
                    </w:div>
                    <w:div w:id="423696883">
                      <w:marLeft w:val="0"/>
                      <w:marRight w:val="0"/>
                      <w:marTop w:val="0"/>
                      <w:marBottom w:val="0"/>
                      <w:divBdr>
                        <w:top w:val="none" w:sz="0" w:space="0" w:color="auto"/>
                        <w:left w:val="none" w:sz="0" w:space="0" w:color="auto"/>
                        <w:bottom w:val="none" w:sz="0" w:space="0" w:color="auto"/>
                        <w:right w:val="none" w:sz="0" w:space="0" w:color="auto"/>
                      </w:divBdr>
                    </w:div>
                    <w:div w:id="2078286672">
                      <w:marLeft w:val="0"/>
                      <w:marRight w:val="0"/>
                      <w:marTop w:val="0"/>
                      <w:marBottom w:val="0"/>
                      <w:divBdr>
                        <w:top w:val="none" w:sz="0" w:space="0" w:color="auto"/>
                        <w:left w:val="none" w:sz="0" w:space="0" w:color="auto"/>
                        <w:bottom w:val="none" w:sz="0" w:space="0" w:color="auto"/>
                        <w:right w:val="none" w:sz="0" w:space="0" w:color="auto"/>
                      </w:divBdr>
                    </w:div>
                    <w:div w:id="85618544">
                      <w:marLeft w:val="0"/>
                      <w:marRight w:val="0"/>
                      <w:marTop w:val="0"/>
                      <w:marBottom w:val="0"/>
                      <w:divBdr>
                        <w:top w:val="none" w:sz="0" w:space="0" w:color="auto"/>
                        <w:left w:val="none" w:sz="0" w:space="0" w:color="auto"/>
                        <w:bottom w:val="none" w:sz="0" w:space="0" w:color="auto"/>
                        <w:right w:val="none" w:sz="0" w:space="0" w:color="auto"/>
                      </w:divBdr>
                    </w:div>
                    <w:div w:id="1317029341">
                      <w:marLeft w:val="0"/>
                      <w:marRight w:val="0"/>
                      <w:marTop w:val="0"/>
                      <w:marBottom w:val="0"/>
                      <w:divBdr>
                        <w:top w:val="none" w:sz="0" w:space="0" w:color="auto"/>
                        <w:left w:val="none" w:sz="0" w:space="0" w:color="auto"/>
                        <w:bottom w:val="none" w:sz="0" w:space="0" w:color="auto"/>
                        <w:right w:val="none" w:sz="0" w:space="0" w:color="auto"/>
                      </w:divBdr>
                    </w:div>
                    <w:div w:id="1781486748">
                      <w:marLeft w:val="0"/>
                      <w:marRight w:val="0"/>
                      <w:marTop w:val="0"/>
                      <w:marBottom w:val="0"/>
                      <w:divBdr>
                        <w:top w:val="none" w:sz="0" w:space="0" w:color="auto"/>
                        <w:left w:val="none" w:sz="0" w:space="0" w:color="auto"/>
                        <w:bottom w:val="none" w:sz="0" w:space="0" w:color="auto"/>
                        <w:right w:val="none" w:sz="0" w:space="0" w:color="auto"/>
                      </w:divBdr>
                    </w:div>
                    <w:div w:id="95908790">
                      <w:marLeft w:val="0"/>
                      <w:marRight w:val="0"/>
                      <w:marTop w:val="0"/>
                      <w:marBottom w:val="0"/>
                      <w:divBdr>
                        <w:top w:val="none" w:sz="0" w:space="0" w:color="auto"/>
                        <w:left w:val="none" w:sz="0" w:space="0" w:color="auto"/>
                        <w:bottom w:val="none" w:sz="0" w:space="0" w:color="auto"/>
                        <w:right w:val="none" w:sz="0" w:space="0" w:color="auto"/>
                      </w:divBdr>
                    </w:div>
                    <w:div w:id="891505864">
                      <w:marLeft w:val="0"/>
                      <w:marRight w:val="0"/>
                      <w:marTop w:val="0"/>
                      <w:marBottom w:val="0"/>
                      <w:divBdr>
                        <w:top w:val="none" w:sz="0" w:space="0" w:color="auto"/>
                        <w:left w:val="none" w:sz="0" w:space="0" w:color="auto"/>
                        <w:bottom w:val="none" w:sz="0" w:space="0" w:color="auto"/>
                        <w:right w:val="none" w:sz="0" w:space="0" w:color="auto"/>
                      </w:divBdr>
                    </w:div>
                    <w:div w:id="1079132291">
                      <w:marLeft w:val="0"/>
                      <w:marRight w:val="0"/>
                      <w:marTop w:val="0"/>
                      <w:marBottom w:val="0"/>
                      <w:divBdr>
                        <w:top w:val="none" w:sz="0" w:space="0" w:color="auto"/>
                        <w:left w:val="none" w:sz="0" w:space="0" w:color="auto"/>
                        <w:bottom w:val="none" w:sz="0" w:space="0" w:color="auto"/>
                        <w:right w:val="none" w:sz="0" w:space="0" w:color="auto"/>
                      </w:divBdr>
                    </w:div>
                    <w:div w:id="1984770291">
                      <w:marLeft w:val="0"/>
                      <w:marRight w:val="0"/>
                      <w:marTop w:val="0"/>
                      <w:marBottom w:val="0"/>
                      <w:divBdr>
                        <w:top w:val="none" w:sz="0" w:space="0" w:color="auto"/>
                        <w:left w:val="none" w:sz="0" w:space="0" w:color="auto"/>
                        <w:bottom w:val="none" w:sz="0" w:space="0" w:color="auto"/>
                        <w:right w:val="none" w:sz="0" w:space="0" w:color="auto"/>
                      </w:divBdr>
                    </w:div>
                    <w:div w:id="1783070100">
                      <w:marLeft w:val="0"/>
                      <w:marRight w:val="0"/>
                      <w:marTop w:val="0"/>
                      <w:marBottom w:val="0"/>
                      <w:divBdr>
                        <w:top w:val="none" w:sz="0" w:space="0" w:color="auto"/>
                        <w:left w:val="none" w:sz="0" w:space="0" w:color="auto"/>
                        <w:bottom w:val="none" w:sz="0" w:space="0" w:color="auto"/>
                        <w:right w:val="none" w:sz="0" w:space="0" w:color="auto"/>
                      </w:divBdr>
                    </w:div>
                  </w:divsChild>
                </w:div>
                <w:div w:id="735014017">
                  <w:marLeft w:val="0"/>
                  <w:marRight w:val="0"/>
                  <w:marTop w:val="0"/>
                  <w:marBottom w:val="0"/>
                  <w:divBdr>
                    <w:top w:val="none" w:sz="0" w:space="0" w:color="auto"/>
                    <w:left w:val="none" w:sz="0" w:space="0" w:color="auto"/>
                    <w:bottom w:val="none" w:sz="0" w:space="0" w:color="auto"/>
                    <w:right w:val="none" w:sz="0" w:space="0" w:color="auto"/>
                  </w:divBdr>
                  <w:divsChild>
                    <w:div w:id="1864172372">
                      <w:marLeft w:val="0"/>
                      <w:marRight w:val="0"/>
                      <w:marTop w:val="0"/>
                      <w:marBottom w:val="0"/>
                      <w:divBdr>
                        <w:top w:val="none" w:sz="0" w:space="0" w:color="auto"/>
                        <w:left w:val="none" w:sz="0" w:space="0" w:color="auto"/>
                        <w:bottom w:val="none" w:sz="0" w:space="0" w:color="auto"/>
                        <w:right w:val="none" w:sz="0" w:space="0" w:color="auto"/>
                      </w:divBdr>
                    </w:div>
                  </w:divsChild>
                </w:div>
                <w:div w:id="1801485929">
                  <w:marLeft w:val="0"/>
                  <w:marRight w:val="0"/>
                  <w:marTop w:val="0"/>
                  <w:marBottom w:val="0"/>
                  <w:divBdr>
                    <w:top w:val="none" w:sz="0" w:space="0" w:color="auto"/>
                    <w:left w:val="none" w:sz="0" w:space="0" w:color="auto"/>
                    <w:bottom w:val="none" w:sz="0" w:space="0" w:color="auto"/>
                    <w:right w:val="none" w:sz="0" w:space="0" w:color="auto"/>
                  </w:divBdr>
                  <w:divsChild>
                    <w:div w:id="964775320">
                      <w:marLeft w:val="0"/>
                      <w:marRight w:val="0"/>
                      <w:marTop w:val="0"/>
                      <w:marBottom w:val="0"/>
                      <w:divBdr>
                        <w:top w:val="none" w:sz="0" w:space="0" w:color="auto"/>
                        <w:left w:val="none" w:sz="0" w:space="0" w:color="auto"/>
                        <w:bottom w:val="none" w:sz="0" w:space="0" w:color="auto"/>
                        <w:right w:val="none" w:sz="0" w:space="0" w:color="auto"/>
                      </w:divBdr>
                    </w:div>
                  </w:divsChild>
                </w:div>
                <w:div w:id="1010107322">
                  <w:marLeft w:val="0"/>
                  <w:marRight w:val="0"/>
                  <w:marTop w:val="0"/>
                  <w:marBottom w:val="0"/>
                  <w:divBdr>
                    <w:top w:val="none" w:sz="0" w:space="0" w:color="auto"/>
                    <w:left w:val="none" w:sz="0" w:space="0" w:color="auto"/>
                    <w:bottom w:val="none" w:sz="0" w:space="0" w:color="auto"/>
                    <w:right w:val="none" w:sz="0" w:space="0" w:color="auto"/>
                  </w:divBdr>
                  <w:divsChild>
                    <w:div w:id="1102842425">
                      <w:marLeft w:val="0"/>
                      <w:marRight w:val="0"/>
                      <w:marTop w:val="0"/>
                      <w:marBottom w:val="0"/>
                      <w:divBdr>
                        <w:top w:val="none" w:sz="0" w:space="0" w:color="auto"/>
                        <w:left w:val="none" w:sz="0" w:space="0" w:color="auto"/>
                        <w:bottom w:val="none" w:sz="0" w:space="0" w:color="auto"/>
                        <w:right w:val="none" w:sz="0" w:space="0" w:color="auto"/>
                      </w:divBdr>
                    </w:div>
                  </w:divsChild>
                </w:div>
                <w:div w:id="1959528393">
                  <w:marLeft w:val="0"/>
                  <w:marRight w:val="0"/>
                  <w:marTop w:val="0"/>
                  <w:marBottom w:val="0"/>
                  <w:divBdr>
                    <w:top w:val="none" w:sz="0" w:space="0" w:color="auto"/>
                    <w:left w:val="none" w:sz="0" w:space="0" w:color="auto"/>
                    <w:bottom w:val="none" w:sz="0" w:space="0" w:color="auto"/>
                    <w:right w:val="none" w:sz="0" w:space="0" w:color="auto"/>
                  </w:divBdr>
                  <w:divsChild>
                    <w:div w:id="199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272">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sChild>
    </w:div>
    <w:div w:id="1360550630">
      <w:bodyDiv w:val="1"/>
      <w:marLeft w:val="0"/>
      <w:marRight w:val="0"/>
      <w:marTop w:val="0"/>
      <w:marBottom w:val="0"/>
      <w:divBdr>
        <w:top w:val="none" w:sz="0" w:space="0" w:color="auto"/>
        <w:left w:val="none" w:sz="0" w:space="0" w:color="auto"/>
        <w:bottom w:val="none" w:sz="0" w:space="0" w:color="auto"/>
        <w:right w:val="none" w:sz="0" w:space="0" w:color="auto"/>
      </w:divBdr>
      <w:divsChild>
        <w:div w:id="128712805">
          <w:marLeft w:val="0"/>
          <w:marRight w:val="0"/>
          <w:marTop w:val="0"/>
          <w:marBottom w:val="0"/>
          <w:divBdr>
            <w:top w:val="none" w:sz="0" w:space="0" w:color="auto"/>
            <w:left w:val="none" w:sz="0" w:space="0" w:color="auto"/>
            <w:bottom w:val="none" w:sz="0" w:space="0" w:color="auto"/>
            <w:right w:val="none" w:sz="0" w:space="0" w:color="auto"/>
          </w:divBdr>
        </w:div>
        <w:div w:id="1070230036">
          <w:marLeft w:val="0"/>
          <w:marRight w:val="0"/>
          <w:marTop w:val="0"/>
          <w:marBottom w:val="0"/>
          <w:divBdr>
            <w:top w:val="none" w:sz="0" w:space="0" w:color="auto"/>
            <w:left w:val="none" w:sz="0" w:space="0" w:color="auto"/>
            <w:bottom w:val="none" w:sz="0" w:space="0" w:color="auto"/>
            <w:right w:val="none" w:sz="0" w:space="0" w:color="auto"/>
          </w:divBdr>
          <w:divsChild>
            <w:div w:id="416025532">
              <w:marLeft w:val="-75"/>
              <w:marRight w:val="0"/>
              <w:marTop w:val="30"/>
              <w:marBottom w:val="30"/>
              <w:divBdr>
                <w:top w:val="none" w:sz="0" w:space="0" w:color="auto"/>
                <w:left w:val="none" w:sz="0" w:space="0" w:color="auto"/>
                <w:bottom w:val="none" w:sz="0" w:space="0" w:color="auto"/>
                <w:right w:val="none" w:sz="0" w:space="0" w:color="auto"/>
              </w:divBdr>
              <w:divsChild>
                <w:div w:id="697314427">
                  <w:marLeft w:val="0"/>
                  <w:marRight w:val="0"/>
                  <w:marTop w:val="0"/>
                  <w:marBottom w:val="0"/>
                  <w:divBdr>
                    <w:top w:val="none" w:sz="0" w:space="0" w:color="auto"/>
                    <w:left w:val="none" w:sz="0" w:space="0" w:color="auto"/>
                    <w:bottom w:val="none" w:sz="0" w:space="0" w:color="auto"/>
                    <w:right w:val="none" w:sz="0" w:space="0" w:color="auto"/>
                  </w:divBdr>
                  <w:divsChild>
                    <w:div w:id="889536297">
                      <w:marLeft w:val="0"/>
                      <w:marRight w:val="0"/>
                      <w:marTop w:val="0"/>
                      <w:marBottom w:val="0"/>
                      <w:divBdr>
                        <w:top w:val="none" w:sz="0" w:space="0" w:color="auto"/>
                        <w:left w:val="none" w:sz="0" w:space="0" w:color="auto"/>
                        <w:bottom w:val="none" w:sz="0" w:space="0" w:color="auto"/>
                        <w:right w:val="none" w:sz="0" w:space="0" w:color="auto"/>
                      </w:divBdr>
                    </w:div>
                  </w:divsChild>
                </w:div>
                <w:div w:id="1070268823">
                  <w:marLeft w:val="0"/>
                  <w:marRight w:val="0"/>
                  <w:marTop w:val="0"/>
                  <w:marBottom w:val="0"/>
                  <w:divBdr>
                    <w:top w:val="none" w:sz="0" w:space="0" w:color="auto"/>
                    <w:left w:val="none" w:sz="0" w:space="0" w:color="auto"/>
                    <w:bottom w:val="none" w:sz="0" w:space="0" w:color="auto"/>
                    <w:right w:val="none" w:sz="0" w:space="0" w:color="auto"/>
                  </w:divBdr>
                  <w:divsChild>
                    <w:div w:id="1884368387">
                      <w:marLeft w:val="0"/>
                      <w:marRight w:val="0"/>
                      <w:marTop w:val="0"/>
                      <w:marBottom w:val="0"/>
                      <w:divBdr>
                        <w:top w:val="none" w:sz="0" w:space="0" w:color="auto"/>
                        <w:left w:val="none" w:sz="0" w:space="0" w:color="auto"/>
                        <w:bottom w:val="none" w:sz="0" w:space="0" w:color="auto"/>
                        <w:right w:val="none" w:sz="0" w:space="0" w:color="auto"/>
                      </w:divBdr>
                    </w:div>
                  </w:divsChild>
                </w:div>
                <w:div w:id="513959486">
                  <w:marLeft w:val="0"/>
                  <w:marRight w:val="0"/>
                  <w:marTop w:val="0"/>
                  <w:marBottom w:val="0"/>
                  <w:divBdr>
                    <w:top w:val="none" w:sz="0" w:space="0" w:color="auto"/>
                    <w:left w:val="none" w:sz="0" w:space="0" w:color="auto"/>
                    <w:bottom w:val="none" w:sz="0" w:space="0" w:color="auto"/>
                    <w:right w:val="none" w:sz="0" w:space="0" w:color="auto"/>
                  </w:divBdr>
                  <w:divsChild>
                    <w:div w:id="144443273">
                      <w:marLeft w:val="0"/>
                      <w:marRight w:val="0"/>
                      <w:marTop w:val="0"/>
                      <w:marBottom w:val="0"/>
                      <w:divBdr>
                        <w:top w:val="none" w:sz="0" w:space="0" w:color="auto"/>
                        <w:left w:val="none" w:sz="0" w:space="0" w:color="auto"/>
                        <w:bottom w:val="none" w:sz="0" w:space="0" w:color="auto"/>
                        <w:right w:val="none" w:sz="0" w:space="0" w:color="auto"/>
                      </w:divBdr>
                    </w:div>
                  </w:divsChild>
                </w:div>
                <w:div w:id="800346948">
                  <w:marLeft w:val="0"/>
                  <w:marRight w:val="0"/>
                  <w:marTop w:val="0"/>
                  <w:marBottom w:val="0"/>
                  <w:divBdr>
                    <w:top w:val="none" w:sz="0" w:space="0" w:color="auto"/>
                    <w:left w:val="none" w:sz="0" w:space="0" w:color="auto"/>
                    <w:bottom w:val="none" w:sz="0" w:space="0" w:color="auto"/>
                    <w:right w:val="none" w:sz="0" w:space="0" w:color="auto"/>
                  </w:divBdr>
                  <w:divsChild>
                    <w:div w:id="261380097">
                      <w:marLeft w:val="0"/>
                      <w:marRight w:val="0"/>
                      <w:marTop w:val="0"/>
                      <w:marBottom w:val="0"/>
                      <w:divBdr>
                        <w:top w:val="none" w:sz="0" w:space="0" w:color="auto"/>
                        <w:left w:val="none" w:sz="0" w:space="0" w:color="auto"/>
                        <w:bottom w:val="none" w:sz="0" w:space="0" w:color="auto"/>
                        <w:right w:val="none" w:sz="0" w:space="0" w:color="auto"/>
                      </w:divBdr>
                    </w:div>
                  </w:divsChild>
                </w:div>
                <w:div w:id="1103570624">
                  <w:marLeft w:val="0"/>
                  <w:marRight w:val="0"/>
                  <w:marTop w:val="0"/>
                  <w:marBottom w:val="0"/>
                  <w:divBdr>
                    <w:top w:val="none" w:sz="0" w:space="0" w:color="auto"/>
                    <w:left w:val="none" w:sz="0" w:space="0" w:color="auto"/>
                    <w:bottom w:val="none" w:sz="0" w:space="0" w:color="auto"/>
                    <w:right w:val="none" w:sz="0" w:space="0" w:color="auto"/>
                  </w:divBdr>
                  <w:divsChild>
                    <w:div w:id="77333155">
                      <w:marLeft w:val="0"/>
                      <w:marRight w:val="0"/>
                      <w:marTop w:val="0"/>
                      <w:marBottom w:val="0"/>
                      <w:divBdr>
                        <w:top w:val="none" w:sz="0" w:space="0" w:color="auto"/>
                        <w:left w:val="none" w:sz="0" w:space="0" w:color="auto"/>
                        <w:bottom w:val="none" w:sz="0" w:space="0" w:color="auto"/>
                        <w:right w:val="none" w:sz="0" w:space="0" w:color="auto"/>
                      </w:divBdr>
                    </w:div>
                  </w:divsChild>
                </w:div>
                <w:div w:id="187718925">
                  <w:marLeft w:val="0"/>
                  <w:marRight w:val="0"/>
                  <w:marTop w:val="0"/>
                  <w:marBottom w:val="0"/>
                  <w:divBdr>
                    <w:top w:val="none" w:sz="0" w:space="0" w:color="auto"/>
                    <w:left w:val="none" w:sz="0" w:space="0" w:color="auto"/>
                    <w:bottom w:val="none" w:sz="0" w:space="0" w:color="auto"/>
                    <w:right w:val="none" w:sz="0" w:space="0" w:color="auto"/>
                  </w:divBdr>
                  <w:divsChild>
                    <w:div w:id="517625529">
                      <w:marLeft w:val="0"/>
                      <w:marRight w:val="0"/>
                      <w:marTop w:val="0"/>
                      <w:marBottom w:val="0"/>
                      <w:divBdr>
                        <w:top w:val="none" w:sz="0" w:space="0" w:color="auto"/>
                        <w:left w:val="none" w:sz="0" w:space="0" w:color="auto"/>
                        <w:bottom w:val="none" w:sz="0" w:space="0" w:color="auto"/>
                        <w:right w:val="none" w:sz="0" w:space="0" w:color="auto"/>
                      </w:divBdr>
                    </w:div>
                  </w:divsChild>
                </w:div>
                <w:div w:id="1254240855">
                  <w:marLeft w:val="0"/>
                  <w:marRight w:val="0"/>
                  <w:marTop w:val="0"/>
                  <w:marBottom w:val="0"/>
                  <w:divBdr>
                    <w:top w:val="none" w:sz="0" w:space="0" w:color="auto"/>
                    <w:left w:val="none" w:sz="0" w:space="0" w:color="auto"/>
                    <w:bottom w:val="none" w:sz="0" w:space="0" w:color="auto"/>
                    <w:right w:val="none" w:sz="0" w:space="0" w:color="auto"/>
                  </w:divBdr>
                  <w:divsChild>
                    <w:div w:id="1777020453">
                      <w:marLeft w:val="0"/>
                      <w:marRight w:val="0"/>
                      <w:marTop w:val="0"/>
                      <w:marBottom w:val="0"/>
                      <w:divBdr>
                        <w:top w:val="none" w:sz="0" w:space="0" w:color="auto"/>
                        <w:left w:val="none" w:sz="0" w:space="0" w:color="auto"/>
                        <w:bottom w:val="none" w:sz="0" w:space="0" w:color="auto"/>
                        <w:right w:val="none" w:sz="0" w:space="0" w:color="auto"/>
                      </w:divBdr>
                    </w:div>
                    <w:div w:id="1180311122">
                      <w:marLeft w:val="0"/>
                      <w:marRight w:val="0"/>
                      <w:marTop w:val="0"/>
                      <w:marBottom w:val="0"/>
                      <w:divBdr>
                        <w:top w:val="none" w:sz="0" w:space="0" w:color="auto"/>
                        <w:left w:val="none" w:sz="0" w:space="0" w:color="auto"/>
                        <w:bottom w:val="none" w:sz="0" w:space="0" w:color="auto"/>
                        <w:right w:val="none" w:sz="0" w:space="0" w:color="auto"/>
                      </w:divBdr>
                    </w:div>
                    <w:div w:id="981235288">
                      <w:marLeft w:val="0"/>
                      <w:marRight w:val="0"/>
                      <w:marTop w:val="0"/>
                      <w:marBottom w:val="0"/>
                      <w:divBdr>
                        <w:top w:val="none" w:sz="0" w:space="0" w:color="auto"/>
                        <w:left w:val="none" w:sz="0" w:space="0" w:color="auto"/>
                        <w:bottom w:val="none" w:sz="0" w:space="0" w:color="auto"/>
                        <w:right w:val="none" w:sz="0" w:space="0" w:color="auto"/>
                      </w:divBdr>
                    </w:div>
                  </w:divsChild>
                </w:div>
                <w:div w:id="344481615">
                  <w:marLeft w:val="0"/>
                  <w:marRight w:val="0"/>
                  <w:marTop w:val="0"/>
                  <w:marBottom w:val="0"/>
                  <w:divBdr>
                    <w:top w:val="none" w:sz="0" w:space="0" w:color="auto"/>
                    <w:left w:val="none" w:sz="0" w:space="0" w:color="auto"/>
                    <w:bottom w:val="none" w:sz="0" w:space="0" w:color="auto"/>
                    <w:right w:val="none" w:sz="0" w:space="0" w:color="auto"/>
                  </w:divBdr>
                  <w:divsChild>
                    <w:div w:id="1480851845">
                      <w:marLeft w:val="0"/>
                      <w:marRight w:val="0"/>
                      <w:marTop w:val="0"/>
                      <w:marBottom w:val="0"/>
                      <w:divBdr>
                        <w:top w:val="none" w:sz="0" w:space="0" w:color="auto"/>
                        <w:left w:val="none" w:sz="0" w:space="0" w:color="auto"/>
                        <w:bottom w:val="none" w:sz="0" w:space="0" w:color="auto"/>
                        <w:right w:val="none" w:sz="0" w:space="0" w:color="auto"/>
                      </w:divBdr>
                    </w:div>
                    <w:div w:id="1724137017">
                      <w:marLeft w:val="0"/>
                      <w:marRight w:val="0"/>
                      <w:marTop w:val="0"/>
                      <w:marBottom w:val="0"/>
                      <w:divBdr>
                        <w:top w:val="none" w:sz="0" w:space="0" w:color="auto"/>
                        <w:left w:val="none" w:sz="0" w:space="0" w:color="auto"/>
                        <w:bottom w:val="none" w:sz="0" w:space="0" w:color="auto"/>
                        <w:right w:val="none" w:sz="0" w:space="0" w:color="auto"/>
                      </w:divBdr>
                    </w:div>
                    <w:div w:id="739408680">
                      <w:marLeft w:val="0"/>
                      <w:marRight w:val="0"/>
                      <w:marTop w:val="0"/>
                      <w:marBottom w:val="0"/>
                      <w:divBdr>
                        <w:top w:val="none" w:sz="0" w:space="0" w:color="auto"/>
                        <w:left w:val="none" w:sz="0" w:space="0" w:color="auto"/>
                        <w:bottom w:val="none" w:sz="0" w:space="0" w:color="auto"/>
                        <w:right w:val="none" w:sz="0" w:space="0" w:color="auto"/>
                      </w:divBdr>
                    </w:div>
                    <w:div w:id="1734543858">
                      <w:marLeft w:val="0"/>
                      <w:marRight w:val="0"/>
                      <w:marTop w:val="0"/>
                      <w:marBottom w:val="0"/>
                      <w:divBdr>
                        <w:top w:val="none" w:sz="0" w:space="0" w:color="auto"/>
                        <w:left w:val="none" w:sz="0" w:space="0" w:color="auto"/>
                        <w:bottom w:val="none" w:sz="0" w:space="0" w:color="auto"/>
                        <w:right w:val="none" w:sz="0" w:space="0" w:color="auto"/>
                      </w:divBdr>
                    </w:div>
                  </w:divsChild>
                </w:div>
                <w:div w:id="476264639">
                  <w:marLeft w:val="0"/>
                  <w:marRight w:val="0"/>
                  <w:marTop w:val="0"/>
                  <w:marBottom w:val="0"/>
                  <w:divBdr>
                    <w:top w:val="none" w:sz="0" w:space="0" w:color="auto"/>
                    <w:left w:val="none" w:sz="0" w:space="0" w:color="auto"/>
                    <w:bottom w:val="none" w:sz="0" w:space="0" w:color="auto"/>
                    <w:right w:val="none" w:sz="0" w:space="0" w:color="auto"/>
                  </w:divBdr>
                  <w:divsChild>
                    <w:div w:id="1963415095">
                      <w:marLeft w:val="0"/>
                      <w:marRight w:val="0"/>
                      <w:marTop w:val="0"/>
                      <w:marBottom w:val="0"/>
                      <w:divBdr>
                        <w:top w:val="none" w:sz="0" w:space="0" w:color="auto"/>
                        <w:left w:val="none" w:sz="0" w:space="0" w:color="auto"/>
                        <w:bottom w:val="none" w:sz="0" w:space="0" w:color="auto"/>
                        <w:right w:val="none" w:sz="0" w:space="0" w:color="auto"/>
                      </w:divBdr>
                    </w:div>
                  </w:divsChild>
                </w:div>
                <w:div w:id="288778095">
                  <w:marLeft w:val="0"/>
                  <w:marRight w:val="0"/>
                  <w:marTop w:val="0"/>
                  <w:marBottom w:val="0"/>
                  <w:divBdr>
                    <w:top w:val="none" w:sz="0" w:space="0" w:color="auto"/>
                    <w:left w:val="none" w:sz="0" w:space="0" w:color="auto"/>
                    <w:bottom w:val="none" w:sz="0" w:space="0" w:color="auto"/>
                    <w:right w:val="none" w:sz="0" w:space="0" w:color="auto"/>
                  </w:divBdr>
                  <w:divsChild>
                    <w:div w:id="164978668">
                      <w:marLeft w:val="0"/>
                      <w:marRight w:val="0"/>
                      <w:marTop w:val="0"/>
                      <w:marBottom w:val="0"/>
                      <w:divBdr>
                        <w:top w:val="none" w:sz="0" w:space="0" w:color="auto"/>
                        <w:left w:val="none" w:sz="0" w:space="0" w:color="auto"/>
                        <w:bottom w:val="none" w:sz="0" w:space="0" w:color="auto"/>
                        <w:right w:val="none" w:sz="0" w:space="0" w:color="auto"/>
                      </w:divBdr>
                    </w:div>
                  </w:divsChild>
                </w:div>
                <w:div w:id="166092022">
                  <w:marLeft w:val="0"/>
                  <w:marRight w:val="0"/>
                  <w:marTop w:val="0"/>
                  <w:marBottom w:val="0"/>
                  <w:divBdr>
                    <w:top w:val="none" w:sz="0" w:space="0" w:color="auto"/>
                    <w:left w:val="none" w:sz="0" w:space="0" w:color="auto"/>
                    <w:bottom w:val="none" w:sz="0" w:space="0" w:color="auto"/>
                    <w:right w:val="none" w:sz="0" w:space="0" w:color="auto"/>
                  </w:divBdr>
                  <w:divsChild>
                    <w:div w:id="953554629">
                      <w:marLeft w:val="0"/>
                      <w:marRight w:val="0"/>
                      <w:marTop w:val="0"/>
                      <w:marBottom w:val="0"/>
                      <w:divBdr>
                        <w:top w:val="none" w:sz="0" w:space="0" w:color="auto"/>
                        <w:left w:val="none" w:sz="0" w:space="0" w:color="auto"/>
                        <w:bottom w:val="none" w:sz="0" w:space="0" w:color="auto"/>
                        <w:right w:val="none" w:sz="0" w:space="0" w:color="auto"/>
                      </w:divBdr>
                    </w:div>
                  </w:divsChild>
                </w:div>
                <w:div w:id="1762944448">
                  <w:marLeft w:val="0"/>
                  <w:marRight w:val="0"/>
                  <w:marTop w:val="0"/>
                  <w:marBottom w:val="0"/>
                  <w:divBdr>
                    <w:top w:val="none" w:sz="0" w:space="0" w:color="auto"/>
                    <w:left w:val="none" w:sz="0" w:space="0" w:color="auto"/>
                    <w:bottom w:val="none" w:sz="0" w:space="0" w:color="auto"/>
                    <w:right w:val="none" w:sz="0" w:space="0" w:color="auto"/>
                  </w:divBdr>
                  <w:divsChild>
                    <w:div w:id="1556696092">
                      <w:marLeft w:val="0"/>
                      <w:marRight w:val="0"/>
                      <w:marTop w:val="0"/>
                      <w:marBottom w:val="0"/>
                      <w:divBdr>
                        <w:top w:val="none" w:sz="0" w:space="0" w:color="auto"/>
                        <w:left w:val="none" w:sz="0" w:space="0" w:color="auto"/>
                        <w:bottom w:val="none" w:sz="0" w:space="0" w:color="auto"/>
                        <w:right w:val="none" w:sz="0" w:space="0" w:color="auto"/>
                      </w:divBdr>
                    </w:div>
                  </w:divsChild>
                </w:div>
                <w:div w:id="1879080866">
                  <w:marLeft w:val="0"/>
                  <w:marRight w:val="0"/>
                  <w:marTop w:val="0"/>
                  <w:marBottom w:val="0"/>
                  <w:divBdr>
                    <w:top w:val="none" w:sz="0" w:space="0" w:color="auto"/>
                    <w:left w:val="none" w:sz="0" w:space="0" w:color="auto"/>
                    <w:bottom w:val="none" w:sz="0" w:space="0" w:color="auto"/>
                    <w:right w:val="none" w:sz="0" w:space="0" w:color="auto"/>
                  </w:divBdr>
                  <w:divsChild>
                    <w:div w:id="295794929">
                      <w:marLeft w:val="0"/>
                      <w:marRight w:val="0"/>
                      <w:marTop w:val="0"/>
                      <w:marBottom w:val="0"/>
                      <w:divBdr>
                        <w:top w:val="none" w:sz="0" w:space="0" w:color="auto"/>
                        <w:left w:val="none" w:sz="0" w:space="0" w:color="auto"/>
                        <w:bottom w:val="none" w:sz="0" w:space="0" w:color="auto"/>
                        <w:right w:val="none" w:sz="0" w:space="0" w:color="auto"/>
                      </w:divBdr>
                    </w:div>
                  </w:divsChild>
                </w:div>
                <w:div w:id="27802332">
                  <w:marLeft w:val="0"/>
                  <w:marRight w:val="0"/>
                  <w:marTop w:val="0"/>
                  <w:marBottom w:val="0"/>
                  <w:divBdr>
                    <w:top w:val="none" w:sz="0" w:space="0" w:color="auto"/>
                    <w:left w:val="none" w:sz="0" w:space="0" w:color="auto"/>
                    <w:bottom w:val="none" w:sz="0" w:space="0" w:color="auto"/>
                    <w:right w:val="none" w:sz="0" w:space="0" w:color="auto"/>
                  </w:divBdr>
                  <w:divsChild>
                    <w:div w:id="369958337">
                      <w:marLeft w:val="0"/>
                      <w:marRight w:val="0"/>
                      <w:marTop w:val="0"/>
                      <w:marBottom w:val="0"/>
                      <w:divBdr>
                        <w:top w:val="none" w:sz="0" w:space="0" w:color="auto"/>
                        <w:left w:val="none" w:sz="0" w:space="0" w:color="auto"/>
                        <w:bottom w:val="none" w:sz="0" w:space="0" w:color="auto"/>
                        <w:right w:val="none" w:sz="0" w:space="0" w:color="auto"/>
                      </w:divBdr>
                    </w:div>
                    <w:div w:id="2054882621">
                      <w:marLeft w:val="0"/>
                      <w:marRight w:val="0"/>
                      <w:marTop w:val="0"/>
                      <w:marBottom w:val="0"/>
                      <w:divBdr>
                        <w:top w:val="none" w:sz="0" w:space="0" w:color="auto"/>
                        <w:left w:val="none" w:sz="0" w:space="0" w:color="auto"/>
                        <w:bottom w:val="none" w:sz="0" w:space="0" w:color="auto"/>
                        <w:right w:val="none" w:sz="0" w:space="0" w:color="auto"/>
                      </w:divBdr>
                    </w:div>
                  </w:divsChild>
                </w:div>
                <w:div w:id="1317492234">
                  <w:marLeft w:val="0"/>
                  <w:marRight w:val="0"/>
                  <w:marTop w:val="0"/>
                  <w:marBottom w:val="0"/>
                  <w:divBdr>
                    <w:top w:val="none" w:sz="0" w:space="0" w:color="auto"/>
                    <w:left w:val="none" w:sz="0" w:space="0" w:color="auto"/>
                    <w:bottom w:val="none" w:sz="0" w:space="0" w:color="auto"/>
                    <w:right w:val="none" w:sz="0" w:space="0" w:color="auto"/>
                  </w:divBdr>
                  <w:divsChild>
                    <w:div w:id="743573136">
                      <w:marLeft w:val="0"/>
                      <w:marRight w:val="0"/>
                      <w:marTop w:val="0"/>
                      <w:marBottom w:val="0"/>
                      <w:divBdr>
                        <w:top w:val="none" w:sz="0" w:space="0" w:color="auto"/>
                        <w:left w:val="none" w:sz="0" w:space="0" w:color="auto"/>
                        <w:bottom w:val="none" w:sz="0" w:space="0" w:color="auto"/>
                        <w:right w:val="none" w:sz="0" w:space="0" w:color="auto"/>
                      </w:divBdr>
                    </w:div>
                  </w:divsChild>
                </w:div>
                <w:div w:id="1036352439">
                  <w:marLeft w:val="0"/>
                  <w:marRight w:val="0"/>
                  <w:marTop w:val="0"/>
                  <w:marBottom w:val="0"/>
                  <w:divBdr>
                    <w:top w:val="none" w:sz="0" w:space="0" w:color="auto"/>
                    <w:left w:val="none" w:sz="0" w:space="0" w:color="auto"/>
                    <w:bottom w:val="none" w:sz="0" w:space="0" w:color="auto"/>
                    <w:right w:val="none" w:sz="0" w:space="0" w:color="auto"/>
                  </w:divBdr>
                  <w:divsChild>
                    <w:div w:id="1765109733">
                      <w:marLeft w:val="0"/>
                      <w:marRight w:val="0"/>
                      <w:marTop w:val="0"/>
                      <w:marBottom w:val="0"/>
                      <w:divBdr>
                        <w:top w:val="none" w:sz="0" w:space="0" w:color="auto"/>
                        <w:left w:val="none" w:sz="0" w:space="0" w:color="auto"/>
                        <w:bottom w:val="none" w:sz="0" w:space="0" w:color="auto"/>
                        <w:right w:val="none" w:sz="0" w:space="0" w:color="auto"/>
                      </w:divBdr>
                    </w:div>
                  </w:divsChild>
                </w:div>
                <w:div w:id="384566627">
                  <w:marLeft w:val="0"/>
                  <w:marRight w:val="0"/>
                  <w:marTop w:val="0"/>
                  <w:marBottom w:val="0"/>
                  <w:divBdr>
                    <w:top w:val="none" w:sz="0" w:space="0" w:color="auto"/>
                    <w:left w:val="none" w:sz="0" w:space="0" w:color="auto"/>
                    <w:bottom w:val="none" w:sz="0" w:space="0" w:color="auto"/>
                    <w:right w:val="none" w:sz="0" w:space="0" w:color="auto"/>
                  </w:divBdr>
                  <w:divsChild>
                    <w:div w:id="1515995414">
                      <w:marLeft w:val="0"/>
                      <w:marRight w:val="0"/>
                      <w:marTop w:val="0"/>
                      <w:marBottom w:val="0"/>
                      <w:divBdr>
                        <w:top w:val="none" w:sz="0" w:space="0" w:color="auto"/>
                        <w:left w:val="none" w:sz="0" w:space="0" w:color="auto"/>
                        <w:bottom w:val="none" w:sz="0" w:space="0" w:color="auto"/>
                        <w:right w:val="none" w:sz="0" w:space="0" w:color="auto"/>
                      </w:divBdr>
                    </w:div>
                  </w:divsChild>
                </w:div>
                <w:div w:id="148177457">
                  <w:marLeft w:val="0"/>
                  <w:marRight w:val="0"/>
                  <w:marTop w:val="0"/>
                  <w:marBottom w:val="0"/>
                  <w:divBdr>
                    <w:top w:val="none" w:sz="0" w:space="0" w:color="auto"/>
                    <w:left w:val="none" w:sz="0" w:space="0" w:color="auto"/>
                    <w:bottom w:val="none" w:sz="0" w:space="0" w:color="auto"/>
                    <w:right w:val="none" w:sz="0" w:space="0" w:color="auto"/>
                  </w:divBdr>
                  <w:divsChild>
                    <w:div w:id="686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6580">
          <w:marLeft w:val="0"/>
          <w:marRight w:val="0"/>
          <w:marTop w:val="0"/>
          <w:marBottom w:val="0"/>
          <w:divBdr>
            <w:top w:val="none" w:sz="0" w:space="0" w:color="auto"/>
            <w:left w:val="none" w:sz="0" w:space="0" w:color="auto"/>
            <w:bottom w:val="none" w:sz="0" w:space="0" w:color="auto"/>
            <w:right w:val="none" w:sz="0" w:space="0" w:color="auto"/>
          </w:divBdr>
        </w:div>
        <w:div w:id="1287396933">
          <w:marLeft w:val="0"/>
          <w:marRight w:val="0"/>
          <w:marTop w:val="0"/>
          <w:marBottom w:val="0"/>
          <w:divBdr>
            <w:top w:val="none" w:sz="0" w:space="0" w:color="auto"/>
            <w:left w:val="none" w:sz="0" w:space="0" w:color="auto"/>
            <w:bottom w:val="none" w:sz="0" w:space="0" w:color="auto"/>
            <w:right w:val="none" w:sz="0" w:space="0" w:color="auto"/>
          </w:divBdr>
        </w:div>
      </w:divsChild>
    </w:div>
    <w:div w:id="1369256502">
      <w:bodyDiv w:val="1"/>
      <w:marLeft w:val="0"/>
      <w:marRight w:val="0"/>
      <w:marTop w:val="0"/>
      <w:marBottom w:val="0"/>
      <w:divBdr>
        <w:top w:val="none" w:sz="0" w:space="0" w:color="auto"/>
        <w:left w:val="none" w:sz="0" w:space="0" w:color="auto"/>
        <w:bottom w:val="none" w:sz="0" w:space="0" w:color="auto"/>
        <w:right w:val="none" w:sz="0" w:space="0" w:color="auto"/>
      </w:divBdr>
      <w:divsChild>
        <w:div w:id="899440327">
          <w:marLeft w:val="0"/>
          <w:marRight w:val="0"/>
          <w:marTop w:val="0"/>
          <w:marBottom w:val="0"/>
          <w:divBdr>
            <w:top w:val="none" w:sz="0" w:space="0" w:color="auto"/>
            <w:left w:val="none" w:sz="0" w:space="0" w:color="auto"/>
            <w:bottom w:val="none" w:sz="0" w:space="0" w:color="auto"/>
            <w:right w:val="none" w:sz="0" w:space="0" w:color="auto"/>
          </w:divBdr>
        </w:div>
        <w:div w:id="2117171065">
          <w:marLeft w:val="0"/>
          <w:marRight w:val="0"/>
          <w:marTop w:val="0"/>
          <w:marBottom w:val="0"/>
          <w:divBdr>
            <w:top w:val="none" w:sz="0" w:space="0" w:color="auto"/>
            <w:left w:val="none" w:sz="0" w:space="0" w:color="auto"/>
            <w:bottom w:val="none" w:sz="0" w:space="0" w:color="auto"/>
            <w:right w:val="none" w:sz="0" w:space="0" w:color="auto"/>
          </w:divBdr>
          <w:divsChild>
            <w:div w:id="1488860867">
              <w:marLeft w:val="-75"/>
              <w:marRight w:val="0"/>
              <w:marTop w:val="30"/>
              <w:marBottom w:val="30"/>
              <w:divBdr>
                <w:top w:val="none" w:sz="0" w:space="0" w:color="auto"/>
                <w:left w:val="none" w:sz="0" w:space="0" w:color="auto"/>
                <w:bottom w:val="none" w:sz="0" w:space="0" w:color="auto"/>
                <w:right w:val="none" w:sz="0" w:space="0" w:color="auto"/>
              </w:divBdr>
              <w:divsChild>
                <w:div w:id="1226798100">
                  <w:marLeft w:val="0"/>
                  <w:marRight w:val="0"/>
                  <w:marTop w:val="0"/>
                  <w:marBottom w:val="0"/>
                  <w:divBdr>
                    <w:top w:val="none" w:sz="0" w:space="0" w:color="auto"/>
                    <w:left w:val="none" w:sz="0" w:space="0" w:color="auto"/>
                    <w:bottom w:val="none" w:sz="0" w:space="0" w:color="auto"/>
                    <w:right w:val="none" w:sz="0" w:space="0" w:color="auto"/>
                  </w:divBdr>
                  <w:divsChild>
                    <w:div w:id="335036072">
                      <w:marLeft w:val="0"/>
                      <w:marRight w:val="0"/>
                      <w:marTop w:val="0"/>
                      <w:marBottom w:val="0"/>
                      <w:divBdr>
                        <w:top w:val="none" w:sz="0" w:space="0" w:color="auto"/>
                        <w:left w:val="none" w:sz="0" w:space="0" w:color="auto"/>
                        <w:bottom w:val="none" w:sz="0" w:space="0" w:color="auto"/>
                        <w:right w:val="none" w:sz="0" w:space="0" w:color="auto"/>
                      </w:divBdr>
                    </w:div>
                  </w:divsChild>
                </w:div>
                <w:div w:id="811168848">
                  <w:marLeft w:val="0"/>
                  <w:marRight w:val="0"/>
                  <w:marTop w:val="0"/>
                  <w:marBottom w:val="0"/>
                  <w:divBdr>
                    <w:top w:val="none" w:sz="0" w:space="0" w:color="auto"/>
                    <w:left w:val="none" w:sz="0" w:space="0" w:color="auto"/>
                    <w:bottom w:val="none" w:sz="0" w:space="0" w:color="auto"/>
                    <w:right w:val="none" w:sz="0" w:space="0" w:color="auto"/>
                  </w:divBdr>
                  <w:divsChild>
                    <w:div w:id="1381973291">
                      <w:marLeft w:val="0"/>
                      <w:marRight w:val="0"/>
                      <w:marTop w:val="0"/>
                      <w:marBottom w:val="0"/>
                      <w:divBdr>
                        <w:top w:val="none" w:sz="0" w:space="0" w:color="auto"/>
                        <w:left w:val="none" w:sz="0" w:space="0" w:color="auto"/>
                        <w:bottom w:val="none" w:sz="0" w:space="0" w:color="auto"/>
                        <w:right w:val="none" w:sz="0" w:space="0" w:color="auto"/>
                      </w:divBdr>
                    </w:div>
                  </w:divsChild>
                </w:div>
                <w:div w:id="1642809756">
                  <w:marLeft w:val="0"/>
                  <w:marRight w:val="0"/>
                  <w:marTop w:val="0"/>
                  <w:marBottom w:val="0"/>
                  <w:divBdr>
                    <w:top w:val="none" w:sz="0" w:space="0" w:color="auto"/>
                    <w:left w:val="none" w:sz="0" w:space="0" w:color="auto"/>
                    <w:bottom w:val="none" w:sz="0" w:space="0" w:color="auto"/>
                    <w:right w:val="none" w:sz="0" w:space="0" w:color="auto"/>
                  </w:divBdr>
                  <w:divsChild>
                    <w:div w:id="1116486663">
                      <w:marLeft w:val="0"/>
                      <w:marRight w:val="0"/>
                      <w:marTop w:val="0"/>
                      <w:marBottom w:val="0"/>
                      <w:divBdr>
                        <w:top w:val="none" w:sz="0" w:space="0" w:color="auto"/>
                        <w:left w:val="none" w:sz="0" w:space="0" w:color="auto"/>
                        <w:bottom w:val="none" w:sz="0" w:space="0" w:color="auto"/>
                        <w:right w:val="none" w:sz="0" w:space="0" w:color="auto"/>
                      </w:divBdr>
                    </w:div>
                  </w:divsChild>
                </w:div>
                <w:div w:id="1699163134">
                  <w:marLeft w:val="0"/>
                  <w:marRight w:val="0"/>
                  <w:marTop w:val="0"/>
                  <w:marBottom w:val="0"/>
                  <w:divBdr>
                    <w:top w:val="none" w:sz="0" w:space="0" w:color="auto"/>
                    <w:left w:val="none" w:sz="0" w:space="0" w:color="auto"/>
                    <w:bottom w:val="none" w:sz="0" w:space="0" w:color="auto"/>
                    <w:right w:val="none" w:sz="0" w:space="0" w:color="auto"/>
                  </w:divBdr>
                  <w:divsChild>
                    <w:div w:id="172191241">
                      <w:marLeft w:val="0"/>
                      <w:marRight w:val="0"/>
                      <w:marTop w:val="0"/>
                      <w:marBottom w:val="0"/>
                      <w:divBdr>
                        <w:top w:val="none" w:sz="0" w:space="0" w:color="auto"/>
                        <w:left w:val="none" w:sz="0" w:space="0" w:color="auto"/>
                        <w:bottom w:val="none" w:sz="0" w:space="0" w:color="auto"/>
                        <w:right w:val="none" w:sz="0" w:space="0" w:color="auto"/>
                      </w:divBdr>
                    </w:div>
                  </w:divsChild>
                </w:div>
                <w:div w:id="2008826670">
                  <w:marLeft w:val="0"/>
                  <w:marRight w:val="0"/>
                  <w:marTop w:val="0"/>
                  <w:marBottom w:val="0"/>
                  <w:divBdr>
                    <w:top w:val="none" w:sz="0" w:space="0" w:color="auto"/>
                    <w:left w:val="none" w:sz="0" w:space="0" w:color="auto"/>
                    <w:bottom w:val="none" w:sz="0" w:space="0" w:color="auto"/>
                    <w:right w:val="none" w:sz="0" w:space="0" w:color="auto"/>
                  </w:divBdr>
                  <w:divsChild>
                    <w:div w:id="1113280244">
                      <w:marLeft w:val="0"/>
                      <w:marRight w:val="0"/>
                      <w:marTop w:val="0"/>
                      <w:marBottom w:val="0"/>
                      <w:divBdr>
                        <w:top w:val="none" w:sz="0" w:space="0" w:color="auto"/>
                        <w:left w:val="none" w:sz="0" w:space="0" w:color="auto"/>
                        <w:bottom w:val="none" w:sz="0" w:space="0" w:color="auto"/>
                        <w:right w:val="none" w:sz="0" w:space="0" w:color="auto"/>
                      </w:divBdr>
                    </w:div>
                  </w:divsChild>
                </w:div>
                <w:div w:id="477039959">
                  <w:marLeft w:val="0"/>
                  <w:marRight w:val="0"/>
                  <w:marTop w:val="0"/>
                  <w:marBottom w:val="0"/>
                  <w:divBdr>
                    <w:top w:val="none" w:sz="0" w:space="0" w:color="auto"/>
                    <w:left w:val="none" w:sz="0" w:space="0" w:color="auto"/>
                    <w:bottom w:val="none" w:sz="0" w:space="0" w:color="auto"/>
                    <w:right w:val="none" w:sz="0" w:space="0" w:color="auto"/>
                  </w:divBdr>
                  <w:divsChild>
                    <w:div w:id="1541238836">
                      <w:marLeft w:val="0"/>
                      <w:marRight w:val="0"/>
                      <w:marTop w:val="0"/>
                      <w:marBottom w:val="0"/>
                      <w:divBdr>
                        <w:top w:val="none" w:sz="0" w:space="0" w:color="auto"/>
                        <w:left w:val="none" w:sz="0" w:space="0" w:color="auto"/>
                        <w:bottom w:val="none" w:sz="0" w:space="0" w:color="auto"/>
                        <w:right w:val="none" w:sz="0" w:space="0" w:color="auto"/>
                      </w:divBdr>
                    </w:div>
                  </w:divsChild>
                </w:div>
                <w:div w:id="2071296521">
                  <w:marLeft w:val="0"/>
                  <w:marRight w:val="0"/>
                  <w:marTop w:val="0"/>
                  <w:marBottom w:val="0"/>
                  <w:divBdr>
                    <w:top w:val="none" w:sz="0" w:space="0" w:color="auto"/>
                    <w:left w:val="none" w:sz="0" w:space="0" w:color="auto"/>
                    <w:bottom w:val="none" w:sz="0" w:space="0" w:color="auto"/>
                    <w:right w:val="none" w:sz="0" w:space="0" w:color="auto"/>
                  </w:divBdr>
                  <w:divsChild>
                    <w:div w:id="1340154451">
                      <w:marLeft w:val="0"/>
                      <w:marRight w:val="0"/>
                      <w:marTop w:val="0"/>
                      <w:marBottom w:val="0"/>
                      <w:divBdr>
                        <w:top w:val="none" w:sz="0" w:space="0" w:color="auto"/>
                        <w:left w:val="none" w:sz="0" w:space="0" w:color="auto"/>
                        <w:bottom w:val="none" w:sz="0" w:space="0" w:color="auto"/>
                        <w:right w:val="none" w:sz="0" w:space="0" w:color="auto"/>
                      </w:divBdr>
                    </w:div>
                    <w:div w:id="1240673923">
                      <w:marLeft w:val="0"/>
                      <w:marRight w:val="0"/>
                      <w:marTop w:val="0"/>
                      <w:marBottom w:val="0"/>
                      <w:divBdr>
                        <w:top w:val="none" w:sz="0" w:space="0" w:color="auto"/>
                        <w:left w:val="none" w:sz="0" w:space="0" w:color="auto"/>
                        <w:bottom w:val="none" w:sz="0" w:space="0" w:color="auto"/>
                        <w:right w:val="none" w:sz="0" w:space="0" w:color="auto"/>
                      </w:divBdr>
                    </w:div>
                    <w:div w:id="1523857905">
                      <w:marLeft w:val="0"/>
                      <w:marRight w:val="0"/>
                      <w:marTop w:val="0"/>
                      <w:marBottom w:val="0"/>
                      <w:divBdr>
                        <w:top w:val="none" w:sz="0" w:space="0" w:color="auto"/>
                        <w:left w:val="none" w:sz="0" w:space="0" w:color="auto"/>
                        <w:bottom w:val="none" w:sz="0" w:space="0" w:color="auto"/>
                        <w:right w:val="none" w:sz="0" w:space="0" w:color="auto"/>
                      </w:divBdr>
                    </w:div>
                  </w:divsChild>
                </w:div>
                <w:div w:id="2099784611">
                  <w:marLeft w:val="0"/>
                  <w:marRight w:val="0"/>
                  <w:marTop w:val="0"/>
                  <w:marBottom w:val="0"/>
                  <w:divBdr>
                    <w:top w:val="none" w:sz="0" w:space="0" w:color="auto"/>
                    <w:left w:val="none" w:sz="0" w:space="0" w:color="auto"/>
                    <w:bottom w:val="none" w:sz="0" w:space="0" w:color="auto"/>
                    <w:right w:val="none" w:sz="0" w:space="0" w:color="auto"/>
                  </w:divBdr>
                  <w:divsChild>
                    <w:div w:id="1408961015">
                      <w:marLeft w:val="0"/>
                      <w:marRight w:val="0"/>
                      <w:marTop w:val="0"/>
                      <w:marBottom w:val="0"/>
                      <w:divBdr>
                        <w:top w:val="none" w:sz="0" w:space="0" w:color="auto"/>
                        <w:left w:val="none" w:sz="0" w:space="0" w:color="auto"/>
                        <w:bottom w:val="none" w:sz="0" w:space="0" w:color="auto"/>
                        <w:right w:val="none" w:sz="0" w:space="0" w:color="auto"/>
                      </w:divBdr>
                    </w:div>
                    <w:div w:id="1117411008">
                      <w:marLeft w:val="0"/>
                      <w:marRight w:val="0"/>
                      <w:marTop w:val="0"/>
                      <w:marBottom w:val="0"/>
                      <w:divBdr>
                        <w:top w:val="none" w:sz="0" w:space="0" w:color="auto"/>
                        <w:left w:val="none" w:sz="0" w:space="0" w:color="auto"/>
                        <w:bottom w:val="none" w:sz="0" w:space="0" w:color="auto"/>
                        <w:right w:val="none" w:sz="0" w:space="0" w:color="auto"/>
                      </w:divBdr>
                    </w:div>
                    <w:div w:id="860121629">
                      <w:marLeft w:val="0"/>
                      <w:marRight w:val="0"/>
                      <w:marTop w:val="0"/>
                      <w:marBottom w:val="0"/>
                      <w:divBdr>
                        <w:top w:val="none" w:sz="0" w:space="0" w:color="auto"/>
                        <w:left w:val="none" w:sz="0" w:space="0" w:color="auto"/>
                        <w:bottom w:val="none" w:sz="0" w:space="0" w:color="auto"/>
                        <w:right w:val="none" w:sz="0" w:space="0" w:color="auto"/>
                      </w:divBdr>
                    </w:div>
                  </w:divsChild>
                </w:div>
                <w:div w:id="1524898299">
                  <w:marLeft w:val="0"/>
                  <w:marRight w:val="0"/>
                  <w:marTop w:val="0"/>
                  <w:marBottom w:val="0"/>
                  <w:divBdr>
                    <w:top w:val="none" w:sz="0" w:space="0" w:color="auto"/>
                    <w:left w:val="none" w:sz="0" w:space="0" w:color="auto"/>
                    <w:bottom w:val="none" w:sz="0" w:space="0" w:color="auto"/>
                    <w:right w:val="none" w:sz="0" w:space="0" w:color="auto"/>
                  </w:divBdr>
                  <w:divsChild>
                    <w:div w:id="441151518">
                      <w:marLeft w:val="0"/>
                      <w:marRight w:val="0"/>
                      <w:marTop w:val="0"/>
                      <w:marBottom w:val="0"/>
                      <w:divBdr>
                        <w:top w:val="none" w:sz="0" w:space="0" w:color="auto"/>
                        <w:left w:val="none" w:sz="0" w:space="0" w:color="auto"/>
                        <w:bottom w:val="none" w:sz="0" w:space="0" w:color="auto"/>
                        <w:right w:val="none" w:sz="0" w:space="0" w:color="auto"/>
                      </w:divBdr>
                    </w:div>
                  </w:divsChild>
                </w:div>
                <w:div w:id="1754744487">
                  <w:marLeft w:val="0"/>
                  <w:marRight w:val="0"/>
                  <w:marTop w:val="0"/>
                  <w:marBottom w:val="0"/>
                  <w:divBdr>
                    <w:top w:val="none" w:sz="0" w:space="0" w:color="auto"/>
                    <w:left w:val="none" w:sz="0" w:space="0" w:color="auto"/>
                    <w:bottom w:val="none" w:sz="0" w:space="0" w:color="auto"/>
                    <w:right w:val="none" w:sz="0" w:space="0" w:color="auto"/>
                  </w:divBdr>
                  <w:divsChild>
                    <w:div w:id="1094474447">
                      <w:marLeft w:val="0"/>
                      <w:marRight w:val="0"/>
                      <w:marTop w:val="0"/>
                      <w:marBottom w:val="0"/>
                      <w:divBdr>
                        <w:top w:val="none" w:sz="0" w:space="0" w:color="auto"/>
                        <w:left w:val="none" w:sz="0" w:space="0" w:color="auto"/>
                        <w:bottom w:val="none" w:sz="0" w:space="0" w:color="auto"/>
                        <w:right w:val="none" w:sz="0" w:space="0" w:color="auto"/>
                      </w:divBdr>
                    </w:div>
                  </w:divsChild>
                </w:div>
                <w:div w:id="222447639">
                  <w:marLeft w:val="0"/>
                  <w:marRight w:val="0"/>
                  <w:marTop w:val="0"/>
                  <w:marBottom w:val="0"/>
                  <w:divBdr>
                    <w:top w:val="none" w:sz="0" w:space="0" w:color="auto"/>
                    <w:left w:val="none" w:sz="0" w:space="0" w:color="auto"/>
                    <w:bottom w:val="none" w:sz="0" w:space="0" w:color="auto"/>
                    <w:right w:val="none" w:sz="0" w:space="0" w:color="auto"/>
                  </w:divBdr>
                  <w:divsChild>
                    <w:div w:id="114251065">
                      <w:marLeft w:val="0"/>
                      <w:marRight w:val="0"/>
                      <w:marTop w:val="0"/>
                      <w:marBottom w:val="0"/>
                      <w:divBdr>
                        <w:top w:val="none" w:sz="0" w:space="0" w:color="auto"/>
                        <w:left w:val="none" w:sz="0" w:space="0" w:color="auto"/>
                        <w:bottom w:val="none" w:sz="0" w:space="0" w:color="auto"/>
                        <w:right w:val="none" w:sz="0" w:space="0" w:color="auto"/>
                      </w:divBdr>
                    </w:div>
                  </w:divsChild>
                </w:div>
                <w:div w:id="34235143">
                  <w:marLeft w:val="0"/>
                  <w:marRight w:val="0"/>
                  <w:marTop w:val="0"/>
                  <w:marBottom w:val="0"/>
                  <w:divBdr>
                    <w:top w:val="none" w:sz="0" w:space="0" w:color="auto"/>
                    <w:left w:val="none" w:sz="0" w:space="0" w:color="auto"/>
                    <w:bottom w:val="none" w:sz="0" w:space="0" w:color="auto"/>
                    <w:right w:val="none" w:sz="0" w:space="0" w:color="auto"/>
                  </w:divBdr>
                  <w:divsChild>
                    <w:div w:id="1191338958">
                      <w:marLeft w:val="0"/>
                      <w:marRight w:val="0"/>
                      <w:marTop w:val="0"/>
                      <w:marBottom w:val="0"/>
                      <w:divBdr>
                        <w:top w:val="none" w:sz="0" w:space="0" w:color="auto"/>
                        <w:left w:val="none" w:sz="0" w:space="0" w:color="auto"/>
                        <w:bottom w:val="none" w:sz="0" w:space="0" w:color="auto"/>
                        <w:right w:val="none" w:sz="0" w:space="0" w:color="auto"/>
                      </w:divBdr>
                    </w:div>
                  </w:divsChild>
                </w:div>
                <w:div w:id="601110140">
                  <w:marLeft w:val="0"/>
                  <w:marRight w:val="0"/>
                  <w:marTop w:val="0"/>
                  <w:marBottom w:val="0"/>
                  <w:divBdr>
                    <w:top w:val="none" w:sz="0" w:space="0" w:color="auto"/>
                    <w:left w:val="none" w:sz="0" w:space="0" w:color="auto"/>
                    <w:bottom w:val="none" w:sz="0" w:space="0" w:color="auto"/>
                    <w:right w:val="none" w:sz="0" w:space="0" w:color="auto"/>
                  </w:divBdr>
                  <w:divsChild>
                    <w:div w:id="672295911">
                      <w:marLeft w:val="0"/>
                      <w:marRight w:val="0"/>
                      <w:marTop w:val="0"/>
                      <w:marBottom w:val="0"/>
                      <w:divBdr>
                        <w:top w:val="none" w:sz="0" w:space="0" w:color="auto"/>
                        <w:left w:val="none" w:sz="0" w:space="0" w:color="auto"/>
                        <w:bottom w:val="none" w:sz="0" w:space="0" w:color="auto"/>
                        <w:right w:val="none" w:sz="0" w:space="0" w:color="auto"/>
                      </w:divBdr>
                    </w:div>
                  </w:divsChild>
                </w:div>
                <w:div w:id="1073626644">
                  <w:marLeft w:val="0"/>
                  <w:marRight w:val="0"/>
                  <w:marTop w:val="0"/>
                  <w:marBottom w:val="0"/>
                  <w:divBdr>
                    <w:top w:val="none" w:sz="0" w:space="0" w:color="auto"/>
                    <w:left w:val="none" w:sz="0" w:space="0" w:color="auto"/>
                    <w:bottom w:val="none" w:sz="0" w:space="0" w:color="auto"/>
                    <w:right w:val="none" w:sz="0" w:space="0" w:color="auto"/>
                  </w:divBdr>
                  <w:divsChild>
                    <w:div w:id="1199467879">
                      <w:marLeft w:val="0"/>
                      <w:marRight w:val="0"/>
                      <w:marTop w:val="0"/>
                      <w:marBottom w:val="0"/>
                      <w:divBdr>
                        <w:top w:val="none" w:sz="0" w:space="0" w:color="auto"/>
                        <w:left w:val="none" w:sz="0" w:space="0" w:color="auto"/>
                        <w:bottom w:val="none" w:sz="0" w:space="0" w:color="auto"/>
                        <w:right w:val="none" w:sz="0" w:space="0" w:color="auto"/>
                      </w:divBdr>
                    </w:div>
                    <w:div w:id="888030815">
                      <w:marLeft w:val="0"/>
                      <w:marRight w:val="0"/>
                      <w:marTop w:val="0"/>
                      <w:marBottom w:val="0"/>
                      <w:divBdr>
                        <w:top w:val="none" w:sz="0" w:space="0" w:color="auto"/>
                        <w:left w:val="none" w:sz="0" w:space="0" w:color="auto"/>
                        <w:bottom w:val="none" w:sz="0" w:space="0" w:color="auto"/>
                        <w:right w:val="none" w:sz="0" w:space="0" w:color="auto"/>
                      </w:divBdr>
                    </w:div>
                    <w:div w:id="1000351475">
                      <w:marLeft w:val="0"/>
                      <w:marRight w:val="0"/>
                      <w:marTop w:val="0"/>
                      <w:marBottom w:val="0"/>
                      <w:divBdr>
                        <w:top w:val="none" w:sz="0" w:space="0" w:color="auto"/>
                        <w:left w:val="none" w:sz="0" w:space="0" w:color="auto"/>
                        <w:bottom w:val="none" w:sz="0" w:space="0" w:color="auto"/>
                        <w:right w:val="none" w:sz="0" w:space="0" w:color="auto"/>
                      </w:divBdr>
                    </w:div>
                    <w:div w:id="511527817">
                      <w:marLeft w:val="0"/>
                      <w:marRight w:val="0"/>
                      <w:marTop w:val="0"/>
                      <w:marBottom w:val="0"/>
                      <w:divBdr>
                        <w:top w:val="none" w:sz="0" w:space="0" w:color="auto"/>
                        <w:left w:val="none" w:sz="0" w:space="0" w:color="auto"/>
                        <w:bottom w:val="none" w:sz="0" w:space="0" w:color="auto"/>
                        <w:right w:val="none" w:sz="0" w:space="0" w:color="auto"/>
                      </w:divBdr>
                    </w:div>
                    <w:div w:id="719600283">
                      <w:marLeft w:val="0"/>
                      <w:marRight w:val="0"/>
                      <w:marTop w:val="0"/>
                      <w:marBottom w:val="0"/>
                      <w:divBdr>
                        <w:top w:val="none" w:sz="0" w:space="0" w:color="auto"/>
                        <w:left w:val="none" w:sz="0" w:space="0" w:color="auto"/>
                        <w:bottom w:val="none" w:sz="0" w:space="0" w:color="auto"/>
                        <w:right w:val="none" w:sz="0" w:space="0" w:color="auto"/>
                      </w:divBdr>
                    </w:div>
                    <w:div w:id="254218482">
                      <w:marLeft w:val="0"/>
                      <w:marRight w:val="0"/>
                      <w:marTop w:val="0"/>
                      <w:marBottom w:val="0"/>
                      <w:divBdr>
                        <w:top w:val="none" w:sz="0" w:space="0" w:color="auto"/>
                        <w:left w:val="none" w:sz="0" w:space="0" w:color="auto"/>
                        <w:bottom w:val="none" w:sz="0" w:space="0" w:color="auto"/>
                        <w:right w:val="none" w:sz="0" w:space="0" w:color="auto"/>
                      </w:divBdr>
                    </w:div>
                    <w:div w:id="1811357338">
                      <w:marLeft w:val="0"/>
                      <w:marRight w:val="0"/>
                      <w:marTop w:val="0"/>
                      <w:marBottom w:val="0"/>
                      <w:divBdr>
                        <w:top w:val="none" w:sz="0" w:space="0" w:color="auto"/>
                        <w:left w:val="none" w:sz="0" w:space="0" w:color="auto"/>
                        <w:bottom w:val="none" w:sz="0" w:space="0" w:color="auto"/>
                        <w:right w:val="none" w:sz="0" w:space="0" w:color="auto"/>
                      </w:divBdr>
                    </w:div>
                    <w:div w:id="1996833701">
                      <w:marLeft w:val="0"/>
                      <w:marRight w:val="0"/>
                      <w:marTop w:val="0"/>
                      <w:marBottom w:val="0"/>
                      <w:divBdr>
                        <w:top w:val="none" w:sz="0" w:space="0" w:color="auto"/>
                        <w:left w:val="none" w:sz="0" w:space="0" w:color="auto"/>
                        <w:bottom w:val="none" w:sz="0" w:space="0" w:color="auto"/>
                        <w:right w:val="none" w:sz="0" w:space="0" w:color="auto"/>
                      </w:divBdr>
                    </w:div>
                    <w:div w:id="1437018095">
                      <w:marLeft w:val="0"/>
                      <w:marRight w:val="0"/>
                      <w:marTop w:val="0"/>
                      <w:marBottom w:val="0"/>
                      <w:divBdr>
                        <w:top w:val="none" w:sz="0" w:space="0" w:color="auto"/>
                        <w:left w:val="none" w:sz="0" w:space="0" w:color="auto"/>
                        <w:bottom w:val="none" w:sz="0" w:space="0" w:color="auto"/>
                        <w:right w:val="none" w:sz="0" w:space="0" w:color="auto"/>
                      </w:divBdr>
                    </w:div>
                    <w:div w:id="181091067">
                      <w:marLeft w:val="0"/>
                      <w:marRight w:val="0"/>
                      <w:marTop w:val="0"/>
                      <w:marBottom w:val="0"/>
                      <w:divBdr>
                        <w:top w:val="none" w:sz="0" w:space="0" w:color="auto"/>
                        <w:left w:val="none" w:sz="0" w:space="0" w:color="auto"/>
                        <w:bottom w:val="none" w:sz="0" w:space="0" w:color="auto"/>
                        <w:right w:val="none" w:sz="0" w:space="0" w:color="auto"/>
                      </w:divBdr>
                    </w:div>
                    <w:div w:id="1437364516">
                      <w:marLeft w:val="0"/>
                      <w:marRight w:val="0"/>
                      <w:marTop w:val="0"/>
                      <w:marBottom w:val="0"/>
                      <w:divBdr>
                        <w:top w:val="none" w:sz="0" w:space="0" w:color="auto"/>
                        <w:left w:val="none" w:sz="0" w:space="0" w:color="auto"/>
                        <w:bottom w:val="none" w:sz="0" w:space="0" w:color="auto"/>
                        <w:right w:val="none" w:sz="0" w:space="0" w:color="auto"/>
                      </w:divBdr>
                    </w:div>
                    <w:div w:id="575289706">
                      <w:marLeft w:val="0"/>
                      <w:marRight w:val="0"/>
                      <w:marTop w:val="0"/>
                      <w:marBottom w:val="0"/>
                      <w:divBdr>
                        <w:top w:val="none" w:sz="0" w:space="0" w:color="auto"/>
                        <w:left w:val="none" w:sz="0" w:space="0" w:color="auto"/>
                        <w:bottom w:val="none" w:sz="0" w:space="0" w:color="auto"/>
                        <w:right w:val="none" w:sz="0" w:space="0" w:color="auto"/>
                      </w:divBdr>
                    </w:div>
                  </w:divsChild>
                </w:div>
                <w:div w:id="1764034826">
                  <w:marLeft w:val="0"/>
                  <w:marRight w:val="0"/>
                  <w:marTop w:val="0"/>
                  <w:marBottom w:val="0"/>
                  <w:divBdr>
                    <w:top w:val="none" w:sz="0" w:space="0" w:color="auto"/>
                    <w:left w:val="none" w:sz="0" w:space="0" w:color="auto"/>
                    <w:bottom w:val="none" w:sz="0" w:space="0" w:color="auto"/>
                    <w:right w:val="none" w:sz="0" w:space="0" w:color="auto"/>
                  </w:divBdr>
                  <w:divsChild>
                    <w:div w:id="794130960">
                      <w:marLeft w:val="0"/>
                      <w:marRight w:val="0"/>
                      <w:marTop w:val="0"/>
                      <w:marBottom w:val="0"/>
                      <w:divBdr>
                        <w:top w:val="none" w:sz="0" w:space="0" w:color="auto"/>
                        <w:left w:val="none" w:sz="0" w:space="0" w:color="auto"/>
                        <w:bottom w:val="none" w:sz="0" w:space="0" w:color="auto"/>
                        <w:right w:val="none" w:sz="0" w:space="0" w:color="auto"/>
                      </w:divBdr>
                    </w:div>
                  </w:divsChild>
                </w:div>
                <w:div w:id="1427505640">
                  <w:marLeft w:val="0"/>
                  <w:marRight w:val="0"/>
                  <w:marTop w:val="0"/>
                  <w:marBottom w:val="0"/>
                  <w:divBdr>
                    <w:top w:val="none" w:sz="0" w:space="0" w:color="auto"/>
                    <w:left w:val="none" w:sz="0" w:space="0" w:color="auto"/>
                    <w:bottom w:val="none" w:sz="0" w:space="0" w:color="auto"/>
                    <w:right w:val="none" w:sz="0" w:space="0" w:color="auto"/>
                  </w:divBdr>
                  <w:divsChild>
                    <w:div w:id="1535845774">
                      <w:marLeft w:val="0"/>
                      <w:marRight w:val="0"/>
                      <w:marTop w:val="0"/>
                      <w:marBottom w:val="0"/>
                      <w:divBdr>
                        <w:top w:val="none" w:sz="0" w:space="0" w:color="auto"/>
                        <w:left w:val="none" w:sz="0" w:space="0" w:color="auto"/>
                        <w:bottom w:val="none" w:sz="0" w:space="0" w:color="auto"/>
                        <w:right w:val="none" w:sz="0" w:space="0" w:color="auto"/>
                      </w:divBdr>
                    </w:div>
                  </w:divsChild>
                </w:div>
                <w:div w:id="630402181">
                  <w:marLeft w:val="0"/>
                  <w:marRight w:val="0"/>
                  <w:marTop w:val="0"/>
                  <w:marBottom w:val="0"/>
                  <w:divBdr>
                    <w:top w:val="none" w:sz="0" w:space="0" w:color="auto"/>
                    <w:left w:val="none" w:sz="0" w:space="0" w:color="auto"/>
                    <w:bottom w:val="none" w:sz="0" w:space="0" w:color="auto"/>
                    <w:right w:val="none" w:sz="0" w:space="0" w:color="auto"/>
                  </w:divBdr>
                  <w:divsChild>
                    <w:div w:id="394623846">
                      <w:marLeft w:val="0"/>
                      <w:marRight w:val="0"/>
                      <w:marTop w:val="0"/>
                      <w:marBottom w:val="0"/>
                      <w:divBdr>
                        <w:top w:val="none" w:sz="0" w:space="0" w:color="auto"/>
                        <w:left w:val="none" w:sz="0" w:space="0" w:color="auto"/>
                        <w:bottom w:val="none" w:sz="0" w:space="0" w:color="auto"/>
                        <w:right w:val="none" w:sz="0" w:space="0" w:color="auto"/>
                      </w:divBdr>
                    </w:div>
                  </w:divsChild>
                </w:div>
                <w:div w:id="1853034503">
                  <w:marLeft w:val="0"/>
                  <w:marRight w:val="0"/>
                  <w:marTop w:val="0"/>
                  <w:marBottom w:val="0"/>
                  <w:divBdr>
                    <w:top w:val="none" w:sz="0" w:space="0" w:color="auto"/>
                    <w:left w:val="none" w:sz="0" w:space="0" w:color="auto"/>
                    <w:bottom w:val="none" w:sz="0" w:space="0" w:color="auto"/>
                    <w:right w:val="none" w:sz="0" w:space="0" w:color="auto"/>
                  </w:divBdr>
                  <w:divsChild>
                    <w:div w:id="19025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5301">
          <w:marLeft w:val="0"/>
          <w:marRight w:val="0"/>
          <w:marTop w:val="0"/>
          <w:marBottom w:val="0"/>
          <w:divBdr>
            <w:top w:val="none" w:sz="0" w:space="0" w:color="auto"/>
            <w:left w:val="none" w:sz="0" w:space="0" w:color="auto"/>
            <w:bottom w:val="none" w:sz="0" w:space="0" w:color="auto"/>
            <w:right w:val="none" w:sz="0" w:space="0" w:color="auto"/>
          </w:divBdr>
        </w:div>
        <w:div w:id="534346803">
          <w:marLeft w:val="0"/>
          <w:marRight w:val="0"/>
          <w:marTop w:val="0"/>
          <w:marBottom w:val="0"/>
          <w:divBdr>
            <w:top w:val="none" w:sz="0" w:space="0" w:color="auto"/>
            <w:left w:val="none" w:sz="0" w:space="0" w:color="auto"/>
            <w:bottom w:val="none" w:sz="0" w:space="0" w:color="auto"/>
            <w:right w:val="none" w:sz="0" w:space="0" w:color="auto"/>
          </w:divBdr>
        </w:div>
      </w:divsChild>
    </w:div>
    <w:div w:id="1422943592">
      <w:bodyDiv w:val="1"/>
      <w:marLeft w:val="0"/>
      <w:marRight w:val="0"/>
      <w:marTop w:val="0"/>
      <w:marBottom w:val="0"/>
      <w:divBdr>
        <w:top w:val="none" w:sz="0" w:space="0" w:color="auto"/>
        <w:left w:val="none" w:sz="0" w:space="0" w:color="auto"/>
        <w:bottom w:val="none" w:sz="0" w:space="0" w:color="auto"/>
        <w:right w:val="none" w:sz="0" w:space="0" w:color="auto"/>
      </w:divBdr>
      <w:divsChild>
        <w:div w:id="960840234">
          <w:marLeft w:val="0"/>
          <w:marRight w:val="0"/>
          <w:marTop w:val="0"/>
          <w:marBottom w:val="0"/>
          <w:divBdr>
            <w:top w:val="none" w:sz="0" w:space="0" w:color="auto"/>
            <w:left w:val="none" w:sz="0" w:space="0" w:color="auto"/>
            <w:bottom w:val="none" w:sz="0" w:space="0" w:color="auto"/>
            <w:right w:val="none" w:sz="0" w:space="0" w:color="auto"/>
          </w:divBdr>
        </w:div>
        <w:div w:id="1553539636">
          <w:marLeft w:val="0"/>
          <w:marRight w:val="0"/>
          <w:marTop w:val="0"/>
          <w:marBottom w:val="0"/>
          <w:divBdr>
            <w:top w:val="none" w:sz="0" w:space="0" w:color="auto"/>
            <w:left w:val="none" w:sz="0" w:space="0" w:color="auto"/>
            <w:bottom w:val="none" w:sz="0" w:space="0" w:color="auto"/>
            <w:right w:val="none" w:sz="0" w:space="0" w:color="auto"/>
          </w:divBdr>
          <w:divsChild>
            <w:div w:id="759178065">
              <w:marLeft w:val="-75"/>
              <w:marRight w:val="0"/>
              <w:marTop w:val="30"/>
              <w:marBottom w:val="30"/>
              <w:divBdr>
                <w:top w:val="none" w:sz="0" w:space="0" w:color="auto"/>
                <w:left w:val="none" w:sz="0" w:space="0" w:color="auto"/>
                <w:bottom w:val="none" w:sz="0" w:space="0" w:color="auto"/>
                <w:right w:val="none" w:sz="0" w:space="0" w:color="auto"/>
              </w:divBdr>
              <w:divsChild>
                <w:div w:id="1238973926">
                  <w:marLeft w:val="0"/>
                  <w:marRight w:val="0"/>
                  <w:marTop w:val="0"/>
                  <w:marBottom w:val="0"/>
                  <w:divBdr>
                    <w:top w:val="none" w:sz="0" w:space="0" w:color="auto"/>
                    <w:left w:val="none" w:sz="0" w:space="0" w:color="auto"/>
                    <w:bottom w:val="none" w:sz="0" w:space="0" w:color="auto"/>
                    <w:right w:val="none" w:sz="0" w:space="0" w:color="auto"/>
                  </w:divBdr>
                  <w:divsChild>
                    <w:div w:id="1700084872">
                      <w:marLeft w:val="0"/>
                      <w:marRight w:val="0"/>
                      <w:marTop w:val="0"/>
                      <w:marBottom w:val="0"/>
                      <w:divBdr>
                        <w:top w:val="none" w:sz="0" w:space="0" w:color="auto"/>
                        <w:left w:val="none" w:sz="0" w:space="0" w:color="auto"/>
                        <w:bottom w:val="none" w:sz="0" w:space="0" w:color="auto"/>
                        <w:right w:val="none" w:sz="0" w:space="0" w:color="auto"/>
                      </w:divBdr>
                    </w:div>
                  </w:divsChild>
                </w:div>
                <w:div w:id="1513951034">
                  <w:marLeft w:val="0"/>
                  <w:marRight w:val="0"/>
                  <w:marTop w:val="0"/>
                  <w:marBottom w:val="0"/>
                  <w:divBdr>
                    <w:top w:val="none" w:sz="0" w:space="0" w:color="auto"/>
                    <w:left w:val="none" w:sz="0" w:space="0" w:color="auto"/>
                    <w:bottom w:val="none" w:sz="0" w:space="0" w:color="auto"/>
                    <w:right w:val="none" w:sz="0" w:space="0" w:color="auto"/>
                  </w:divBdr>
                  <w:divsChild>
                    <w:div w:id="1101685836">
                      <w:marLeft w:val="0"/>
                      <w:marRight w:val="0"/>
                      <w:marTop w:val="0"/>
                      <w:marBottom w:val="0"/>
                      <w:divBdr>
                        <w:top w:val="none" w:sz="0" w:space="0" w:color="auto"/>
                        <w:left w:val="none" w:sz="0" w:space="0" w:color="auto"/>
                        <w:bottom w:val="none" w:sz="0" w:space="0" w:color="auto"/>
                        <w:right w:val="none" w:sz="0" w:space="0" w:color="auto"/>
                      </w:divBdr>
                    </w:div>
                  </w:divsChild>
                </w:div>
                <w:div w:id="93988378">
                  <w:marLeft w:val="0"/>
                  <w:marRight w:val="0"/>
                  <w:marTop w:val="0"/>
                  <w:marBottom w:val="0"/>
                  <w:divBdr>
                    <w:top w:val="none" w:sz="0" w:space="0" w:color="auto"/>
                    <w:left w:val="none" w:sz="0" w:space="0" w:color="auto"/>
                    <w:bottom w:val="none" w:sz="0" w:space="0" w:color="auto"/>
                    <w:right w:val="none" w:sz="0" w:space="0" w:color="auto"/>
                  </w:divBdr>
                  <w:divsChild>
                    <w:div w:id="709261147">
                      <w:marLeft w:val="0"/>
                      <w:marRight w:val="0"/>
                      <w:marTop w:val="0"/>
                      <w:marBottom w:val="0"/>
                      <w:divBdr>
                        <w:top w:val="none" w:sz="0" w:space="0" w:color="auto"/>
                        <w:left w:val="none" w:sz="0" w:space="0" w:color="auto"/>
                        <w:bottom w:val="none" w:sz="0" w:space="0" w:color="auto"/>
                        <w:right w:val="none" w:sz="0" w:space="0" w:color="auto"/>
                      </w:divBdr>
                    </w:div>
                  </w:divsChild>
                </w:div>
                <w:div w:id="1016998206">
                  <w:marLeft w:val="0"/>
                  <w:marRight w:val="0"/>
                  <w:marTop w:val="0"/>
                  <w:marBottom w:val="0"/>
                  <w:divBdr>
                    <w:top w:val="none" w:sz="0" w:space="0" w:color="auto"/>
                    <w:left w:val="none" w:sz="0" w:space="0" w:color="auto"/>
                    <w:bottom w:val="none" w:sz="0" w:space="0" w:color="auto"/>
                    <w:right w:val="none" w:sz="0" w:space="0" w:color="auto"/>
                  </w:divBdr>
                  <w:divsChild>
                    <w:div w:id="1504199796">
                      <w:marLeft w:val="0"/>
                      <w:marRight w:val="0"/>
                      <w:marTop w:val="0"/>
                      <w:marBottom w:val="0"/>
                      <w:divBdr>
                        <w:top w:val="none" w:sz="0" w:space="0" w:color="auto"/>
                        <w:left w:val="none" w:sz="0" w:space="0" w:color="auto"/>
                        <w:bottom w:val="none" w:sz="0" w:space="0" w:color="auto"/>
                        <w:right w:val="none" w:sz="0" w:space="0" w:color="auto"/>
                      </w:divBdr>
                    </w:div>
                  </w:divsChild>
                </w:div>
                <w:div w:id="1990397906">
                  <w:marLeft w:val="0"/>
                  <w:marRight w:val="0"/>
                  <w:marTop w:val="0"/>
                  <w:marBottom w:val="0"/>
                  <w:divBdr>
                    <w:top w:val="none" w:sz="0" w:space="0" w:color="auto"/>
                    <w:left w:val="none" w:sz="0" w:space="0" w:color="auto"/>
                    <w:bottom w:val="none" w:sz="0" w:space="0" w:color="auto"/>
                    <w:right w:val="none" w:sz="0" w:space="0" w:color="auto"/>
                  </w:divBdr>
                  <w:divsChild>
                    <w:div w:id="939751515">
                      <w:marLeft w:val="0"/>
                      <w:marRight w:val="0"/>
                      <w:marTop w:val="0"/>
                      <w:marBottom w:val="0"/>
                      <w:divBdr>
                        <w:top w:val="none" w:sz="0" w:space="0" w:color="auto"/>
                        <w:left w:val="none" w:sz="0" w:space="0" w:color="auto"/>
                        <w:bottom w:val="none" w:sz="0" w:space="0" w:color="auto"/>
                        <w:right w:val="none" w:sz="0" w:space="0" w:color="auto"/>
                      </w:divBdr>
                    </w:div>
                  </w:divsChild>
                </w:div>
                <w:div w:id="1162742133">
                  <w:marLeft w:val="0"/>
                  <w:marRight w:val="0"/>
                  <w:marTop w:val="0"/>
                  <w:marBottom w:val="0"/>
                  <w:divBdr>
                    <w:top w:val="none" w:sz="0" w:space="0" w:color="auto"/>
                    <w:left w:val="none" w:sz="0" w:space="0" w:color="auto"/>
                    <w:bottom w:val="none" w:sz="0" w:space="0" w:color="auto"/>
                    <w:right w:val="none" w:sz="0" w:space="0" w:color="auto"/>
                  </w:divBdr>
                  <w:divsChild>
                    <w:div w:id="1774520612">
                      <w:marLeft w:val="0"/>
                      <w:marRight w:val="0"/>
                      <w:marTop w:val="0"/>
                      <w:marBottom w:val="0"/>
                      <w:divBdr>
                        <w:top w:val="none" w:sz="0" w:space="0" w:color="auto"/>
                        <w:left w:val="none" w:sz="0" w:space="0" w:color="auto"/>
                        <w:bottom w:val="none" w:sz="0" w:space="0" w:color="auto"/>
                        <w:right w:val="none" w:sz="0" w:space="0" w:color="auto"/>
                      </w:divBdr>
                    </w:div>
                  </w:divsChild>
                </w:div>
                <w:div w:id="1112363283">
                  <w:marLeft w:val="0"/>
                  <w:marRight w:val="0"/>
                  <w:marTop w:val="0"/>
                  <w:marBottom w:val="0"/>
                  <w:divBdr>
                    <w:top w:val="none" w:sz="0" w:space="0" w:color="auto"/>
                    <w:left w:val="none" w:sz="0" w:space="0" w:color="auto"/>
                    <w:bottom w:val="none" w:sz="0" w:space="0" w:color="auto"/>
                    <w:right w:val="none" w:sz="0" w:space="0" w:color="auto"/>
                  </w:divBdr>
                  <w:divsChild>
                    <w:div w:id="1216938064">
                      <w:marLeft w:val="0"/>
                      <w:marRight w:val="0"/>
                      <w:marTop w:val="0"/>
                      <w:marBottom w:val="0"/>
                      <w:divBdr>
                        <w:top w:val="none" w:sz="0" w:space="0" w:color="auto"/>
                        <w:left w:val="none" w:sz="0" w:space="0" w:color="auto"/>
                        <w:bottom w:val="none" w:sz="0" w:space="0" w:color="auto"/>
                        <w:right w:val="none" w:sz="0" w:space="0" w:color="auto"/>
                      </w:divBdr>
                    </w:div>
                    <w:div w:id="2030570026">
                      <w:marLeft w:val="0"/>
                      <w:marRight w:val="0"/>
                      <w:marTop w:val="0"/>
                      <w:marBottom w:val="0"/>
                      <w:divBdr>
                        <w:top w:val="none" w:sz="0" w:space="0" w:color="auto"/>
                        <w:left w:val="none" w:sz="0" w:space="0" w:color="auto"/>
                        <w:bottom w:val="none" w:sz="0" w:space="0" w:color="auto"/>
                        <w:right w:val="none" w:sz="0" w:space="0" w:color="auto"/>
                      </w:divBdr>
                    </w:div>
                    <w:div w:id="77597378">
                      <w:marLeft w:val="0"/>
                      <w:marRight w:val="0"/>
                      <w:marTop w:val="0"/>
                      <w:marBottom w:val="0"/>
                      <w:divBdr>
                        <w:top w:val="none" w:sz="0" w:space="0" w:color="auto"/>
                        <w:left w:val="none" w:sz="0" w:space="0" w:color="auto"/>
                        <w:bottom w:val="none" w:sz="0" w:space="0" w:color="auto"/>
                        <w:right w:val="none" w:sz="0" w:space="0" w:color="auto"/>
                      </w:divBdr>
                    </w:div>
                  </w:divsChild>
                </w:div>
                <w:div w:id="1223327512">
                  <w:marLeft w:val="0"/>
                  <w:marRight w:val="0"/>
                  <w:marTop w:val="0"/>
                  <w:marBottom w:val="0"/>
                  <w:divBdr>
                    <w:top w:val="none" w:sz="0" w:space="0" w:color="auto"/>
                    <w:left w:val="none" w:sz="0" w:space="0" w:color="auto"/>
                    <w:bottom w:val="none" w:sz="0" w:space="0" w:color="auto"/>
                    <w:right w:val="none" w:sz="0" w:space="0" w:color="auto"/>
                  </w:divBdr>
                  <w:divsChild>
                    <w:div w:id="1517890671">
                      <w:marLeft w:val="0"/>
                      <w:marRight w:val="0"/>
                      <w:marTop w:val="0"/>
                      <w:marBottom w:val="0"/>
                      <w:divBdr>
                        <w:top w:val="none" w:sz="0" w:space="0" w:color="auto"/>
                        <w:left w:val="none" w:sz="0" w:space="0" w:color="auto"/>
                        <w:bottom w:val="none" w:sz="0" w:space="0" w:color="auto"/>
                        <w:right w:val="none" w:sz="0" w:space="0" w:color="auto"/>
                      </w:divBdr>
                    </w:div>
                    <w:div w:id="1139810880">
                      <w:marLeft w:val="0"/>
                      <w:marRight w:val="0"/>
                      <w:marTop w:val="0"/>
                      <w:marBottom w:val="0"/>
                      <w:divBdr>
                        <w:top w:val="none" w:sz="0" w:space="0" w:color="auto"/>
                        <w:left w:val="none" w:sz="0" w:space="0" w:color="auto"/>
                        <w:bottom w:val="none" w:sz="0" w:space="0" w:color="auto"/>
                        <w:right w:val="none" w:sz="0" w:space="0" w:color="auto"/>
                      </w:divBdr>
                    </w:div>
                    <w:div w:id="17511624">
                      <w:marLeft w:val="0"/>
                      <w:marRight w:val="0"/>
                      <w:marTop w:val="0"/>
                      <w:marBottom w:val="0"/>
                      <w:divBdr>
                        <w:top w:val="none" w:sz="0" w:space="0" w:color="auto"/>
                        <w:left w:val="none" w:sz="0" w:space="0" w:color="auto"/>
                        <w:bottom w:val="none" w:sz="0" w:space="0" w:color="auto"/>
                        <w:right w:val="none" w:sz="0" w:space="0" w:color="auto"/>
                      </w:divBdr>
                    </w:div>
                    <w:div w:id="123741522">
                      <w:marLeft w:val="0"/>
                      <w:marRight w:val="0"/>
                      <w:marTop w:val="0"/>
                      <w:marBottom w:val="0"/>
                      <w:divBdr>
                        <w:top w:val="none" w:sz="0" w:space="0" w:color="auto"/>
                        <w:left w:val="none" w:sz="0" w:space="0" w:color="auto"/>
                        <w:bottom w:val="none" w:sz="0" w:space="0" w:color="auto"/>
                        <w:right w:val="none" w:sz="0" w:space="0" w:color="auto"/>
                      </w:divBdr>
                    </w:div>
                  </w:divsChild>
                </w:div>
                <w:div w:id="1158351852">
                  <w:marLeft w:val="0"/>
                  <w:marRight w:val="0"/>
                  <w:marTop w:val="0"/>
                  <w:marBottom w:val="0"/>
                  <w:divBdr>
                    <w:top w:val="none" w:sz="0" w:space="0" w:color="auto"/>
                    <w:left w:val="none" w:sz="0" w:space="0" w:color="auto"/>
                    <w:bottom w:val="none" w:sz="0" w:space="0" w:color="auto"/>
                    <w:right w:val="none" w:sz="0" w:space="0" w:color="auto"/>
                  </w:divBdr>
                  <w:divsChild>
                    <w:div w:id="1492797840">
                      <w:marLeft w:val="0"/>
                      <w:marRight w:val="0"/>
                      <w:marTop w:val="0"/>
                      <w:marBottom w:val="0"/>
                      <w:divBdr>
                        <w:top w:val="none" w:sz="0" w:space="0" w:color="auto"/>
                        <w:left w:val="none" w:sz="0" w:space="0" w:color="auto"/>
                        <w:bottom w:val="none" w:sz="0" w:space="0" w:color="auto"/>
                        <w:right w:val="none" w:sz="0" w:space="0" w:color="auto"/>
                      </w:divBdr>
                    </w:div>
                  </w:divsChild>
                </w:div>
                <w:div w:id="1302733053">
                  <w:marLeft w:val="0"/>
                  <w:marRight w:val="0"/>
                  <w:marTop w:val="0"/>
                  <w:marBottom w:val="0"/>
                  <w:divBdr>
                    <w:top w:val="none" w:sz="0" w:space="0" w:color="auto"/>
                    <w:left w:val="none" w:sz="0" w:space="0" w:color="auto"/>
                    <w:bottom w:val="none" w:sz="0" w:space="0" w:color="auto"/>
                    <w:right w:val="none" w:sz="0" w:space="0" w:color="auto"/>
                  </w:divBdr>
                  <w:divsChild>
                    <w:div w:id="1774090314">
                      <w:marLeft w:val="0"/>
                      <w:marRight w:val="0"/>
                      <w:marTop w:val="0"/>
                      <w:marBottom w:val="0"/>
                      <w:divBdr>
                        <w:top w:val="none" w:sz="0" w:space="0" w:color="auto"/>
                        <w:left w:val="none" w:sz="0" w:space="0" w:color="auto"/>
                        <w:bottom w:val="none" w:sz="0" w:space="0" w:color="auto"/>
                        <w:right w:val="none" w:sz="0" w:space="0" w:color="auto"/>
                      </w:divBdr>
                    </w:div>
                  </w:divsChild>
                </w:div>
                <w:div w:id="566451737">
                  <w:marLeft w:val="0"/>
                  <w:marRight w:val="0"/>
                  <w:marTop w:val="0"/>
                  <w:marBottom w:val="0"/>
                  <w:divBdr>
                    <w:top w:val="none" w:sz="0" w:space="0" w:color="auto"/>
                    <w:left w:val="none" w:sz="0" w:space="0" w:color="auto"/>
                    <w:bottom w:val="none" w:sz="0" w:space="0" w:color="auto"/>
                    <w:right w:val="none" w:sz="0" w:space="0" w:color="auto"/>
                  </w:divBdr>
                  <w:divsChild>
                    <w:div w:id="175312691">
                      <w:marLeft w:val="0"/>
                      <w:marRight w:val="0"/>
                      <w:marTop w:val="0"/>
                      <w:marBottom w:val="0"/>
                      <w:divBdr>
                        <w:top w:val="none" w:sz="0" w:space="0" w:color="auto"/>
                        <w:left w:val="none" w:sz="0" w:space="0" w:color="auto"/>
                        <w:bottom w:val="none" w:sz="0" w:space="0" w:color="auto"/>
                        <w:right w:val="none" w:sz="0" w:space="0" w:color="auto"/>
                      </w:divBdr>
                    </w:div>
                  </w:divsChild>
                </w:div>
                <w:div w:id="280697033">
                  <w:marLeft w:val="0"/>
                  <w:marRight w:val="0"/>
                  <w:marTop w:val="0"/>
                  <w:marBottom w:val="0"/>
                  <w:divBdr>
                    <w:top w:val="none" w:sz="0" w:space="0" w:color="auto"/>
                    <w:left w:val="none" w:sz="0" w:space="0" w:color="auto"/>
                    <w:bottom w:val="none" w:sz="0" w:space="0" w:color="auto"/>
                    <w:right w:val="none" w:sz="0" w:space="0" w:color="auto"/>
                  </w:divBdr>
                  <w:divsChild>
                    <w:div w:id="2023168853">
                      <w:marLeft w:val="0"/>
                      <w:marRight w:val="0"/>
                      <w:marTop w:val="0"/>
                      <w:marBottom w:val="0"/>
                      <w:divBdr>
                        <w:top w:val="none" w:sz="0" w:space="0" w:color="auto"/>
                        <w:left w:val="none" w:sz="0" w:space="0" w:color="auto"/>
                        <w:bottom w:val="none" w:sz="0" w:space="0" w:color="auto"/>
                        <w:right w:val="none" w:sz="0" w:space="0" w:color="auto"/>
                      </w:divBdr>
                    </w:div>
                  </w:divsChild>
                </w:div>
                <w:div w:id="1327241690">
                  <w:marLeft w:val="0"/>
                  <w:marRight w:val="0"/>
                  <w:marTop w:val="0"/>
                  <w:marBottom w:val="0"/>
                  <w:divBdr>
                    <w:top w:val="none" w:sz="0" w:space="0" w:color="auto"/>
                    <w:left w:val="none" w:sz="0" w:space="0" w:color="auto"/>
                    <w:bottom w:val="none" w:sz="0" w:space="0" w:color="auto"/>
                    <w:right w:val="none" w:sz="0" w:space="0" w:color="auto"/>
                  </w:divBdr>
                  <w:divsChild>
                    <w:div w:id="1529946750">
                      <w:marLeft w:val="0"/>
                      <w:marRight w:val="0"/>
                      <w:marTop w:val="0"/>
                      <w:marBottom w:val="0"/>
                      <w:divBdr>
                        <w:top w:val="none" w:sz="0" w:space="0" w:color="auto"/>
                        <w:left w:val="none" w:sz="0" w:space="0" w:color="auto"/>
                        <w:bottom w:val="none" w:sz="0" w:space="0" w:color="auto"/>
                        <w:right w:val="none" w:sz="0" w:space="0" w:color="auto"/>
                      </w:divBdr>
                    </w:div>
                  </w:divsChild>
                </w:div>
                <w:div w:id="110787724">
                  <w:marLeft w:val="0"/>
                  <w:marRight w:val="0"/>
                  <w:marTop w:val="0"/>
                  <w:marBottom w:val="0"/>
                  <w:divBdr>
                    <w:top w:val="none" w:sz="0" w:space="0" w:color="auto"/>
                    <w:left w:val="none" w:sz="0" w:space="0" w:color="auto"/>
                    <w:bottom w:val="none" w:sz="0" w:space="0" w:color="auto"/>
                    <w:right w:val="none" w:sz="0" w:space="0" w:color="auto"/>
                  </w:divBdr>
                  <w:divsChild>
                    <w:div w:id="1241598487">
                      <w:marLeft w:val="0"/>
                      <w:marRight w:val="0"/>
                      <w:marTop w:val="0"/>
                      <w:marBottom w:val="0"/>
                      <w:divBdr>
                        <w:top w:val="none" w:sz="0" w:space="0" w:color="auto"/>
                        <w:left w:val="none" w:sz="0" w:space="0" w:color="auto"/>
                        <w:bottom w:val="none" w:sz="0" w:space="0" w:color="auto"/>
                        <w:right w:val="none" w:sz="0" w:space="0" w:color="auto"/>
                      </w:divBdr>
                    </w:div>
                    <w:div w:id="2136827157">
                      <w:marLeft w:val="0"/>
                      <w:marRight w:val="0"/>
                      <w:marTop w:val="0"/>
                      <w:marBottom w:val="0"/>
                      <w:divBdr>
                        <w:top w:val="none" w:sz="0" w:space="0" w:color="auto"/>
                        <w:left w:val="none" w:sz="0" w:space="0" w:color="auto"/>
                        <w:bottom w:val="none" w:sz="0" w:space="0" w:color="auto"/>
                        <w:right w:val="none" w:sz="0" w:space="0" w:color="auto"/>
                      </w:divBdr>
                    </w:div>
                    <w:div w:id="187110885">
                      <w:marLeft w:val="0"/>
                      <w:marRight w:val="0"/>
                      <w:marTop w:val="0"/>
                      <w:marBottom w:val="0"/>
                      <w:divBdr>
                        <w:top w:val="none" w:sz="0" w:space="0" w:color="auto"/>
                        <w:left w:val="none" w:sz="0" w:space="0" w:color="auto"/>
                        <w:bottom w:val="none" w:sz="0" w:space="0" w:color="auto"/>
                        <w:right w:val="none" w:sz="0" w:space="0" w:color="auto"/>
                      </w:divBdr>
                    </w:div>
                    <w:div w:id="1213887591">
                      <w:marLeft w:val="0"/>
                      <w:marRight w:val="0"/>
                      <w:marTop w:val="0"/>
                      <w:marBottom w:val="0"/>
                      <w:divBdr>
                        <w:top w:val="none" w:sz="0" w:space="0" w:color="auto"/>
                        <w:left w:val="none" w:sz="0" w:space="0" w:color="auto"/>
                        <w:bottom w:val="none" w:sz="0" w:space="0" w:color="auto"/>
                        <w:right w:val="none" w:sz="0" w:space="0" w:color="auto"/>
                      </w:divBdr>
                    </w:div>
                    <w:div w:id="1303582808">
                      <w:marLeft w:val="0"/>
                      <w:marRight w:val="0"/>
                      <w:marTop w:val="0"/>
                      <w:marBottom w:val="0"/>
                      <w:divBdr>
                        <w:top w:val="none" w:sz="0" w:space="0" w:color="auto"/>
                        <w:left w:val="none" w:sz="0" w:space="0" w:color="auto"/>
                        <w:bottom w:val="none" w:sz="0" w:space="0" w:color="auto"/>
                        <w:right w:val="none" w:sz="0" w:space="0" w:color="auto"/>
                      </w:divBdr>
                    </w:div>
                    <w:div w:id="1085225145">
                      <w:marLeft w:val="0"/>
                      <w:marRight w:val="0"/>
                      <w:marTop w:val="0"/>
                      <w:marBottom w:val="0"/>
                      <w:divBdr>
                        <w:top w:val="none" w:sz="0" w:space="0" w:color="auto"/>
                        <w:left w:val="none" w:sz="0" w:space="0" w:color="auto"/>
                        <w:bottom w:val="none" w:sz="0" w:space="0" w:color="auto"/>
                        <w:right w:val="none" w:sz="0" w:space="0" w:color="auto"/>
                      </w:divBdr>
                    </w:div>
                    <w:div w:id="1589653092">
                      <w:marLeft w:val="0"/>
                      <w:marRight w:val="0"/>
                      <w:marTop w:val="0"/>
                      <w:marBottom w:val="0"/>
                      <w:divBdr>
                        <w:top w:val="none" w:sz="0" w:space="0" w:color="auto"/>
                        <w:left w:val="none" w:sz="0" w:space="0" w:color="auto"/>
                        <w:bottom w:val="none" w:sz="0" w:space="0" w:color="auto"/>
                        <w:right w:val="none" w:sz="0" w:space="0" w:color="auto"/>
                      </w:divBdr>
                    </w:div>
                    <w:div w:id="331104013">
                      <w:marLeft w:val="0"/>
                      <w:marRight w:val="0"/>
                      <w:marTop w:val="0"/>
                      <w:marBottom w:val="0"/>
                      <w:divBdr>
                        <w:top w:val="none" w:sz="0" w:space="0" w:color="auto"/>
                        <w:left w:val="none" w:sz="0" w:space="0" w:color="auto"/>
                        <w:bottom w:val="none" w:sz="0" w:space="0" w:color="auto"/>
                        <w:right w:val="none" w:sz="0" w:space="0" w:color="auto"/>
                      </w:divBdr>
                    </w:div>
                    <w:div w:id="1800175449">
                      <w:marLeft w:val="0"/>
                      <w:marRight w:val="0"/>
                      <w:marTop w:val="0"/>
                      <w:marBottom w:val="0"/>
                      <w:divBdr>
                        <w:top w:val="none" w:sz="0" w:space="0" w:color="auto"/>
                        <w:left w:val="none" w:sz="0" w:space="0" w:color="auto"/>
                        <w:bottom w:val="none" w:sz="0" w:space="0" w:color="auto"/>
                        <w:right w:val="none" w:sz="0" w:space="0" w:color="auto"/>
                      </w:divBdr>
                    </w:div>
                    <w:div w:id="1731883030">
                      <w:marLeft w:val="0"/>
                      <w:marRight w:val="0"/>
                      <w:marTop w:val="0"/>
                      <w:marBottom w:val="0"/>
                      <w:divBdr>
                        <w:top w:val="none" w:sz="0" w:space="0" w:color="auto"/>
                        <w:left w:val="none" w:sz="0" w:space="0" w:color="auto"/>
                        <w:bottom w:val="none" w:sz="0" w:space="0" w:color="auto"/>
                        <w:right w:val="none" w:sz="0" w:space="0" w:color="auto"/>
                      </w:divBdr>
                    </w:div>
                    <w:div w:id="603075171">
                      <w:marLeft w:val="0"/>
                      <w:marRight w:val="0"/>
                      <w:marTop w:val="0"/>
                      <w:marBottom w:val="0"/>
                      <w:divBdr>
                        <w:top w:val="none" w:sz="0" w:space="0" w:color="auto"/>
                        <w:left w:val="none" w:sz="0" w:space="0" w:color="auto"/>
                        <w:bottom w:val="none" w:sz="0" w:space="0" w:color="auto"/>
                        <w:right w:val="none" w:sz="0" w:space="0" w:color="auto"/>
                      </w:divBdr>
                    </w:div>
                    <w:div w:id="347172479">
                      <w:marLeft w:val="0"/>
                      <w:marRight w:val="0"/>
                      <w:marTop w:val="0"/>
                      <w:marBottom w:val="0"/>
                      <w:divBdr>
                        <w:top w:val="none" w:sz="0" w:space="0" w:color="auto"/>
                        <w:left w:val="none" w:sz="0" w:space="0" w:color="auto"/>
                        <w:bottom w:val="none" w:sz="0" w:space="0" w:color="auto"/>
                        <w:right w:val="none" w:sz="0" w:space="0" w:color="auto"/>
                      </w:divBdr>
                    </w:div>
                    <w:div w:id="598560916">
                      <w:marLeft w:val="0"/>
                      <w:marRight w:val="0"/>
                      <w:marTop w:val="0"/>
                      <w:marBottom w:val="0"/>
                      <w:divBdr>
                        <w:top w:val="none" w:sz="0" w:space="0" w:color="auto"/>
                        <w:left w:val="none" w:sz="0" w:space="0" w:color="auto"/>
                        <w:bottom w:val="none" w:sz="0" w:space="0" w:color="auto"/>
                        <w:right w:val="none" w:sz="0" w:space="0" w:color="auto"/>
                      </w:divBdr>
                    </w:div>
                    <w:div w:id="1824854220">
                      <w:marLeft w:val="0"/>
                      <w:marRight w:val="0"/>
                      <w:marTop w:val="0"/>
                      <w:marBottom w:val="0"/>
                      <w:divBdr>
                        <w:top w:val="none" w:sz="0" w:space="0" w:color="auto"/>
                        <w:left w:val="none" w:sz="0" w:space="0" w:color="auto"/>
                        <w:bottom w:val="none" w:sz="0" w:space="0" w:color="auto"/>
                        <w:right w:val="none" w:sz="0" w:space="0" w:color="auto"/>
                      </w:divBdr>
                    </w:div>
                    <w:div w:id="2103790944">
                      <w:marLeft w:val="0"/>
                      <w:marRight w:val="0"/>
                      <w:marTop w:val="0"/>
                      <w:marBottom w:val="0"/>
                      <w:divBdr>
                        <w:top w:val="none" w:sz="0" w:space="0" w:color="auto"/>
                        <w:left w:val="none" w:sz="0" w:space="0" w:color="auto"/>
                        <w:bottom w:val="none" w:sz="0" w:space="0" w:color="auto"/>
                        <w:right w:val="none" w:sz="0" w:space="0" w:color="auto"/>
                      </w:divBdr>
                    </w:div>
                    <w:div w:id="2037004012">
                      <w:marLeft w:val="0"/>
                      <w:marRight w:val="0"/>
                      <w:marTop w:val="0"/>
                      <w:marBottom w:val="0"/>
                      <w:divBdr>
                        <w:top w:val="none" w:sz="0" w:space="0" w:color="auto"/>
                        <w:left w:val="none" w:sz="0" w:space="0" w:color="auto"/>
                        <w:bottom w:val="none" w:sz="0" w:space="0" w:color="auto"/>
                        <w:right w:val="none" w:sz="0" w:space="0" w:color="auto"/>
                      </w:divBdr>
                    </w:div>
                  </w:divsChild>
                </w:div>
                <w:div w:id="1294746794">
                  <w:marLeft w:val="0"/>
                  <w:marRight w:val="0"/>
                  <w:marTop w:val="0"/>
                  <w:marBottom w:val="0"/>
                  <w:divBdr>
                    <w:top w:val="none" w:sz="0" w:space="0" w:color="auto"/>
                    <w:left w:val="none" w:sz="0" w:space="0" w:color="auto"/>
                    <w:bottom w:val="none" w:sz="0" w:space="0" w:color="auto"/>
                    <w:right w:val="none" w:sz="0" w:space="0" w:color="auto"/>
                  </w:divBdr>
                  <w:divsChild>
                    <w:div w:id="563755741">
                      <w:marLeft w:val="0"/>
                      <w:marRight w:val="0"/>
                      <w:marTop w:val="0"/>
                      <w:marBottom w:val="0"/>
                      <w:divBdr>
                        <w:top w:val="none" w:sz="0" w:space="0" w:color="auto"/>
                        <w:left w:val="none" w:sz="0" w:space="0" w:color="auto"/>
                        <w:bottom w:val="none" w:sz="0" w:space="0" w:color="auto"/>
                        <w:right w:val="none" w:sz="0" w:space="0" w:color="auto"/>
                      </w:divBdr>
                    </w:div>
                  </w:divsChild>
                </w:div>
                <w:div w:id="2047556045">
                  <w:marLeft w:val="0"/>
                  <w:marRight w:val="0"/>
                  <w:marTop w:val="0"/>
                  <w:marBottom w:val="0"/>
                  <w:divBdr>
                    <w:top w:val="none" w:sz="0" w:space="0" w:color="auto"/>
                    <w:left w:val="none" w:sz="0" w:space="0" w:color="auto"/>
                    <w:bottom w:val="none" w:sz="0" w:space="0" w:color="auto"/>
                    <w:right w:val="none" w:sz="0" w:space="0" w:color="auto"/>
                  </w:divBdr>
                  <w:divsChild>
                    <w:div w:id="1325740455">
                      <w:marLeft w:val="0"/>
                      <w:marRight w:val="0"/>
                      <w:marTop w:val="0"/>
                      <w:marBottom w:val="0"/>
                      <w:divBdr>
                        <w:top w:val="none" w:sz="0" w:space="0" w:color="auto"/>
                        <w:left w:val="none" w:sz="0" w:space="0" w:color="auto"/>
                        <w:bottom w:val="none" w:sz="0" w:space="0" w:color="auto"/>
                        <w:right w:val="none" w:sz="0" w:space="0" w:color="auto"/>
                      </w:divBdr>
                    </w:div>
                  </w:divsChild>
                </w:div>
                <w:div w:id="1517621136">
                  <w:marLeft w:val="0"/>
                  <w:marRight w:val="0"/>
                  <w:marTop w:val="0"/>
                  <w:marBottom w:val="0"/>
                  <w:divBdr>
                    <w:top w:val="none" w:sz="0" w:space="0" w:color="auto"/>
                    <w:left w:val="none" w:sz="0" w:space="0" w:color="auto"/>
                    <w:bottom w:val="none" w:sz="0" w:space="0" w:color="auto"/>
                    <w:right w:val="none" w:sz="0" w:space="0" w:color="auto"/>
                  </w:divBdr>
                  <w:divsChild>
                    <w:div w:id="2022658113">
                      <w:marLeft w:val="0"/>
                      <w:marRight w:val="0"/>
                      <w:marTop w:val="0"/>
                      <w:marBottom w:val="0"/>
                      <w:divBdr>
                        <w:top w:val="none" w:sz="0" w:space="0" w:color="auto"/>
                        <w:left w:val="none" w:sz="0" w:space="0" w:color="auto"/>
                        <w:bottom w:val="none" w:sz="0" w:space="0" w:color="auto"/>
                        <w:right w:val="none" w:sz="0" w:space="0" w:color="auto"/>
                      </w:divBdr>
                    </w:div>
                  </w:divsChild>
                </w:div>
                <w:div w:id="1382368388">
                  <w:marLeft w:val="0"/>
                  <w:marRight w:val="0"/>
                  <w:marTop w:val="0"/>
                  <w:marBottom w:val="0"/>
                  <w:divBdr>
                    <w:top w:val="none" w:sz="0" w:space="0" w:color="auto"/>
                    <w:left w:val="none" w:sz="0" w:space="0" w:color="auto"/>
                    <w:bottom w:val="none" w:sz="0" w:space="0" w:color="auto"/>
                    <w:right w:val="none" w:sz="0" w:space="0" w:color="auto"/>
                  </w:divBdr>
                  <w:divsChild>
                    <w:div w:id="5430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8433">
          <w:marLeft w:val="0"/>
          <w:marRight w:val="0"/>
          <w:marTop w:val="0"/>
          <w:marBottom w:val="0"/>
          <w:divBdr>
            <w:top w:val="none" w:sz="0" w:space="0" w:color="auto"/>
            <w:left w:val="none" w:sz="0" w:space="0" w:color="auto"/>
            <w:bottom w:val="none" w:sz="0" w:space="0" w:color="auto"/>
            <w:right w:val="none" w:sz="0" w:space="0" w:color="auto"/>
          </w:divBdr>
        </w:div>
        <w:div w:id="1350985971">
          <w:marLeft w:val="0"/>
          <w:marRight w:val="0"/>
          <w:marTop w:val="0"/>
          <w:marBottom w:val="0"/>
          <w:divBdr>
            <w:top w:val="none" w:sz="0" w:space="0" w:color="auto"/>
            <w:left w:val="none" w:sz="0" w:space="0" w:color="auto"/>
            <w:bottom w:val="none" w:sz="0" w:space="0" w:color="auto"/>
            <w:right w:val="none" w:sz="0" w:space="0" w:color="auto"/>
          </w:divBdr>
        </w:div>
      </w:divsChild>
    </w:div>
    <w:div w:id="1436360635">
      <w:bodyDiv w:val="1"/>
      <w:marLeft w:val="0"/>
      <w:marRight w:val="0"/>
      <w:marTop w:val="0"/>
      <w:marBottom w:val="0"/>
      <w:divBdr>
        <w:top w:val="none" w:sz="0" w:space="0" w:color="auto"/>
        <w:left w:val="none" w:sz="0" w:space="0" w:color="auto"/>
        <w:bottom w:val="none" w:sz="0" w:space="0" w:color="auto"/>
        <w:right w:val="none" w:sz="0" w:space="0" w:color="auto"/>
      </w:divBdr>
      <w:divsChild>
        <w:div w:id="1313829449">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0"/>
          <w:divBdr>
            <w:top w:val="none" w:sz="0" w:space="0" w:color="auto"/>
            <w:left w:val="none" w:sz="0" w:space="0" w:color="auto"/>
            <w:bottom w:val="none" w:sz="0" w:space="0" w:color="auto"/>
            <w:right w:val="none" w:sz="0" w:space="0" w:color="auto"/>
          </w:divBdr>
          <w:divsChild>
            <w:div w:id="1734041340">
              <w:marLeft w:val="-75"/>
              <w:marRight w:val="0"/>
              <w:marTop w:val="30"/>
              <w:marBottom w:val="30"/>
              <w:divBdr>
                <w:top w:val="none" w:sz="0" w:space="0" w:color="auto"/>
                <w:left w:val="none" w:sz="0" w:space="0" w:color="auto"/>
                <w:bottom w:val="none" w:sz="0" w:space="0" w:color="auto"/>
                <w:right w:val="none" w:sz="0" w:space="0" w:color="auto"/>
              </w:divBdr>
              <w:divsChild>
                <w:div w:id="1293633501">
                  <w:marLeft w:val="0"/>
                  <w:marRight w:val="0"/>
                  <w:marTop w:val="0"/>
                  <w:marBottom w:val="0"/>
                  <w:divBdr>
                    <w:top w:val="none" w:sz="0" w:space="0" w:color="auto"/>
                    <w:left w:val="none" w:sz="0" w:space="0" w:color="auto"/>
                    <w:bottom w:val="none" w:sz="0" w:space="0" w:color="auto"/>
                    <w:right w:val="none" w:sz="0" w:space="0" w:color="auto"/>
                  </w:divBdr>
                  <w:divsChild>
                    <w:div w:id="83890112">
                      <w:marLeft w:val="0"/>
                      <w:marRight w:val="0"/>
                      <w:marTop w:val="0"/>
                      <w:marBottom w:val="0"/>
                      <w:divBdr>
                        <w:top w:val="none" w:sz="0" w:space="0" w:color="auto"/>
                        <w:left w:val="none" w:sz="0" w:space="0" w:color="auto"/>
                        <w:bottom w:val="none" w:sz="0" w:space="0" w:color="auto"/>
                        <w:right w:val="none" w:sz="0" w:space="0" w:color="auto"/>
                      </w:divBdr>
                    </w:div>
                  </w:divsChild>
                </w:div>
                <w:div w:id="1195772440">
                  <w:marLeft w:val="0"/>
                  <w:marRight w:val="0"/>
                  <w:marTop w:val="0"/>
                  <w:marBottom w:val="0"/>
                  <w:divBdr>
                    <w:top w:val="none" w:sz="0" w:space="0" w:color="auto"/>
                    <w:left w:val="none" w:sz="0" w:space="0" w:color="auto"/>
                    <w:bottom w:val="none" w:sz="0" w:space="0" w:color="auto"/>
                    <w:right w:val="none" w:sz="0" w:space="0" w:color="auto"/>
                  </w:divBdr>
                  <w:divsChild>
                    <w:div w:id="2087610387">
                      <w:marLeft w:val="0"/>
                      <w:marRight w:val="0"/>
                      <w:marTop w:val="0"/>
                      <w:marBottom w:val="0"/>
                      <w:divBdr>
                        <w:top w:val="none" w:sz="0" w:space="0" w:color="auto"/>
                        <w:left w:val="none" w:sz="0" w:space="0" w:color="auto"/>
                        <w:bottom w:val="none" w:sz="0" w:space="0" w:color="auto"/>
                        <w:right w:val="none" w:sz="0" w:space="0" w:color="auto"/>
                      </w:divBdr>
                    </w:div>
                  </w:divsChild>
                </w:div>
                <w:div w:id="1439062795">
                  <w:marLeft w:val="0"/>
                  <w:marRight w:val="0"/>
                  <w:marTop w:val="0"/>
                  <w:marBottom w:val="0"/>
                  <w:divBdr>
                    <w:top w:val="none" w:sz="0" w:space="0" w:color="auto"/>
                    <w:left w:val="none" w:sz="0" w:space="0" w:color="auto"/>
                    <w:bottom w:val="none" w:sz="0" w:space="0" w:color="auto"/>
                    <w:right w:val="none" w:sz="0" w:space="0" w:color="auto"/>
                  </w:divBdr>
                  <w:divsChild>
                    <w:div w:id="1401095484">
                      <w:marLeft w:val="0"/>
                      <w:marRight w:val="0"/>
                      <w:marTop w:val="0"/>
                      <w:marBottom w:val="0"/>
                      <w:divBdr>
                        <w:top w:val="none" w:sz="0" w:space="0" w:color="auto"/>
                        <w:left w:val="none" w:sz="0" w:space="0" w:color="auto"/>
                        <w:bottom w:val="none" w:sz="0" w:space="0" w:color="auto"/>
                        <w:right w:val="none" w:sz="0" w:space="0" w:color="auto"/>
                      </w:divBdr>
                    </w:div>
                  </w:divsChild>
                </w:div>
                <w:div w:id="679047130">
                  <w:marLeft w:val="0"/>
                  <w:marRight w:val="0"/>
                  <w:marTop w:val="0"/>
                  <w:marBottom w:val="0"/>
                  <w:divBdr>
                    <w:top w:val="none" w:sz="0" w:space="0" w:color="auto"/>
                    <w:left w:val="none" w:sz="0" w:space="0" w:color="auto"/>
                    <w:bottom w:val="none" w:sz="0" w:space="0" w:color="auto"/>
                    <w:right w:val="none" w:sz="0" w:space="0" w:color="auto"/>
                  </w:divBdr>
                  <w:divsChild>
                    <w:div w:id="1796870590">
                      <w:marLeft w:val="0"/>
                      <w:marRight w:val="0"/>
                      <w:marTop w:val="0"/>
                      <w:marBottom w:val="0"/>
                      <w:divBdr>
                        <w:top w:val="none" w:sz="0" w:space="0" w:color="auto"/>
                        <w:left w:val="none" w:sz="0" w:space="0" w:color="auto"/>
                        <w:bottom w:val="none" w:sz="0" w:space="0" w:color="auto"/>
                        <w:right w:val="none" w:sz="0" w:space="0" w:color="auto"/>
                      </w:divBdr>
                    </w:div>
                  </w:divsChild>
                </w:div>
                <w:div w:id="399790854">
                  <w:marLeft w:val="0"/>
                  <w:marRight w:val="0"/>
                  <w:marTop w:val="0"/>
                  <w:marBottom w:val="0"/>
                  <w:divBdr>
                    <w:top w:val="none" w:sz="0" w:space="0" w:color="auto"/>
                    <w:left w:val="none" w:sz="0" w:space="0" w:color="auto"/>
                    <w:bottom w:val="none" w:sz="0" w:space="0" w:color="auto"/>
                    <w:right w:val="none" w:sz="0" w:space="0" w:color="auto"/>
                  </w:divBdr>
                  <w:divsChild>
                    <w:div w:id="426000416">
                      <w:marLeft w:val="0"/>
                      <w:marRight w:val="0"/>
                      <w:marTop w:val="0"/>
                      <w:marBottom w:val="0"/>
                      <w:divBdr>
                        <w:top w:val="none" w:sz="0" w:space="0" w:color="auto"/>
                        <w:left w:val="none" w:sz="0" w:space="0" w:color="auto"/>
                        <w:bottom w:val="none" w:sz="0" w:space="0" w:color="auto"/>
                        <w:right w:val="none" w:sz="0" w:space="0" w:color="auto"/>
                      </w:divBdr>
                    </w:div>
                  </w:divsChild>
                </w:div>
                <w:div w:id="1772239974">
                  <w:marLeft w:val="0"/>
                  <w:marRight w:val="0"/>
                  <w:marTop w:val="0"/>
                  <w:marBottom w:val="0"/>
                  <w:divBdr>
                    <w:top w:val="none" w:sz="0" w:space="0" w:color="auto"/>
                    <w:left w:val="none" w:sz="0" w:space="0" w:color="auto"/>
                    <w:bottom w:val="none" w:sz="0" w:space="0" w:color="auto"/>
                    <w:right w:val="none" w:sz="0" w:space="0" w:color="auto"/>
                  </w:divBdr>
                  <w:divsChild>
                    <w:div w:id="622275940">
                      <w:marLeft w:val="0"/>
                      <w:marRight w:val="0"/>
                      <w:marTop w:val="0"/>
                      <w:marBottom w:val="0"/>
                      <w:divBdr>
                        <w:top w:val="none" w:sz="0" w:space="0" w:color="auto"/>
                        <w:left w:val="none" w:sz="0" w:space="0" w:color="auto"/>
                        <w:bottom w:val="none" w:sz="0" w:space="0" w:color="auto"/>
                        <w:right w:val="none" w:sz="0" w:space="0" w:color="auto"/>
                      </w:divBdr>
                    </w:div>
                  </w:divsChild>
                </w:div>
                <w:div w:id="380325339">
                  <w:marLeft w:val="0"/>
                  <w:marRight w:val="0"/>
                  <w:marTop w:val="0"/>
                  <w:marBottom w:val="0"/>
                  <w:divBdr>
                    <w:top w:val="none" w:sz="0" w:space="0" w:color="auto"/>
                    <w:left w:val="none" w:sz="0" w:space="0" w:color="auto"/>
                    <w:bottom w:val="none" w:sz="0" w:space="0" w:color="auto"/>
                    <w:right w:val="none" w:sz="0" w:space="0" w:color="auto"/>
                  </w:divBdr>
                  <w:divsChild>
                    <w:div w:id="1048337132">
                      <w:marLeft w:val="0"/>
                      <w:marRight w:val="0"/>
                      <w:marTop w:val="0"/>
                      <w:marBottom w:val="0"/>
                      <w:divBdr>
                        <w:top w:val="none" w:sz="0" w:space="0" w:color="auto"/>
                        <w:left w:val="none" w:sz="0" w:space="0" w:color="auto"/>
                        <w:bottom w:val="none" w:sz="0" w:space="0" w:color="auto"/>
                        <w:right w:val="none" w:sz="0" w:space="0" w:color="auto"/>
                      </w:divBdr>
                    </w:div>
                    <w:div w:id="1163350247">
                      <w:marLeft w:val="0"/>
                      <w:marRight w:val="0"/>
                      <w:marTop w:val="0"/>
                      <w:marBottom w:val="0"/>
                      <w:divBdr>
                        <w:top w:val="none" w:sz="0" w:space="0" w:color="auto"/>
                        <w:left w:val="none" w:sz="0" w:space="0" w:color="auto"/>
                        <w:bottom w:val="none" w:sz="0" w:space="0" w:color="auto"/>
                        <w:right w:val="none" w:sz="0" w:space="0" w:color="auto"/>
                      </w:divBdr>
                    </w:div>
                    <w:div w:id="1189369339">
                      <w:marLeft w:val="0"/>
                      <w:marRight w:val="0"/>
                      <w:marTop w:val="0"/>
                      <w:marBottom w:val="0"/>
                      <w:divBdr>
                        <w:top w:val="none" w:sz="0" w:space="0" w:color="auto"/>
                        <w:left w:val="none" w:sz="0" w:space="0" w:color="auto"/>
                        <w:bottom w:val="none" w:sz="0" w:space="0" w:color="auto"/>
                        <w:right w:val="none" w:sz="0" w:space="0" w:color="auto"/>
                      </w:divBdr>
                    </w:div>
                  </w:divsChild>
                </w:div>
                <w:div w:id="2057966799">
                  <w:marLeft w:val="0"/>
                  <w:marRight w:val="0"/>
                  <w:marTop w:val="0"/>
                  <w:marBottom w:val="0"/>
                  <w:divBdr>
                    <w:top w:val="none" w:sz="0" w:space="0" w:color="auto"/>
                    <w:left w:val="none" w:sz="0" w:space="0" w:color="auto"/>
                    <w:bottom w:val="none" w:sz="0" w:space="0" w:color="auto"/>
                    <w:right w:val="none" w:sz="0" w:space="0" w:color="auto"/>
                  </w:divBdr>
                  <w:divsChild>
                    <w:div w:id="1727988330">
                      <w:marLeft w:val="0"/>
                      <w:marRight w:val="0"/>
                      <w:marTop w:val="0"/>
                      <w:marBottom w:val="0"/>
                      <w:divBdr>
                        <w:top w:val="none" w:sz="0" w:space="0" w:color="auto"/>
                        <w:left w:val="none" w:sz="0" w:space="0" w:color="auto"/>
                        <w:bottom w:val="none" w:sz="0" w:space="0" w:color="auto"/>
                        <w:right w:val="none" w:sz="0" w:space="0" w:color="auto"/>
                      </w:divBdr>
                    </w:div>
                    <w:div w:id="576326992">
                      <w:marLeft w:val="0"/>
                      <w:marRight w:val="0"/>
                      <w:marTop w:val="0"/>
                      <w:marBottom w:val="0"/>
                      <w:divBdr>
                        <w:top w:val="none" w:sz="0" w:space="0" w:color="auto"/>
                        <w:left w:val="none" w:sz="0" w:space="0" w:color="auto"/>
                        <w:bottom w:val="none" w:sz="0" w:space="0" w:color="auto"/>
                        <w:right w:val="none" w:sz="0" w:space="0" w:color="auto"/>
                      </w:divBdr>
                    </w:div>
                    <w:div w:id="1152481372">
                      <w:marLeft w:val="0"/>
                      <w:marRight w:val="0"/>
                      <w:marTop w:val="0"/>
                      <w:marBottom w:val="0"/>
                      <w:divBdr>
                        <w:top w:val="none" w:sz="0" w:space="0" w:color="auto"/>
                        <w:left w:val="none" w:sz="0" w:space="0" w:color="auto"/>
                        <w:bottom w:val="none" w:sz="0" w:space="0" w:color="auto"/>
                        <w:right w:val="none" w:sz="0" w:space="0" w:color="auto"/>
                      </w:divBdr>
                    </w:div>
                  </w:divsChild>
                </w:div>
                <w:div w:id="389505155">
                  <w:marLeft w:val="0"/>
                  <w:marRight w:val="0"/>
                  <w:marTop w:val="0"/>
                  <w:marBottom w:val="0"/>
                  <w:divBdr>
                    <w:top w:val="none" w:sz="0" w:space="0" w:color="auto"/>
                    <w:left w:val="none" w:sz="0" w:space="0" w:color="auto"/>
                    <w:bottom w:val="none" w:sz="0" w:space="0" w:color="auto"/>
                    <w:right w:val="none" w:sz="0" w:space="0" w:color="auto"/>
                  </w:divBdr>
                  <w:divsChild>
                    <w:div w:id="1475564530">
                      <w:marLeft w:val="0"/>
                      <w:marRight w:val="0"/>
                      <w:marTop w:val="0"/>
                      <w:marBottom w:val="0"/>
                      <w:divBdr>
                        <w:top w:val="none" w:sz="0" w:space="0" w:color="auto"/>
                        <w:left w:val="none" w:sz="0" w:space="0" w:color="auto"/>
                        <w:bottom w:val="none" w:sz="0" w:space="0" w:color="auto"/>
                        <w:right w:val="none" w:sz="0" w:space="0" w:color="auto"/>
                      </w:divBdr>
                    </w:div>
                  </w:divsChild>
                </w:div>
                <w:div w:id="1796832113">
                  <w:marLeft w:val="0"/>
                  <w:marRight w:val="0"/>
                  <w:marTop w:val="0"/>
                  <w:marBottom w:val="0"/>
                  <w:divBdr>
                    <w:top w:val="none" w:sz="0" w:space="0" w:color="auto"/>
                    <w:left w:val="none" w:sz="0" w:space="0" w:color="auto"/>
                    <w:bottom w:val="none" w:sz="0" w:space="0" w:color="auto"/>
                    <w:right w:val="none" w:sz="0" w:space="0" w:color="auto"/>
                  </w:divBdr>
                  <w:divsChild>
                    <w:div w:id="716272768">
                      <w:marLeft w:val="0"/>
                      <w:marRight w:val="0"/>
                      <w:marTop w:val="0"/>
                      <w:marBottom w:val="0"/>
                      <w:divBdr>
                        <w:top w:val="none" w:sz="0" w:space="0" w:color="auto"/>
                        <w:left w:val="none" w:sz="0" w:space="0" w:color="auto"/>
                        <w:bottom w:val="none" w:sz="0" w:space="0" w:color="auto"/>
                        <w:right w:val="none" w:sz="0" w:space="0" w:color="auto"/>
                      </w:divBdr>
                    </w:div>
                  </w:divsChild>
                </w:div>
                <w:div w:id="463932068">
                  <w:marLeft w:val="0"/>
                  <w:marRight w:val="0"/>
                  <w:marTop w:val="0"/>
                  <w:marBottom w:val="0"/>
                  <w:divBdr>
                    <w:top w:val="none" w:sz="0" w:space="0" w:color="auto"/>
                    <w:left w:val="none" w:sz="0" w:space="0" w:color="auto"/>
                    <w:bottom w:val="none" w:sz="0" w:space="0" w:color="auto"/>
                    <w:right w:val="none" w:sz="0" w:space="0" w:color="auto"/>
                  </w:divBdr>
                  <w:divsChild>
                    <w:div w:id="1475949742">
                      <w:marLeft w:val="0"/>
                      <w:marRight w:val="0"/>
                      <w:marTop w:val="0"/>
                      <w:marBottom w:val="0"/>
                      <w:divBdr>
                        <w:top w:val="none" w:sz="0" w:space="0" w:color="auto"/>
                        <w:left w:val="none" w:sz="0" w:space="0" w:color="auto"/>
                        <w:bottom w:val="none" w:sz="0" w:space="0" w:color="auto"/>
                        <w:right w:val="none" w:sz="0" w:space="0" w:color="auto"/>
                      </w:divBdr>
                    </w:div>
                  </w:divsChild>
                </w:div>
                <w:div w:id="924650621">
                  <w:marLeft w:val="0"/>
                  <w:marRight w:val="0"/>
                  <w:marTop w:val="0"/>
                  <w:marBottom w:val="0"/>
                  <w:divBdr>
                    <w:top w:val="none" w:sz="0" w:space="0" w:color="auto"/>
                    <w:left w:val="none" w:sz="0" w:space="0" w:color="auto"/>
                    <w:bottom w:val="none" w:sz="0" w:space="0" w:color="auto"/>
                    <w:right w:val="none" w:sz="0" w:space="0" w:color="auto"/>
                  </w:divBdr>
                  <w:divsChild>
                    <w:div w:id="1049499514">
                      <w:marLeft w:val="0"/>
                      <w:marRight w:val="0"/>
                      <w:marTop w:val="0"/>
                      <w:marBottom w:val="0"/>
                      <w:divBdr>
                        <w:top w:val="none" w:sz="0" w:space="0" w:color="auto"/>
                        <w:left w:val="none" w:sz="0" w:space="0" w:color="auto"/>
                        <w:bottom w:val="none" w:sz="0" w:space="0" w:color="auto"/>
                        <w:right w:val="none" w:sz="0" w:space="0" w:color="auto"/>
                      </w:divBdr>
                    </w:div>
                  </w:divsChild>
                </w:div>
                <w:div w:id="1047724593">
                  <w:marLeft w:val="0"/>
                  <w:marRight w:val="0"/>
                  <w:marTop w:val="0"/>
                  <w:marBottom w:val="0"/>
                  <w:divBdr>
                    <w:top w:val="none" w:sz="0" w:space="0" w:color="auto"/>
                    <w:left w:val="none" w:sz="0" w:space="0" w:color="auto"/>
                    <w:bottom w:val="none" w:sz="0" w:space="0" w:color="auto"/>
                    <w:right w:val="none" w:sz="0" w:space="0" w:color="auto"/>
                  </w:divBdr>
                  <w:divsChild>
                    <w:div w:id="873467139">
                      <w:marLeft w:val="0"/>
                      <w:marRight w:val="0"/>
                      <w:marTop w:val="0"/>
                      <w:marBottom w:val="0"/>
                      <w:divBdr>
                        <w:top w:val="none" w:sz="0" w:space="0" w:color="auto"/>
                        <w:left w:val="none" w:sz="0" w:space="0" w:color="auto"/>
                        <w:bottom w:val="none" w:sz="0" w:space="0" w:color="auto"/>
                        <w:right w:val="none" w:sz="0" w:space="0" w:color="auto"/>
                      </w:divBdr>
                    </w:div>
                  </w:divsChild>
                </w:div>
                <w:div w:id="375131002">
                  <w:marLeft w:val="0"/>
                  <w:marRight w:val="0"/>
                  <w:marTop w:val="0"/>
                  <w:marBottom w:val="0"/>
                  <w:divBdr>
                    <w:top w:val="none" w:sz="0" w:space="0" w:color="auto"/>
                    <w:left w:val="none" w:sz="0" w:space="0" w:color="auto"/>
                    <w:bottom w:val="none" w:sz="0" w:space="0" w:color="auto"/>
                    <w:right w:val="none" w:sz="0" w:space="0" w:color="auto"/>
                  </w:divBdr>
                  <w:divsChild>
                    <w:div w:id="524946202">
                      <w:marLeft w:val="0"/>
                      <w:marRight w:val="0"/>
                      <w:marTop w:val="0"/>
                      <w:marBottom w:val="0"/>
                      <w:divBdr>
                        <w:top w:val="none" w:sz="0" w:space="0" w:color="auto"/>
                        <w:left w:val="none" w:sz="0" w:space="0" w:color="auto"/>
                        <w:bottom w:val="none" w:sz="0" w:space="0" w:color="auto"/>
                        <w:right w:val="none" w:sz="0" w:space="0" w:color="auto"/>
                      </w:divBdr>
                    </w:div>
                    <w:div w:id="1750494093">
                      <w:marLeft w:val="0"/>
                      <w:marRight w:val="0"/>
                      <w:marTop w:val="0"/>
                      <w:marBottom w:val="0"/>
                      <w:divBdr>
                        <w:top w:val="none" w:sz="0" w:space="0" w:color="auto"/>
                        <w:left w:val="none" w:sz="0" w:space="0" w:color="auto"/>
                        <w:bottom w:val="none" w:sz="0" w:space="0" w:color="auto"/>
                        <w:right w:val="none" w:sz="0" w:space="0" w:color="auto"/>
                      </w:divBdr>
                    </w:div>
                    <w:div w:id="274559358">
                      <w:marLeft w:val="0"/>
                      <w:marRight w:val="0"/>
                      <w:marTop w:val="0"/>
                      <w:marBottom w:val="0"/>
                      <w:divBdr>
                        <w:top w:val="none" w:sz="0" w:space="0" w:color="auto"/>
                        <w:left w:val="none" w:sz="0" w:space="0" w:color="auto"/>
                        <w:bottom w:val="none" w:sz="0" w:space="0" w:color="auto"/>
                        <w:right w:val="none" w:sz="0" w:space="0" w:color="auto"/>
                      </w:divBdr>
                    </w:div>
                    <w:div w:id="824008488">
                      <w:marLeft w:val="0"/>
                      <w:marRight w:val="0"/>
                      <w:marTop w:val="0"/>
                      <w:marBottom w:val="0"/>
                      <w:divBdr>
                        <w:top w:val="none" w:sz="0" w:space="0" w:color="auto"/>
                        <w:left w:val="none" w:sz="0" w:space="0" w:color="auto"/>
                        <w:bottom w:val="none" w:sz="0" w:space="0" w:color="auto"/>
                        <w:right w:val="none" w:sz="0" w:space="0" w:color="auto"/>
                      </w:divBdr>
                    </w:div>
                    <w:div w:id="566308189">
                      <w:marLeft w:val="0"/>
                      <w:marRight w:val="0"/>
                      <w:marTop w:val="0"/>
                      <w:marBottom w:val="0"/>
                      <w:divBdr>
                        <w:top w:val="none" w:sz="0" w:space="0" w:color="auto"/>
                        <w:left w:val="none" w:sz="0" w:space="0" w:color="auto"/>
                        <w:bottom w:val="none" w:sz="0" w:space="0" w:color="auto"/>
                        <w:right w:val="none" w:sz="0" w:space="0" w:color="auto"/>
                      </w:divBdr>
                    </w:div>
                    <w:div w:id="1238975455">
                      <w:marLeft w:val="0"/>
                      <w:marRight w:val="0"/>
                      <w:marTop w:val="0"/>
                      <w:marBottom w:val="0"/>
                      <w:divBdr>
                        <w:top w:val="none" w:sz="0" w:space="0" w:color="auto"/>
                        <w:left w:val="none" w:sz="0" w:space="0" w:color="auto"/>
                        <w:bottom w:val="none" w:sz="0" w:space="0" w:color="auto"/>
                        <w:right w:val="none" w:sz="0" w:space="0" w:color="auto"/>
                      </w:divBdr>
                    </w:div>
                    <w:div w:id="1096902434">
                      <w:marLeft w:val="0"/>
                      <w:marRight w:val="0"/>
                      <w:marTop w:val="0"/>
                      <w:marBottom w:val="0"/>
                      <w:divBdr>
                        <w:top w:val="none" w:sz="0" w:space="0" w:color="auto"/>
                        <w:left w:val="none" w:sz="0" w:space="0" w:color="auto"/>
                        <w:bottom w:val="none" w:sz="0" w:space="0" w:color="auto"/>
                        <w:right w:val="none" w:sz="0" w:space="0" w:color="auto"/>
                      </w:divBdr>
                    </w:div>
                    <w:div w:id="1840265907">
                      <w:marLeft w:val="0"/>
                      <w:marRight w:val="0"/>
                      <w:marTop w:val="0"/>
                      <w:marBottom w:val="0"/>
                      <w:divBdr>
                        <w:top w:val="none" w:sz="0" w:space="0" w:color="auto"/>
                        <w:left w:val="none" w:sz="0" w:space="0" w:color="auto"/>
                        <w:bottom w:val="none" w:sz="0" w:space="0" w:color="auto"/>
                        <w:right w:val="none" w:sz="0" w:space="0" w:color="auto"/>
                      </w:divBdr>
                    </w:div>
                    <w:div w:id="2108040928">
                      <w:marLeft w:val="0"/>
                      <w:marRight w:val="0"/>
                      <w:marTop w:val="0"/>
                      <w:marBottom w:val="0"/>
                      <w:divBdr>
                        <w:top w:val="none" w:sz="0" w:space="0" w:color="auto"/>
                        <w:left w:val="none" w:sz="0" w:space="0" w:color="auto"/>
                        <w:bottom w:val="none" w:sz="0" w:space="0" w:color="auto"/>
                        <w:right w:val="none" w:sz="0" w:space="0" w:color="auto"/>
                      </w:divBdr>
                    </w:div>
                    <w:div w:id="1853911409">
                      <w:marLeft w:val="0"/>
                      <w:marRight w:val="0"/>
                      <w:marTop w:val="0"/>
                      <w:marBottom w:val="0"/>
                      <w:divBdr>
                        <w:top w:val="none" w:sz="0" w:space="0" w:color="auto"/>
                        <w:left w:val="none" w:sz="0" w:space="0" w:color="auto"/>
                        <w:bottom w:val="none" w:sz="0" w:space="0" w:color="auto"/>
                        <w:right w:val="none" w:sz="0" w:space="0" w:color="auto"/>
                      </w:divBdr>
                    </w:div>
                    <w:div w:id="922884128">
                      <w:marLeft w:val="0"/>
                      <w:marRight w:val="0"/>
                      <w:marTop w:val="0"/>
                      <w:marBottom w:val="0"/>
                      <w:divBdr>
                        <w:top w:val="none" w:sz="0" w:space="0" w:color="auto"/>
                        <w:left w:val="none" w:sz="0" w:space="0" w:color="auto"/>
                        <w:bottom w:val="none" w:sz="0" w:space="0" w:color="auto"/>
                        <w:right w:val="none" w:sz="0" w:space="0" w:color="auto"/>
                      </w:divBdr>
                    </w:div>
                  </w:divsChild>
                </w:div>
                <w:div w:id="937446226">
                  <w:marLeft w:val="0"/>
                  <w:marRight w:val="0"/>
                  <w:marTop w:val="0"/>
                  <w:marBottom w:val="0"/>
                  <w:divBdr>
                    <w:top w:val="none" w:sz="0" w:space="0" w:color="auto"/>
                    <w:left w:val="none" w:sz="0" w:space="0" w:color="auto"/>
                    <w:bottom w:val="none" w:sz="0" w:space="0" w:color="auto"/>
                    <w:right w:val="none" w:sz="0" w:space="0" w:color="auto"/>
                  </w:divBdr>
                  <w:divsChild>
                    <w:div w:id="1674187258">
                      <w:marLeft w:val="0"/>
                      <w:marRight w:val="0"/>
                      <w:marTop w:val="0"/>
                      <w:marBottom w:val="0"/>
                      <w:divBdr>
                        <w:top w:val="none" w:sz="0" w:space="0" w:color="auto"/>
                        <w:left w:val="none" w:sz="0" w:space="0" w:color="auto"/>
                        <w:bottom w:val="none" w:sz="0" w:space="0" w:color="auto"/>
                        <w:right w:val="none" w:sz="0" w:space="0" w:color="auto"/>
                      </w:divBdr>
                    </w:div>
                  </w:divsChild>
                </w:div>
                <w:div w:id="1756901075">
                  <w:marLeft w:val="0"/>
                  <w:marRight w:val="0"/>
                  <w:marTop w:val="0"/>
                  <w:marBottom w:val="0"/>
                  <w:divBdr>
                    <w:top w:val="none" w:sz="0" w:space="0" w:color="auto"/>
                    <w:left w:val="none" w:sz="0" w:space="0" w:color="auto"/>
                    <w:bottom w:val="none" w:sz="0" w:space="0" w:color="auto"/>
                    <w:right w:val="none" w:sz="0" w:space="0" w:color="auto"/>
                  </w:divBdr>
                  <w:divsChild>
                    <w:div w:id="846139159">
                      <w:marLeft w:val="0"/>
                      <w:marRight w:val="0"/>
                      <w:marTop w:val="0"/>
                      <w:marBottom w:val="0"/>
                      <w:divBdr>
                        <w:top w:val="none" w:sz="0" w:space="0" w:color="auto"/>
                        <w:left w:val="none" w:sz="0" w:space="0" w:color="auto"/>
                        <w:bottom w:val="none" w:sz="0" w:space="0" w:color="auto"/>
                        <w:right w:val="none" w:sz="0" w:space="0" w:color="auto"/>
                      </w:divBdr>
                    </w:div>
                  </w:divsChild>
                </w:div>
                <w:div w:id="109592673">
                  <w:marLeft w:val="0"/>
                  <w:marRight w:val="0"/>
                  <w:marTop w:val="0"/>
                  <w:marBottom w:val="0"/>
                  <w:divBdr>
                    <w:top w:val="none" w:sz="0" w:space="0" w:color="auto"/>
                    <w:left w:val="none" w:sz="0" w:space="0" w:color="auto"/>
                    <w:bottom w:val="none" w:sz="0" w:space="0" w:color="auto"/>
                    <w:right w:val="none" w:sz="0" w:space="0" w:color="auto"/>
                  </w:divBdr>
                  <w:divsChild>
                    <w:div w:id="1946188061">
                      <w:marLeft w:val="0"/>
                      <w:marRight w:val="0"/>
                      <w:marTop w:val="0"/>
                      <w:marBottom w:val="0"/>
                      <w:divBdr>
                        <w:top w:val="none" w:sz="0" w:space="0" w:color="auto"/>
                        <w:left w:val="none" w:sz="0" w:space="0" w:color="auto"/>
                        <w:bottom w:val="none" w:sz="0" w:space="0" w:color="auto"/>
                        <w:right w:val="none" w:sz="0" w:space="0" w:color="auto"/>
                      </w:divBdr>
                    </w:div>
                  </w:divsChild>
                </w:div>
                <w:div w:id="217059171">
                  <w:marLeft w:val="0"/>
                  <w:marRight w:val="0"/>
                  <w:marTop w:val="0"/>
                  <w:marBottom w:val="0"/>
                  <w:divBdr>
                    <w:top w:val="none" w:sz="0" w:space="0" w:color="auto"/>
                    <w:left w:val="none" w:sz="0" w:space="0" w:color="auto"/>
                    <w:bottom w:val="none" w:sz="0" w:space="0" w:color="auto"/>
                    <w:right w:val="none" w:sz="0" w:space="0" w:color="auto"/>
                  </w:divBdr>
                  <w:divsChild>
                    <w:div w:id="1776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4293">
          <w:marLeft w:val="0"/>
          <w:marRight w:val="0"/>
          <w:marTop w:val="0"/>
          <w:marBottom w:val="0"/>
          <w:divBdr>
            <w:top w:val="none" w:sz="0" w:space="0" w:color="auto"/>
            <w:left w:val="none" w:sz="0" w:space="0" w:color="auto"/>
            <w:bottom w:val="none" w:sz="0" w:space="0" w:color="auto"/>
            <w:right w:val="none" w:sz="0" w:space="0" w:color="auto"/>
          </w:divBdr>
        </w:div>
        <w:div w:id="414783832">
          <w:marLeft w:val="0"/>
          <w:marRight w:val="0"/>
          <w:marTop w:val="0"/>
          <w:marBottom w:val="0"/>
          <w:divBdr>
            <w:top w:val="none" w:sz="0" w:space="0" w:color="auto"/>
            <w:left w:val="none" w:sz="0" w:space="0" w:color="auto"/>
            <w:bottom w:val="none" w:sz="0" w:space="0" w:color="auto"/>
            <w:right w:val="none" w:sz="0" w:space="0" w:color="auto"/>
          </w:divBdr>
        </w:div>
      </w:divsChild>
    </w:div>
    <w:div w:id="1442073664">
      <w:bodyDiv w:val="1"/>
      <w:marLeft w:val="0"/>
      <w:marRight w:val="0"/>
      <w:marTop w:val="0"/>
      <w:marBottom w:val="0"/>
      <w:divBdr>
        <w:top w:val="none" w:sz="0" w:space="0" w:color="auto"/>
        <w:left w:val="none" w:sz="0" w:space="0" w:color="auto"/>
        <w:bottom w:val="none" w:sz="0" w:space="0" w:color="auto"/>
        <w:right w:val="none" w:sz="0" w:space="0" w:color="auto"/>
      </w:divBdr>
      <w:divsChild>
        <w:div w:id="205681629">
          <w:marLeft w:val="0"/>
          <w:marRight w:val="0"/>
          <w:marTop w:val="0"/>
          <w:marBottom w:val="0"/>
          <w:divBdr>
            <w:top w:val="none" w:sz="0" w:space="0" w:color="auto"/>
            <w:left w:val="none" w:sz="0" w:space="0" w:color="auto"/>
            <w:bottom w:val="none" w:sz="0" w:space="0" w:color="auto"/>
            <w:right w:val="none" w:sz="0" w:space="0" w:color="auto"/>
          </w:divBdr>
        </w:div>
        <w:div w:id="1099522836">
          <w:marLeft w:val="0"/>
          <w:marRight w:val="0"/>
          <w:marTop w:val="0"/>
          <w:marBottom w:val="0"/>
          <w:divBdr>
            <w:top w:val="none" w:sz="0" w:space="0" w:color="auto"/>
            <w:left w:val="none" w:sz="0" w:space="0" w:color="auto"/>
            <w:bottom w:val="none" w:sz="0" w:space="0" w:color="auto"/>
            <w:right w:val="none" w:sz="0" w:space="0" w:color="auto"/>
          </w:divBdr>
          <w:divsChild>
            <w:div w:id="1581015892">
              <w:marLeft w:val="-75"/>
              <w:marRight w:val="0"/>
              <w:marTop w:val="30"/>
              <w:marBottom w:val="30"/>
              <w:divBdr>
                <w:top w:val="none" w:sz="0" w:space="0" w:color="auto"/>
                <w:left w:val="none" w:sz="0" w:space="0" w:color="auto"/>
                <w:bottom w:val="none" w:sz="0" w:space="0" w:color="auto"/>
                <w:right w:val="none" w:sz="0" w:space="0" w:color="auto"/>
              </w:divBdr>
              <w:divsChild>
                <w:div w:id="1307666978">
                  <w:marLeft w:val="0"/>
                  <w:marRight w:val="0"/>
                  <w:marTop w:val="0"/>
                  <w:marBottom w:val="0"/>
                  <w:divBdr>
                    <w:top w:val="none" w:sz="0" w:space="0" w:color="auto"/>
                    <w:left w:val="none" w:sz="0" w:space="0" w:color="auto"/>
                    <w:bottom w:val="none" w:sz="0" w:space="0" w:color="auto"/>
                    <w:right w:val="none" w:sz="0" w:space="0" w:color="auto"/>
                  </w:divBdr>
                  <w:divsChild>
                    <w:div w:id="89201017">
                      <w:marLeft w:val="0"/>
                      <w:marRight w:val="0"/>
                      <w:marTop w:val="0"/>
                      <w:marBottom w:val="0"/>
                      <w:divBdr>
                        <w:top w:val="none" w:sz="0" w:space="0" w:color="auto"/>
                        <w:left w:val="none" w:sz="0" w:space="0" w:color="auto"/>
                        <w:bottom w:val="none" w:sz="0" w:space="0" w:color="auto"/>
                        <w:right w:val="none" w:sz="0" w:space="0" w:color="auto"/>
                      </w:divBdr>
                    </w:div>
                  </w:divsChild>
                </w:div>
                <w:div w:id="4022435">
                  <w:marLeft w:val="0"/>
                  <w:marRight w:val="0"/>
                  <w:marTop w:val="0"/>
                  <w:marBottom w:val="0"/>
                  <w:divBdr>
                    <w:top w:val="none" w:sz="0" w:space="0" w:color="auto"/>
                    <w:left w:val="none" w:sz="0" w:space="0" w:color="auto"/>
                    <w:bottom w:val="none" w:sz="0" w:space="0" w:color="auto"/>
                    <w:right w:val="none" w:sz="0" w:space="0" w:color="auto"/>
                  </w:divBdr>
                  <w:divsChild>
                    <w:div w:id="867303921">
                      <w:marLeft w:val="0"/>
                      <w:marRight w:val="0"/>
                      <w:marTop w:val="0"/>
                      <w:marBottom w:val="0"/>
                      <w:divBdr>
                        <w:top w:val="none" w:sz="0" w:space="0" w:color="auto"/>
                        <w:left w:val="none" w:sz="0" w:space="0" w:color="auto"/>
                        <w:bottom w:val="none" w:sz="0" w:space="0" w:color="auto"/>
                        <w:right w:val="none" w:sz="0" w:space="0" w:color="auto"/>
                      </w:divBdr>
                    </w:div>
                  </w:divsChild>
                </w:div>
                <w:div w:id="844125036">
                  <w:marLeft w:val="0"/>
                  <w:marRight w:val="0"/>
                  <w:marTop w:val="0"/>
                  <w:marBottom w:val="0"/>
                  <w:divBdr>
                    <w:top w:val="none" w:sz="0" w:space="0" w:color="auto"/>
                    <w:left w:val="none" w:sz="0" w:space="0" w:color="auto"/>
                    <w:bottom w:val="none" w:sz="0" w:space="0" w:color="auto"/>
                    <w:right w:val="none" w:sz="0" w:space="0" w:color="auto"/>
                  </w:divBdr>
                  <w:divsChild>
                    <w:div w:id="1879471310">
                      <w:marLeft w:val="0"/>
                      <w:marRight w:val="0"/>
                      <w:marTop w:val="0"/>
                      <w:marBottom w:val="0"/>
                      <w:divBdr>
                        <w:top w:val="none" w:sz="0" w:space="0" w:color="auto"/>
                        <w:left w:val="none" w:sz="0" w:space="0" w:color="auto"/>
                        <w:bottom w:val="none" w:sz="0" w:space="0" w:color="auto"/>
                        <w:right w:val="none" w:sz="0" w:space="0" w:color="auto"/>
                      </w:divBdr>
                    </w:div>
                  </w:divsChild>
                </w:div>
                <w:div w:id="635524841">
                  <w:marLeft w:val="0"/>
                  <w:marRight w:val="0"/>
                  <w:marTop w:val="0"/>
                  <w:marBottom w:val="0"/>
                  <w:divBdr>
                    <w:top w:val="none" w:sz="0" w:space="0" w:color="auto"/>
                    <w:left w:val="none" w:sz="0" w:space="0" w:color="auto"/>
                    <w:bottom w:val="none" w:sz="0" w:space="0" w:color="auto"/>
                    <w:right w:val="none" w:sz="0" w:space="0" w:color="auto"/>
                  </w:divBdr>
                  <w:divsChild>
                    <w:div w:id="1807165650">
                      <w:marLeft w:val="0"/>
                      <w:marRight w:val="0"/>
                      <w:marTop w:val="0"/>
                      <w:marBottom w:val="0"/>
                      <w:divBdr>
                        <w:top w:val="none" w:sz="0" w:space="0" w:color="auto"/>
                        <w:left w:val="none" w:sz="0" w:space="0" w:color="auto"/>
                        <w:bottom w:val="none" w:sz="0" w:space="0" w:color="auto"/>
                        <w:right w:val="none" w:sz="0" w:space="0" w:color="auto"/>
                      </w:divBdr>
                    </w:div>
                  </w:divsChild>
                </w:div>
                <w:div w:id="1062365777">
                  <w:marLeft w:val="0"/>
                  <w:marRight w:val="0"/>
                  <w:marTop w:val="0"/>
                  <w:marBottom w:val="0"/>
                  <w:divBdr>
                    <w:top w:val="none" w:sz="0" w:space="0" w:color="auto"/>
                    <w:left w:val="none" w:sz="0" w:space="0" w:color="auto"/>
                    <w:bottom w:val="none" w:sz="0" w:space="0" w:color="auto"/>
                    <w:right w:val="none" w:sz="0" w:space="0" w:color="auto"/>
                  </w:divBdr>
                  <w:divsChild>
                    <w:div w:id="1146749900">
                      <w:marLeft w:val="0"/>
                      <w:marRight w:val="0"/>
                      <w:marTop w:val="0"/>
                      <w:marBottom w:val="0"/>
                      <w:divBdr>
                        <w:top w:val="none" w:sz="0" w:space="0" w:color="auto"/>
                        <w:left w:val="none" w:sz="0" w:space="0" w:color="auto"/>
                        <w:bottom w:val="none" w:sz="0" w:space="0" w:color="auto"/>
                        <w:right w:val="none" w:sz="0" w:space="0" w:color="auto"/>
                      </w:divBdr>
                    </w:div>
                  </w:divsChild>
                </w:div>
                <w:div w:id="463549897">
                  <w:marLeft w:val="0"/>
                  <w:marRight w:val="0"/>
                  <w:marTop w:val="0"/>
                  <w:marBottom w:val="0"/>
                  <w:divBdr>
                    <w:top w:val="none" w:sz="0" w:space="0" w:color="auto"/>
                    <w:left w:val="none" w:sz="0" w:space="0" w:color="auto"/>
                    <w:bottom w:val="none" w:sz="0" w:space="0" w:color="auto"/>
                    <w:right w:val="none" w:sz="0" w:space="0" w:color="auto"/>
                  </w:divBdr>
                  <w:divsChild>
                    <w:div w:id="1126700614">
                      <w:marLeft w:val="0"/>
                      <w:marRight w:val="0"/>
                      <w:marTop w:val="0"/>
                      <w:marBottom w:val="0"/>
                      <w:divBdr>
                        <w:top w:val="none" w:sz="0" w:space="0" w:color="auto"/>
                        <w:left w:val="none" w:sz="0" w:space="0" w:color="auto"/>
                        <w:bottom w:val="none" w:sz="0" w:space="0" w:color="auto"/>
                        <w:right w:val="none" w:sz="0" w:space="0" w:color="auto"/>
                      </w:divBdr>
                    </w:div>
                  </w:divsChild>
                </w:div>
                <w:div w:id="1344740205">
                  <w:marLeft w:val="0"/>
                  <w:marRight w:val="0"/>
                  <w:marTop w:val="0"/>
                  <w:marBottom w:val="0"/>
                  <w:divBdr>
                    <w:top w:val="none" w:sz="0" w:space="0" w:color="auto"/>
                    <w:left w:val="none" w:sz="0" w:space="0" w:color="auto"/>
                    <w:bottom w:val="none" w:sz="0" w:space="0" w:color="auto"/>
                    <w:right w:val="none" w:sz="0" w:space="0" w:color="auto"/>
                  </w:divBdr>
                  <w:divsChild>
                    <w:div w:id="1939480426">
                      <w:marLeft w:val="0"/>
                      <w:marRight w:val="0"/>
                      <w:marTop w:val="0"/>
                      <w:marBottom w:val="0"/>
                      <w:divBdr>
                        <w:top w:val="none" w:sz="0" w:space="0" w:color="auto"/>
                        <w:left w:val="none" w:sz="0" w:space="0" w:color="auto"/>
                        <w:bottom w:val="none" w:sz="0" w:space="0" w:color="auto"/>
                        <w:right w:val="none" w:sz="0" w:space="0" w:color="auto"/>
                      </w:divBdr>
                    </w:div>
                    <w:div w:id="827286277">
                      <w:marLeft w:val="0"/>
                      <w:marRight w:val="0"/>
                      <w:marTop w:val="0"/>
                      <w:marBottom w:val="0"/>
                      <w:divBdr>
                        <w:top w:val="none" w:sz="0" w:space="0" w:color="auto"/>
                        <w:left w:val="none" w:sz="0" w:space="0" w:color="auto"/>
                        <w:bottom w:val="none" w:sz="0" w:space="0" w:color="auto"/>
                        <w:right w:val="none" w:sz="0" w:space="0" w:color="auto"/>
                      </w:divBdr>
                    </w:div>
                    <w:div w:id="1866868447">
                      <w:marLeft w:val="0"/>
                      <w:marRight w:val="0"/>
                      <w:marTop w:val="0"/>
                      <w:marBottom w:val="0"/>
                      <w:divBdr>
                        <w:top w:val="none" w:sz="0" w:space="0" w:color="auto"/>
                        <w:left w:val="none" w:sz="0" w:space="0" w:color="auto"/>
                        <w:bottom w:val="none" w:sz="0" w:space="0" w:color="auto"/>
                        <w:right w:val="none" w:sz="0" w:space="0" w:color="auto"/>
                      </w:divBdr>
                    </w:div>
                  </w:divsChild>
                </w:div>
                <w:div w:id="835192165">
                  <w:marLeft w:val="0"/>
                  <w:marRight w:val="0"/>
                  <w:marTop w:val="0"/>
                  <w:marBottom w:val="0"/>
                  <w:divBdr>
                    <w:top w:val="none" w:sz="0" w:space="0" w:color="auto"/>
                    <w:left w:val="none" w:sz="0" w:space="0" w:color="auto"/>
                    <w:bottom w:val="none" w:sz="0" w:space="0" w:color="auto"/>
                    <w:right w:val="none" w:sz="0" w:space="0" w:color="auto"/>
                  </w:divBdr>
                  <w:divsChild>
                    <w:div w:id="582029405">
                      <w:marLeft w:val="0"/>
                      <w:marRight w:val="0"/>
                      <w:marTop w:val="0"/>
                      <w:marBottom w:val="0"/>
                      <w:divBdr>
                        <w:top w:val="none" w:sz="0" w:space="0" w:color="auto"/>
                        <w:left w:val="none" w:sz="0" w:space="0" w:color="auto"/>
                        <w:bottom w:val="none" w:sz="0" w:space="0" w:color="auto"/>
                        <w:right w:val="none" w:sz="0" w:space="0" w:color="auto"/>
                      </w:divBdr>
                    </w:div>
                    <w:div w:id="1022515492">
                      <w:marLeft w:val="0"/>
                      <w:marRight w:val="0"/>
                      <w:marTop w:val="0"/>
                      <w:marBottom w:val="0"/>
                      <w:divBdr>
                        <w:top w:val="none" w:sz="0" w:space="0" w:color="auto"/>
                        <w:left w:val="none" w:sz="0" w:space="0" w:color="auto"/>
                        <w:bottom w:val="none" w:sz="0" w:space="0" w:color="auto"/>
                        <w:right w:val="none" w:sz="0" w:space="0" w:color="auto"/>
                      </w:divBdr>
                    </w:div>
                    <w:div w:id="1654407546">
                      <w:marLeft w:val="0"/>
                      <w:marRight w:val="0"/>
                      <w:marTop w:val="0"/>
                      <w:marBottom w:val="0"/>
                      <w:divBdr>
                        <w:top w:val="none" w:sz="0" w:space="0" w:color="auto"/>
                        <w:left w:val="none" w:sz="0" w:space="0" w:color="auto"/>
                        <w:bottom w:val="none" w:sz="0" w:space="0" w:color="auto"/>
                        <w:right w:val="none" w:sz="0" w:space="0" w:color="auto"/>
                      </w:divBdr>
                    </w:div>
                    <w:div w:id="318002060">
                      <w:marLeft w:val="0"/>
                      <w:marRight w:val="0"/>
                      <w:marTop w:val="0"/>
                      <w:marBottom w:val="0"/>
                      <w:divBdr>
                        <w:top w:val="none" w:sz="0" w:space="0" w:color="auto"/>
                        <w:left w:val="none" w:sz="0" w:space="0" w:color="auto"/>
                        <w:bottom w:val="none" w:sz="0" w:space="0" w:color="auto"/>
                        <w:right w:val="none" w:sz="0" w:space="0" w:color="auto"/>
                      </w:divBdr>
                    </w:div>
                  </w:divsChild>
                </w:div>
                <w:div w:id="552042132">
                  <w:marLeft w:val="0"/>
                  <w:marRight w:val="0"/>
                  <w:marTop w:val="0"/>
                  <w:marBottom w:val="0"/>
                  <w:divBdr>
                    <w:top w:val="none" w:sz="0" w:space="0" w:color="auto"/>
                    <w:left w:val="none" w:sz="0" w:space="0" w:color="auto"/>
                    <w:bottom w:val="none" w:sz="0" w:space="0" w:color="auto"/>
                    <w:right w:val="none" w:sz="0" w:space="0" w:color="auto"/>
                  </w:divBdr>
                  <w:divsChild>
                    <w:div w:id="1798178470">
                      <w:marLeft w:val="0"/>
                      <w:marRight w:val="0"/>
                      <w:marTop w:val="0"/>
                      <w:marBottom w:val="0"/>
                      <w:divBdr>
                        <w:top w:val="none" w:sz="0" w:space="0" w:color="auto"/>
                        <w:left w:val="none" w:sz="0" w:space="0" w:color="auto"/>
                        <w:bottom w:val="none" w:sz="0" w:space="0" w:color="auto"/>
                        <w:right w:val="none" w:sz="0" w:space="0" w:color="auto"/>
                      </w:divBdr>
                    </w:div>
                  </w:divsChild>
                </w:div>
                <w:div w:id="1998142569">
                  <w:marLeft w:val="0"/>
                  <w:marRight w:val="0"/>
                  <w:marTop w:val="0"/>
                  <w:marBottom w:val="0"/>
                  <w:divBdr>
                    <w:top w:val="none" w:sz="0" w:space="0" w:color="auto"/>
                    <w:left w:val="none" w:sz="0" w:space="0" w:color="auto"/>
                    <w:bottom w:val="none" w:sz="0" w:space="0" w:color="auto"/>
                    <w:right w:val="none" w:sz="0" w:space="0" w:color="auto"/>
                  </w:divBdr>
                  <w:divsChild>
                    <w:div w:id="875773285">
                      <w:marLeft w:val="0"/>
                      <w:marRight w:val="0"/>
                      <w:marTop w:val="0"/>
                      <w:marBottom w:val="0"/>
                      <w:divBdr>
                        <w:top w:val="none" w:sz="0" w:space="0" w:color="auto"/>
                        <w:left w:val="none" w:sz="0" w:space="0" w:color="auto"/>
                        <w:bottom w:val="none" w:sz="0" w:space="0" w:color="auto"/>
                        <w:right w:val="none" w:sz="0" w:space="0" w:color="auto"/>
                      </w:divBdr>
                    </w:div>
                  </w:divsChild>
                </w:div>
                <w:div w:id="797139191">
                  <w:marLeft w:val="0"/>
                  <w:marRight w:val="0"/>
                  <w:marTop w:val="0"/>
                  <w:marBottom w:val="0"/>
                  <w:divBdr>
                    <w:top w:val="none" w:sz="0" w:space="0" w:color="auto"/>
                    <w:left w:val="none" w:sz="0" w:space="0" w:color="auto"/>
                    <w:bottom w:val="none" w:sz="0" w:space="0" w:color="auto"/>
                    <w:right w:val="none" w:sz="0" w:space="0" w:color="auto"/>
                  </w:divBdr>
                  <w:divsChild>
                    <w:div w:id="576520777">
                      <w:marLeft w:val="0"/>
                      <w:marRight w:val="0"/>
                      <w:marTop w:val="0"/>
                      <w:marBottom w:val="0"/>
                      <w:divBdr>
                        <w:top w:val="none" w:sz="0" w:space="0" w:color="auto"/>
                        <w:left w:val="none" w:sz="0" w:space="0" w:color="auto"/>
                        <w:bottom w:val="none" w:sz="0" w:space="0" w:color="auto"/>
                        <w:right w:val="none" w:sz="0" w:space="0" w:color="auto"/>
                      </w:divBdr>
                    </w:div>
                  </w:divsChild>
                </w:div>
                <w:div w:id="1502693651">
                  <w:marLeft w:val="0"/>
                  <w:marRight w:val="0"/>
                  <w:marTop w:val="0"/>
                  <w:marBottom w:val="0"/>
                  <w:divBdr>
                    <w:top w:val="none" w:sz="0" w:space="0" w:color="auto"/>
                    <w:left w:val="none" w:sz="0" w:space="0" w:color="auto"/>
                    <w:bottom w:val="none" w:sz="0" w:space="0" w:color="auto"/>
                    <w:right w:val="none" w:sz="0" w:space="0" w:color="auto"/>
                  </w:divBdr>
                  <w:divsChild>
                    <w:div w:id="1984770023">
                      <w:marLeft w:val="0"/>
                      <w:marRight w:val="0"/>
                      <w:marTop w:val="0"/>
                      <w:marBottom w:val="0"/>
                      <w:divBdr>
                        <w:top w:val="none" w:sz="0" w:space="0" w:color="auto"/>
                        <w:left w:val="none" w:sz="0" w:space="0" w:color="auto"/>
                        <w:bottom w:val="none" w:sz="0" w:space="0" w:color="auto"/>
                        <w:right w:val="none" w:sz="0" w:space="0" w:color="auto"/>
                      </w:divBdr>
                    </w:div>
                  </w:divsChild>
                </w:div>
                <w:div w:id="674840875">
                  <w:marLeft w:val="0"/>
                  <w:marRight w:val="0"/>
                  <w:marTop w:val="0"/>
                  <w:marBottom w:val="0"/>
                  <w:divBdr>
                    <w:top w:val="none" w:sz="0" w:space="0" w:color="auto"/>
                    <w:left w:val="none" w:sz="0" w:space="0" w:color="auto"/>
                    <w:bottom w:val="none" w:sz="0" w:space="0" w:color="auto"/>
                    <w:right w:val="none" w:sz="0" w:space="0" w:color="auto"/>
                  </w:divBdr>
                  <w:divsChild>
                    <w:div w:id="79838296">
                      <w:marLeft w:val="0"/>
                      <w:marRight w:val="0"/>
                      <w:marTop w:val="0"/>
                      <w:marBottom w:val="0"/>
                      <w:divBdr>
                        <w:top w:val="none" w:sz="0" w:space="0" w:color="auto"/>
                        <w:left w:val="none" w:sz="0" w:space="0" w:color="auto"/>
                        <w:bottom w:val="none" w:sz="0" w:space="0" w:color="auto"/>
                        <w:right w:val="none" w:sz="0" w:space="0" w:color="auto"/>
                      </w:divBdr>
                    </w:div>
                  </w:divsChild>
                </w:div>
                <w:div w:id="1214389067">
                  <w:marLeft w:val="0"/>
                  <w:marRight w:val="0"/>
                  <w:marTop w:val="0"/>
                  <w:marBottom w:val="0"/>
                  <w:divBdr>
                    <w:top w:val="none" w:sz="0" w:space="0" w:color="auto"/>
                    <w:left w:val="none" w:sz="0" w:space="0" w:color="auto"/>
                    <w:bottom w:val="none" w:sz="0" w:space="0" w:color="auto"/>
                    <w:right w:val="none" w:sz="0" w:space="0" w:color="auto"/>
                  </w:divBdr>
                  <w:divsChild>
                    <w:div w:id="831799902">
                      <w:marLeft w:val="0"/>
                      <w:marRight w:val="0"/>
                      <w:marTop w:val="0"/>
                      <w:marBottom w:val="0"/>
                      <w:divBdr>
                        <w:top w:val="none" w:sz="0" w:space="0" w:color="auto"/>
                        <w:left w:val="none" w:sz="0" w:space="0" w:color="auto"/>
                        <w:bottom w:val="none" w:sz="0" w:space="0" w:color="auto"/>
                        <w:right w:val="none" w:sz="0" w:space="0" w:color="auto"/>
                      </w:divBdr>
                    </w:div>
                    <w:div w:id="527833093">
                      <w:marLeft w:val="0"/>
                      <w:marRight w:val="0"/>
                      <w:marTop w:val="0"/>
                      <w:marBottom w:val="0"/>
                      <w:divBdr>
                        <w:top w:val="none" w:sz="0" w:space="0" w:color="auto"/>
                        <w:left w:val="none" w:sz="0" w:space="0" w:color="auto"/>
                        <w:bottom w:val="none" w:sz="0" w:space="0" w:color="auto"/>
                        <w:right w:val="none" w:sz="0" w:space="0" w:color="auto"/>
                      </w:divBdr>
                    </w:div>
                    <w:div w:id="303236953">
                      <w:marLeft w:val="0"/>
                      <w:marRight w:val="0"/>
                      <w:marTop w:val="0"/>
                      <w:marBottom w:val="0"/>
                      <w:divBdr>
                        <w:top w:val="none" w:sz="0" w:space="0" w:color="auto"/>
                        <w:left w:val="none" w:sz="0" w:space="0" w:color="auto"/>
                        <w:bottom w:val="none" w:sz="0" w:space="0" w:color="auto"/>
                        <w:right w:val="none" w:sz="0" w:space="0" w:color="auto"/>
                      </w:divBdr>
                    </w:div>
                    <w:div w:id="1808275395">
                      <w:marLeft w:val="0"/>
                      <w:marRight w:val="0"/>
                      <w:marTop w:val="0"/>
                      <w:marBottom w:val="0"/>
                      <w:divBdr>
                        <w:top w:val="none" w:sz="0" w:space="0" w:color="auto"/>
                        <w:left w:val="none" w:sz="0" w:space="0" w:color="auto"/>
                        <w:bottom w:val="none" w:sz="0" w:space="0" w:color="auto"/>
                        <w:right w:val="none" w:sz="0" w:space="0" w:color="auto"/>
                      </w:divBdr>
                    </w:div>
                    <w:div w:id="899826983">
                      <w:marLeft w:val="0"/>
                      <w:marRight w:val="0"/>
                      <w:marTop w:val="0"/>
                      <w:marBottom w:val="0"/>
                      <w:divBdr>
                        <w:top w:val="none" w:sz="0" w:space="0" w:color="auto"/>
                        <w:left w:val="none" w:sz="0" w:space="0" w:color="auto"/>
                        <w:bottom w:val="none" w:sz="0" w:space="0" w:color="auto"/>
                        <w:right w:val="none" w:sz="0" w:space="0" w:color="auto"/>
                      </w:divBdr>
                    </w:div>
                    <w:div w:id="395125853">
                      <w:marLeft w:val="0"/>
                      <w:marRight w:val="0"/>
                      <w:marTop w:val="0"/>
                      <w:marBottom w:val="0"/>
                      <w:divBdr>
                        <w:top w:val="none" w:sz="0" w:space="0" w:color="auto"/>
                        <w:left w:val="none" w:sz="0" w:space="0" w:color="auto"/>
                        <w:bottom w:val="none" w:sz="0" w:space="0" w:color="auto"/>
                        <w:right w:val="none" w:sz="0" w:space="0" w:color="auto"/>
                      </w:divBdr>
                    </w:div>
                    <w:div w:id="81730177">
                      <w:marLeft w:val="0"/>
                      <w:marRight w:val="0"/>
                      <w:marTop w:val="0"/>
                      <w:marBottom w:val="0"/>
                      <w:divBdr>
                        <w:top w:val="none" w:sz="0" w:space="0" w:color="auto"/>
                        <w:left w:val="none" w:sz="0" w:space="0" w:color="auto"/>
                        <w:bottom w:val="none" w:sz="0" w:space="0" w:color="auto"/>
                        <w:right w:val="none" w:sz="0" w:space="0" w:color="auto"/>
                      </w:divBdr>
                    </w:div>
                    <w:div w:id="1542399405">
                      <w:marLeft w:val="0"/>
                      <w:marRight w:val="0"/>
                      <w:marTop w:val="0"/>
                      <w:marBottom w:val="0"/>
                      <w:divBdr>
                        <w:top w:val="none" w:sz="0" w:space="0" w:color="auto"/>
                        <w:left w:val="none" w:sz="0" w:space="0" w:color="auto"/>
                        <w:bottom w:val="none" w:sz="0" w:space="0" w:color="auto"/>
                        <w:right w:val="none" w:sz="0" w:space="0" w:color="auto"/>
                      </w:divBdr>
                    </w:div>
                    <w:div w:id="449863509">
                      <w:marLeft w:val="0"/>
                      <w:marRight w:val="0"/>
                      <w:marTop w:val="0"/>
                      <w:marBottom w:val="0"/>
                      <w:divBdr>
                        <w:top w:val="none" w:sz="0" w:space="0" w:color="auto"/>
                        <w:left w:val="none" w:sz="0" w:space="0" w:color="auto"/>
                        <w:bottom w:val="none" w:sz="0" w:space="0" w:color="auto"/>
                        <w:right w:val="none" w:sz="0" w:space="0" w:color="auto"/>
                      </w:divBdr>
                    </w:div>
                    <w:div w:id="1603297516">
                      <w:marLeft w:val="0"/>
                      <w:marRight w:val="0"/>
                      <w:marTop w:val="0"/>
                      <w:marBottom w:val="0"/>
                      <w:divBdr>
                        <w:top w:val="none" w:sz="0" w:space="0" w:color="auto"/>
                        <w:left w:val="none" w:sz="0" w:space="0" w:color="auto"/>
                        <w:bottom w:val="none" w:sz="0" w:space="0" w:color="auto"/>
                        <w:right w:val="none" w:sz="0" w:space="0" w:color="auto"/>
                      </w:divBdr>
                    </w:div>
                    <w:div w:id="1195582730">
                      <w:marLeft w:val="0"/>
                      <w:marRight w:val="0"/>
                      <w:marTop w:val="0"/>
                      <w:marBottom w:val="0"/>
                      <w:divBdr>
                        <w:top w:val="none" w:sz="0" w:space="0" w:color="auto"/>
                        <w:left w:val="none" w:sz="0" w:space="0" w:color="auto"/>
                        <w:bottom w:val="none" w:sz="0" w:space="0" w:color="auto"/>
                        <w:right w:val="none" w:sz="0" w:space="0" w:color="auto"/>
                      </w:divBdr>
                    </w:div>
                    <w:div w:id="186412968">
                      <w:marLeft w:val="0"/>
                      <w:marRight w:val="0"/>
                      <w:marTop w:val="0"/>
                      <w:marBottom w:val="0"/>
                      <w:divBdr>
                        <w:top w:val="none" w:sz="0" w:space="0" w:color="auto"/>
                        <w:left w:val="none" w:sz="0" w:space="0" w:color="auto"/>
                        <w:bottom w:val="none" w:sz="0" w:space="0" w:color="auto"/>
                        <w:right w:val="none" w:sz="0" w:space="0" w:color="auto"/>
                      </w:divBdr>
                    </w:div>
                    <w:div w:id="12391060">
                      <w:marLeft w:val="0"/>
                      <w:marRight w:val="0"/>
                      <w:marTop w:val="0"/>
                      <w:marBottom w:val="0"/>
                      <w:divBdr>
                        <w:top w:val="none" w:sz="0" w:space="0" w:color="auto"/>
                        <w:left w:val="none" w:sz="0" w:space="0" w:color="auto"/>
                        <w:bottom w:val="none" w:sz="0" w:space="0" w:color="auto"/>
                        <w:right w:val="none" w:sz="0" w:space="0" w:color="auto"/>
                      </w:divBdr>
                    </w:div>
                    <w:div w:id="1397362317">
                      <w:marLeft w:val="0"/>
                      <w:marRight w:val="0"/>
                      <w:marTop w:val="0"/>
                      <w:marBottom w:val="0"/>
                      <w:divBdr>
                        <w:top w:val="none" w:sz="0" w:space="0" w:color="auto"/>
                        <w:left w:val="none" w:sz="0" w:space="0" w:color="auto"/>
                        <w:bottom w:val="none" w:sz="0" w:space="0" w:color="auto"/>
                        <w:right w:val="none" w:sz="0" w:space="0" w:color="auto"/>
                      </w:divBdr>
                    </w:div>
                    <w:div w:id="2001348936">
                      <w:marLeft w:val="0"/>
                      <w:marRight w:val="0"/>
                      <w:marTop w:val="0"/>
                      <w:marBottom w:val="0"/>
                      <w:divBdr>
                        <w:top w:val="none" w:sz="0" w:space="0" w:color="auto"/>
                        <w:left w:val="none" w:sz="0" w:space="0" w:color="auto"/>
                        <w:bottom w:val="none" w:sz="0" w:space="0" w:color="auto"/>
                        <w:right w:val="none" w:sz="0" w:space="0" w:color="auto"/>
                      </w:divBdr>
                    </w:div>
                    <w:div w:id="928462561">
                      <w:marLeft w:val="0"/>
                      <w:marRight w:val="0"/>
                      <w:marTop w:val="0"/>
                      <w:marBottom w:val="0"/>
                      <w:divBdr>
                        <w:top w:val="none" w:sz="0" w:space="0" w:color="auto"/>
                        <w:left w:val="none" w:sz="0" w:space="0" w:color="auto"/>
                        <w:bottom w:val="none" w:sz="0" w:space="0" w:color="auto"/>
                        <w:right w:val="none" w:sz="0" w:space="0" w:color="auto"/>
                      </w:divBdr>
                    </w:div>
                    <w:div w:id="198057247">
                      <w:marLeft w:val="0"/>
                      <w:marRight w:val="0"/>
                      <w:marTop w:val="0"/>
                      <w:marBottom w:val="0"/>
                      <w:divBdr>
                        <w:top w:val="none" w:sz="0" w:space="0" w:color="auto"/>
                        <w:left w:val="none" w:sz="0" w:space="0" w:color="auto"/>
                        <w:bottom w:val="none" w:sz="0" w:space="0" w:color="auto"/>
                        <w:right w:val="none" w:sz="0" w:space="0" w:color="auto"/>
                      </w:divBdr>
                    </w:div>
                    <w:div w:id="961108121">
                      <w:marLeft w:val="0"/>
                      <w:marRight w:val="0"/>
                      <w:marTop w:val="0"/>
                      <w:marBottom w:val="0"/>
                      <w:divBdr>
                        <w:top w:val="none" w:sz="0" w:space="0" w:color="auto"/>
                        <w:left w:val="none" w:sz="0" w:space="0" w:color="auto"/>
                        <w:bottom w:val="none" w:sz="0" w:space="0" w:color="auto"/>
                        <w:right w:val="none" w:sz="0" w:space="0" w:color="auto"/>
                      </w:divBdr>
                    </w:div>
                    <w:div w:id="36780326">
                      <w:marLeft w:val="0"/>
                      <w:marRight w:val="0"/>
                      <w:marTop w:val="0"/>
                      <w:marBottom w:val="0"/>
                      <w:divBdr>
                        <w:top w:val="none" w:sz="0" w:space="0" w:color="auto"/>
                        <w:left w:val="none" w:sz="0" w:space="0" w:color="auto"/>
                        <w:bottom w:val="none" w:sz="0" w:space="0" w:color="auto"/>
                        <w:right w:val="none" w:sz="0" w:space="0" w:color="auto"/>
                      </w:divBdr>
                    </w:div>
                    <w:div w:id="2106148177">
                      <w:marLeft w:val="0"/>
                      <w:marRight w:val="0"/>
                      <w:marTop w:val="0"/>
                      <w:marBottom w:val="0"/>
                      <w:divBdr>
                        <w:top w:val="none" w:sz="0" w:space="0" w:color="auto"/>
                        <w:left w:val="none" w:sz="0" w:space="0" w:color="auto"/>
                        <w:bottom w:val="none" w:sz="0" w:space="0" w:color="auto"/>
                        <w:right w:val="none" w:sz="0" w:space="0" w:color="auto"/>
                      </w:divBdr>
                    </w:div>
                    <w:div w:id="1537162441">
                      <w:marLeft w:val="0"/>
                      <w:marRight w:val="0"/>
                      <w:marTop w:val="0"/>
                      <w:marBottom w:val="0"/>
                      <w:divBdr>
                        <w:top w:val="none" w:sz="0" w:space="0" w:color="auto"/>
                        <w:left w:val="none" w:sz="0" w:space="0" w:color="auto"/>
                        <w:bottom w:val="none" w:sz="0" w:space="0" w:color="auto"/>
                        <w:right w:val="none" w:sz="0" w:space="0" w:color="auto"/>
                      </w:divBdr>
                    </w:div>
                    <w:div w:id="2030637503">
                      <w:marLeft w:val="0"/>
                      <w:marRight w:val="0"/>
                      <w:marTop w:val="0"/>
                      <w:marBottom w:val="0"/>
                      <w:divBdr>
                        <w:top w:val="none" w:sz="0" w:space="0" w:color="auto"/>
                        <w:left w:val="none" w:sz="0" w:space="0" w:color="auto"/>
                        <w:bottom w:val="none" w:sz="0" w:space="0" w:color="auto"/>
                        <w:right w:val="none" w:sz="0" w:space="0" w:color="auto"/>
                      </w:divBdr>
                    </w:div>
                  </w:divsChild>
                </w:div>
                <w:div w:id="1965497805">
                  <w:marLeft w:val="0"/>
                  <w:marRight w:val="0"/>
                  <w:marTop w:val="0"/>
                  <w:marBottom w:val="0"/>
                  <w:divBdr>
                    <w:top w:val="none" w:sz="0" w:space="0" w:color="auto"/>
                    <w:left w:val="none" w:sz="0" w:space="0" w:color="auto"/>
                    <w:bottom w:val="none" w:sz="0" w:space="0" w:color="auto"/>
                    <w:right w:val="none" w:sz="0" w:space="0" w:color="auto"/>
                  </w:divBdr>
                  <w:divsChild>
                    <w:div w:id="625309984">
                      <w:marLeft w:val="0"/>
                      <w:marRight w:val="0"/>
                      <w:marTop w:val="0"/>
                      <w:marBottom w:val="0"/>
                      <w:divBdr>
                        <w:top w:val="none" w:sz="0" w:space="0" w:color="auto"/>
                        <w:left w:val="none" w:sz="0" w:space="0" w:color="auto"/>
                        <w:bottom w:val="none" w:sz="0" w:space="0" w:color="auto"/>
                        <w:right w:val="none" w:sz="0" w:space="0" w:color="auto"/>
                      </w:divBdr>
                    </w:div>
                  </w:divsChild>
                </w:div>
                <w:div w:id="1276057313">
                  <w:marLeft w:val="0"/>
                  <w:marRight w:val="0"/>
                  <w:marTop w:val="0"/>
                  <w:marBottom w:val="0"/>
                  <w:divBdr>
                    <w:top w:val="none" w:sz="0" w:space="0" w:color="auto"/>
                    <w:left w:val="none" w:sz="0" w:space="0" w:color="auto"/>
                    <w:bottom w:val="none" w:sz="0" w:space="0" w:color="auto"/>
                    <w:right w:val="none" w:sz="0" w:space="0" w:color="auto"/>
                  </w:divBdr>
                  <w:divsChild>
                    <w:div w:id="1424108696">
                      <w:marLeft w:val="0"/>
                      <w:marRight w:val="0"/>
                      <w:marTop w:val="0"/>
                      <w:marBottom w:val="0"/>
                      <w:divBdr>
                        <w:top w:val="none" w:sz="0" w:space="0" w:color="auto"/>
                        <w:left w:val="none" w:sz="0" w:space="0" w:color="auto"/>
                        <w:bottom w:val="none" w:sz="0" w:space="0" w:color="auto"/>
                        <w:right w:val="none" w:sz="0" w:space="0" w:color="auto"/>
                      </w:divBdr>
                    </w:div>
                  </w:divsChild>
                </w:div>
                <w:div w:id="1352604596">
                  <w:marLeft w:val="0"/>
                  <w:marRight w:val="0"/>
                  <w:marTop w:val="0"/>
                  <w:marBottom w:val="0"/>
                  <w:divBdr>
                    <w:top w:val="none" w:sz="0" w:space="0" w:color="auto"/>
                    <w:left w:val="none" w:sz="0" w:space="0" w:color="auto"/>
                    <w:bottom w:val="none" w:sz="0" w:space="0" w:color="auto"/>
                    <w:right w:val="none" w:sz="0" w:space="0" w:color="auto"/>
                  </w:divBdr>
                  <w:divsChild>
                    <w:div w:id="1031226058">
                      <w:marLeft w:val="0"/>
                      <w:marRight w:val="0"/>
                      <w:marTop w:val="0"/>
                      <w:marBottom w:val="0"/>
                      <w:divBdr>
                        <w:top w:val="none" w:sz="0" w:space="0" w:color="auto"/>
                        <w:left w:val="none" w:sz="0" w:space="0" w:color="auto"/>
                        <w:bottom w:val="none" w:sz="0" w:space="0" w:color="auto"/>
                        <w:right w:val="none" w:sz="0" w:space="0" w:color="auto"/>
                      </w:divBdr>
                    </w:div>
                  </w:divsChild>
                </w:div>
                <w:div w:id="1179657321">
                  <w:marLeft w:val="0"/>
                  <w:marRight w:val="0"/>
                  <w:marTop w:val="0"/>
                  <w:marBottom w:val="0"/>
                  <w:divBdr>
                    <w:top w:val="none" w:sz="0" w:space="0" w:color="auto"/>
                    <w:left w:val="none" w:sz="0" w:space="0" w:color="auto"/>
                    <w:bottom w:val="none" w:sz="0" w:space="0" w:color="auto"/>
                    <w:right w:val="none" w:sz="0" w:space="0" w:color="auto"/>
                  </w:divBdr>
                  <w:divsChild>
                    <w:div w:id="11942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2374">
          <w:marLeft w:val="0"/>
          <w:marRight w:val="0"/>
          <w:marTop w:val="0"/>
          <w:marBottom w:val="0"/>
          <w:divBdr>
            <w:top w:val="none" w:sz="0" w:space="0" w:color="auto"/>
            <w:left w:val="none" w:sz="0" w:space="0" w:color="auto"/>
            <w:bottom w:val="none" w:sz="0" w:space="0" w:color="auto"/>
            <w:right w:val="none" w:sz="0" w:space="0" w:color="auto"/>
          </w:divBdr>
        </w:div>
        <w:div w:id="1116173436">
          <w:marLeft w:val="0"/>
          <w:marRight w:val="0"/>
          <w:marTop w:val="0"/>
          <w:marBottom w:val="0"/>
          <w:divBdr>
            <w:top w:val="none" w:sz="0" w:space="0" w:color="auto"/>
            <w:left w:val="none" w:sz="0" w:space="0" w:color="auto"/>
            <w:bottom w:val="none" w:sz="0" w:space="0" w:color="auto"/>
            <w:right w:val="none" w:sz="0" w:space="0" w:color="auto"/>
          </w:divBdr>
        </w:div>
      </w:divsChild>
    </w:div>
    <w:div w:id="1877545162">
      <w:bodyDiv w:val="1"/>
      <w:marLeft w:val="0"/>
      <w:marRight w:val="0"/>
      <w:marTop w:val="0"/>
      <w:marBottom w:val="0"/>
      <w:divBdr>
        <w:top w:val="none" w:sz="0" w:space="0" w:color="auto"/>
        <w:left w:val="none" w:sz="0" w:space="0" w:color="auto"/>
        <w:bottom w:val="none" w:sz="0" w:space="0" w:color="auto"/>
        <w:right w:val="none" w:sz="0" w:space="0" w:color="auto"/>
      </w:divBdr>
      <w:divsChild>
        <w:div w:id="267271802">
          <w:marLeft w:val="0"/>
          <w:marRight w:val="0"/>
          <w:marTop w:val="0"/>
          <w:marBottom w:val="0"/>
          <w:divBdr>
            <w:top w:val="none" w:sz="0" w:space="0" w:color="auto"/>
            <w:left w:val="none" w:sz="0" w:space="0" w:color="auto"/>
            <w:bottom w:val="none" w:sz="0" w:space="0" w:color="auto"/>
            <w:right w:val="none" w:sz="0" w:space="0" w:color="auto"/>
          </w:divBdr>
        </w:div>
        <w:div w:id="1762292656">
          <w:marLeft w:val="0"/>
          <w:marRight w:val="0"/>
          <w:marTop w:val="0"/>
          <w:marBottom w:val="0"/>
          <w:divBdr>
            <w:top w:val="none" w:sz="0" w:space="0" w:color="auto"/>
            <w:left w:val="none" w:sz="0" w:space="0" w:color="auto"/>
            <w:bottom w:val="none" w:sz="0" w:space="0" w:color="auto"/>
            <w:right w:val="none" w:sz="0" w:space="0" w:color="auto"/>
          </w:divBdr>
          <w:divsChild>
            <w:div w:id="2057311143">
              <w:marLeft w:val="-75"/>
              <w:marRight w:val="0"/>
              <w:marTop w:val="30"/>
              <w:marBottom w:val="30"/>
              <w:divBdr>
                <w:top w:val="none" w:sz="0" w:space="0" w:color="auto"/>
                <w:left w:val="none" w:sz="0" w:space="0" w:color="auto"/>
                <w:bottom w:val="none" w:sz="0" w:space="0" w:color="auto"/>
                <w:right w:val="none" w:sz="0" w:space="0" w:color="auto"/>
              </w:divBdr>
              <w:divsChild>
                <w:div w:id="12995535">
                  <w:marLeft w:val="0"/>
                  <w:marRight w:val="0"/>
                  <w:marTop w:val="0"/>
                  <w:marBottom w:val="0"/>
                  <w:divBdr>
                    <w:top w:val="none" w:sz="0" w:space="0" w:color="auto"/>
                    <w:left w:val="none" w:sz="0" w:space="0" w:color="auto"/>
                    <w:bottom w:val="none" w:sz="0" w:space="0" w:color="auto"/>
                    <w:right w:val="none" w:sz="0" w:space="0" w:color="auto"/>
                  </w:divBdr>
                  <w:divsChild>
                    <w:div w:id="1988321217">
                      <w:marLeft w:val="0"/>
                      <w:marRight w:val="0"/>
                      <w:marTop w:val="0"/>
                      <w:marBottom w:val="0"/>
                      <w:divBdr>
                        <w:top w:val="none" w:sz="0" w:space="0" w:color="auto"/>
                        <w:left w:val="none" w:sz="0" w:space="0" w:color="auto"/>
                        <w:bottom w:val="none" w:sz="0" w:space="0" w:color="auto"/>
                        <w:right w:val="none" w:sz="0" w:space="0" w:color="auto"/>
                      </w:divBdr>
                    </w:div>
                  </w:divsChild>
                </w:div>
                <w:div w:id="1602489839">
                  <w:marLeft w:val="0"/>
                  <w:marRight w:val="0"/>
                  <w:marTop w:val="0"/>
                  <w:marBottom w:val="0"/>
                  <w:divBdr>
                    <w:top w:val="none" w:sz="0" w:space="0" w:color="auto"/>
                    <w:left w:val="none" w:sz="0" w:space="0" w:color="auto"/>
                    <w:bottom w:val="none" w:sz="0" w:space="0" w:color="auto"/>
                    <w:right w:val="none" w:sz="0" w:space="0" w:color="auto"/>
                  </w:divBdr>
                  <w:divsChild>
                    <w:div w:id="1397438143">
                      <w:marLeft w:val="0"/>
                      <w:marRight w:val="0"/>
                      <w:marTop w:val="0"/>
                      <w:marBottom w:val="0"/>
                      <w:divBdr>
                        <w:top w:val="none" w:sz="0" w:space="0" w:color="auto"/>
                        <w:left w:val="none" w:sz="0" w:space="0" w:color="auto"/>
                        <w:bottom w:val="none" w:sz="0" w:space="0" w:color="auto"/>
                        <w:right w:val="none" w:sz="0" w:space="0" w:color="auto"/>
                      </w:divBdr>
                    </w:div>
                  </w:divsChild>
                </w:div>
                <w:div w:id="260919016">
                  <w:marLeft w:val="0"/>
                  <w:marRight w:val="0"/>
                  <w:marTop w:val="0"/>
                  <w:marBottom w:val="0"/>
                  <w:divBdr>
                    <w:top w:val="none" w:sz="0" w:space="0" w:color="auto"/>
                    <w:left w:val="none" w:sz="0" w:space="0" w:color="auto"/>
                    <w:bottom w:val="none" w:sz="0" w:space="0" w:color="auto"/>
                    <w:right w:val="none" w:sz="0" w:space="0" w:color="auto"/>
                  </w:divBdr>
                  <w:divsChild>
                    <w:div w:id="96028520">
                      <w:marLeft w:val="0"/>
                      <w:marRight w:val="0"/>
                      <w:marTop w:val="0"/>
                      <w:marBottom w:val="0"/>
                      <w:divBdr>
                        <w:top w:val="none" w:sz="0" w:space="0" w:color="auto"/>
                        <w:left w:val="none" w:sz="0" w:space="0" w:color="auto"/>
                        <w:bottom w:val="none" w:sz="0" w:space="0" w:color="auto"/>
                        <w:right w:val="none" w:sz="0" w:space="0" w:color="auto"/>
                      </w:divBdr>
                    </w:div>
                  </w:divsChild>
                </w:div>
                <w:div w:id="662242289">
                  <w:marLeft w:val="0"/>
                  <w:marRight w:val="0"/>
                  <w:marTop w:val="0"/>
                  <w:marBottom w:val="0"/>
                  <w:divBdr>
                    <w:top w:val="none" w:sz="0" w:space="0" w:color="auto"/>
                    <w:left w:val="none" w:sz="0" w:space="0" w:color="auto"/>
                    <w:bottom w:val="none" w:sz="0" w:space="0" w:color="auto"/>
                    <w:right w:val="none" w:sz="0" w:space="0" w:color="auto"/>
                  </w:divBdr>
                  <w:divsChild>
                    <w:div w:id="727648221">
                      <w:marLeft w:val="0"/>
                      <w:marRight w:val="0"/>
                      <w:marTop w:val="0"/>
                      <w:marBottom w:val="0"/>
                      <w:divBdr>
                        <w:top w:val="none" w:sz="0" w:space="0" w:color="auto"/>
                        <w:left w:val="none" w:sz="0" w:space="0" w:color="auto"/>
                        <w:bottom w:val="none" w:sz="0" w:space="0" w:color="auto"/>
                        <w:right w:val="none" w:sz="0" w:space="0" w:color="auto"/>
                      </w:divBdr>
                    </w:div>
                  </w:divsChild>
                </w:div>
                <w:div w:id="304822700">
                  <w:marLeft w:val="0"/>
                  <w:marRight w:val="0"/>
                  <w:marTop w:val="0"/>
                  <w:marBottom w:val="0"/>
                  <w:divBdr>
                    <w:top w:val="none" w:sz="0" w:space="0" w:color="auto"/>
                    <w:left w:val="none" w:sz="0" w:space="0" w:color="auto"/>
                    <w:bottom w:val="none" w:sz="0" w:space="0" w:color="auto"/>
                    <w:right w:val="none" w:sz="0" w:space="0" w:color="auto"/>
                  </w:divBdr>
                  <w:divsChild>
                    <w:div w:id="1084836099">
                      <w:marLeft w:val="0"/>
                      <w:marRight w:val="0"/>
                      <w:marTop w:val="0"/>
                      <w:marBottom w:val="0"/>
                      <w:divBdr>
                        <w:top w:val="none" w:sz="0" w:space="0" w:color="auto"/>
                        <w:left w:val="none" w:sz="0" w:space="0" w:color="auto"/>
                        <w:bottom w:val="none" w:sz="0" w:space="0" w:color="auto"/>
                        <w:right w:val="none" w:sz="0" w:space="0" w:color="auto"/>
                      </w:divBdr>
                    </w:div>
                  </w:divsChild>
                </w:div>
                <w:div w:id="1743480996">
                  <w:marLeft w:val="0"/>
                  <w:marRight w:val="0"/>
                  <w:marTop w:val="0"/>
                  <w:marBottom w:val="0"/>
                  <w:divBdr>
                    <w:top w:val="none" w:sz="0" w:space="0" w:color="auto"/>
                    <w:left w:val="none" w:sz="0" w:space="0" w:color="auto"/>
                    <w:bottom w:val="none" w:sz="0" w:space="0" w:color="auto"/>
                    <w:right w:val="none" w:sz="0" w:space="0" w:color="auto"/>
                  </w:divBdr>
                  <w:divsChild>
                    <w:div w:id="497771953">
                      <w:marLeft w:val="0"/>
                      <w:marRight w:val="0"/>
                      <w:marTop w:val="0"/>
                      <w:marBottom w:val="0"/>
                      <w:divBdr>
                        <w:top w:val="none" w:sz="0" w:space="0" w:color="auto"/>
                        <w:left w:val="none" w:sz="0" w:space="0" w:color="auto"/>
                        <w:bottom w:val="none" w:sz="0" w:space="0" w:color="auto"/>
                        <w:right w:val="none" w:sz="0" w:space="0" w:color="auto"/>
                      </w:divBdr>
                    </w:div>
                  </w:divsChild>
                </w:div>
                <w:div w:id="1588004500">
                  <w:marLeft w:val="0"/>
                  <w:marRight w:val="0"/>
                  <w:marTop w:val="0"/>
                  <w:marBottom w:val="0"/>
                  <w:divBdr>
                    <w:top w:val="none" w:sz="0" w:space="0" w:color="auto"/>
                    <w:left w:val="none" w:sz="0" w:space="0" w:color="auto"/>
                    <w:bottom w:val="none" w:sz="0" w:space="0" w:color="auto"/>
                    <w:right w:val="none" w:sz="0" w:space="0" w:color="auto"/>
                  </w:divBdr>
                  <w:divsChild>
                    <w:div w:id="50812737">
                      <w:marLeft w:val="0"/>
                      <w:marRight w:val="0"/>
                      <w:marTop w:val="0"/>
                      <w:marBottom w:val="0"/>
                      <w:divBdr>
                        <w:top w:val="none" w:sz="0" w:space="0" w:color="auto"/>
                        <w:left w:val="none" w:sz="0" w:space="0" w:color="auto"/>
                        <w:bottom w:val="none" w:sz="0" w:space="0" w:color="auto"/>
                        <w:right w:val="none" w:sz="0" w:space="0" w:color="auto"/>
                      </w:divBdr>
                    </w:div>
                    <w:div w:id="1824157408">
                      <w:marLeft w:val="0"/>
                      <w:marRight w:val="0"/>
                      <w:marTop w:val="0"/>
                      <w:marBottom w:val="0"/>
                      <w:divBdr>
                        <w:top w:val="none" w:sz="0" w:space="0" w:color="auto"/>
                        <w:left w:val="none" w:sz="0" w:space="0" w:color="auto"/>
                        <w:bottom w:val="none" w:sz="0" w:space="0" w:color="auto"/>
                        <w:right w:val="none" w:sz="0" w:space="0" w:color="auto"/>
                      </w:divBdr>
                    </w:div>
                    <w:div w:id="522520892">
                      <w:marLeft w:val="0"/>
                      <w:marRight w:val="0"/>
                      <w:marTop w:val="0"/>
                      <w:marBottom w:val="0"/>
                      <w:divBdr>
                        <w:top w:val="none" w:sz="0" w:space="0" w:color="auto"/>
                        <w:left w:val="none" w:sz="0" w:space="0" w:color="auto"/>
                        <w:bottom w:val="none" w:sz="0" w:space="0" w:color="auto"/>
                        <w:right w:val="none" w:sz="0" w:space="0" w:color="auto"/>
                      </w:divBdr>
                    </w:div>
                  </w:divsChild>
                </w:div>
                <w:div w:id="1710450867">
                  <w:marLeft w:val="0"/>
                  <w:marRight w:val="0"/>
                  <w:marTop w:val="0"/>
                  <w:marBottom w:val="0"/>
                  <w:divBdr>
                    <w:top w:val="none" w:sz="0" w:space="0" w:color="auto"/>
                    <w:left w:val="none" w:sz="0" w:space="0" w:color="auto"/>
                    <w:bottom w:val="none" w:sz="0" w:space="0" w:color="auto"/>
                    <w:right w:val="none" w:sz="0" w:space="0" w:color="auto"/>
                  </w:divBdr>
                  <w:divsChild>
                    <w:div w:id="1578129201">
                      <w:marLeft w:val="0"/>
                      <w:marRight w:val="0"/>
                      <w:marTop w:val="0"/>
                      <w:marBottom w:val="0"/>
                      <w:divBdr>
                        <w:top w:val="none" w:sz="0" w:space="0" w:color="auto"/>
                        <w:left w:val="none" w:sz="0" w:space="0" w:color="auto"/>
                        <w:bottom w:val="none" w:sz="0" w:space="0" w:color="auto"/>
                        <w:right w:val="none" w:sz="0" w:space="0" w:color="auto"/>
                      </w:divBdr>
                    </w:div>
                    <w:div w:id="197550217">
                      <w:marLeft w:val="0"/>
                      <w:marRight w:val="0"/>
                      <w:marTop w:val="0"/>
                      <w:marBottom w:val="0"/>
                      <w:divBdr>
                        <w:top w:val="none" w:sz="0" w:space="0" w:color="auto"/>
                        <w:left w:val="none" w:sz="0" w:space="0" w:color="auto"/>
                        <w:bottom w:val="none" w:sz="0" w:space="0" w:color="auto"/>
                        <w:right w:val="none" w:sz="0" w:space="0" w:color="auto"/>
                      </w:divBdr>
                    </w:div>
                    <w:div w:id="222760435">
                      <w:marLeft w:val="0"/>
                      <w:marRight w:val="0"/>
                      <w:marTop w:val="0"/>
                      <w:marBottom w:val="0"/>
                      <w:divBdr>
                        <w:top w:val="none" w:sz="0" w:space="0" w:color="auto"/>
                        <w:left w:val="none" w:sz="0" w:space="0" w:color="auto"/>
                        <w:bottom w:val="none" w:sz="0" w:space="0" w:color="auto"/>
                        <w:right w:val="none" w:sz="0" w:space="0" w:color="auto"/>
                      </w:divBdr>
                    </w:div>
                    <w:div w:id="726414132">
                      <w:marLeft w:val="0"/>
                      <w:marRight w:val="0"/>
                      <w:marTop w:val="0"/>
                      <w:marBottom w:val="0"/>
                      <w:divBdr>
                        <w:top w:val="none" w:sz="0" w:space="0" w:color="auto"/>
                        <w:left w:val="none" w:sz="0" w:space="0" w:color="auto"/>
                        <w:bottom w:val="none" w:sz="0" w:space="0" w:color="auto"/>
                        <w:right w:val="none" w:sz="0" w:space="0" w:color="auto"/>
                      </w:divBdr>
                    </w:div>
                  </w:divsChild>
                </w:div>
                <w:div w:id="472020311">
                  <w:marLeft w:val="0"/>
                  <w:marRight w:val="0"/>
                  <w:marTop w:val="0"/>
                  <w:marBottom w:val="0"/>
                  <w:divBdr>
                    <w:top w:val="none" w:sz="0" w:space="0" w:color="auto"/>
                    <w:left w:val="none" w:sz="0" w:space="0" w:color="auto"/>
                    <w:bottom w:val="none" w:sz="0" w:space="0" w:color="auto"/>
                    <w:right w:val="none" w:sz="0" w:space="0" w:color="auto"/>
                  </w:divBdr>
                  <w:divsChild>
                    <w:div w:id="1391928907">
                      <w:marLeft w:val="0"/>
                      <w:marRight w:val="0"/>
                      <w:marTop w:val="0"/>
                      <w:marBottom w:val="0"/>
                      <w:divBdr>
                        <w:top w:val="none" w:sz="0" w:space="0" w:color="auto"/>
                        <w:left w:val="none" w:sz="0" w:space="0" w:color="auto"/>
                        <w:bottom w:val="none" w:sz="0" w:space="0" w:color="auto"/>
                        <w:right w:val="none" w:sz="0" w:space="0" w:color="auto"/>
                      </w:divBdr>
                    </w:div>
                  </w:divsChild>
                </w:div>
                <w:div w:id="194542137">
                  <w:marLeft w:val="0"/>
                  <w:marRight w:val="0"/>
                  <w:marTop w:val="0"/>
                  <w:marBottom w:val="0"/>
                  <w:divBdr>
                    <w:top w:val="none" w:sz="0" w:space="0" w:color="auto"/>
                    <w:left w:val="none" w:sz="0" w:space="0" w:color="auto"/>
                    <w:bottom w:val="none" w:sz="0" w:space="0" w:color="auto"/>
                    <w:right w:val="none" w:sz="0" w:space="0" w:color="auto"/>
                  </w:divBdr>
                  <w:divsChild>
                    <w:div w:id="657925313">
                      <w:marLeft w:val="0"/>
                      <w:marRight w:val="0"/>
                      <w:marTop w:val="0"/>
                      <w:marBottom w:val="0"/>
                      <w:divBdr>
                        <w:top w:val="none" w:sz="0" w:space="0" w:color="auto"/>
                        <w:left w:val="none" w:sz="0" w:space="0" w:color="auto"/>
                        <w:bottom w:val="none" w:sz="0" w:space="0" w:color="auto"/>
                        <w:right w:val="none" w:sz="0" w:space="0" w:color="auto"/>
                      </w:divBdr>
                    </w:div>
                  </w:divsChild>
                </w:div>
                <w:div w:id="823283097">
                  <w:marLeft w:val="0"/>
                  <w:marRight w:val="0"/>
                  <w:marTop w:val="0"/>
                  <w:marBottom w:val="0"/>
                  <w:divBdr>
                    <w:top w:val="none" w:sz="0" w:space="0" w:color="auto"/>
                    <w:left w:val="none" w:sz="0" w:space="0" w:color="auto"/>
                    <w:bottom w:val="none" w:sz="0" w:space="0" w:color="auto"/>
                    <w:right w:val="none" w:sz="0" w:space="0" w:color="auto"/>
                  </w:divBdr>
                  <w:divsChild>
                    <w:div w:id="461777090">
                      <w:marLeft w:val="0"/>
                      <w:marRight w:val="0"/>
                      <w:marTop w:val="0"/>
                      <w:marBottom w:val="0"/>
                      <w:divBdr>
                        <w:top w:val="none" w:sz="0" w:space="0" w:color="auto"/>
                        <w:left w:val="none" w:sz="0" w:space="0" w:color="auto"/>
                        <w:bottom w:val="none" w:sz="0" w:space="0" w:color="auto"/>
                        <w:right w:val="none" w:sz="0" w:space="0" w:color="auto"/>
                      </w:divBdr>
                    </w:div>
                  </w:divsChild>
                </w:div>
                <w:div w:id="1500121929">
                  <w:marLeft w:val="0"/>
                  <w:marRight w:val="0"/>
                  <w:marTop w:val="0"/>
                  <w:marBottom w:val="0"/>
                  <w:divBdr>
                    <w:top w:val="none" w:sz="0" w:space="0" w:color="auto"/>
                    <w:left w:val="none" w:sz="0" w:space="0" w:color="auto"/>
                    <w:bottom w:val="none" w:sz="0" w:space="0" w:color="auto"/>
                    <w:right w:val="none" w:sz="0" w:space="0" w:color="auto"/>
                  </w:divBdr>
                  <w:divsChild>
                    <w:div w:id="2048481392">
                      <w:marLeft w:val="0"/>
                      <w:marRight w:val="0"/>
                      <w:marTop w:val="0"/>
                      <w:marBottom w:val="0"/>
                      <w:divBdr>
                        <w:top w:val="none" w:sz="0" w:space="0" w:color="auto"/>
                        <w:left w:val="none" w:sz="0" w:space="0" w:color="auto"/>
                        <w:bottom w:val="none" w:sz="0" w:space="0" w:color="auto"/>
                        <w:right w:val="none" w:sz="0" w:space="0" w:color="auto"/>
                      </w:divBdr>
                    </w:div>
                  </w:divsChild>
                </w:div>
                <w:div w:id="280501728">
                  <w:marLeft w:val="0"/>
                  <w:marRight w:val="0"/>
                  <w:marTop w:val="0"/>
                  <w:marBottom w:val="0"/>
                  <w:divBdr>
                    <w:top w:val="none" w:sz="0" w:space="0" w:color="auto"/>
                    <w:left w:val="none" w:sz="0" w:space="0" w:color="auto"/>
                    <w:bottom w:val="none" w:sz="0" w:space="0" w:color="auto"/>
                    <w:right w:val="none" w:sz="0" w:space="0" w:color="auto"/>
                  </w:divBdr>
                  <w:divsChild>
                    <w:div w:id="2020965068">
                      <w:marLeft w:val="0"/>
                      <w:marRight w:val="0"/>
                      <w:marTop w:val="0"/>
                      <w:marBottom w:val="0"/>
                      <w:divBdr>
                        <w:top w:val="none" w:sz="0" w:space="0" w:color="auto"/>
                        <w:left w:val="none" w:sz="0" w:space="0" w:color="auto"/>
                        <w:bottom w:val="none" w:sz="0" w:space="0" w:color="auto"/>
                        <w:right w:val="none" w:sz="0" w:space="0" w:color="auto"/>
                      </w:divBdr>
                    </w:div>
                  </w:divsChild>
                </w:div>
                <w:div w:id="1327589074">
                  <w:marLeft w:val="0"/>
                  <w:marRight w:val="0"/>
                  <w:marTop w:val="0"/>
                  <w:marBottom w:val="0"/>
                  <w:divBdr>
                    <w:top w:val="none" w:sz="0" w:space="0" w:color="auto"/>
                    <w:left w:val="none" w:sz="0" w:space="0" w:color="auto"/>
                    <w:bottom w:val="none" w:sz="0" w:space="0" w:color="auto"/>
                    <w:right w:val="none" w:sz="0" w:space="0" w:color="auto"/>
                  </w:divBdr>
                  <w:divsChild>
                    <w:div w:id="783960861">
                      <w:marLeft w:val="0"/>
                      <w:marRight w:val="0"/>
                      <w:marTop w:val="0"/>
                      <w:marBottom w:val="0"/>
                      <w:divBdr>
                        <w:top w:val="none" w:sz="0" w:space="0" w:color="auto"/>
                        <w:left w:val="none" w:sz="0" w:space="0" w:color="auto"/>
                        <w:bottom w:val="none" w:sz="0" w:space="0" w:color="auto"/>
                        <w:right w:val="none" w:sz="0" w:space="0" w:color="auto"/>
                      </w:divBdr>
                    </w:div>
                    <w:div w:id="609241852">
                      <w:marLeft w:val="0"/>
                      <w:marRight w:val="0"/>
                      <w:marTop w:val="0"/>
                      <w:marBottom w:val="0"/>
                      <w:divBdr>
                        <w:top w:val="none" w:sz="0" w:space="0" w:color="auto"/>
                        <w:left w:val="none" w:sz="0" w:space="0" w:color="auto"/>
                        <w:bottom w:val="none" w:sz="0" w:space="0" w:color="auto"/>
                        <w:right w:val="none" w:sz="0" w:space="0" w:color="auto"/>
                      </w:divBdr>
                    </w:div>
                    <w:div w:id="1010259381">
                      <w:marLeft w:val="0"/>
                      <w:marRight w:val="0"/>
                      <w:marTop w:val="0"/>
                      <w:marBottom w:val="0"/>
                      <w:divBdr>
                        <w:top w:val="none" w:sz="0" w:space="0" w:color="auto"/>
                        <w:left w:val="none" w:sz="0" w:space="0" w:color="auto"/>
                        <w:bottom w:val="none" w:sz="0" w:space="0" w:color="auto"/>
                        <w:right w:val="none" w:sz="0" w:space="0" w:color="auto"/>
                      </w:divBdr>
                    </w:div>
                    <w:div w:id="862012714">
                      <w:marLeft w:val="0"/>
                      <w:marRight w:val="0"/>
                      <w:marTop w:val="0"/>
                      <w:marBottom w:val="0"/>
                      <w:divBdr>
                        <w:top w:val="none" w:sz="0" w:space="0" w:color="auto"/>
                        <w:left w:val="none" w:sz="0" w:space="0" w:color="auto"/>
                        <w:bottom w:val="none" w:sz="0" w:space="0" w:color="auto"/>
                        <w:right w:val="none" w:sz="0" w:space="0" w:color="auto"/>
                      </w:divBdr>
                    </w:div>
                    <w:div w:id="1659966992">
                      <w:marLeft w:val="0"/>
                      <w:marRight w:val="0"/>
                      <w:marTop w:val="0"/>
                      <w:marBottom w:val="0"/>
                      <w:divBdr>
                        <w:top w:val="none" w:sz="0" w:space="0" w:color="auto"/>
                        <w:left w:val="none" w:sz="0" w:space="0" w:color="auto"/>
                        <w:bottom w:val="none" w:sz="0" w:space="0" w:color="auto"/>
                        <w:right w:val="none" w:sz="0" w:space="0" w:color="auto"/>
                      </w:divBdr>
                    </w:div>
                    <w:div w:id="1713768371">
                      <w:marLeft w:val="0"/>
                      <w:marRight w:val="0"/>
                      <w:marTop w:val="0"/>
                      <w:marBottom w:val="0"/>
                      <w:divBdr>
                        <w:top w:val="none" w:sz="0" w:space="0" w:color="auto"/>
                        <w:left w:val="none" w:sz="0" w:space="0" w:color="auto"/>
                        <w:bottom w:val="none" w:sz="0" w:space="0" w:color="auto"/>
                        <w:right w:val="none" w:sz="0" w:space="0" w:color="auto"/>
                      </w:divBdr>
                    </w:div>
                    <w:div w:id="788206331">
                      <w:marLeft w:val="0"/>
                      <w:marRight w:val="0"/>
                      <w:marTop w:val="0"/>
                      <w:marBottom w:val="0"/>
                      <w:divBdr>
                        <w:top w:val="none" w:sz="0" w:space="0" w:color="auto"/>
                        <w:left w:val="none" w:sz="0" w:space="0" w:color="auto"/>
                        <w:bottom w:val="none" w:sz="0" w:space="0" w:color="auto"/>
                        <w:right w:val="none" w:sz="0" w:space="0" w:color="auto"/>
                      </w:divBdr>
                    </w:div>
                    <w:div w:id="1943032618">
                      <w:marLeft w:val="0"/>
                      <w:marRight w:val="0"/>
                      <w:marTop w:val="0"/>
                      <w:marBottom w:val="0"/>
                      <w:divBdr>
                        <w:top w:val="none" w:sz="0" w:space="0" w:color="auto"/>
                        <w:left w:val="none" w:sz="0" w:space="0" w:color="auto"/>
                        <w:bottom w:val="none" w:sz="0" w:space="0" w:color="auto"/>
                        <w:right w:val="none" w:sz="0" w:space="0" w:color="auto"/>
                      </w:divBdr>
                    </w:div>
                    <w:div w:id="1380395889">
                      <w:marLeft w:val="0"/>
                      <w:marRight w:val="0"/>
                      <w:marTop w:val="0"/>
                      <w:marBottom w:val="0"/>
                      <w:divBdr>
                        <w:top w:val="none" w:sz="0" w:space="0" w:color="auto"/>
                        <w:left w:val="none" w:sz="0" w:space="0" w:color="auto"/>
                        <w:bottom w:val="none" w:sz="0" w:space="0" w:color="auto"/>
                        <w:right w:val="none" w:sz="0" w:space="0" w:color="auto"/>
                      </w:divBdr>
                    </w:div>
                    <w:div w:id="673383407">
                      <w:marLeft w:val="0"/>
                      <w:marRight w:val="0"/>
                      <w:marTop w:val="0"/>
                      <w:marBottom w:val="0"/>
                      <w:divBdr>
                        <w:top w:val="none" w:sz="0" w:space="0" w:color="auto"/>
                        <w:left w:val="none" w:sz="0" w:space="0" w:color="auto"/>
                        <w:bottom w:val="none" w:sz="0" w:space="0" w:color="auto"/>
                        <w:right w:val="none" w:sz="0" w:space="0" w:color="auto"/>
                      </w:divBdr>
                    </w:div>
                    <w:div w:id="2129008473">
                      <w:marLeft w:val="0"/>
                      <w:marRight w:val="0"/>
                      <w:marTop w:val="0"/>
                      <w:marBottom w:val="0"/>
                      <w:divBdr>
                        <w:top w:val="none" w:sz="0" w:space="0" w:color="auto"/>
                        <w:left w:val="none" w:sz="0" w:space="0" w:color="auto"/>
                        <w:bottom w:val="none" w:sz="0" w:space="0" w:color="auto"/>
                        <w:right w:val="none" w:sz="0" w:space="0" w:color="auto"/>
                      </w:divBdr>
                    </w:div>
                    <w:div w:id="474756923">
                      <w:marLeft w:val="0"/>
                      <w:marRight w:val="0"/>
                      <w:marTop w:val="0"/>
                      <w:marBottom w:val="0"/>
                      <w:divBdr>
                        <w:top w:val="none" w:sz="0" w:space="0" w:color="auto"/>
                        <w:left w:val="none" w:sz="0" w:space="0" w:color="auto"/>
                        <w:bottom w:val="none" w:sz="0" w:space="0" w:color="auto"/>
                        <w:right w:val="none" w:sz="0" w:space="0" w:color="auto"/>
                      </w:divBdr>
                    </w:div>
                    <w:div w:id="373428462">
                      <w:marLeft w:val="0"/>
                      <w:marRight w:val="0"/>
                      <w:marTop w:val="0"/>
                      <w:marBottom w:val="0"/>
                      <w:divBdr>
                        <w:top w:val="none" w:sz="0" w:space="0" w:color="auto"/>
                        <w:left w:val="none" w:sz="0" w:space="0" w:color="auto"/>
                        <w:bottom w:val="none" w:sz="0" w:space="0" w:color="auto"/>
                        <w:right w:val="none" w:sz="0" w:space="0" w:color="auto"/>
                      </w:divBdr>
                    </w:div>
                    <w:div w:id="1477795199">
                      <w:marLeft w:val="0"/>
                      <w:marRight w:val="0"/>
                      <w:marTop w:val="0"/>
                      <w:marBottom w:val="0"/>
                      <w:divBdr>
                        <w:top w:val="none" w:sz="0" w:space="0" w:color="auto"/>
                        <w:left w:val="none" w:sz="0" w:space="0" w:color="auto"/>
                        <w:bottom w:val="none" w:sz="0" w:space="0" w:color="auto"/>
                        <w:right w:val="none" w:sz="0" w:space="0" w:color="auto"/>
                      </w:divBdr>
                    </w:div>
                    <w:div w:id="1976256371">
                      <w:marLeft w:val="0"/>
                      <w:marRight w:val="0"/>
                      <w:marTop w:val="0"/>
                      <w:marBottom w:val="0"/>
                      <w:divBdr>
                        <w:top w:val="none" w:sz="0" w:space="0" w:color="auto"/>
                        <w:left w:val="none" w:sz="0" w:space="0" w:color="auto"/>
                        <w:bottom w:val="none" w:sz="0" w:space="0" w:color="auto"/>
                        <w:right w:val="none" w:sz="0" w:space="0" w:color="auto"/>
                      </w:divBdr>
                    </w:div>
                    <w:div w:id="1007177055">
                      <w:marLeft w:val="0"/>
                      <w:marRight w:val="0"/>
                      <w:marTop w:val="0"/>
                      <w:marBottom w:val="0"/>
                      <w:divBdr>
                        <w:top w:val="none" w:sz="0" w:space="0" w:color="auto"/>
                        <w:left w:val="none" w:sz="0" w:space="0" w:color="auto"/>
                        <w:bottom w:val="none" w:sz="0" w:space="0" w:color="auto"/>
                        <w:right w:val="none" w:sz="0" w:space="0" w:color="auto"/>
                      </w:divBdr>
                    </w:div>
                    <w:div w:id="1380128669">
                      <w:marLeft w:val="0"/>
                      <w:marRight w:val="0"/>
                      <w:marTop w:val="0"/>
                      <w:marBottom w:val="0"/>
                      <w:divBdr>
                        <w:top w:val="none" w:sz="0" w:space="0" w:color="auto"/>
                        <w:left w:val="none" w:sz="0" w:space="0" w:color="auto"/>
                        <w:bottom w:val="none" w:sz="0" w:space="0" w:color="auto"/>
                        <w:right w:val="none" w:sz="0" w:space="0" w:color="auto"/>
                      </w:divBdr>
                    </w:div>
                    <w:div w:id="1647972773">
                      <w:marLeft w:val="0"/>
                      <w:marRight w:val="0"/>
                      <w:marTop w:val="0"/>
                      <w:marBottom w:val="0"/>
                      <w:divBdr>
                        <w:top w:val="none" w:sz="0" w:space="0" w:color="auto"/>
                        <w:left w:val="none" w:sz="0" w:space="0" w:color="auto"/>
                        <w:bottom w:val="none" w:sz="0" w:space="0" w:color="auto"/>
                        <w:right w:val="none" w:sz="0" w:space="0" w:color="auto"/>
                      </w:divBdr>
                    </w:div>
                    <w:div w:id="809633575">
                      <w:marLeft w:val="0"/>
                      <w:marRight w:val="0"/>
                      <w:marTop w:val="0"/>
                      <w:marBottom w:val="0"/>
                      <w:divBdr>
                        <w:top w:val="none" w:sz="0" w:space="0" w:color="auto"/>
                        <w:left w:val="none" w:sz="0" w:space="0" w:color="auto"/>
                        <w:bottom w:val="none" w:sz="0" w:space="0" w:color="auto"/>
                        <w:right w:val="none" w:sz="0" w:space="0" w:color="auto"/>
                      </w:divBdr>
                    </w:div>
                    <w:div w:id="1969125993">
                      <w:marLeft w:val="0"/>
                      <w:marRight w:val="0"/>
                      <w:marTop w:val="0"/>
                      <w:marBottom w:val="0"/>
                      <w:divBdr>
                        <w:top w:val="none" w:sz="0" w:space="0" w:color="auto"/>
                        <w:left w:val="none" w:sz="0" w:space="0" w:color="auto"/>
                        <w:bottom w:val="none" w:sz="0" w:space="0" w:color="auto"/>
                        <w:right w:val="none" w:sz="0" w:space="0" w:color="auto"/>
                      </w:divBdr>
                    </w:div>
                    <w:div w:id="2039113214">
                      <w:marLeft w:val="0"/>
                      <w:marRight w:val="0"/>
                      <w:marTop w:val="0"/>
                      <w:marBottom w:val="0"/>
                      <w:divBdr>
                        <w:top w:val="none" w:sz="0" w:space="0" w:color="auto"/>
                        <w:left w:val="none" w:sz="0" w:space="0" w:color="auto"/>
                        <w:bottom w:val="none" w:sz="0" w:space="0" w:color="auto"/>
                        <w:right w:val="none" w:sz="0" w:space="0" w:color="auto"/>
                      </w:divBdr>
                    </w:div>
                    <w:div w:id="853152717">
                      <w:marLeft w:val="0"/>
                      <w:marRight w:val="0"/>
                      <w:marTop w:val="0"/>
                      <w:marBottom w:val="0"/>
                      <w:divBdr>
                        <w:top w:val="none" w:sz="0" w:space="0" w:color="auto"/>
                        <w:left w:val="none" w:sz="0" w:space="0" w:color="auto"/>
                        <w:bottom w:val="none" w:sz="0" w:space="0" w:color="auto"/>
                        <w:right w:val="none" w:sz="0" w:space="0" w:color="auto"/>
                      </w:divBdr>
                    </w:div>
                    <w:div w:id="1538159052">
                      <w:marLeft w:val="0"/>
                      <w:marRight w:val="0"/>
                      <w:marTop w:val="0"/>
                      <w:marBottom w:val="0"/>
                      <w:divBdr>
                        <w:top w:val="none" w:sz="0" w:space="0" w:color="auto"/>
                        <w:left w:val="none" w:sz="0" w:space="0" w:color="auto"/>
                        <w:bottom w:val="none" w:sz="0" w:space="0" w:color="auto"/>
                        <w:right w:val="none" w:sz="0" w:space="0" w:color="auto"/>
                      </w:divBdr>
                    </w:div>
                    <w:div w:id="1532839736">
                      <w:marLeft w:val="0"/>
                      <w:marRight w:val="0"/>
                      <w:marTop w:val="0"/>
                      <w:marBottom w:val="0"/>
                      <w:divBdr>
                        <w:top w:val="none" w:sz="0" w:space="0" w:color="auto"/>
                        <w:left w:val="none" w:sz="0" w:space="0" w:color="auto"/>
                        <w:bottom w:val="none" w:sz="0" w:space="0" w:color="auto"/>
                        <w:right w:val="none" w:sz="0" w:space="0" w:color="auto"/>
                      </w:divBdr>
                    </w:div>
                    <w:div w:id="1239318359">
                      <w:marLeft w:val="0"/>
                      <w:marRight w:val="0"/>
                      <w:marTop w:val="0"/>
                      <w:marBottom w:val="0"/>
                      <w:divBdr>
                        <w:top w:val="none" w:sz="0" w:space="0" w:color="auto"/>
                        <w:left w:val="none" w:sz="0" w:space="0" w:color="auto"/>
                        <w:bottom w:val="none" w:sz="0" w:space="0" w:color="auto"/>
                        <w:right w:val="none" w:sz="0" w:space="0" w:color="auto"/>
                      </w:divBdr>
                    </w:div>
                    <w:div w:id="307516208">
                      <w:marLeft w:val="0"/>
                      <w:marRight w:val="0"/>
                      <w:marTop w:val="0"/>
                      <w:marBottom w:val="0"/>
                      <w:divBdr>
                        <w:top w:val="none" w:sz="0" w:space="0" w:color="auto"/>
                        <w:left w:val="none" w:sz="0" w:space="0" w:color="auto"/>
                        <w:bottom w:val="none" w:sz="0" w:space="0" w:color="auto"/>
                        <w:right w:val="none" w:sz="0" w:space="0" w:color="auto"/>
                      </w:divBdr>
                    </w:div>
                    <w:div w:id="1788770115">
                      <w:marLeft w:val="0"/>
                      <w:marRight w:val="0"/>
                      <w:marTop w:val="0"/>
                      <w:marBottom w:val="0"/>
                      <w:divBdr>
                        <w:top w:val="none" w:sz="0" w:space="0" w:color="auto"/>
                        <w:left w:val="none" w:sz="0" w:space="0" w:color="auto"/>
                        <w:bottom w:val="none" w:sz="0" w:space="0" w:color="auto"/>
                        <w:right w:val="none" w:sz="0" w:space="0" w:color="auto"/>
                      </w:divBdr>
                    </w:div>
                    <w:div w:id="1750349920">
                      <w:marLeft w:val="0"/>
                      <w:marRight w:val="0"/>
                      <w:marTop w:val="0"/>
                      <w:marBottom w:val="0"/>
                      <w:divBdr>
                        <w:top w:val="none" w:sz="0" w:space="0" w:color="auto"/>
                        <w:left w:val="none" w:sz="0" w:space="0" w:color="auto"/>
                        <w:bottom w:val="none" w:sz="0" w:space="0" w:color="auto"/>
                        <w:right w:val="none" w:sz="0" w:space="0" w:color="auto"/>
                      </w:divBdr>
                    </w:div>
                    <w:div w:id="1563909070">
                      <w:marLeft w:val="0"/>
                      <w:marRight w:val="0"/>
                      <w:marTop w:val="0"/>
                      <w:marBottom w:val="0"/>
                      <w:divBdr>
                        <w:top w:val="none" w:sz="0" w:space="0" w:color="auto"/>
                        <w:left w:val="none" w:sz="0" w:space="0" w:color="auto"/>
                        <w:bottom w:val="none" w:sz="0" w:space="0" w:color="auto"/>
                        <w:right w:val="none" w:sz="0" w:space="0" w:color="auto"/>
                      </w:divBdr>
                    </w:div>
                    <w:div w:id="1648168789">
                      <w:marLeft w:val="0"/>
                      <w:marRight w:val="0"/>
                      <w:marTop w:val="0"/>
                      <w:marBottom w:val="0"/>
                      <w:divBdr>
                        <w:top w:val="none" w:sz="0" w:space="0" w:color="auto"/>
                        <w:left w:val="none" w:sz="0" w:space="0" w:color="auto"/>
                        <w:bottom w:val="none" w:sz="0" w:space="0" w:color="auto"/>
                        <w:right w:val="none" w:sz="0" w:space="0" w:color="auto"/>
                      </w:divBdr>
                    </w:div>
                    <w:div w:id="289171250">
                      <w:marLeft w:val="0"/>
                      <w:marRight w:val="0"/>
                      <w:marTop w:val="0"/>
                      <w:marBottom w:val="0"/>
                      <w:divBdr>
                        <w:top w:val="none" w:sz="0" w:space="0" w:color="auto"/>
                        <w:left w:val="none" w:sz="0" w:space="0" w:color="auto"/>
                        <w:bottom w:val="none" w:sz="0" w:space="0" w:color="auto"/>
                        <w:right w:val="none" w:sz="0" w:space="0" w:color="auto"/>
                      </w:divBdr>
                    </w:div>
                    <w:div w:id="773134257">
                      <w:marLeft w:val="0"/>
                      <w:marRight w:val="0"/>
                      <w:marTop w:val="0"/>
                      <w:marBottom w:val="0"/>
                      <w:divBdr>
                        <w:top w:val="none" w:sz="0" w:space="0" w:color="auto"/>
                        <w:left w:val="none" w:sz="0" w:space="0" w:color="auto"/>
                        <w:bottom w:val="none" w:sz="0" w:space="0" w:color="auto"/>
                        <w:right w:val="none" w:sz="0" w:space="0" w:color="auto"/>
                      </w:divBdr>
                    </w:div>
                    <w:div w:id="1042361405">
                      <w:marLeft w:val="0"/>
                      <w:marRight w:val="0"/>
                      <w:marTop w:val="0"/>
                      <w:marBottom w:val="0"/>
                      <w:divBdr>
                        <w:top w:val="none" w:sz="0" w:space="0" w:color="auto"/>
                        <w:left w:val="none" w:sz="0" w:space="0" w:color="auto"/>
                        <w:bottom w:val="none" w:sz="0" w:space="0" w:color="auto"/>
                        <w:right w:val="none" w:sz="0" w:space="0" w:color="auto"/>
                      </w:divBdr>
                    </w:div>
                    <w:div w:id="1704282660">
                      <w:marLeft w:val="0"/>
                      <w:marRight w:val="0"/>
                      <w:marTop w:val="0"/>
                      <w:marBottom w:val="0"/>
                      <w:divBdr>
                        <w:top w:val="none" w:sz="0" w:space="0" w:color="auto"/>
                        <w:left w:val="none" w:sz="0" w:space="0" w:color="auto"/>
                        <w:bottom w:val="none" w:sz="0" w:space="0" w:color="auto"/>
                        <w:right w:val="none" w:sz="0" w:space="0" w:color="auto"/>
                      </w:divBdr>
                    </w:div>
                    <w:div w:id="59641392">
                      <w:marLeft w:val="0"/>
                      <w:marRight w:val="0"/>
                      <w:marTop w:val="0"/>
                      <w:marBottom w:val="0"/>
                      <w:divBdr>
                        <w:top w:val="none" w:sz="0" w:space="0" w:color="auto"/>
                        <w:left w:val="none" w:sz="0" w:space="0" w:color="auto"/>
                        <w:bottom w:val="none" w:sz="0" w:space="0" w:color="auto"/>
                        <w:right w:val="none" w:sz="0" w:space="0" w:color="auto"/>
                      </w:divBdr>
                    </w:div>
                    <w:div w:id="2031369270">
                      <w:marLeft w:val="0"/>
                      <w:marRight w:val="0"/>
                      <w:marTop w:val="0"/>
                      <w:marBottom w:val="0"/>
                      <w:divBdr>
                        <w:top w:val="none" w:sz="0" w:space="0" w:color="auto"/>
                        <w:left w:val="none" w:sz="0" w:space="0" w:color="auto"/>
                        <w:bottom w:val="none" w:sz="0" w:space="0" w:color="auto"/>
                        <w:right w:val="none" w:sz="0" w:space="0" w:color="auto"/>
                      </w:divBdr>
                    </w:div>
                    <w:div w:id="1978871116">
                      <w:marLeft w:val="0"/>
                      <w:marRight w:val="0"/>
                      <w:marTop w:val="0"/>
                      <w:marBottom w:val="0"/>
                      <w:divBdr>
                        <w:top w:val="none" w:sz="0" w:space="0" w:color="auto"/>
                        <w:left w:val="none" w:sz="0" w:space="0" w:color="auto"/>
                        <w:bottom w:val="none" w:sz="0" w:space="0" w:color="auto"/>
                        <w:right w:val="none" w:sz="0" w:space="0" w:color="auto"/>
                      </w:divBdr>
                    </w:div>
                    <w:div w:id="1651593998">
                      <w:marLeft w:val="0"/>
                      <w:marRight w:val="0"/>
                      <w:marTop w:val="0"/>
                      <w:marBottom w:val="0"/>
                      <w:divBdr>
                        <w:top w:val="none" w:sz="0" w:space="0" w:color="auto"/>
                        <w:left w:val="none" w:sz="0" w:space="0" w:color="auto"/>
                        <w:bottom w:val="none" w:sz="0" w:space="0" w:color="auto"/>
                        <w:right w:val="none" w:sz="0" w:space="0" w:color="auto"/>
                      </w:divBdr>
                    </w:div>
                    <w:div w:id="1692023387">
                      <w:marLeft w:val="0"/>
                      <w:marRight w:val="0"/>
                      <w:marTop w:val="0"/>
                      <w:marBottom w:val="0"/>
                      <w:divBdr>
                        <w:top w:val="none" w:sz="0" w:space="0" w:color="auto"/>
                        <w:left w:val="none" w:sz="0" w:space="0" w:color="auto"/>
                        <w:bottom w:val="none" w:sz="0" w:space="0" w:color="auto"/>
                        <w:right w:val="none" w:sz="0" w:space="0" w:color="auto"/>
                      </w:divBdr>
                    </w:div>
                    <w:div w:id="1258946910">
                      <w:marLeft w:val="0"/>
                      <w:marRight w:val="0"/>
                      <w:marTop w:val="0"/>
                      <w:marBottom w:val="0"/>
                      <w:divBdr>
                        <w:top w:val="none" w:sz="0" w:space="0" w:color="auto"/>
                        <w:left w:val="none" w:sz="0" w:space="0" w:color="auto"/>
                        <w:bottom w:val="none" w:sz="0" w:space="0" w:color="auto"/>
                        <w:right w:val="none" w:sz="0" w:space="0" w:color="auto"/>
                      </w:divBdr>
                    </w:div>
                    <w:div w:id="1851139477">
                      <w:marLeft w:val="0"/>
                      <w:marRight w:val="0"/>
                      <w:marTop w:val="0"/>
                      <w:marBottom w:val="0"/>
                      <w:divBdr>
                        <w:top w:val="none" w:sz="0" w:space="0" w:color="auto"/>
                        <w:left w:val="none" w:sz="0" w:space="0" w:color="auto"/>
                        <w:bottom w:val="none" w:sz="0" w:space="0" w:color="auto"/>
                        <w:right w:val="none" w:sz="0" w:space="0" w:color="auto"/>
                      </w:divBdr>
                    </w:div>
                    <w:div w:id="1670908417">
                      <w:marLeft w:val="0"/>
                      <w:marRight w:val="0"/>
                      <w:marTop w:val="0"/>
                      <w:marBottom w:val="0"/>
                      <w:divBdr>
                        <w:top w:val="none" w:sz="0" w:space="0" w:color="auto"/>
                        <w:left w:val="none" w:sz="0" w:space="0" w:color="auto"/>
                        <w:bottom w:val="none" w:sz="0" w:space="0" w:color="auto"/>
                        <w:right w:val="none" w:sz="0" w:space="0" w:color="auto"/>
                      </w:divBdr>
                    </w:div>
                    <w:div w:id="1121076339">
                      <w:marLeft w:val="0"/>
                      <w:marRight w:val="0"/>
                      <w:marTop w:val="0"/>
                      <w:marBottom w:val="0"/>
                      <w:divBdr>
                        <w:top w:val="none" w:sz="0" w:space="0" w:color="auto"/>
                        <w:left w:val="none" w:sz="0" w:space="0" w:color="auto"/>
                        <w:bottom w:val="none" w:sz="0" w:space="0" w:color="auto"/>
                        <w:right w:val="none" w:sz="0" w:space="0" w:color="auto"/>
                      </w:divBdr>
                    </w:div>
                    <w:div w:id="77674047">
                      <w:marLeft w:val="0"/>
                      <w:marRight w:val="0"/>
                      <w:marTop w:val="0"/>
                      <w:marBottom w:val="0"/>
                      <w:divBdr>
                        <w:top w:val="none" w:sz="0" w:space="0" w:color="auto"/>
                        <w:left w:val="none" w:sz="0" w:space="0" w:color="auto"/>
                        <w:bottom w:val="none" w:sz="0" w:space="0" w:color="auto"/>
                        <w:right w:val="none" w:sz="0" w:space="0" w:color="auto"/>
                      </w:divBdr>
                    </w:div>
                    <w:div w:id="842358733">
                      <w:marLeft w:val="0"/>
                      <w:marRight w:val="0"/>
                      <w:marTop w:val="0"/>
                      <w:marBottom w:val="0"/>
                      <w:divBdr>
                        <w:top w:val="none" w:sz="0" w:space="0" w:color="auto"/>
                        <w:left w:val="none" w:sz="0" w:space="0" w:color="auto"/>
                        <w:bottom w:val="none" w:sz="0" w:space="0" w:color="auto"/>
                        <w:right w:val="none" w:sz="0" w:space="0" w:color="auto"/>
                      </w:divBdr>
                    </w:div>
                    <w:div w:id="1653557086">
                      <w:marLeft w:val="0"/>
                      <w:marRight w:val="0"/>
                      <w:marTop w:val="0"/>
                      <w:marBottom w:val="0"/>
                      <w:divBdr>
                        <w:top w:val="none" w:sz="0" w:space="0" w:color="auto"/>
                        <w:left w:val="none" w:sz="0" w:space="0" w:color="auto"/>
                        <w:bottom w:val="none" w:sz="0" w:space="0" w:color="auto"/>
                        <w:right w:val="none" w:sz="0" w:space="0" w:color="auto"/>
                      </w:divBdr>
                    </w:div>
                    <w:div w:id="216209193">
                      <w:marLeft w:val="0"/>
                      <w:marRight w:val="0"/>
                      <w:marTop w:val="0"/>
                      <w:marBottom w:val="0"/>
                      <w:divBdr>
                        <w:top w:val="none" w:sz="0" w:space="0" w:color="auto"/>
                        <w:left w:val="none" w:sz="0" w:space="0" w:color="auto"/>
                        <w:bottom w:val="none" w:sz="0" w:space="0" w:color="auto"/>
                        <w:right w:val="none" w:sz="0" w:space="0" w:color="auto"/>
                      </w:divBdr>
                    </w:div>
                    <w:div w:id="398747877">
                      <w:marLeft w:val="0"/>
                      <w:marRight w:val="0"/>
                      <w:marTop w:val="0"/>
                      <w:marBottom w:val="0"/>
                      <w:divBdr>
                        <w:top w:val="none" w:sz="0" w:space="0" w:color="auto"/>
                        <w:left w:val="none" w:sz="0" w:space="0" w:color="auto"/>
                        <w:bottom w:val="none" w:sz="0" w:space="0" w:color="auto"/>
                        <w:right w:val="none" w:sz="0" w:space="0" w:color="auto"/>
                      </w:divBdr>
                    </w:div>
                    <w:div w:id="1159227458">
                      <w:marLeft w:val="0"/>
                      <w:marRight w:val="0"/>
                      <w:marTop w:val="0"/>
                      <w:marBottom w:val="0"/>
                      <w:divBdr>
                        <w:top w:val="none" w:sz="0" w:space="0" w:color="auto"/>
                        <w:left w:val="none" w:sz="0" w:space="0" w:color="auto"/>
                        <w:bottom w:val="none" w:sz="0" w:space="0" w:color="auto"/>
                        <w:right w:val="none" w:sz="0" w:space="0" w:color="auto"/>
                      </w:divBdr>
                    </w:div>
                    <w:div w:id="1559973316">
                      <w:marLeft w:val="0"/>
                      <w:marRight w:val="0"/>
                      <w:marTop w:val="0"/>
                      <w:marBottom w:val="0"/>
                      <w:divBdr>
                        <w:top w:val="none" w:sz="0" w:space="0" w:color="auto"/>
                        <w:left w:val="none" w:sz="0" w:space="0" w:color="auto"/>
                        <w:bottom w:val="none" w:sz="0" w:space="0" w:color="auto"/>
                        <w:right w:val="none" w:sz="0" w:space="0" w:color="auto"/>
                      </w:divBdr>
                    </w:div>
                    <w:div w:id="1869708991">
                      <w:marLeft w:val="0"/>
                      <w:marRight w:val="0"/>
                      <w:marTop w:val="0"/>
                      <w:marBottom w:val="0"/>
                      <w:divBdr>
                        <w:top w:val="none" w:sz="0" w:space="0" w:color="auto"/>
                        <w:left w:val="none" w:sz="0" w:space="0" w:color="auto"/>
                        <w:bottom w:val="none" w:sz="0" w:space="0" w:color="auto"/>
                        <w:right w:val="none" w:sz="0" w:space="0" w:color="auto"/>
                      </w:divBdr>
                    </w:div>
                    <w:div w:id="438842662">
                      <w:marLeft w:val="0"/>
                      <w:marRight w:val="0"/>
                      <w:marTop w:val="0"/>
                      <w:marBottom w:val="0"/>
                      <w:divBdr>
                        <w:top w:val="none" w:sz="0" w:space="0" w:color="auto"/>
                        <w:left w:val="none" w:sz="0" w:space="0" w:color="auto"/>
                        <w:bottom w:val="none" w:sz="0" w:space="0" w:color="auto"/>
                        <w:right w:val="none" w:sz="0" w:space="0" w:color="auto"/>
                      </w:divBdr>
                    </w:div>
                    <w:div w:id="418988560">
                      <w:marLeft w:val="0"/>
                      <w:marRight w:val="0"/>
                      <w:marTop w:val="0"/>
                      <w:marBottom w:val="0"/>
                      <w:divBdr>
                        <w:top w:val="none" w:sz="0" w:space="0" w:color="auto"/>
                        <w:left w:val="none" w:sz="0" w:space="0" w:color="auto"/>
                        <w:bottom w:val="none" w:sz="0" w:space="0" w:color="auto"/>
                        <w:right w:val="none" w:sz="0" w:space="0" w:color="auto"/>
                      </w:divBdr>
                    </w:div>
                    <w:div w:id="1855682709">
                      <w:marLeft w:val="0"/>
                      <w:marRight w:val="0"/>
                      <w:marTop w:val="0"/>
                      <w:marBottom w:val="0"/>
                      <w:divBdr>
                        <w:top w:val="none" w:sz="0" w:space="0" w:color="auto"/>
                        <w:left w:val="none" w:sz="0" w:space="0" w:color="auto"/>
                        <w:bottom w:val="none" w:sz="0" w:space="0" w:color="auto"/>
                        <w:right w:val="none" w:sz="0" w:space="0" w:color="auto"/>
                      </w:divBdr>
                    </w:div>
                    <w:div w:id="201871903">
                      <w:marLeft w:val="0"/>
                      <w:marRight w:val="0"/>
                      <w:marTop w:val="0"/>
                      <w:marBottom w:val="0"/>
                      <w:divBdr>
                        <w:top w:val="none" w:sz="0" w:space="0" w:color="auto"/>
                        <w:left w:val="none" w:sz="0" w:space="0" w:color="auto"/>
                        <w:bottom w:val="none" w:sz="0" w:space="0" w:color="auto"/>
                        <w:right w:val="none" w:sz="0" w:space="0" w:color="auto"/>
                      </w:divBdr>
                    </w:div>
                    <w:div w:id="250235539">
                      <w:marLeft w:val="0"/>
                      <w:marRight w:val="0"/>
                      <w:marTop w:val="0"/>
                      <w:marBottom w:val="0"/>
                      <w:divBdr>
                        <w:top w:val="none" w:sz="0" w:space="0" w:color="auto"/>
                        <w:left w:val="none" w:sz="0" w:space="0" w:color="auto"/>
                        <w:bottom w:val="none" w:sz="0" w:space="0" w:color="auto"/>
                        <w:right w:val="none" w:sz="0" w:space="0" w:color="auto"/>
                      </w:divBdr>
                    </w:div>
                    <w:div w:id="159783359">
                      <w:marLeft w:val="0"/>
                      <w:marRight w:val="0"/>
                      <w:marTop w:val="0"/>
                      <w:marBottom w:val="0"/>
                      <w:divBdr>
                        <w:top w:val="none" w:sz="0" w:space="0" w:color="auto"/>
                        <w:left w:val="none" w:sz="0" w:space="0" w:color="auto"/>
                        <w:bottom w:val="none" w:sz="0" w:space="0" w:color="auto"/>
                        <w:right w:val="none" w:sz="0" w:space="0" w:color="auto"/>
                      </w:divBdr>
                    </w:div>
                    <w:div w:id="998461733">
                      <w:marLeft w:val="0"/>
                      <w:marRight w:val="0"/>
                      <w:marTop w:val="0"/>
                      <w:marBottom w:val="0"/>
                      <w:divBdr>
                        <w:top w:val="none" w:sz="0" w:space="0" w:color="auto"/>
                        <w:left w:val="none" w:sz="0" w:space="0" w:color="auto"/>
                        <w:bottom w:val="none" w:sz="0" w:space="0" w:color="auto"/>
                        <w:right w:val="none" w:sz="0" w:space="0" w:color="auto"/>
                      </w:divBdr>
                    </w:div>
                    <w:div w:id="232200461">
                      <w:marLeft w:val="0"/>
                      <w:marRight w:val="0"/>
                      <w:marTop w:val="0"/>
                      <w:marBottom w:val="0"/>
                      <w:divBdr>
                        <w:top w:val="none" w:sz="0" w:space="0" w:color="auto"/>
                        <w:left w:val="none" w:sz="0" w:space="0" w:color="auto"/>
                        <w:bottom w:val="none" w:sz="0" w:space="0" w:color="auto"/>
                        <w:right w:val="none" w:sz="0" w:space="0" w:color="auto"/>
                      </w:divBdr>
                    </w:div>
                    <w:div w:id="533810223">
                      <w:marLeft w:val="0"/>
                      <w:marRight w:val="0"/>
                      <w:marTop w:val="0"/>
                      <w:marBottom w:val="0"/>
                      <w:divBdr>
                        <w:top w:val="none" w:sz="0" w:space="0" w:color="auto"/>
                        <w:left w:val="none" w:sz="0" w:space="0" w:color="auto"/>
                        <w:bottom w:val="none" w:sz="0" w:space="0" w:color="auto"/>
                        <w:right w:val="none" w:sz="0" w:space="0" w:color="auto"/>
                      </w:divBdr>
                    </w:div>
                    <w:div w:id="1139767142">
                      <w:marLeft w:val="0"/>
                      <w:marRight w:val="0"/>
                      <w:marTop w:val="0"/>
                      <w:marBottom w:val="0"/>
                      <w:divBdr>
                        <w:top w:val="none" w:sz="0" w:space="0" w:color="auto"/>
                        <w:left w:val="none" w:sz="0" w:space="0" w:color="auto"/>
                        <w:bottom w:val="none" w:sz="0" w:space="0" w:color="auto"/>
                        <w:right w:val="none" w:sz="0" w:space="0" w:color="auto"/>
                      </w:divBdr>
                    </w:div>
                    <w:div w:id="514733759">
                      <w:marLeft w:val="0"/>
                      <w:marRight w:val="0"/>
                      <w:marTop w:val="0"/>
                      <w:marBottom w:val="0"/>
                      <w:divBdr>
                        <w:top w:val="none" w:sz="0" w:space="0" w:color="auto"/>
                        <w:left w:val="none" w:sz="0" w:space="0" w:color="auto"/>
                        <w:bottom w:val="none" w:sz="0" w:space="0" w:color="auto"/>
                        <w:right w:val="none" w:sz="0" w:space="0" w:color="auto"/>
                      </w:divBdr>
                    </w:div>
                    <w:div w:id="1368143402">
                      <w:marLeft w:val="0"/>
                      <w:marRight w:val="0"/>
                      <w:marTop w:val="0"/>
                      <w:marBottom w:val="0"/>
                      <w:divBdr>
                        <w:top w:val="none" w:sz="0" w:space="0" w:color="auto"/>
                        <w:left w:val="none" w:sz="0" w:space="0" w:color="auto"/>
                        <w:bottom w:val="none" w:sz="0" w:space="0" w:color="auto"/>
                        <w:right w:val="none" w:sz="0" w:space="0" w:color="auto"/>
                      </w:divBdr>
                    </w:div>
                    <w:div w:id="128674236">
                      <w:marLeft w:val="0"/>
                      <w:marRight w:val="0"/>
                      <w:marTop w:val="0"/>
                      <w:marBottom w:val="0"/>
                      <w:divBdr>
                        <w:top w:val="none" w:sz="0" w:space="0" w:color="auto"/>
                        <w:left w:val="none" w:sz="0" w:space="0" w:color="auto"/>
                        <w:bottom w:val="none" w:sz="0" w:space="0" w:color="auto"/>
                        <w:right w:val="none" w:sz="0" w:space="0" w:color="auto"/>
                      </w:divBdr>
                    </w:div>
                    <w:div w:id="12609987">
                      <w:marLeft w:val="0"/>
                      <w:marRight w:val="0"/>
                      <w:marTop w:val="0"/>
                      <w:marBottom w:val="0"/>
                      <w:divBdr>
                        <w:top w:val="none" w:sz="0" w:space="0" w:color="auto"/>
                        <w:left w:val="none" w:sz="0" w:space="0" w:color="auto"/>
                        <w:bottom w:val="none" w:sz="0" w:space="0" w:color="auto"/>
                        <w:right w:val="none" w:sz="0" w:space="0" w:color="auto"/>
                      </w:divBdr>
                    </w:div>
                    <w:div w:id="2003191127">
                      <w:marLeft w:val="0"/>
                      <w:marRight w:val="0"/>
                      <w:marTop w:val="0"/>
                      <w:marBottom w:val="0"/>
                      <w:divBdr>
                        <w:top w:val="none" w:sz="0" w:space="0" w:color="auto"/>
                        <w:left w:val="none" w:sz="0" w:space="0" w:color="auto"/>
                        <w:bottom w:val="none" w:sz="0" w:space="0" w:color="auto"/>
                        <w:right w:val="none" w:sz="0" w:space="0" w:color="auto"/>
                      </w:divBdr>
                    </w:div>
                    <w:div w:id="670254567">
                      <w:marLeft w:val="0"/>
                      <w:marRight w:val="0"/>
                      <w:marTop w:val="0"/>
                      <w:marBottom w:val="0"/>
                      <w:divBdr>
                        <w:top w:val="none" w:sz="0" w:space="0" w:color="auto"/>
                        <w:left w:val="none" w:sz="0" w:space="0" w:color="auto"/>
                        <w:bottom w:val="none" w:sz="0" w:space="0" w:color="auto"/>
                        <w:right w:val="none" w:sz="0" w:space="0" w:color="auto"/>
                      </w:divBdr>
                    </w:div>
                    <w:div w:id="1022048119">
                      <w:marLeft w:val="0"/>
                      <w:marRight w:val="0"/>
                      <w:marTop w:val="0"/>
                      <w:marBottom w:val="0"/>
                      <w:divBdr>
                        <w:top w:val="none" w:sz="0" w:space="0" w:color="auto"/>
                        <w:left w:val="none" w:sz="0" w:space="0" w:color="auto"/>
                        <w:bottom w:val="none" w:sz="0" w:space="0" w:color="auto"/>
                        <w:right w:val="none" w:sz="0" w:space="0" w:color="auto"/>
                      </w:divBdr>
                    </w:div>
                    <w:div w:id="1984194706">
                      <w:marLeft w:val="0"/>
                      <w:marRight w:val="0"/>
                      <w:marTop w:val="0"/>
                      <w:marBottom w:val="0"/>
                      <w:divBdr>
                        <w:top w:val="none" w:sz="0" w:space="0" w:color="auto"/>
                        <w:left w:val="none" w:sz="0" w:space="0" w:color="auto"/>
                        <w:bottom w:val="none" w:sz="0" w:space="0" w:color="auto"/>
                        <w:right w:val="none" w:sz="0" w:space="0" w:color="auto"/>
                      </w:divBdr>
                    </w:div>
                  </w:divsChild>
                </w:div>
                <w:div w:id="897475755">
                  <w:marLeft w:val="0"/>
                  <w:marRight w:val="0"/>
                  <w:marTop w:val="0"/>
                  <w:marBottom w:val="0"/>
                  <w:divBdr>
                    <w:top w:val="none" w:sz="0" w:space="0" w:color="auto"/>
                    <w:left w:val="none" w:sz="0" w:space="0" w:color="auto"/>
                    <w:bottom w:val="none" w:sz="0" w:space="0" w:color="auto"/>
                    <w:right w:val="none" w:sz="0" w:space="0" w:color="auto"/>
                  </w:divBdr>
                  <w:divsChild>
                    <w:div w:id="1013187475">
                      <w:marLeft w:val="0"/>
                      <w:marRight w:val="0"/>
                      <w:marTop w:val="0"/>
                      <w:marBottom w:val="0"/>
                      <w:divBdr>
                        <w:top w:val="none" w:sz="0" w:space="0" w:color="auto"/>
                        <w:left w:val="none" w:sz="0" w:space="0" w:color="auto"/>
                        <w:bottom w:val="none" w:sz="0" w:space="0" w:color="auto"/>
                        <w:right w:val="none" w:sz="0" w:space="0" w:color="auto"/>
                      </w:divBdr>
                    </w:div>
                  </w:divsChild>
                </w:div>
                <w:div w:id="15278405">
                  <w:marLeft w:val="0"/>
                  <w:marRight w:val="0"/>
                  <w:marTop w:val="0"/>
                  <w:marBottom w:val="0"/>
                  <w:divBdr>
                    <w:top w:val="none" w:sz="0" w:space="0" w:color="auto"/>
                    <w:left w:val="none" w:sz="0" w:space="0" w:color="auto"/>
                    <w:bottom w:val="none" w:sz="0" w:space="0" w:color="auto"/>
                    <w:right w:val="none" w:sz="0" w:space="0" w:color="auto"/>
                  </w:divBdr>
                  <w:divsChild>
                    <w:div w:id="270286766">
                      <w:marLeft w:val="0"/>
                      <w:marRight w:val="0"/>
                      <w:marTop w:val="0"/>
                      <w:marBottom w:val="0"/>
                      <w:divBdr>
                        <w:top w:val="none" w:sz="0" w:space="0" w:color="auto"/>
                        <w:left w:val="none" w:sz="0" w:space="0" w:color="auto"/>
                        <w:bottom w:val="none" w:sz="0" w:space="0" w:color="auto"/>
                        <w:right w:val="none" w:sz="0" w:space="0" w:color="auto"/>
                      </w:divBdr>
                    </w:div>
                  </w:divsChild>
                </w:div>
                <w:div w:id="1543832863">
                  <w:marLeft w:val="0"/>
                  <w:marRight w:val="0"/>
                  <w:marTop w:val="0"/>
                  <w:marBottom w:val="0"/>
                  <w:divBdr>
                    <w:top w:val="none" w:sz="0" w:space="0" w:color="auto"/>
                    <w:left w:val="none" w:sz="0" w:space="0" w:color="auto"/>
                    <w:bottom w:val="none" w:sz="0" w:space="0" w:color="auto"/>
                    <w:right w:val="none" w:sz="0" w:space="0" w:color="auto"/>
                  </w:divBdr>
                  <w:divsChild>
                    <w:div w:id="1792550613">
                      <w:marLeft w:val="0"/>
                      <w:marRight w:val="0"/>
                      <w:marTop w:val="0"/>
                      <w:marBottom w:val="0"/>
                      <w:divBdr>
                        <w:top w:val="none" w:sz="0" w:space="0" w:color="auto"/>
                        <w:left w:val="none" w:sz="0" w:space="0" w:color="auto"/>
                        <w:bottom w:val="none" w:sz="0" w:space="0" w:color="auto"/>
                        <w:right w:val="none" w:sz="0" w:space="0" w:color="auto"/>
                      </w:divBdr>
                    </w:div>
                  </w:divsChild>
                </w:div>
                <w:div w:id="1949120199">
                  <w:marLeft w:val="0"/>
                  <w:marRight w:val="0"/>
                  <w:marTop w:val="0"/>
                  <w:marBottom w:val="0"/>
                  <w:divBdr>
                    <w:top w:val="none" w:sz="0" w:space="0" w:color="auto"/>
                    <w:left w:val="none" w:sz="0" w:space="0" w:color="auto"/>
                    <w:bottom w:val="none" w:sz="0" w:space="0" w:color="auto"/>
                    <w:right w:val="none" w:sz="0" w:space="0" w:color="auto"/>
                  </w:divBdr>
                  <w:divsChild>
                    <w:div w:id="994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5559">
          <w:marLeft w:val="0"/>
          <w:marRight w:val="0"/>
          <w:marTop w:val="0"/>
          <w:marBottom w:val="0"/>
          <w:divBdr>
            <w:top w:val="none" w:sz="0" w:space="0" w:color="auto"/>
            <w:left w:val="none" w:sz="0" w:space="0" w:color="auto"/>
            <w:bottom w:val="none" w:sz="0" w:space="0" w:color="auto"/>
            <w:right w:val="none" w:sz="0" w:space="0" w:color="auto"/>
          </w:divBdr>
        </w:div>
        <w:div w:id="181714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B481ACB3-4E11-4CD6-A661-184C9EB2F5C1}"/>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2024-07-31T20:06:00Z</dcterms:created>
  <dcterms:modified xsi:type="dcterms:W3CDTF">2024-09-04T18:14:55Z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