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34574" w:rsidR="00034574" w:rsidP="00034574" w:rsidRDefault="00034574" w14:paraId="7A89E5C6" w14:textId="77777777">
      <w:pPr>
        <w:spacing w:before="0" w:after="0" w:line="240" w:lineRule="auto"/>
        <w:textAlignment w:val="baseline"/>
        <w:rPr>
          <w:rFonts w:ascii="Segoe UI" w:hAnsi="Segoe UI" w:eastAsia="Times New Roman" w:cs="Segoe UI"/>
          <w:color w:val="595959"/>
          <w:kern w:val="0"/>
          <w:sz w:val="18"/>
          <w:szCs w:val="18"/>
          <w:lang w:eastAsia="en-US"/>
        </w:rPr>
      </w:pPr>
      <w:r w:rsidRPr="00034574">
        <w:rPr>
          <w:rFonts w:ascii="Calibri" w:hAnsi="Calibri" w:eastAsia="Times New Roman" w:cs="Calibri"/>
          <w:color w:val="auto"/>
          <w:kern w:val="0"/>
          <w:sz w:val="24"/>
          <w:szCs w:val="24"/>
          <w:lang w:eastAsia="en-US"/>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25"/>
        <w:gridCol w:w="8370"/>
      </w:tblGrid>
      <w:tr w:rsidRPr="00034574" w:rsidR="00034574" w:rsidTr="067DC9EA" w14:paraId="31952FCF"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34574" w:rsidR="00034574" w:rsidP="00034574" w:rsidRDefault="00034574" w14:paraId="1740CBC0"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034574">
              <w:rPr>
                <w:rFonts w:ascii="Calibri" w:hAnsi="Calibri" w:eastAsia="Times New Roman" w:cs="Calibri"/>
                <w:b/>
                <w:bCs/>
                <w:color w:val="auto"/>
                <w:kern w:val="0"/>
                <w:sz w:val="24"/>
                <w:szCs w:val="24"/>
                <w:lang w:eastAsia="en-US"/>
              </w:rPr>
              <w:t>POLICY TITLE:</w:t>
            </w:r>
            <w:r w:rsidRPr="0003457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34574" w:rsidR="00034574" w:rsidP="2803265E" w:rsidRDefault="00034574" w14:paraId="2BD5511A" w14:textId="2E4017E4">
            <w:pPr>
              <w:pStyle w:val="Normal"/>
              <w:spacing w:before="0" w:after="0" w:line="240" w:lineRule="auto"/>
              <w:textAlignment w:val="baseline"/>
              <w:rPr>
                <w:rFonts w:ascii="Calibri" w:hAnsi="Calibri" w:eastAsia="Calibri" w:cs="Calibri"/>
                <w:noProof w:val="0"/>
                <w:kern w:val="0"/>
                <w:sz w:val="32"/>
                <w:szCs w:val="32"/>
                <w:lang w:val="en-US"/>
              </w:rPr>
            </w:pPr>
            <w:r w:rsidRPr="00034574" w:rsidR="00034574">
              <w:rPr>
                <w:rFonts w:ascii="Calibri" w:hAnsi="Calibri" w:eastAsia="Times New Roman" w:cs="Calibri"/>
                <w:b w:val="1"/>
                <w:bCs w:val="1"/>
                <w:color w:val="000000"/>
                <w:kern w:val="0"/>
                <w:sz w:val="32"/>
                <w:szCs w:val="32"/>
                <w:lang w:eastAsia="en-US"/>
              </w:rPr>
              <w:t>Fire Safety Policy</w:t>
            </w:r>
            <w:r w:rsidRPr="2803265E" w:rsidR="2803D3E7">
              <w:rPr>
                <w:rFonts w:ascii="Calibri" w:hAnsi="Calibri" w:eastAsia="Calibri" w:cs="Calibri"/>
                <w:b w:val="0"/>
                <w:bCs w:val="0"/>
                <w:i w:val="0"/>
                <w:iCs w:val="0"/>
                <w:caps w:val="1"/>
                <w:noProof w:val="0"/>
                <w:color w:val="000000" w:themeColor="text1" w:themeTint="FF" w:themeShade="FF"/>
                <w:sz w:val="32"/>
                <w:szCs w:val="32"/>
                <w:lang w:val="en-US"/>
              </w:rPr>
              <w:t xml:space="preserve"> - CP19</w:t>
            </w:r>
          </w:p>
        </w:tc>
      </w:tr>
      <w:tr w:rsidRPr="00034574" w:rsidR="00034574" w:rsidTr="067DC9EA" w14:paraId="5FDDDA8E"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34574" w:rsidR="00034574" w:rsidP="00034574" w:rsidRDefault="00034574" w14:paraId="4357D81D"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034574">
              <w:rPr>
                <w:rFonts w:ascii="Calibri" w:hAnsi="Calibri" w:eastAsia="Times New Roman" w:cs="Calibri"/>
                <w:b/>
                <w:bCs/>
                <w:color w:val="auto"/>
                <w:kern w:val="0"/>
                <w:sz w:val="24"/>
                <w:szCs w:val="24"/>
                <w:lang w:eastAsia="en-US"/>
              </w:rPr>
              <w:t>APPLIES TO:</w:t>
            </w:r>
            <w:r w:rsidRPr="0003457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34574" w:rsidR="00034574" w:rsidP="00034574" w:rsidRDefault="00034574" w14:paraId="1C0AA80E"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034574" w:rsidR="00034574">
              <w:rPr>
                <w:rFonts w:ascii="Calibri" w:hAnsi="Calibri" w:eastAsia="Times New Roman" w:cs="Calibri"/>
                <w:color w:val="auto"/>
                <w:kern w:val="0"/>
                <w:sz w:val="24"/>
                <w:szCs w:val="24"/>
                <w:lang w:eastAsia="en-US"/>
              </w:rPr>
              <w:t>All Clinical Staff at Caregiver Grove Behavioral Health </w:t>
            </w:r>
          </w:p>
        </w:tc>
      </w:tr>
      <w:tr w:rsidRPr="00034574" w:rsidR="00034574" w:rsidTr="067DC9EA" w14:paraId="7E1BF2A1"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34574" w:rsidR="00034574" w:rsidP="00034574" w:rsidRDefault="00034574" w14:paraId="5D165FA3"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034574">
              <w:rPr>
                <w:rFonts w:ascii="Calibri" w:hAnsi="Calibri" w:eastAsia="Times New Roman" w:cs="Calibri"/>
                <w:b/>
                <w:bCs/>
                <w:color w:val="auto"/>
                <w:kern w:val="0"/>
                <w:sz w:val="24"/>
                <w:szCs w:val="24"/>
                <w:lang w:eastAsia="en-US"/>
              </w:rPr>
              <w:t>EFFECTIVE DATE:</w:t>
            </w:r>
            <w:r w:rsidRPr="0003457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34574" w:rsidR="00034574" w:rsidP="5619204A" w:rsidRDefault="00034574" w14:paraId="3E5FD931" w14:textId="77777777">
            <w:pPr>
              <w:spacing w:before="0" w:after="0" w:line="240" w:lineRule="auto"/>
              <w:ind w:left="0"/>
              <w:textAlignment w:val="baseline"/>
              <w:rPr>
                <w:rFonts w:ascii="Calibri" w:hAnsi="Calibri" w:eastAsia="Times New Roman" w:cs="Calibri"/>
                <w:color w:val="000000" w:themeColor="text1" w:themeTint="FF" w:themeShade="FF"/>
                <w:kern w:val="0"/>
                <w:sz w:val="24"/>
                <w:szCs w:val="24"/>
                <w:lang w:eastAsia="en-US"/>
              </w:rPr>
            </w:pPr>
            <w:r w:rsidRPr="00034574" w:rsidR="69E0FA7E">
              <w:rPr>
                <w:rFonts w:ascii="Calibri" w:hAnsi="Calibri" w:eastAsia="Times New Roman" w:cs="Calibri"/>
                <w:color w:val="000000"/>
                <w:kern w:val="0"/>
                <w:sz w:val="24"/>
                <w:szCs w:val="24"/>
                <w:lang w:eastAsia="en-US"/>
              </w:rPr>
              <w:t>December 1, 2018</w:t>
            </w:r>
          </w:p>
        </w:tc>
      </w:tr>
      <w:tr w:rsidRPr="00034574" w:rsidR="00034574" w:rsidTr="067DC9EA" w14:paraId="207A65B4" w14:textId="77777777">
        <w:trPr>
          <w:trHeight w:val="69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34574" w:rsidR="00034574" w:rsidP="00034574" w:rsidRDefault="00034574" w14:paraId="113815C8"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034574">
              <w:rPr>
                <w:rFonts w:ascii="Calibri" w:hAnsi="Calibri" w:eastAsia="Times New Roman" w:cs="Calibri"/>
                <w:b/>
                <w:bCs/>
                <w:color w:val="auto"/>
                <w:kern w:val="0"/>
                <w:sz w:val="24"/>
                <w:szCs w:val="24"/>
                <w:lang w:eastAsia="en-US"/>
              </w:rPr>
              <w:t>ANNUAL</w:t>
            </w:r>
            <w:r w:rsidRPr="00034574">
              <w:rPr>
                <w:rFonts w:ascii="Calibri" w:hAnsi="Calibri" w:eastAsia="Times New Roman" w:cs="Calibri"/>
                <w:color w:val="auto"/>
                <w:kern w:val="0"/>
                <w:sz w:val="24"/>
                <w:szCs w:val="24"/>
                <w:lang w:eastAsia="en-US"/>
              </w:rPr>
              <w:t> </w:t>
            </w:r>
          </w:p>
          <w:p w:rsidRPr="00034574" w:rsidR="00034574" w:rsidP="00034574" w:rsidRDefault="00034574" w14:paraId="2FA866E9"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034574">
              <w:rPr>
                <w:rFonts w:ascii="Calibri" w:hAnsi="Calibri" w:eastAsia="Times New Roman" w:cs="Calibri"/>
                <w:b/>
                <w:bCs/>
                <w:color w:val="auto"/>
                <w:kern w:val="0"/>
                <w:sz w:val="24"/>
                <w:szCs w:val="24"/>
                <w:lang w:eastAsia="en-US"/>
              </w:rPr>
              <w:t>REVIEW DATE:</w:t>
            </w:r>
            <w:r w:rsidRPr="00034574">
              <w:rPr>
                <w:rFonts w:ascii="Calibri" w:hAnsi="Calibri" w:eastAsia="Times New Roman" w:cs="Calibri"/>
                <w:color w:val="auto"/>
                <w:kern w:val="0"/>
                <w:sz w:val="24"/>
                <w:szCs w:val="24"/>
                <w:lang w:eastAsia="en-US"/>
              </w:rPr>
              <w:t> </w:t>
            </w:r>
          </w:p>
          <w:p w:rsidRPr="00034574" w:rsidR="00034574" w:rsidP="00034574" w:rsidRDefault="00034574" w14:paraId="6A80B688"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03457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34574" w:rsidR="00034574" w:rsidP="5619204A" w:rsidRDefault="00034574" w14:paraId="322026F4" w14:textId="5E945627">
            <w:pPr>
              <w:spacing w:before="0" w:after="0" w:line="240" w:lineRule="auto"/>
              <w:ind w:left="0" w:right="2235"/>
              <w:textAlignment w:val="baseline"/>
              <w:rPr>
                <w:rFonts w:ascii="Calibri" w:hAnsi="Calibri" w:eastAsia="Times New Roman" w:cs="Calibri"/>
                <w:color w:val="000000" w:themeColor="text1" w:themeTint="FF" w:themeShade="FF"/>
                <w:sz w:val="24"/>
                <w:szCs w:val="24"/>
                <w:lang w:eastAsia="en-US"/>
              </w:rPr>
            </w:pPr>
            <w:r w:rsidRPr="00034574" w:rsidR="00034574">
              <w:rPr>
                <w:rFonts w:ascii="Calibri" w:hAnsi="Calibri" w:eastAsia="Times New Roman" w:cs="Calibri"/>
                <w:color w:val="000000"/>
                <w:kern w:val="0"/>
                <w:sz w:val="24"/>
                <w:szCs w:val="24"/>
                <w:lang w:eastAsia="en-US"/>
              </w:rPr>
              <w:t>J</w:t>
            </w:r>
            <w:r w:rsidRPr="00034574" w:rsidR="380A23F4">
              <w:rPr>
                <w:rFonts w:ascii="Calibri" w:hAnsi="Calibri" w:eastAsia="Times New Roman" w:cs="Calibri"/>
                <w:color w:val="000000"/>
                <w:kern w:val="0"/>
                <w:sz w:val="24"/>
                <w:szCs w:val="24"/>
                <w:lang w:eastAsia="en-US"/>
              </w:rPr>
              <w:t>anuar</w:t>
            </w:r>
            <w:r w:rsidRPr="00034574" w:rsidR="00034574">
              <w:rPr>
                <w:rFonts w:ascii="Calibri" w:hAnsi="Calibri" w:eastAsia="Times New Roman" w:cs="Calibri"/>
                <w:color w:val="000000"/>
                <w:kern w:val="0"/>
                <w:sz w:val="24"/>
                <w:szCs w:val="24"/>
                <w:lang w:eastAsia="en-US"/>
              </w:rPr>
              <w:t xml:space="preserve">y 1 (each calendar year) </w:t>
            </w:r>
          </w:p>
          <w:p w:rsidRPr="00034574" w:rsidR="00034574" w:rsidP="5619204A" w:rsidRDefault="00034574" w14:paraId="66E780F5" w14:textId="238286F1">
            <w:pPr>
              <w:spacing w:before="0" w:after="0" w:line="240" w:lineRule="auto"/>
              <w:ind w:left="0" w:right="2235"/>
              <w:textAlignment w:val="baseline"/>
              <w:rPr>
                <w:rFonts w:ascii="Calibri" w:hAnsi="Calibri" w:eastAsia="Times New Roman" w:cs="Calibri"/>
                <w:color w:val="000000" w:themeColor="text1" w:themeTint="FF" w:themeShade="FF"/>
                <w:kern w:val="0"/>
                <w:sz w:val="24"/>
                <w:szCs w:val="24"/>
                <w:lang w:eastAsia="en-US"/>
              </w:rPr>
            </w:pPr>
            <w:r w:rsidRPr="00034574" w:rsidR="00034574">
              <w:rPr>
                <w:rFonts w:ascii="Calibri" w:hAnsi="Calibri" w:eastAsia="Times New Roman" w:cs="Calibri"/>
                <w:color w:val="000000"/>
                <w:kern w:val="0"/>
                <w:sz w:val="24"/>
                <w:szCs w:val="24"/>
                <w:lang w:eastAsia="en-US"/>
              </w:rPr>
              <w:t>Reviewed</w:t>
            </w:r>
            <w:r w:rsidRPr="00034574" w:rsidR="7931A22B">
              <w:rPr>
                <w:rFonts w:ascii="Calibri" w:hAnsi="Calibri" w:eastAsia="Times New Roman" w:cs="Calibri"/>
                <w:color w:val="000000"/>
                <w:kern w:val="0"/>
                <w:sz w:val="24"/>
                <w:szCs w:val="24"/>
                <w:lang w:eastAsia="en-US"/>
              </w:rPr>
              <w:t>: July 1, 2019</w:t>
            </w:r>
          </w:p>
          <w:p w:rsidRPr="00034574" w:rsidR="00034574" w:rsidP="5619204A" w:rsidRDefault="00034574" w14:paraId="5A4B1304" w14:textId="04E9AEC5">
            <w:pPr>
              <w:spacing w:before="0" w:after="0" w:line="240" w:lineRule="auto"/>
              <w:ind w:left="0"/>
              <w:textAlignment w:val="baseline"/>
              <w:rPr>
                <w:rFonts w:ascii="Calibri" w:hAnsi="Calibri" w:eastAsia="Times New Roman" w:cs="Calibri"/>
                <w:color w:val="000000" w:themeColor="text1" w:themeTint="FF" w:themeShade="FF"/>
                <w:kern w:val="0"/>
                <w:sz w:val="24"/>
                <w:szCs w:val="24"/>
                <w:lang w:eastAsia="en-US"/>
              </w:rPr>
            </w:pPr>
            <w:r w:rsidRPr="00034574" w:rsidR="7931A22B">
              <w:rPr>
                <w:rFonts w:ascii="Calibri" w:hAnsi="Calibri" w:eastAsia="Times New Roman" w:cs="Calibri"/>
                <w:color w:val="000000"/>
                <w:kern w:val="0"/>
                <w:sz w:val="24"/>
                <w:szCs w:val="24"/>
                <w:lang w:eastAsia="en-US"/>
              </w:rPr>
              <w:t xml:space="preserve">Reviewed: November 1, </w:t>
            </w:r>
            <w:r w:rsidRPr="00034574" w:rsidR="00034574">
              <w:rPr>
                <w:rFonts w:ascii="Calibri" w:hAnsi="Calibri" w:eastAsia="Times New Roman" w:cs="Calibri"/>
                <w:color w:val="000000"/>
                <w:kern w:val="0"/>
                <w:sz w:val="24"/>
                <w:szCs w:val="24"/>
                <w:lang w:eastAsia="en-US"/>
              </w:rPr>
              <w:t>2019</w:t>
            </w:r>
          </w:p>
          <w:p w:rsidRPr="00034574" w:rsidR="00034574" w:rsidP="5619204A" w:rsidRDefault="00034574" w14:paraId="0D255C65" w14:textId="1AF4099B">
            <w:pPr>
              <w:spacing w:before="0" w:after="0" w:line="240" w:lineRule="auto"/>
              <w:ind w:left="0"/>
              <w:textAlignment w:val="baseline"/>
              <w:rPr>
                <w:rFonts w:ascii="Times New Roman" w:hAnsi="Times New Roman" w:eastAsia="Times New Roman" w:cs="Times New Roman"/>
                <w:color w:val="595959"/>
                <w:kern w:val="0"/>
                <w:sz w:val="24"/>
                <w:szCs w:val="24"/>
                <w:lang w:eastAsia="en-US"/>
              </w:rPr>
            </w:pPr>
            <w:r w:rsidRPr="00034574" w:rsidR="00034574">
              <w:rPr>
                <w:rFonts w:ascii="Calibri" w:hAnsi="Calibri" w:eastAsia="Times New Roman" w:cs="Calibri"/>
                <w:color w:val="000000"/>
                <w:kern w:val="0"/>
                <w:sz w:val="24"/>
                <w:szCs w:val="24"/>
                <w:lang w:eastAsia="en-US"/>
              </w:rPr>
              <w:t xml:space="preserve">Updated: </w:t>
            </w:r>
            <w:r w:rsidRPr="00034574" w:rsidR="00034574">
              <w:rPr>
                <w:rFonts w:ascii="Calibri" w:hAnsi="Calibri" w:eastAsia="Times New Roman" w:cs="Calibri"/>
                <w:color w:val="000000"/>
                <w:kern w:val="0"/>
                <w:sz w:val="24"/>
                <w:szCs w:val="24"/>
                <w:lang w:eastAsia="en-US"/>
              </w:rPr>
              <w:t>January</w:t>
            </w:r>
            <w:r w:rsidRPr="00034574" w:rsidR="27193295">
              <w:rPr>
                <w:rFonts w:ascii="Calibri" w:hAnsi="Calibri" w:eastAsia="Times New Roman" w:cs="Calibri"/>
                <w:color w:val="000000"/>
                <w:kern w:val="0"/>
                <w:sz w:val="24"/>
                <w:szCs w:val="24"/>
                <w:lang w:eastAsia="en-US"/>
              </w:rPr>
              <w:t xml:space="preserve"> </w:t>
            </w:r>
            <w:r w:rsidRPr="00034574" w:rsidR="00034574">
              <w:rPr>
                <w:rFonts w:ascii="Calibri" w:hAnsi="Calibri" w:eastAsia="Times New Roman" w:cs="Calibri"/>
                <w:color w:val="000000"/>
                <w:kern w:val="0"/>
                <w:sz w:val="24"/>
                <w:szCs w:val="24"/>
                <w:lang w:eastAsia="en-US"/>
              </w:rPr>
              <w:t xml:space="preserve">21, 2024 </w:t>
            </w:r>
          </w:p>
          <w:p w:rsidRPr="00034574" w:rsidR="00034574" w:rsidP="5619204A" w:rsidRDefault="00034574" w14:paraId="6D563D4B" w14:textId="77777777" w14:noSpellErr="1">
            <w:pPr>
              <w:spacing w:before="0" w:after="0" w:line="240" w:lineRule="auto"/>
              <w:ind w:left="0"/>
              <w:textAlignment w:val="baseline"/>
              <w:rPr>
                <w:rFonts w:ascii="Times New Roman" w:hAnsi="Times New Roman" w:eastAsia="Times New Roman" w:cs="Times New Roman"/>
                <w:color w:val="595959"/>
                <w:kern w:val="0"/>
                <w:sz w:val="24"/>
                <w:szCs w:val="24"/>
                <w:lang w:eastAsia="en-US"/>
              </w:rPr>
            </w:pPr>
            <w:r w:rsidRPr="00034574" w:rsidR="00034574">
              <w:rPr>
                <w:rFonts w:ascii="Calibri" w:hAnsi="Calibri" w:eastAsia="Times New Roman" w:cs="Calibri"/>
                <w:color w:val="000000"/>
                <w:kern w:val="0"/>
                <w:sz w:val="24"/>
                <w:szCs w:val="24"/>
                <w:lang w:eastAsia="en-US"/>
              </w:rPr>
              <w:t xml:space="preserve">Reviewed: July 31, </w:t>
            </w:r>
            <w:r w:rsidRPr="00034574" w:rsidR="00034574">
              <w:rPr>
                <w:rFonts w:ascii="Calibri" w:hAnsi="Calibri" w:eastAsia="Times New Roman" w:cs="Calibri"/>
                <w:color w:val="000000"/>
                <w:kern w:val="0"/>
                <w:sz w:val="24"/>
                <w:szCs w:val="24"/>
                <w:lang w:eastAsia="en-US"/>
              </w:rPr>
              <w:t>2024</w:t>
            </w:r>
            <w:r w:rsidRPr="00034574" w:rsidR="00034574">
              <w:rPr>
                <w:rFonts w:ascii="Calibri" w:hAnsi="Calibri" w:eastAsia="Times New Roman" w:cs="Calibri"/>
                <w:color w:val="000000"/>
                <w:kern w:val="0"/>
                <w:sz w:val="24"/>
                <w:szCs w:val="24"/>
                <w:lang w:eastAsia="en-US"/>
              </w:rPr>
              <w:t> </w:t>
            </w:r>
          </w:p>
        </w:tc>
      </w:tr>
      <w:tr w:rsidRPr="00034574" w:rsidR="00034574" w:rsidTr="067DC9EA" w14:paraId="3AAF5BB6" w14:textId="77777777">
        <w:trPr>
          <w:trHeight w:val="72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34574" w:rsidR="00034574" w:rsidP="00034574" w:rsidRDefault="00034574" w14:paraId="129C5CD2"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034574">
              <w:rPr>
                <w:rFonts w:ascii="Calibri" w:hAnsi="Calibri" w:eastAsia="Times New Roman" w:cs="Calibri"/>
                <w:b/>
                <w:bCs/>
                <w:color w:val="auto"/>
                <w:kern w:val="0"/>
                <w:sz w:val="24"/>
                <w:szCs w:val="24"/>
                <w:lang w:eastAsia="en-US"/>
              </w:rPr>
              <w:t>PURPOSE:</w:t>
            </w:r>
            <w:r w:rsidRPr="0003457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34574" w:rsidR="00034574" w:rsidP="5619204A" w:rsidRDefault="00034574" w14:paraId="13A1A122" w14:textId="77777777" w14:noSpellErr="1">
            <w:pPr>
              <w:spacing w:before="0" w:after="0" w:line="240" w:lineRule="auto"/>
              <w:ind w:left="0" w:right="90"/>
              <w:textAlignment w:val="baseline"/>
              <w:rPr>
                <w:rFonts w:ascii="Times New Roman" w:hAnsi="Times New Roman" w:eastAsia="Times New Roman" w:cs="Times New Roman"/>
                <w:color w:val="595959"/>
                <w:kern w:val="0"/>
                <w:sz w:val="24"/>
                <w:szCs w:val="24"/>
                <w:lang w:eastAsia="en-US"/>
              </w:rPr>
            </w:pPr>
            <w:r w:rsidRPr="00034574" w:rsidR="00034574">
              <w:rPr>
                <w:rFonts w:ascii="Calibri" w:hAnsi="Calibri" w:eastAsia="Times New Roman" w:cs="Calibri"/>
                <w:color w:val="000000"/>
                <w:kern w:val="0"/>
                <w:sz w:val="24"/>
                <w:szCs w:val="24"/>
                <w:lang w:eastAsia="en-US"/>
              </w:rPr>
              <w:t>The purpose of Caregiver Grove Behavioral Health’s Fire Safety policy is to ensure the safety of Caregiver Grove Behavioral Health personnel, individuals served, and visitors. </w:t>
            </w:r>
          </w:p>
        </w:tc>
      </w:tr>
      <w:tr w:rsidRPr="00034574" w:rsidR="00034574" w:rsidTr="067DC9EA" w14:paraId="225A3AEA" w14:textId="77777777">
        <w:trPr>
          <w:trHeight w:val="405"/>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34574" w:rsidR="00034574" w:rsidP="00034574" w:rsidRDefault="00034574" w14:paraId="745E1E18"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034574">
              <w:rPr>
                <w:rFonts w:ascii="Calibri" w:hAnsi="Calibri" w:eastAsia="Times New Roman" w:cs="Calibri"/>
                <w:b/>
                <w:bCs/>
                <w:color w:val="auto"/>
                <w:kern w:val="0"/>
                <w:sz w:val="24"/>
                <w:szCs w:val="24"/>
                <w:lang w:eastAsia="en-US"/>
              </w:rPr>
              <w:t>DEFINITION:</w:t>
            </w:r>
            <w:r w:rsidRPr="0003457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34574" w:rsidR="00034574" w:rsidP="5619204A" w:rsidRDefault="00034574" w14:paraId="59B57BC6" w14:textId="77777777" w14:noSpellErr="1">
            <w:pPr>
              <w:spacing w:before="0" w:after="0" w:line="240" w:lineRule="auto"/>
              <w:ind w:left="0"/>
              <w:textAlignment w:val="baseline"/>
              <w:rPr>
                <w:rFonts w:ascii="Times New Roman" w:hAnsi="Times New Roman" w:eastAsia="Times New Roman" w:cs="Times New Roman"/>
                <w:color w:val="595959"/>
                <w:kern w:val="0"/>
                <w:sz w:val="24"/>
                <w:szCs w:val="24"/>
                <w:lang w:eastAsia="en-US"/>
              </w:rPr>
            </w:pPr>
            <w:r w:rsidRPr="00034574" w:rsidR="00034574">
              <w:rPr>
                <w:rFonts w:ascii="Calibri" w:hAnsi="Calibri" w:eastAsia="Times New Roman" w:cs="Calibri"/>
                <w:color w:val="000000"/>
                <w:kern w:val="0"/>
                <w:sz w:val="24"/>
                <w:szCs w:val="24"/>
                <w:lang w:eastAsia="en-US"/>
              </w:rPr>
              <w:t xml:space="preserve">Caregiver Grove Behavioral Health Fire Safety is the policy and process used to </w:t>
            </w:r>
            <w:r w:rsidRPr="00034574" w:rsidR="00034574">
              <w:rPr>
                <w:rFonts w:ascii="Calibri" w:hAnsi="Calibri" w:eastAsia="Times New Roman" w:cs="Calibri"/>
                <w:color w:val="000000"/>
                <w:kern w:val="0"/>
                <w:sz w:val="24"/>
                <w:szCs w:val="24"/>
                <w:lang w:eastAsia="en-US"/>
              </w:rPr>
              <w:t>maintain</w:t>
            </w:r>
            <w:r w:rsidRPr="00034574" w:rsidR="00034574">
              <w:rPr>
                <w:rFonts w:ascii="Calibri" w:hAnsi="Calibri" w:eastAsia="Times New Roman" w:cs="Calibri"/>
                <w:color w:val="000000"/>
                <w:kern w:val="0"/>
                <w:sz w:val="24"/>
                <w:szCs w:val="24"/>
                <w:lang w:eastAsia="en-US"/>
              </w:rPr>
              <w:t xml:space="preserve"> a safe environment. </w:t>
            </w:r>
          </w:p>
        </w:tc>
      </w:tr>
      <w:tr w:rsidRPr="00034574" w:rsidR="00034574" w:rsidTr="067DC9EA" w14:paraId="25F9F5B7"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34574" w:rsidR="00034574" w:rsidP="00034574" w:rsidRDefault="00034574" w14:paraId="7A92F0A1"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034574">
              <w:rPr>
                <w:rFonts w:ascii="Calibri" w:hAnsi="Calibri" w:eastAsia="Times New Roman" w:cs="Calibri"/>
                <w:b/>
                <w:bCs/>
                <w:color w:val="auto"/>
                <w:kern w:val="0"/>
                <w:sz w:val="24"/>
                <w:szCs w:val="24"/>
                <w:lang w:eastAsia="en-US"/>
              </w:rPr>
              <w:t>POLICY</w:t>
            </w:r>
            <w:r w:rsidRPr="0003457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34574" w:rsidR="00034574" w:rsidP="5619204A" w:rsidRDefault="00034574" w14:paraId="72265795" w14:textId="77777777" w14:noSpellErr="1">
            <w:pPr>
              <w:spacing w:before="0" w:after="0" w:line="240" w:lineRule="auto"/>
              <w:ind w:left="0" w:right="150"/>
              <w:textAlignment w:val="baseline"/>
              <w:rPr>
                <w:rFonts w:ascii="Times New Roman" w:hAnsi="Times New Roman" w:eastAsia="Times New Roman" w:cs="Times New Roman"/>
                <w:color w:val="595959"/>
                <w:kern w:val="0"/>
                <w:sz w:val="24"/>
                <w:szCs w:val="24"/>
                <w:lang w:eastAsia="en-US"/>
              </w:rPr>
            </w:pPr>
            <w:r w:rsidRPr="00034574" w:rsidR="00034574">
              <w:rPr>
                <w:rFonts w:ascii="Calibri" w:hAnsi="Calibri" w:eastAsia="Times New Roman" w:cs="Calibri"/>
                <w:color w:val="000000"/>
                <w:kern w:val="0"/>
                <w:sz w:val="24"/>
                <w:szCs w:val="24"/>
                <w:lang w:eastAsia="en-US"/>
              </w:rPr>
              <w:t xml:space="preserve">Caregiver Grove Behavioral Health’s Operations Department will oversee and </w:t>
            </w:r>
            <w:r w:rsidRPr="00034574" w:rsidR="00034574">
              <w:rPr>
                <w:rFonts w:ascii="Calibri" w:hAnsi="Calibri" w:eastAsia="Times New Roman" w:cs="Calibri"/>
                <w:color w:val="000000"/>
                <w:kern w:val="0"/>
                <w:sz w:val="24"/>
                <w:szCs w:val="24"/>
                <w:lang w:eastAsia="en-US"/>
              </w:rPr>
              <w:t>maintain</w:t>
            </w:r>
            <w:r w:rsidRPr="00034574" w:rsidR="00034574">
              <w:rPr>
                <w:rFonts w:ascii="Calibri" w:hAnsi="Calibri" w:eastAsia="Times New Roman" w:cs="Calibri"/>
                <w:color w:val="000000"/>
                <w:kern w:val="0"/>
                <w:sz w:val="24"/>
                <w:szCs w:val="24"/>
                <w:lang w:eastAsia="en-US"/>
              </w:rPr>
              <w:t xml:space="preserve"> a fire- safe environment for employees and individuals served. All employees will be familiar with basic fire safety, evacuation plans, and the guidelines in this policy. All employees will be trained during the orientation period and have on-going training based on regulatory requirements (OAC 5122-26-12) and to ensure safety and compliance. </w:t>
            </w:r>
          </w:p>
          <w:p w:rsidRPr="00034574" w:rsidR="00034574" w:rsidP="5619204A" w:rsidRDefault="00034574" w14:paraId="43FADC26" w14:textId="77777777" w14:noSpellErr="1">
            <w:pPr>
              <w:spacing w:before="0" w:after="0" w:line="240" w:lineRule="auto"/>
              <w:ind w:left="0"/>
              <w:textAlignment w:val="baseline"/>
              <w:rPr>
                <w:rFonts w:ascii="Times New Roman" w:hAnsi="Times New Roman" w:eastAsia="Times New Roman" w:cs="Times New Roman"/>
                <w:color w:val="595959"/>
                <w:kern w:val="0"/>
                <w:sz w:val="24"/>
                <w:szCs w:val="24"/>
                <w:lang w:eastAsia="en-US"/>
              </w:rPr>
            </w:pPr>
            <w:r w:rsidRPr="00034574" w:rsidR="00034574">
              <w:rPr>
                <w:rFonts w:ascii="Calibri" w:hAnsi="Calibri" w:eastAsia="Times New Roman" w:cs="Calibri"/>
                <w:b w:val="1"/>
                <w:bCs w:val="1"/>
                <w:color w:val="000000"/>
                <w:kern w:val="0"/>
                <w:sz w:val="24"/>
                <w:szCs w:val="24"/>
                <w:lang w:eastAsia="en-US"/>
              </w:rPr>
              <w:t>Procedure</w:t>
            </w:r>
            <w:r w:rsidRPr="00034574" w:rsidR="00034574">
              <w:rPr>
                <w:rFonts w:ascii="Calibri" w:hAnsi="Calibri" w:eastAsia="Times New Roman" w:cs="Calibri"/>
                <w:color w:val="000000"/>
                <w:kern w:val="0"/>
                <w:sz w:val="24"/>
                <w:szCs w:val="24"/>
                <w:lang w:eastAsia="en-US"/>
              </w:rPr>
              <w:t> </w:t>
            </w:r>
          </w:p>
          <w:p w:rsidRPr="00034574" w:rsidR="00034574" w:rsidP="00034574" w:rsidRDefault="00034574" w14:paraId="09DC82BD" w14:textId="77777777">
            <w:pPr>
              <w:spacing w:before="0" w:after="0" w:line="240" w:lineRule="auto"/>
              <w:ind w:left="120"/>
              <w:textAlignment w:val="baseline"/>
              <w:rPr>
                <w:rFonts w:ascii="Times New Roman" w:hAnsi="Times New Roman" w:eastAsia="Times New Roman" w:cs="Times New Roman"/>
                <w:color w:val="595959"/>
                <w:kern w:val="0"/>
                <w:sz w:val="24"/>
                <w:szCs w:val="24"/>
                <w:lang w:eastAsia="en-US"/>
              </w:rPr>
            </w:pPr>
            <w:r w:rsidRPr="00034574">
              <w:rPr>
                <w:rFonts w:ascii="Calibri" w:hAnsi="Calibri" w:eastAsia="Times New Roman" w:cs="Calibri"/>
                <w:color w:val="000000"/>
                <w:kern w:val="0"/>
                <w:sz w:val="24"/>
                <w:szCs w:val="24"/>
                <w:lang w:eastAsia="en-US"/>
              </w:rPr>
              <w:t>1.) In the event of a suspected small fire, such as smoke emanating from a wastebasket, employees are authorized to attempt extinguishing it using the appropriate suppression equipment available. Simultaneously, they must verbally notify a supervisor immediately, and file a written incident report before the close of the business day. </w:t>
            </w:r>
          </w:p>
          <w:p w:rsidRPr="00034574" w:rsidR="00034574" w:rsidP="00034574" w:rsidRDefault="00034574" w14:paraId="6B903378" w14:textId="77777777">
            <w:pPr>
              <w:spacing w:before="0" w:after="0" w:line="240" w:lineRule="auto"/>
              <w:ind w:left="120"/>
              <w:textAlignment w:val="baseline"/>
              <w:rPr>
                <w:rFonts w:ascii="Times New Roman" w:hAnsi="Times New Roman" w:eastAsia="Times New Roman" w:cs="Times New Roman"/>
                <w:color w:val="595959"/>
                <w:kern w:val="0"/>
                <w:sz w:val="24"/>
                <w:szCs w:val="24"/>
                <w:lang w:eastAsia="en-US"/>
              </w:rPr>
            </w:pPr>
            <w:r w:rsidRPr="00034574">
              <w:rPr>
                <w:rFonts w:ascii="Calibri" w:hAnsi="Calibri" w:eastAsia="Times New Roman" w:cs="Calibri"/>
                <w:color w:val="000000"/>
                <w:kern w:val="0"/>
                <w:sz w:val="24"/>
                <w:szCs w:val="24"/>
                <w:lang w:eastAsia="en-US"/>
              </w:rPr>
              <w:t>2.) If it is determined that the fire cannot be contained, evacuation procedures must be initiated without delay. In the case of an uncontrollable fire, staff members are instructed to call 9-1-1 using a cell phone. Individuals present on the premises during the fire should be calmly escorted out through the nearest exit. Once outside, they will be relocated away from the building. </w:t>
            </w:r>
          </w:p>
          <w:p w:rsidRPr="00034574" w:rsidR="00034574" w:rsidP="00034574" w:rsidRDefault="00034574" w14:paraId="1613863F" w14:textId="77777777">
            <w:pPr>
              <w:spacing w:before="0" w:after="0" w:line="240" w:lineRule="auto"/>
              <w:ind w:left="120"/>
              <w:textAlignment w:val="baseline"/>
              <w:rPr>
                <w:rFonts w:ascii="Times New Roman" w:hAnsi="Times New Roman" w:eastAsia="Times New Roman" w:cs="Times New Roman"/>
                <w:color w:val="595959"/>
                <w:kern w:val="0"/>
                <w:sz w:val="24"/>
                <w:szCs w:val="24"/>
                <w:lang w:eastAsia="en-US"/>
              </w:rPr>
            </w:pPr>
            <w:r w:rsidRPr="00034574">
              <w:rPr>
                <w:rFonts w:ascii="Calibri" w:hAnsi="Calibri" w:eastAsia="Times New Roman" w:cs="Calibri"/>
                <w:color w:val="000000"/>
                <w:kern w:val="0"/>
                <w:sz w:val="24"/>
                <w:szCs w:val="24"/>
                <w:lang w:eastAsia="en-US"/>
              </w:rPr>
              <w:t>3.) All fire exits must be clearly marked, unlocked or unbarred from the inside, and adequately illuminated, unless an exemption has been granted by a certified authority of the Division of State Fire Marshal of the Department of Commerce. Fire extinguishers must be readily accessible for emergency use. </w:t>
            </w:r>
          </w:p>
          <w:p w:rsidRPr="00034574" w:rsidR="00034574" w:rsidP="00034574" w:rsidRDefault="00034574" w14:paraId="0611D7E9" w14:textId="77777777">
            <w:pPr>
              <w:spacing w:before="0" w:after="0" w:line="240" w:lineRule="auto"/>
              <w:ind w:left="120"/>
              <w:textAlignment w:val="baseline"/>
              <w:rPr>
                <w:rFonts w:ascii="Times New Roman" w:hAnsi="Times New Roman" w:eastAsia="Times New Roman" w:cs="Times New Roman"/>
                <w:color w:val="595959"/>
                <w:kern w:val="0"/>
                <w:sz w:val="24"/>
                <w:szCs w:val="24"/>
                <w:lang w:eastAsia="en-US"/>
              </w:rPr>
            </w:pPr>
            <w:r w:rsidRPr="00034574">
              <w:rPr>
                <w:rFonts w:ascii="Calibri" w:hAnsi="Calibri" w:eastAsia="Times New Roman" w:cs="Calibri"/>
                <w:color w:val="000000"/>
                <w:kern w:val="0"/>
                <w:sz w:val="24"/>
                <w:szCs w:val="24"/>
                <w:lang w:eastAsia="en-US"/>
              </w:rPr>
              <w:t>4.) Routine inspections of fire extinguishers are conducted annually during the annual fire inspection, and they are recharged or replaced as necessary. </w:t>
            </w:r>
          </w:p>
          <w:p w:rsidRPr="00034574" w:rsidR="00034574" w:rsidP="00034574" w:rsidRDefault="00034574" w14:paraId="7594C1E2" w14:textId="77777777">
            <w:pPr>
              <w:spacing w:before="0" w:after="0" w:line="240" w:lineRule="auto"/>
              <w:ind w:left="120"/>
              <w:textAlignment w:val="baseline"/>
              <w:rPr>
                <w:rFonts w:ascii="Times New Roman" w:hAnsi="Times New Roman" w:eastAsia="Times New Roman" w:cs="Times New Roman"/>
                <w:color w:val="595959"/>
                <w:kern w:val="0"/>
                <w:sz w:val="24"/>
                <w:szCs w:val="24"/>
                <w:lang w:eastAsia="en-US"/>
              </w:rPr>
            </w:pPr>
            <w:r w:rsidRPr="00034574">
              <w:rPr>
                <w:rFonts w:ascii="Calibri" w:hAnsi="Calibri" w:eastAsia="Times New Roman" w:cs="Calibri"/>
                <w:color w:val="000000"/>
                <w:kern w:val="0"/>
                <w:sz w:val="24"/>
                <w:szCs w:val="24"/>
                <w:lang w:eastAsia="en-US"/>
              </w:rPr>
              <w:lastRenderedPageBreak/>
              <w:t>5.) Fire drills are conducted annually to prepare staff for emergencies, with no prior announcement. Documentation of these drills, including their effectiveness, is maintained by the Operations Department. Results are reviewed by the Quality Improvement Committee to evaluate their efficacy. Evacuation plans are prominently displayed in the office. </w:t>
            </w:r>
          </w:p>
          <w:p w:rsidRPr="00034574" w:rsidR="00034574" w:rsidP="00034574" w:rsidRDefault="00034574" w14:paraId="66DEFCCD" w14:textId="77777777">
            <w:pPr>
              <w:spacing w:before="0" w:after="0" w:line="240" w:lineRule="auto"/>
              <w:ind w:left="120"/>
              <w:textAlignment w:val="baseline"/>
              <w:rPr>
                <w:rFonts w:ascii="Times New Roman" w:hAnsi="Times New Roman" w:eastAsia="Times New Roman" w:cs="Times New Roman"/>
                <w:color w:val="595959"/>
                <w:kern w:val="0"/>
                <w:sz w:val="24"/>
                <w:szCs w:val="24"/>
                <w:lang w:eastAsia="en-US"/>
              </w:rPr>
            </w:pPr>
            <w:r w:rsidRPr="00034574">
              <w:rPr>
                <w:rFonts w:ascii="Calibri" w:hAnsi="Calibri" w:eastAsia="Times New Roman" w:cs="Calibri"/>
                <w:color w:val="000000"/>
                <w:kern w:val="0"/>
                <w:sz w:val="24"/>
                <w:szCs w:val="24"/>
                <w:lang w:eastAsia="en-US"/>
              </w:rPr>
              <w:t>6.) The office will contain evacuation plans. </w:t>
            </w:r>
          </w:p>
          <w:p w:rsidRPr="00034574" w:rsidR="00034574" w:rsidP="00034574" w:rsidRDefault="00034574" w14:paraId="3C18FEF6" w14:textId="0A4B6CD8">
            <w:pPr>
              <w:spacing w:before="0" w:after="0" w:line="240" w:lineRule="auto"/>
              <w:ind w:left="120"/>
              <w:textAlignment w:val="baseline"/>
              <w:rPr>
                <w:rFonts w:ascii="Times New Roman" w:hAnsi="Times New Roman" w:eastAsia="Times New Roman" w:cs="Times New Roman"/>
                <w:color w:val="595959"/>
                <w:kern w:val="0"/>
                <w:sz w:val="24"/>
                <w:szCs w:val="24"/>
                <w:lang w:eastAsia="en-US"/>
              </w:rPr>
            </w:pPr>
            <w:r w:rsidRPr="00034574" w:rsidR="00034574">
              <w:rPr>
                <w:rFonts w:ascii="Calibri" w:hAnsi="Calibri" w:eastAsia="Times New Roman" w:cs="Calibri"/>
                <w:color w:val="000000"/>
                <w:kern w:val="0"/>
                <w:sz w:val="24"/>
                <w:szCs w:val="24"/>
                <w:lang w:eastAsia="en-US"/>
              </w:rPr>
              <w:t xml:space="preserve">7.) </w:t>
            </w:r>
            <w:r w:rsidRPr="00034574" w:rsidR="00034574">
              <w:rPr>
                <w:rFonts w:ascii="Calibri" w:hAnsi="Calibri" w:eastAsia="Times New Roman" w:cs="Calibri"/>
                <w:color w:val="000000"/>
                <w:kern w:val="0"/>
                <w:sz w:val="24"/>
                <w:szCs w:val="24"/>
                <w:lang w:eastAsia="en-US"/>
              </w:rPr>
              <w:t>In the event of</w:t>
            </w:r>
            <w:r w:rsidRPr="00034574" w:rsidR="00034574">
              <w:rPr>
                <w:rFonts w:ascii="Calibri" w:hAnsi="Calibri" w:eastAsia="Times New Roman" w:cs="Calibri"/>
                <w:color w:val="000000"/>
                <w:kern w:val="0"/>
                <w:sz w:val="24"/>
                <w:szCs w:val="24"/>
                <w:lang w:eastAsia="en-US"/>
              </w:rPr>
              <w:t xml:space="preserve"> a utility failure (such as electrical failure, water break, gas leak, etc.), a list of emergency contact numbers will be kept in the reception area. In extreme situations, evacuation plans will be enacted. </w:t>
            </w:r>
          </w:p>
        </w:tc>
      </w:tr>
      <w:tr w:rsidR="5619204A" w:rsidTr="067DC9EA" w14:paraId="7FAF2345">
        <w:trPr>
          <w:trHeight w:val="30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43BFEE35" w:rsidP="5619204A" w:rsidRDefault="43BFEE35" w14:paraId="302C290D" w14:textId="45164951">
            <w:pPr>
              <w:pStyle w:val="Normal"/>
              <w:spacing w:line="240" w:lineRule="auto"/>
              <w:jc w:val="both"/>
              <w:rPr>
                <w:rFonts w:ascii="Calibri" w:hAnsi="Calibri" w:eastAsia="Times New Roman" w:cs="Calibri"/>
                <w:b w:val="1"/>
                <w:bCs w:val="1"/>
                <w:color w:val="auto"/>
                <w:sz w:val="24"/>
                <w:szCs w:val="24"/>
                <w:lang w:eastAsia="en-US"/>
              </w:rPr>
            </w:pPr>
            <w:r w:rsidRPr="5619204A" w:rsidR="43BFEE35">
              <w:rPr>
                <w:rFonts w:ascii="Calibri" w:hAnsi="Calibri" w:eastAsia="Times New Roman" w:cs="Calibri"/>
                <w:b w:val="1"/>
                <w:bCs w:val="1"/>
                <w:color w:val="auto"/>
                <w:sz w:val="24"/>
                <w:szCs w:val="24"/>
                <w:lang w:eastAsia="en-US"/>
              </w:rPr>
              <w:t>APPLICABLE STANDARDS:</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43BFEE35" w:rsidP="5619204A" w:rsidRDefault="43BFEE35" w14:noSpellErr="1" w14:paraId="134E7A4C">
            <w:pPr>
              <w:spacing w:before="0" w:after="0" w:line="240" w:lineRule="auto"/>
              <w:ind w:left="105" w:right="4860"/>
              <w:rPr>
                <w:rFonts w:ascii="Times New Roman" w:hAnsi="Times New Roman" w:eastAsia="Times New Roman" w:cs="Times New Roman"/>
                <w:color w:val="595959" w:themeColor="text1" w:themeTint="A6" w:themeShade="FF"/>
                <w:sz w:val="24"/>
                <w:szCs w:val="24"/>
                <w:lang w:eastAsia="en-US"/>
              </w:rPr>
            </w:pPr>
            <w:r w:rsidRPr="5619204A" w:rsidR="43BFEE35">
              <w:rPr>
                <w:rFonts w:ascii="Calibri" w:hAnsi="Calibri" w:eastAsia="Times New Roman" w:cs="Calibri"/>
                <w:color w:val="000000" w:themeColor="text1" w:themeTint="FF" w:themeShade="FF"/>
                <w:sz w:val="24"/>
                <w:szCs w:val="24"/>
                <w:lang w:eastAsia="en-US"/>
              </w:rPr>
              <w:t>OAC 5122-26-12 </w:t>
            </w:r>
          </w:p>
          <w:p w:rsidR="43BFEE35" w:rsidP="5619204A" w:rsidRDefault="43BFEE35" w14:paraId="23A00B83" w14:textId="54866B72">
            <w:pPr>
              <w:spacing w:before="0" w:after="0" w:line="240" w:lineRule="auto"/>
              <w:ind w:left="105" w:right="4860"/>
              <w:rPr>
                <w:rFonts w:ascii="Times New Roman" w:hAnsi="Times New Roman" w:eastAsia="Times New Roman" w:cs="Times New Roman"/>
                <w:color w:val="595959" w:themeColor="text1" w:themeTint="A6" w:themeShade="FF"/>
                <w:sz w:val="24"/>
                <w:szCs w:val="24"/>
                <w:lang w:eastAsia="en-US"/>
              </w:rPr>
            </w:pPr>
            <w:r w:rsidRPr="5619204A" w:rsidR="43BFEE35">
              <w:rPr>
                <w:rFonts w:ascii="Calibri" w:hAnsi="Calibri" w:eastAsia="Times New Roman" w:cs="Calibri"/>
                <w:color w:val="000000" w:themeColor="text1" w:themeTint="FF" w:themeShade="FF"/>
                <w:sz w:val="24"/>
                <w:szCs w:val="24"/>
                <w:lang w:eastAsia="en-US"/>
              </w:rPr>
              <w:t>CARF 1.H.1.; 1.H.2.; 1.H.5.; 1.H.13.; 1.H.14. </w:t>
            </w:r>
          </w:p>
        </w:tc>
      </w:tr>
      <w:tr w:rsidRPr="00034574" w:rsidR="00034574" w:rsidTr="067DC9EA" w14:paraId="46C0415C" w14:textId="77777777">
        <w:trPr>
          <w:trHeight w:val="30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34574" w:rsidR="00034574" w:rsidP="00034574" w:rsidRDefault="00034574" w14:paraId="015438DD"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034574">
              <w:rPr>
                <w:rFonts w:ascii="Calibri" w:hAnsi="Calibri" w:eastAsia="Times New Roman" w:cs="Calibri"/>
                <w:b/>
                <w:bCs/>
                <w:color w:val="auto"/>
                <w:kern w:val="0"/>
                <w:sz w:val="24"/>
                <w:szCs w:val="24"/>
                <w:lang w:eastAsia="en-US"/>
              </w:rPr>
              <w:lastRenderedPageBreak/>
              <w:t>EXCEPTIONS:</w:t>
            </w:r>
            <w:r w:rsidRPr="0003457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34574" w:rsidR="00034574" w:rsidP="00034574" w:rsidRDefault="00034574" w14:paraId="17161F6C"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034574">
              <w:rPr>
                <w:rFonts w:ascii="Calibri" w:hAnsi="Calibri" w:eastAsia="Times New Roman" w:cs="Calibri"/>
                <w:color w:val="auto"/>
                <w:kern w:val="0"/>
                <w:sz w:val="24"/>
                <w:szCs w:val="24"/>
                <w:lang w:eastAsia="en-US"/>
              </w:rPr>
              <w:t> </w:t>
            </w:r>
          </w:p>
        </w:tc>
      </w:tr>
      <w:tr w:rsidRPr="00034574" w:rsidR="00034574" w:rsidTr="067DC9EA" w14:paraId="529FB121" w14:textId="77777777">
        <w:trPr>
          <w:trHeight w:val="42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34574" w:rsidR="00034574" w:rsidP="00034574" w:rsidRDefault="00034574" w14:paraId="58984491"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034574">
              <w:rPr>
                <w:rFonts w:ascii="Calibri" w:hAnsi="Calibri" w:eastAsia="Times New Roman" w:cs="Calibri"/>
                <w:b/>
                <w:bCs/>
                <w:color w:val="auto"/>
                <w:kern w:val="0"/>
                <w:sz w:val="24"/>
                <w:szCs w:val="24"/>
                <w:lang w:eastAsia="en-US"/>
              </w:rPr>
              <w:t>APPROVERS:</w:t>
            </w:r>
            <w:r w:rsidRPr="0003457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34574" w:rsidR="00034574" w:rsidP="067DC9EA" w:rsidRDefault="00034574" w14:textId="3744C05B" w14:paraId="1C5B76F9">
            <w:pPr>
              <w:pStyle w:val="Normal"/>
              <w:pBdr>
                <w:bottom w:val="single" w:color="000000" w:sz="12" w:space="1"/>
              </w:pBdr>
              <w:spacing w:before="40" w:after="0" w:line="240" w:lineRule="auto"/>
              <w:textAlignment w:val="baseline"/>
              <w:rPr>
                <w:rFonts w:ascii="Rastanty Cortez" w:hAnsi="Rastanty Cortez" w:eastAsia="Rastanty Cortez" w:cs="Rastanty Cortez"/>
                <w:b w:val="0"/>
                <w:bCs w:val="0"/>
                <w:i w:val="0"/>
                <w:iCs w:val="0"/>
                <w:caps w:val="0"/>
                <w:smallCaps w:val="0"/>
                <w:noProof w:val="0"/>
                <w:color w:val="000000" w:themeColor="text1" w:themeTint="FF" w:themeShade="FF"/>
                <w:sz w:val="48"/>
                <w:szCs w:val="48"/>
                <w:lang w:val="en-US"/>
              </w:rPr>
            </w:pPr>
            <w:r w:rsidRPr="00034574" w:rsidR="00034574">
              <w:rPr>
                <w:rFonts w:ascii="Calibri" w:hAnsi="Calibri" w:eastAsia="Times New Roman" w:cs="Calibri"/>
                <w:color w:val="auto"/>
                <w:kern w:val="0"/>
                <w:sz w:val="24"/>
                <w:szCs w:val="24"/>
                <w:lang w:eastAsia="en-US"/>
              </w:rPr>
              <w:t> </w:t>
            </w:r>
          </w:p>
          <w:p w:rsidRPr="00034574" w:rsidR="00034574" w:rsidP="067DC9EA" w:rsidRDefault="00034574" w14:paraId="2CE76DB5" w14:textId="24870201">
            <w:pPr>
              <w:pBdr>
                <w:bottom w:val="single" w:color="000000" w:sz="12" w:space="1"/>
              </w:pBdr>
              <w:spacing w:before="40" w:after="0" w:line="240" w:lineRule="auto"/>
              <w:textAlignment w:val="baseline"/>
              <w:rPr>
                <w:rFonts w:ascii="Calibri" w:hAnsi="Calibri" w:eastAsia="Calibri" w:cs="Calibri"/>
                <w:b w:val="0"/>
                <w:bCs w:val="0"/>
                <w:i w:val="0"/>
                <w:iCs w:val="0"/>
                <w:caps w:val="0"/>
                <w:smallCaps w:val="0"/>
                <w:noProof w:val="0"/>
                <w:color w:val="595959" w:themeColor="text1" w:themeTint="A6" w:themeShade="FF"/>
                <w:sz w:val="24"/>
                <w:szCs w:val="24"/>
                <w:lang w:val="en-US"/>
              </w:rPr>
            </w:pPr>
          </w:p>
          <w:p w:rsidRPr="00034574" w:rsidR="00034574" w:rsidP="067DC9EA" w:rsidRDefault="00034574" w14:paraId="34C7559F" w14:textId="0A97CB7D">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067DC9EA" w:rsidR="3C6C6F4D">
              <w:rPr>
                <w:rFonts w:ascii="Calibri" w:hAnsi="Calibri" w:eastAsia="Calibri" w:cs="Calibri"/>
                <w:b w:val="0"/>
                <w:bCs w:val="0"/>
                <w:i w:val="0"/>
                <w:iCs w:val="0"/>
                <w:caps w:val="0"/>
                <w:smallCaps w:val="0"/>
                <w:noProof w:val="0"/>
                <w:color w:val="000000" w:themeColor="text1" w:themeTint="FF" w:themeShade="FF"/>
                <w:sz w:val="22"/>
                <w:szCs w:val="22"/>
                <w:lang w:val="en-US"/>
              </w:rPr>
              <w:t>Chass Rice | Vice President, Business Strategy &amp; Administration</w:t>
            </w:r>
          </w:p>
          <w:p w:rsidRPr="00034574" w:rsidR="00034574" w:rsidP="067DC9EA" w:rsidRDefault="00034574" w14:paraId="3C8F781A" w14:textId="3D55FF8D">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034574" w:rsidR="00034574" w:rsidP="067DC9EA" w:rsidRDefault="00034574" w14:paraId="586AE941" w14:textId="77A80623">
            <w:pPr>
              <w:pBdr>
                <w:bottom w:val="single" w:color="000000" w:sz="12" w:space="1"/>
              </w:pBd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034574" w:rsidR="00034574" w:rsidP="067DC9EA" w:rsidRDefault="00034574" w14:paraId="648B649C" w14:textId="096E2B10">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kern w:val="0"/>
                <w:sz w:val="22"/>
                <w:szCs w:val="22"/>
                <w:lang w:val="en-US"/>
              </w:rPr>
            </w:pPr>
            <w:r w:rsidRPr="067DC9EA" w:rsidR="3C6C6F4D">
              <w:rPr>
                <w:rFonts w:ascii="Calibri" w:hAnsi="Calibri" w:eastAsia="Calibri" w:cs="Calibri"/>
                <w:b w:val="0"/>
                <w:bCs w:val="0"/>
                <w:i w:val="0"/>
                <w:iCs w:val="0"/>
                <w:caps w:val="0"/>
                <w:smallCaps w:val="0"/>
                <w:noProof w:val="0"/>
                <w:color w:val="000000" w:themeColor="text1" w:themeTint="FF" w:themeShade="FF"/>
                <w:sz w:val="22"/>
                <w:szCs w:val="22"/>
                <w:lang w:val="en-US"/>
              </w:rPr>
              <w:t>Juenethia Fisher | Chief Financial Officer (CFO)</w:t>
            </w:r>
          </w:p>
        </w:tc>
      </w:tr>
    </w:tbl>
    <w:p w:rsidRPr="00034574" w:rsidR="00034574" w:rsidP="00034574" w:rsidRDefault="00034574" w14:paraId="535B0D83" w14:textId="77777777">
      <w:pPr>
        <w:spacing w:before="0" w:after="0" w:line="240" w:lineRule="auto"/>
        <w:textAlignment w:val="baseline"/>
        <w:rPr>
          <w:rFonts w:ascii="Segoe UI" w:hAnsi="Segoe UI" w:eastAsia="Times New Roman" w:cs="Segoe UI"/>
          <w:color w:val="595959"/>
          <w:kern w:val="0"/>
          <w:sz w:val="18"/>
          <w:szCs w:val="18"/>
          <w:lang w:eastAsia="en-US"/>
        </w:rPr>
      </w:pPr>
      <w:r w:rsidRPr="00034574">
        <w:rPr>
          <w:rFonts w:ascii="Calibri" w:hAnsi="Calibri" w:eastAsia="Times New Roman" w:cs="Calibri"/>
          <w:color w:val="000000"/>
          <w:kern w:val="0"/>
          <w:sz w:val="24"/>
          <w:szCs w:val="24"/>
          <w:lang w:eastAsia="en-US"/>
        </w:rPr>
        <w:t> </w:t>
      </w:r>
    </w:p>
    <w:p w:rsidRPr="00034574" w:rsidR="00034574" w:rsidP="00034574" w:rsidRDefault="00034574" w14:paraId="67224237" w14:textId="77777777">
      <w:pPr>
        <w:spacing w:before="0" w:after="0" w:line="240" w:lineRule="auto"/>
        <w:ind w:left="720"/>
        <w:textAlignment w:val="baseline"/>
        <w:rPr>
          <w:rFonts w:ascii="Segoe UI" w:hAnsi="Segoe UI" w:eastAsia="Times New Roman" w:cs="Segoe UI"/>
          <w:color w:val="595959"/>
          <w:kern w:val="0"/>
          <w:sz w:val="18"/>
          <w:szCs w:val="18"/>
          <w:lang w:eastAsia="en-US"/>
        </w:rPr>
      </w:pPr>
      <w:r w:rsidRPr="00034574">
        <w:rPr>
          <w:rFonts w:ascii="Calibri" w:hAnsi="Calibri" w:eastAsia="Times New Roman" w:cs="Calibri"/>
          <w:color w:val="000000"/>
          <w:kern w:val="0"/>
          <w:sz w:val="24"/>
          <w:szCs w:val="24"/>
          <w:lang w:eastAsia="en-US"/>
        </w:rPr>
        <w:t> </w:t>
      </w:r>
    </w:p>
    <w:p w:rsidRPr="00034574" w:rsidR="00B36802" w:rsidP="00034574" w:rsidRDefault="00B36802" w14:paraId="449A09F7" w14:textId="3BDB131B"/>
    <w:sectPr w:rsidRPr="00034574" w:rsidR="00B36802" w:rsidSect="00840D97">
      <w:headerReference w:type="default" r:id="rId11"/>
      <w:footerReference w:type="default" r:id="rId12"/>
      <w:type w:val="continuous"/>
      <w:pgSz w:w="12240" w:h="15840" w:orient="portrait"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705ED" w:rsidP="00D45945" w:rsidRDefault="008705ED" w14:paraId="03756EF5" w14:textId="77777777">
      <w:pPr>
        <w:spacing w:before="0" w:after="0" w:line="240" w:lineRule="auto"/>
      </w:pPr>
      <w:r>
        <w:separator/>
      </w:r>
    </w:p>
  </w:endnote>
  <w:endnote w:type="continuationSeparator" w:id="0">
    <w:p w:rsidR="008705ED" w:rsidP="00D45945" w:rsidRDefault="008705ED" w14:paraId="4C3B2BBC"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sdt>
    <w:sdtPr>
      <w:id w:val="-1535874703"/>
      <w:docPartObj>
        <w:docPartGallery w:val="Page Numbers (Bottom of Page)"/>
        <w:docPartUnique/>
      </w:docPartObj>
    </w:sdtPr>
    <w:sdtContent>
      <w:sdt>
        <w:sdtPr>
          <w:id w:val="1728636285"/>
          <w:docPartObj>
            <w:docPartGallery w:val="Page Numbers (Top of Page)"/>
            <w:docPartUnique/>
          </w:docPartObj>
        </w:sdtPr>
        <w:sdtContent>
          <w:p w:rsidR="001C2C5B" w:rsidRDefault="001C2C5B" w14:paraId="5E54751F" w14:textId="436344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1C2C5B" w:rsidRDefault="00946800" w14:paraId="3E20D55B" w14:textId="360C6E6D">
    <w:pPr>
      <w:pStyle w:val="Footer"/>
    </w:pPr>
    <w:r>
      <w:rPr>
        <w:noProof/>
      </w:rPr>
      <mc:AlternateContent>
        <mc:Choice Requires="wps">
          <w:drawing>
            <wp:anchor distT="0" distB="0" distL="114300" distR="114300" simplePos="0" relativeHeight="251663360" behindDoc="0" locked="0" layoutInCell="1" allowOverlap="1" wp14:anchorId="15F52E5B" wp14:editId="53257BA3">
              <wp:simplePos x="0" y="0"/>
              <wp:positionH relativeFrom="column">
                <wp:posOffset>-482070</wp:posOffset>
              </wp:positionH>
              <wp:positionV relativeFrom="paragraph">
                <wp:posOffset>222267</wp:posOffset>
              </wp:positionV>
              <wp:extent cx="7772400" cy="342764"/>
              <wp:effectExtent l="0" t="0" r="0" b="635"/>
              <wp:wrapNone/>
              <wp:docPr id="13" name="Rectangle 1"/>
              <wp:cNvGraphicFramePr/>
              <a:graphic xmlns:a="http://schemas.openxmlformats.org/drawingml/2006/main">
                <a:graphicData uri="http://schemas.microsoft.com/office/word/2010/wordprocessingShape">
                  <wps:wsp>
                    <wps:cNvSpPr/>
                    <wps:spPr>
                      <a:xfrm rot="10800000">
                        <a:off x="0" y="0"/>
                        <a:ext cx="7772400" cy="34276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7.95pt;margin-top:17.5pt;width:612pt;height:27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d="f" strokeweight="1pt" w14:anchorId="6B0D1B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705ED" w:rsidP="00D45945" w:rsidRDefault="008705ED" w14:paraId="77725FED" w14:textId="77777777">
      <w:pPr>
        <w:spacing w:before="0" w:after="0" w:line="240" w:lineRule="auto"/>
      </w:pPr>
      <w:r>
        <w:separator/>
      </w:r>
    </w:p>
  </w:footnote>
  <w:footnote w:type="continuationSeparator" w:id="0">
    <w:p w:rsidR="008705ED" w:rsidP="00D45945" w:rsidRDefault="008705ED" w14:paraId="458B5166"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12510" w:type="dxa"/>
      <w:tblInd w:w="-8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10"/>
    </w:tblGrid>
    <w:tr w:rsidR="00946800" w:rsidTr="00946800" w14:paraId="2AA0D41A" w14:textId="77777777">
      <w:trPr>
        <w:trHeight w:val="980"/>
      </w:trPr>
      <w:tc>
        <w:tcPr>
          <w:tcW w:w="12510" w:type="dxa"/>
        </w:tcPr>
        <w:p w:rsidR="00946800" w:rsidP="00946800" w:rsidRDefault="00946800" w14:paraId="478A95C7" w14:textId="5BBF59C3">
          <w:pPr>
            <w:pStyle w:val="Header"/>
            <w:tabs>
              <w:tab w:val="left" w:pos="3225"/>
            </w:tabs>
            <w:rPr>
              <w:noProof/>
              <w:color w:val="000000" w:themeColor="text1"/>
              <w:lang w:eastAsia="en-US"/>
            </w:rPr>
          </w:pPr>
          <w:r>
            <w:rPr>
              <w:noProof/>
            </w:rPr>
            <w:drawing>
              <wp:inline distT="0" distB="0" distL="0" distR="0" wp14:anchorId="42AB9E72" wp14:editId="4CEA4D16">
                <wp:extent cx="1971675" cy="796660"/>
                <wp:effectExtent l="0" t="0" r="0" b="3810"/>
                <wp:docPr id="1575863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32D7D9" wp14:editId="788F6D61">
                <wp:extent cx="1971675" cy="796660"/>
                <wp:effectExtent l="0" t="0" r="0" b="3810"/>
                <wp:docPr id="1309877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6E36C66" wp14:editId="6DC267BC">
                <wp:extent cx="1971675" cy="796660"/>
                <wp:effectExtent l="0" t="0" r="0" b="3810"/>
                <wp:docPr id="457479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5510508" wp14:editId="66A77728">
                <wp:extent cx="1532611" cy="796290"/>
                <wp:effectExtent l="0" t="0" r="0" b="3810"/>
                <wp:docPr id="65847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l="22232" b="43041"/>
                        <a:stretch/>
                      </pic:blipFill>
                      <pic:spPr bwMode="auto">
                        <a:xfrm>
                          <a:off x="0" y="0"/>
                          <a:ext cx="1536199" cy="798154"/>
                        </a:xfrm>
                        <a:prstGeom prst="rect">
                          <a:avLst/>
                        </a:prstGeom>
                        <a:ln>
                          <a:noFill/>
                        </a:ln>
                        <a:extLst>
                          <a:ext uri="{53640926-AAD7-44D8-BBD7-CCE9431645EC}">
                            <a14:shadowObscured xmlns:a14="http://schemas.microsoft.com/office/drawing/2010/main"/>
                          </a:ext>
                        </a:extLst>
                      </pic:spPr>
                    </pic:pic>
                  </a:graphicData>
                </a:graphic>
              </wp:inline>
            </w:drawing>
          </w:r>
        </w:p>
      </w:tc>
    </w:tr>
    <w:tr w:rsidR="00946800" w:rsidTr="00946800" w14:paraId="4B7A2E67" w14:textId="77777777">
      <w:tc>
        <w:tcPr>
          <w:tcW w:w="12510" w:type="dxa"/>
        </w:tcPr>
        <w:p w:rsidR="00946800" w:rsidRDefault="00946800" w14:paraId="76F5B6FE" w14:textId="15F19F36">
          <w:pPr>
            <w:pStyle w:val="Header"/>
            <w:rPr>
              <w:noProof/>
              <w:color w:val="000000" w:themeColor="text1"/>
              <w:lang w:eastAsia="en-US"/>
            </w:rPr>
          </w:pPr>
          <w:r>
            <w:rPr>
              <w:noProof/>
              <w:color w:val="000000" w:themeColor="text1"/>
              <w:lang w:eastAsia="en-US"/>
            </w:rPr>
            <w:drawing>
              <wp:inline distT="0" distB="0" distL="0" distR="0" wp14:anchorId="7175938F" wp14:editId="1DB28810">
                <wp:extent cx="1270635" cy="735981"/>
                <wp:effectExtent l="0" t="0" r="5715" b="6985"/>
                <wp:docPr id="970742732" name="Picture 2" descr="A logo with blue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742732" name="Picture 2" descr="A logo with blue dots and lines&#10;&#10;Description automatically generated"/>
                        <pic:cNvPicPr/>
                      </pic:nvPicPr>
                      <pic:blipFill rotWithShape="1">
                        <a:blip r:embed="rId2">
                          <a:extLst>
                            <a:ext uri="{28A0092B-C50C-407E-A947-70E740481C1C}">
                              <a14:useLocalDpi xmlns:a14="http://schemas.microsoft.com/office/drawing/2010/main" val="0"/>
                            </a:ext>
                          </a:extLst>
                        </a:blip>
                        <a:srcRect l="14702" t="24203" b="26390"/>
                        <a:stretch/>
                      </pic:blipFill>
                      <pic:spPr bwMode="auto">
                        <a:xfrm>
                          <a:off x="0" y="0"/>
                          <a:ext cx="1280630" cy="741770"/>
                        </a:xfrm>
                        <a:prstGeom prst="rect">
                          <a:avLst/>
                        </a:prstGeom>
                        <a:ln>
                          <a:noFill/>
                        </a:ln>
                        <a:extLst>
                          <a:ext uri="{53640926-AAD7-44D8-BBD7-CCE9431645EC}">
                            <a14:shadowObscured xmlns:a14="http://schemas.microsoft.com/office/drawing/2010/main"/>
                          </a:ext>
                        </a:extLst>
                      </pic:spPr>
                    </pic:pic>
                  </a:graphicData>
                </a:graphic>
              </wp:inline>
            </w:drawing>
          </w:r>
        </w:p>
      </w:tc>
    </w:tr>
  </w:tbl>
  <w:p w:rsidR="00D45945" w:rsidRDefault="00D45945" w14:paraId="5C64908E" w14:textId="0EF88139">
    <w:pPr>
      <w:pStyle w:val="Header"/>
      <w:rPr>
        <w:noProof/>
        <w:color w:val="000000" w:themeColor="text1"/>
        <w:lang w:eastAsia="en-US"/>
      </w:rPr>
    </w:pPr>
    <w:r w:rsidRPr="00615018">
      <w:rPr>
        <w:noProof/>
        <w:color w:val="000000" w:themeColor="text1"/>
        <w:lang w:eastAsia="en-US"/>
      </w:rPr>
      <w:t xml:space="preserve"> </w:t>
    </w:r>
  </w:p>
  <w:p w:rsidR="00E36BB1" w:rsidRDefault="00E36BB1" w14:paraId="190A72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37B7"/>
    <w:multiLevelType w:val="multilevel"/>
    <w:tmpl w:val="683099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26884"/>
    <w:multiLevelType w:val="hybridMultilevel"/>
    <w:tmpl w:val="DA0ECE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361549E"/>
    <w:multiLevelType w:val="hybridMultilevel"/>
    <w:tmpl w:val="FA2E3FFE"/>
    <w:lvl w:ilvl="0" w:tplc="664A8B64">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4EA475C"/>
    <w:multiLevelType w:val="multilevel"/>
    <w:tmpl w:val="B43E2D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0F4E07"/>
    <w:multiLevelType w:val="hybridMultilevel"/>
    <w:tmpl w:val="37B0D64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A7E402A"/>
    <w:multiLevelType w:val="multilevel"/>
    <w:tmpl w:val="95EC1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381776"/>
    <w:multiLevelType w:val="multilevel"/>
    <w:tmpl w:val="9384A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BF052B"/>
    <w:multiLevelType w:val="multilevel"/>
    <w:tmpl w:val="CEE84D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F46B24"/>
    <w:multiLevelType w:val="multilevel"/>
    <w:tmpl w:val="029434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4E41AF5"/>
    <w:multiLevelType w:val="multilevel"/>
    <w:tmpl w:val="E1E8FD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5C609B6"/>
    <w:multiLevelType w:val="multilevel"/>
    <w:tmpl w:val="782EFF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61A081D"/>
    <w:multiLevelType w:val="multilevel"/>
    <w:tmpl w:val="EEAA9F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2A0E3C"/>
    <w:multiLevelType w:val="multilevel"/>
    <w:tmpl w:val="767CE8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432E6B"/>
    <w:multiLevelType w:val="multilevel"/>
    <w:tmpl w:val="D54A2A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1779FD"/>
    <w:multiLevelType w:val="multilevel"/>
    <w:tmpl w:val="6F322E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16537D"/>
    <w:multiLevelType w:val="multilevel"/>
    <w:tmpl w:val="621C4E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D241CFD"/>
    <w:multiLevelType w:val="multilevel"/>
    <w:tmpl w:val="A0882A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E92B61"/>
    <w:multiLevelType w:val="multilevel"/>
    <w:tmpl w:val="B4E2C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2535C5"/>
    <w:multiLevelType w:val="hybridMultilevel"/>
    <w:tmpl w:val="1CDA4148"/>
    <w:lvl w:ilvl="0" w:tplc="252664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61413E"/>
    <w:multiLevelType w:val="multilevel"/>
    <w:tmpl w:val="6096B0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3970C89"/>
    <w:multiLevelType w:val="multilevel"/>
    <w:tmpl w:val="1DA809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55C7B7B"/>
    <w:multiLevelType w:val="multilevel"/>
    <w:tmpl w:val="F5FC56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258103BA"/>
    <w:multiLevelType w:val="multilevel"/>
    <w:tmpl w:val="668C84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60B3E5D"/>
    <w:multiLevelType w:val="multilevel"/>
    <w:tmpl w:val="799A67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6C05A1F"/>
    <w:multiLevelType w:val="multilevel"/>
    <w:tmpl w:val="40D821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2ED9095E"/>
    <w:multiLevelType w:val="multilevel"/>
    <w:tmpl w:val="2CC84B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1C540B"/>
    <w:multiLevelType w:val="multilevel"/>
    <w:tmpl w:val="FDBA4B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001AAD"/>
    <w:multiLevelType w:val="multilevel"/>
    <w:tmpl w:val="18108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3E52102"/>
    <w:multiLevelType w:val="multilevel"/>
    <w:tmpl w:val="0BEE2B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5939F3"/>
    <w:multiLevelType w:val="hybridMultilevel"/>
    <w:tmpl w:val="B756F9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368551AA"/>
    <w:multiLevelType w:val="multilevel"/>
    <w:tmpl w:val="584025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7613926"/>
    <w:multiLevelType w:val="multilevel"/>
    <w:tmpl w:val="2E7460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76C75C2"/>
    <w:multiLevelType w:val="multilevel"/>
    <w:tmpl w:val="D53034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8D74CAE"/>
    <w:multiLevelType w:val="multilevel"/>
    <w:tmpl w:val="E4F672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A0E5B9D"/>
    <w:multiLevelType w:val="multilevel"/>
    <w:tmpl w:val="AC2814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A906B56"/>
    <w:multiLevelType w:val="multilevel"/>
    <w:tmpl w:val="468E1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B173347"/>
    <w:multiLevelType w:val="multilevel"/>
    <w:tmpl w:val="F12016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3BEB5AA8"/>
    <w:multiLevelType w:val="multilevel"/>
    <w:tmpl w:val="49A475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8A26D7"/>
    <w:multiLevelType w:val="multilevel"/>
    <w:tmpl w:val="744CE9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EBF61AC"/>
    <w:multiLevelType w:val="multilevel"/>
    <w:tmpl w:val="B9C406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EB746B"/>
    <w:multiLevelType w:val="multilevel"/>
    <w:tmpl w:val="FF38A8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00C5B4A"/>
    <w:multiLevelType w:val="multilevel"/>
    <w:tmpl w:val="DBFC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07F184F"/>
    <w:multiLevelType w:val="multilevel"/>
    <w:tmpl w:val="70A844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1B27C70"/>
    <w:multiLevelType w:val="multilevel"/>
    <w:tmpl w:val="4BD80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1EF3A5D"/>
    <w:multiLevelType w:val="multilevel"/>
    <w:tmpl w:val="773EDF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41947A6"/>
    <w:multiLevelType w:val="multilevel"/>
    <w:tmpl w:val="D6ECCF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43F6649"/>
    <w:multiLevelType w:val="multilevel"/>
    <w:tmpl w:val="9094FA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559251E"/>
    <w:multiLevelType w:val="multilevel"/>
    <w:tmpl w:val="76BC84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46090211"/>
    <w:multiLevelType w:val="multilevel"/>
    <w:tmpl w:val="D04A51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485D58C7"/>
    <w:multiLevelType w:val="multilevel"/>
    <w:tmpl w:val="33DA78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4AB2545E"/>
    <w:multiLevelType w:val="multilevel"/>
    <w:tmpl w:val="A5B0D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028487D"/>
    <w:multiLevelType w:val="multilevel"/>
    <w:tmpl w:val="3F90E0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09F3001"/>
    <w:multiLevelType w:val="multilevel"/>
    <w:tmpl w:val="C02A7F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0E06DAD"/>
    <w:multiLevelType w:val="multilevel"/>
    <w:tmpl w:val="C4BE5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10E4D91"/>
    <w:multiLevelType w:val="multilevel"/>
    <w:tmpl w:val="0E7039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1ED3AEE"/>
    <w:multiLevelType w:val="multilevel"/>
    <w:tmpl w:val="D7F805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49A59FF"/>
    <w:multiLevelType w:val="multilevel"/>
    <w:tmpl w:val="922063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62B0179"/>
    <w:multiLevelType w:val="multilevel"/>
    <w:tmpl w:val="3B00F8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7410DED"/>
    <w:multiLevelType w:val="hybridMultilevel"/>
    <w:tmpl w:val="D75A2D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9" w15:restartNumberingAfterBreak="0">
    <w:nsid w:val="575F13F5"/>
    <w:multiLevelType w:val="multilevel"/>
    <w:tmpl w:val="9E9E9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86A30B4"/>
    <w:multiLevelType w:val="multilevel"/>
    <w:tmpl w:val="47EEFA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BBE53BA"/>
    <w:multiLevelType w:val="multilevel"/>
    <w:tmpl w:val="86806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F836BE1"/>
    <w:multiLevelType w:val="multilevel"/>
    <w:tmpl w:val="E124C2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FF57BBA"/>
    <w:multiLevelType w:val="hybridMultilevel"/>
    <w:tmpl w:val="EA206C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4" w15:restartNumberingAfterBreak="0">
    <w:nsid w:val="60DE7B54"/>
    <w:multiLevelType w:val="hybridMultilevel"/>
    <w:tmpl w:val="2C367A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5" w15:restartNumberingAfterBreak="0">
    <w:nsid w:val="65792735"/>
    <w:multiLevelType w:val="multilevel"/>
    <w:tmpl w:val="9808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A115CA8"/>
    <w:multiLevelType w:val="multilevel"/>
    <w:tmpl w:val="AFD4D4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A7672FB"/>
    <w:multiLevelType w:val="multilevel"/>
    <w:tmpl w:val="8AFA3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B2C359F"/>
    <w:multiLevelType w:val="multilevel"/>
    <w:tmpl w:val="9434F4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B561A49"/>
    <w:multiLevelType w:val="multilevel"/>
    <w:tmpl w:val="401E41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D400833"/>
    <w:multiLevelType w:val="multilevel"/>
    <w:tmpl w:val="83C0CF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0C91FF3"/>
    <w:multiLevelType w:val="multilevel"/>
    <w:tmpl w:val="C01A29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2" w15:restartNumberingAfterBreak="0">
    <w:nsid w:val="710A639A"/>
    <w:multiLevelType w:val="multilevel"/>
    <w:tmpl w:val="B0D0B5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3A857D2"/>
    <w:multiLevelType w:val="multilevel"/>
    <w:tmpl w:val="BDAC25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5621153"/>
    <w:multiLevelType w:val="multilevel"/>
    <w:tmpl w:val="C0A87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56E507B"/>
    <w:multiLevelType w:val="multilevel"/>
    <w:tmpl w:val="96A81C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6422534"/>
    <w:multiLevelType w:val="multilevel"/>
    <w:tmpl w:val="D402D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6C52D4A"/>
    <w:multiLevelType w:val="multilevel"/>
    <w:tmpl w:val="5FB869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7A42176"/>
    <w:multiLevelType w:val="multilevel"/>
    <w:tmpl w:val="C41AB8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8D31B24"/>
    <w:multiLevelType w:val="multilevel"/>
    <w:tmpl w:val="E828E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93E21D4"/>
    <w:multiLevelType w:val="multilevel"/>
    <w:tmpl w:val="D1A2A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B3E51D1"/>
    <w:multiLevelType w:val="multilevel"/>
    <w:tmpl w:val="114AA8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B8977CC"/>
    <w:multiLevelType w:val="multilevel"/>
    <w:tmpl w:val="188ACB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ED21FDE"/>
    <w:multiLevelType w:val="multilevel"/>
    <w:tmpl w:val="9478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7990767">
    <w:abstractNumId w:val="1"/>
  </w:num>
  <w:num w:numId="2" w16cid:durableId="376662114">
    <w:abstractNumId w:val="58"/>
  </w:num>
  <w:num w:numId="3" w16cid:durableId="693576223">
    <w:abstractNumId w:val="18"/>
  </w:num>
  <w:num w:numId="4" w16cid:durableId="1776748253">
    <w:abstractNumId w:val="64"/>
  </w:num>
  <w:num w:numId="5" w16cid:durableId="971444006">
    <w:abstractNumId w:val="4"/>
  </w:num>
  <w:num w:numId="6" w16cid:durableId="1785466167">
    <w:abstractNumId w:val="29"/>
  </w:num>
  <w:num w:numId="7" w16cid:durableId="1949465693">
    <w:abstractNumId w:val="63"/>
  </w:num>
  <w:num w:numId="8" w16cid:durableId="929700219">
    <w:abstractNumId w:val="2"/>
  </w:num>
  <w:num w:numId="9" w16cid:durableId="54013681">
    <w:abstractNumId w:val="65"/>
  </w:num>
  <w:num w:numId="10" w16cid:durableId="1860196046">
    <w:abstractNumId w:val="53"/>
  </w:num>
  <w:num w:numId="11" w16cid:durableId="1325011736">
    <w:abstractNumId w:val="51"/>
  </w:num>
  <w:num w:numId="12" w16cid:durableId="1073553090">
    <w:abstractNumId w:val="17"/>
  </w:num>
  <w:num w:numId="13" w16cid:durableId="366298672">
    <w:abstractNumId w:val="81"/>
  </w:num>
  <w:num w:numId="14" w16cid:durableId="610405807">
    <w:abstractNumId w:val="69"/>
  </w:num>
  <w:num w:numId="15" w16cid:durableId="384330274">
    <w:abstractNumId w:val="9"/>
  </w:num>
  <w:num w:numId="16" w16cid:durableId="1838571344">
    <w:abstractNumId w:val="47"/>
  </w:num>
  <w:num w:numId="17" w16cid:durableId="1643731547">
    <w:abstractNumId w:val="48"/>
  </w:num>
  <w:num w:numId="18" w16cid:durableId="1883012114">
    <w:abstractNumId w:val="36"/>
  </w:num>
  <w:num w:numId="19" w16cid:durableId="154879002">
    <w:abstractNumId w:val="24"/>
  </w:num>
  <w:num w:numId="20" w16cid:durableId="564296336">
    <w:abstractNumId w:val="39"/>
  </w:num>
  <w:num w:numId="21" w16cid:durableId="443816271">
    <w:abstractNumId w:val="20"/>
  </w:num>
  <w:num w:numId="22" w16cid:durableId="1616790722">
    <w:abstractNumId w:val="7"/>
  </w:num>
  <w:num w:numId="23" w16cid:durableId="1710446047">
    <w:abstractNumId w:val="62"/>
  </w:num>
  <w:num w:numId="24" w16cid:durableId="223294067">
    <w:abstractNumId w:val="70"/>
  </w:num>
  <w:num w:numId="25" w16cid:durableId="1916545571">
    <w:abstractNumId w:val="32"/>
  </w:num>
  <w:num w:numId="26" w16cid:durableId="2075396775">
    <w:abstractNumId w:val="49"/>
  </w:num>
  <w:num w:numId="27" w16cid:durableId="105277066">
    <w:abstractNumId w:val="71"/>
  </w:num>
  <w:num w:numId="28" w16cid:durableId="1280454809">
    <w:abstractNumId w:val="8"/>
  </w:num>
  <w:num w:numId="29" w16cid:durableId="2081755436">
    <w:abstractNumId w:val="10"/>
  </w:num>
  <w:num w:numId="30" w16cid:durableId="2050839108">
    <w:abstractNumId w:val="6"/>
  </w:num>
  <w:num w:numId="31" w16cid:durableId="527376922">
    <w:abstractNumId w:val="75"/>
  </w:num>
  <w:num w:numId="32" w16cid:durableId="62261680">
    <w:abstractNumId w:val="35"/>
  </w:num>
  <w:num w:numId="33" w16cid:durableId="1036275681">
    <w:abstractNumId w:val="37"/>
  </w:num>
  <w:num w:numId="34" w16cid:durableId="1250432774">
    <w:abstractNumId w:val="5"/>
  </w:num>
  <w:num w:numId="35" w16cid:durableId="1681423398">
    <w:abstractNumId w:val="68"/>
  </w:num>
  <w:num w:numId="36" w16cid:durableId="2075732837">
    <w:abstractNumId w:val="12"/>
  </w:num>
  <w:num w:numId="37" w16cid:durableId="256865651">
    <w:abstractNumId w:val="60"/>
  </w:num>
  <w:num w:numId="38" w16cid:durableId="2128041659">
    <w:abstractNumId w:val="50"/>
  </w:num>
  <w:num w:numId="39" w16cid:durableId="949358285">
    <w:abstractNumId w:val="25"/>
  </w:num>
  <w:num w:numId="40" w16cid:durableId="521554033">
    <w:abstractNumId w:val="54"/>
  </w:num>
  <w:num w:numId="41" w16cid:durableId="1276254566">
    <w:abstractNumId w:val="23"/>
  </w:num>
  <w:num w:numId="42" w16cid:durableId="1447700037">
    <w:abstractNumId w:val="74"/>
  </w:num>
  <w:num w:numId="43" w16cid:durableId="1336493768">
    <w:abstractNumId w:val="55"/>
  </w:num>
  <w:num w:numId="44" w16cid:durableId="1044058933">
    <w:abstractNumId w:val="52"/>
  </w:num>
  <w:num w:numId="45" w16cid:durableId="2048021500">
    <w:abstractNumId w:val="83"/>
  </w:num>
  <w:num w:numId="46" w16cid:durableId="1147239909">
    <w:abstractNumId w:val="14"/>
  </w:num>
  <w:num w:numId="47" w16cid:durableId="435947457">
    <w:abstractNumId w:val="57"/>
  </w:num>
  <w:num w:numId="48" w16cid:durableId="1537618345">
    <w:abstractNumId w:val="27"/>
  </w:num>
  <w:num w:numId="49" w16cid:durableId="1794012212">
    <w:abstractNumId w:val="22"/>
  </w:num>
  <w:num w:numId="50" w16cid:durableId="777721627">
    <w:abstractNumId w:val="82"/>
  </w:num>
  <w:num w:numId="51" w16cid:durableId="1757558715">
    <w:abstractNumId w:val="73"/>
  </w:num>
  <w:num w:numId="52" w16cid:durableId="469174771">
    <w:abstractNumId w:val="56"/>
  </w:num>
  <w:num w:numId="53" w16cid:durableId="1663779990">
    <w:abstractNumId w:val="40"/>
  </w:num>
  <w:num w:numId="54" w16cid:durableId="1870025035">
    <w:abstractNumId w:val="30"/>
  </w:num>
  <w:num w:numId="55" w16cid:durableId="765423212">
    <w:abstractNumId w:val="43"/>
  </w:num>
  <w:num w:numId="56" w16cid:durableId="81612729">
    <w:abstractNumId w:val="78"/>
  </w:num>
  <w:num w:numId="57" w16cid:durableId="1169901656">
    <w:abstractNumId w:val="26"/>
  </w:num>
  <w:num w:numId="58" w16cid:durableId="1038237743">
    <w:abstractNumId w:val="41"/>
  </w:num>
  <w:num w:numId="59" w16cid:durableId="442462982">
    <w:abstractNumId w:val="46"/>
  </w:num>
  <w:num w:numId="60" w16cid:durableId="1715501120">
    <w:abstractNumId w:val="16"/>
  </w:num>
  <w:num w:numId="61" w16cid:durableId="109861413">
    <w:abstractNumId w:val="61"/>
  </w:num>
  <w:num w:numId="62" w16cid:durableId="969169773">
    <w:abstractNumId w:val="80"/>
  </w:num>
  <w:num w:numId="63" w16cid:durableId="583077738">
    <w:abstractNumId w:val="0"/>
  </w:num>
  <w:num w:numId="64" w16cid:durableId="457645477">
    <w:abstractNumId w:val="79"/>
  </w:num>
  <w:num w:numId="65" w16cid:durableId="1329551967">
    <w:abstractNumId w:val="76"/>
  </w:num>
  <w:num w:numId="66" w16cid:durableId="964896942">
    <w:abstractNumId w:val="42"/>
  </w:num>
  <w:num w:numId="67" w16cid:durableId="488713406">
    <w:abstractNumId w:val="3"/>
  </w:num>
  <w:num w:numId="68" w16cid:durableId="1370573167">
    <w:abstractNumId w:val="33"/>
  </w:num>
  <w:num w:numId="69" w16cid:durableId="2091462992">
    <w:abstractNumId w:val="44"/>
  </w:num>
  <w:num w:numId="70" w16cid:durableId="78603860">
    <w:abstractNumId w:val="21"/>
  </w:num>
  <w:num w:numId="71" w16cid:durableId="1132164654">
    <w:abstractNumId w:val="19"/>
  </w:num>
  <w:num w:numId="72" w16cid:durableId="1916939373">
    <w:abstractNumId w:val="15"/>
  </w:num>
  <w:num w:numId="73" w16cid:durableId="1470052144">
    <w:abstractNumId w:val="67"/>
  </w:num>
  <w:num w:numId="74" w16cid:durableId="1629509680">
    <w:abstractNumId w:val="31"/>
  </w:num>
  <w:num w:numId="75" w16cid:durableId="262539464">
    <w:abstractNumId w:val="77"/>
  </w:num>
  <w:num w:numId="76" w16cid:durableId="1332445045">
    <w:abstractNumId w:val="45"/>
  </w:num>
  <w:num w:numId="77" w16cid:durableId="827330763">
    <w:abstractNumId w:val="38"/>
  </w:num>
  <w:num w:numId="78" w16cid:durableId="466901699">
    <w:abstractNumId w:val="34"/>
  </w:num>
  <w:num w:numId="79" w16cid:durableId="1270432269">
    <w:abstractNumId w:val="59"/>
  </w:num>
  <w:num w:numId="80" w16cid:durableId="1955675941">
    <w:abstractNumId w:val="72"/>
  </w:num>
  <w:num w:numId="81" w16cid:durableId="188379397">
    <w:abstractNumId w:val="66"/>
  </w:num>
  <w:num w:numId="82" w16cid:durableId="756564088">
    <w:abstractNumId w:val="13"/>
  </w:num>
  <w:num w:numId="83" w16cid:durableId="660814234">
    <w:abstractNumId w:val="11"/>
  </w:num>
  <w:num w:numId="84" w16cid:durableId="131945980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B1"/>
    <w:rsid w:val="00020F21"/>
    <w:rsid w:val="00026288"/>
    <w:rsid w:val="00034574"/>
    <w:rsid w:val="00040031"/>
    <w:rsid w:val="000500C7"/>
    <w:rsid w:val="00070634"/>
    <w:rsid w:val="00083BAA"/>
    <w:rsid w:val="000A6F13"/>
    <w:rsid w:val="000B076A"/>
    <w:rsid w:val="000F393D"/>
    <w:rsid w:val="001766D6"/>
    <w:rsid w:val="0017722C"/>
    <w:rsid w:val="00177C41"/>
    <w:rsid w:val="00185805"/>
    <w:rsid w:val="001A57FD"/>
    <w:rsid w:val="001B7569"/>
    <w:rsid w:val="001C2C5B"/>
    <w:rsid w:val="001D5D23"/>
    <w:rsid w:val="001D7EAF"/>
    <w:rsid w:val="001E2C1B"/>
    <w:rsid w:val="002144B5"/>
    <w:rsid w:val="00237252"/>
    <w:rsid w:val="002B34F0"/>
    <w:rsid w:val="002C4AD9"/>
    <w:rsid w:val="002C5048"/>
    <w:rsid w:val="00361E26"/>
    <w:rsid w:val="00372036"/>
    <w:rsid w:val="003E24CA"/>
    <w:rsid w:val="003E24DF"/>
    <w:rsid w:val="003F6F57"/>
    <w:rsid w:val="00410483"/>
    <w:rsid w:val="00415E80"/>
    <w:rsid w:val="00423DAC"/>
    <w:rsid w:val="0043267C"/>
    <w:rsid w:val="00450BB2"/>
    <w:rsid w:val="00457BCC"/>
    <w:rsid w:val="004A2B0D"/>
    <w:rsid w:val="004E10F5"/>
    <w:rsid w:val="004F123C"/>
    <w:rsid w:val="00501380"/>
    <w:rsid w:val="00504736"/>
    <w:rsid w:val="0051181C"/>
    <w:rsid w:val="00526C06"/>
    <w:rsid w:val="00564809"/>
    <w:rsid w:val="005B5E8F"/>
    <w:rsid w:val="005C2210"/>
    <w:rsid w:val="005C5193"/>
    <w:rsid w:val="00615018"/>
    <w:rsid w:val="0062123A"/>
    <w:rsid w:val="006445F5"/>
    <w:rsid w:val="00645DF8"/>
    <w:rsid w:val="00646E75"/>
    <w:rsid w:val="00651FEC"/>
    <w:rsid w:val="0065258E"/>
    <w:rsid w:val="00663BA0"/>
    <w:rsid w:val="0067693A"/>
    <w:rsid w:val="006B4163"/>
    <w:rsid w:val="006E4133"/>
    <w:rsid w:val="006E4714"/>
    <w:rsid w:val="006F6F10"/>
    <w:rsid w:val="00712765"/>
    <w:rsid w:val="007416FC"/>
    <w:rsid w:val="007553ED"/>
    <w:rsid w:val="00783E79"/>
    <w:rsid w:val="007852CA"/>
    <w:rsid w:val="007B0919"/>
    <w:rsid w:val="007B195E"/>
    <w:rsid w:val="007B1C09"/>
    <w:rsid w:val="007B5AE8"/>
    <w:rsid w:val="007C783D"/>
    <w:rsid w:val="007D406F"/>
    <w:rsid w:val="007E6220"/>
    <w:rsid w:val="007F20FF"/>
    <w:rsid w:val="007F5192"/>
    <w:rsid w:val="008048FB"/>
    <w:rsid w:val="008109A0"/>
    <w:rsid w:val="00832768"/>
    <w:rsid w:val="00840D97"/>
    <w:rsid w:val="0085082E"/>
    <w:rsid w:val="008705ED"/>
    <w:rsid w:val="008858B2"/>
    <w:rsid w:val="008C6C5C"/>
    <w:rsid w:val="008D2A43"/>
    <w:rsid w:val="00905959"/>
    <w:rsid w:val="00914F3A"/>
    <w:rsid w:val="00946800"/>
    <w:rsid w:val="009823FE"/>
    <w:rsid w:val="00984777"/>
    <w:rsid w:val="0099334A"/>
    <w:rsid w:val="009C5E2C"/>
    <w:rsid w:val="009F5BC7"/>
    <w:rsid w:val="00A07593"/>
    <w:rsid w:val="00A141E8"/>
    <w:rsid w:val="00A1658E"/>
    <w:rsid w:val="00A50546"/>
    <w:rsid w:val="00A818BB"/>
    <w:rsid w:val="00A8540D"/>
    <w:rsid w:val="00A96CF8"/>
    <w:rsid w:val="00AB1063"/>
    <w:rsid w:val="00AB37ED"/>
    <w:rsid w:val="00AC545B"/>
    <w:rsid w:val="00AF700D"/>
    <w:rsid w:val="00B11EC8"/>
    <w:rsid w:val="00B157B0"/>
    <w:rsid w:val="00B36802"/>
    <w:rsid w:val="00B416EE"/>
    <w:rsid w:val="00B42730"/>
    <w:rsid w:val="00B50294"/>
    <w:rsid w:val="00B53DBB"/>
    <w:rsid w:val="00B713FE"/>
    <w:rsid w:val="00BB6380"/>
    <w:rsid w:val="00BF664E"/>
    <w:rsid w:val="00C535CB"/>
    <w:rsid w:val="00C613AF"/>
    <w:rsid w:val="00C70786"/>
    <w:rsid w:val="00C77822"/>
    <w:rsid w:val="00C8222A"/>
    <w:rsid w:val="00CE08E9"/>
    <w:rsid w:val="00CE687D"/>
    <w:rsid w:val="00D30C2B"/>
    <w:rsid w:val="00D449B4"/>
    <w:rsid w:val="00D45945"/>
    <w:rsid w:val="00D619F1"/>
    <w:rsid w:val="00D66593"/>
    <w:rsid w:val="00D90069"/>
    <w:rsid w:val="00DC360C"/>
    <w:rsid w:val="00DD7870"/>
    <w:rsid w:val="00E11988"/>
    <w:rsid w:val="00E171FC"/>
    <w:rsid w:val="00E36BB1"/>
    <w:rsid w:val="00E55D74"/>
    <w:rsid w:val="00E612AD"/>
    <w:rsid w:val="00E6540C"/>
    <w:rsid w:val="00E81E2A"/>
    <w:rsid w:val="00EB2569"/>
    <w:rsid w:val="00ED220B"/>
    <w:rsid w:val="00EE0952"/>
    <w:rsid w:val="00EE12E4"/>
    <w:rsid w:val="00F05825"/>
    <w:rsid w:val="00F5070E"/>
    <w:rsid w:val="00F72F94"/>
    <w:rsid w:val="00F80163"/>
    <w:rsid w:val="00FB2D62"/>
    <w:rsid w:val="00FB6231"/>
    <w:rsid w:val="00FE0F43"/>
    <w:rsid w:val="067DC9EA"/>
    <w:rsid w:val="1DF621C7"/>
    <w:rsid w:val="27193295"/>
    <w:rsid w:val="2803265E"/>
    <w:rsid w:val="2803D3E7"/>
    <w:rsid w:val="2B9BA99F"/>
    <w:rsid w:val="312110D3"/>
    <w:rsid w:val="31F69950"/>
    <w:rsid w:val="380A23F4"/>
    <w:rsid w:val="3C6C6F4D"/>
    <w:rsid w:val="43BFEE35"/>
    <w:rsid w:val="5619204A"/>
    <w:rsid w:val="69E0FA7E"/>
    <w:rsid w:val="7931A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4ED2"/>
  <w14:defaultImageDpi w14:val="32767"/>
  <w15:chartTrackingRefBased/>
  <w15:docId w15:val="{44382D83-C12C-4D7C-AB55-1BFD1FFB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uiPriority="6" w:semiHidden="1" w:unhideWhenUsed="1" w:qFormat="1"/>
    <w:lsdException w:name="Signature" w:uiPriority="0"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uiPriority="4"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hAnsiTheme="majorHAnsi" w:eastAsiaTheme="majorEastAsia"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hAnsiTheme="majorHAnsi" w:eastAsiaTheme="majorEastAsia" w:cstheme="majorBidi"/>
      <w:color w:val="729928"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8"/>
    <w:rsid w:val="003E24DF"/>
    <w:rPr>
      <w:rFonts w:asciiTheme="majorHAnsi" w:hAnsiTheme="majorHAnsi" w:eastAsiaTheme="majorEastAsia" w:cstheme="majorBidi"/>
      <w:caps/>
      <w:color w:val="729928" w:themeColor="accent1" w:themeShade="BF"/>
      <w:kern w:val="20"/>
      <w:sz w:val="20"/>
      <w:szCs w:val="20"/>
    </w:rPr>
  </w:style>
  <w:style w:type="paragraph" w:styleId="Recipient" w:customStyle="1">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styleId="SalutationChar" w:customStyle="1">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styleId="ClosingChar" w:customStyle="1">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nhideWhenUsed/>
    <w:qFormat/>
    <w:rsid w:val="003E24DF"/>
    <w:rPr>
      <w:b/>
      <w:bCs/>
    </w:rPr>
  </w:style>
  <w:style w:type="character" w:styleId="SignatureChar" w:customStyle="1">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rsid w:val="003E24DF"/>
    <w:pPr>
      <w:spacing w:after="0" w:line="240" w:lineRule="auto"/>
      <w:jc w:val="right"/>
    </w:pPr>
  </w:style>
  <w:style w:type="character" w:styleId="HeaderChar" w:customStyle="1">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styleId="ContactInfo" w:customStyle="1">
    <w:name w:val="Contact Info"/>
    <w:basedOn w:val="Normal"/>
    <w:uiPriority w:val="1"/>
    <w:qFormat/>
    <w:rsid w:val="003E24DF"/>
    <w:pPr>
      <w:spacing w:before="0" w:after="0"/>
    </w:pPr>
  </w:style>
  <w:style w:type="character" w:styleId="Heading2Char" w:customStyle="1">
    <w:name w:val="Heading 2 Char"/>
    <w:basedOn w:val="DefaultParagraphFont"/>
    <w:link w:val="Heading2"/>
    <w:uiPriority w:val="9"/>
    <w:rsid w:val="004A2B0D"/>
    <w:rPr>
      <w:rFonts w:asciiTheme="majorHAnsi" w:hAnsiTheme="majorHAnsi" w:eastAsiaTheme="majorEastAsia"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hAnsi="Times New Roman" w:cs="Times New Roman" w:eastAsiaTheme="minorEastAsia"/>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styleId="FooterChar" w:customStyle="1">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styleId="TitleChar" w:customStyle="1">
    <w:name w:val="Title Char"/>
    <w:basedOn w:val="DefaultParagraphFont"/>
    <w:link w:val="Title"/>
    <w:uiPriority w:val="10"/>
    <w:rsid w:val="00D45945"/>
    <w:rPr>
      <w:rFonts w:asciiTheme="majorHAnsi" w:hAnsiTheme="majorHAnsi" w:eastAsiaTheme="majorEastAsia" w:cstheme="majorBidi"/>
      <w:caps/>
      <w:color w:val="000000" w:themeColor="text1"/>
      <w:kern w:val="20"/>
      <w:sz w:val="20"/>
      <w:szCs w:val="20"/>
    </w:rPr>
  </w:style>
  <w:style w:type="character" w:styleId="Hyperlink">
    <w:name w:val="Hyperlink"/>
    <w:basedOn w:val="DefaultParagraphFont"/>
    <w:uiPriority w:val="99"/>
    <w:unhideWhenUsed/>
    <w:rsid w:val="00E36BB1"/>
    <w:rPr>
      <w:color w:val="EE7B08" w:themeColor="hyperlink"/>
      <w:u w:val="single"/>
    </w:rPr>
  </w:style>
  <w:style w:type="paragraph" w:styleId="NoSpacing">
    <w:name w:val="No Spacing"/>
    <w:uiPriority w:val="1"/>
    <w:qFormat/>
    <w:rsid w:val="00E36BB1"/>
    <w:rPr>
      <w:rFonts w:eastAsiaTheme="minorHAnsi"/>
      <w:color w:val="595959" w:themeColor="text1" w:themeTint="A6"/>
      <w:kern w:val="20"/>
      <w:sz w:val="20"/>
      <w:szCs w:val="20"/>
    </w:rPr>
  </w:style>
  <w:style w:type="paragraph" w:styleId="ListParagraph">
    <w:name w:val="List Paragraph"/>
    <w:basedOn w:val="Normal"/>
    <w:uiPriority w:val="34"/>
    <w:qFormat/>
    <w:rsid w:val="00410483"/>
    <w:pPr>
      <w:ind w:left="720"/>
      <w:contextualSpacing/>
    </w:pPr>
  </w:style>
  <w:style w:type="paragraph" w:styleId="BalloonText">
    <w:name w:val="Balloon Text"/>
    <w:basedOn w:val="Normal"/>
    <w:link w:val="BalloonTextChar"/>
    <w:uiPriority w:val="99"/>
    <w:semiHidden/>
    <w:unhideWhenUsed/>
    <w:rsid w:val="00A818BB"/>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818BB"/>
    <w:rPr>
      <w:rFonts w:ascii="Segoe UI" w:hAnsi="Segoe UI" w:cs="Segoe UI" w:eastAsiaTheme="minorHAnsi"/>
      <w:color w:val="595959" w:themeColor="text1" w:themeTint="A6"/>
      <w:kern w:val="20"/>
      <w:sz w:val="18"/>
      <w:szCs w:val="18"/>
    </w:rPr>
  </w:style>
  <w:style w:type="table" w:styleId="TableGrid">
    <w:name w:val="Table Grid"/>
    <w:basedOn w:val="TableNormal"/>
    <w:uiPriority w:val="39"/>
    <w:rsid w:val="00B4273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B3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801554">
      <w:bodyDiv w:val="1"/>
      <w:marLeft w:val="0"/>
      <w:marRight w:val="0"/>
      <w:marTop w:val="0"/>
      <w:marBottom w:val="0"/>
      <w:divBdr>
        <w:top w:val="none" w:sz="0" w:space="0" w:color="auto"/>
        <w:left w:val="none" w:sz="0" w:space="0" w:color="auto"/>
        <w:bottom w:val="none" w:sz="0" w:space="0" w:color="auto"/>
        <w:right w:val="none" w:sz="0" w:space="0" w:color="auto"/>
      </w:divBdr>
      <w:divsChild>
        <w:div w:id="1944074688">
          <w:marLeft w:val="0"/>
          <w:marRight w:val="0"/>
          <w:marTop w:val="0"/>
          <w:marBottom w:val="0"/>
          <w:divBdr>
            <w:top w:val="none" w:sz="0" w:space="0" w:color="auto"/>
            <w:left w:val="none" w:sz="0" w:space="0" w:color="auto"/>
            <w:bottom w:val="none" w:sz="0" w:space="0" w:color="auto"/>
            <w:right w:val="none" w:sz="0" w:space="0" w:color="auto"/>
          </w:divBdr>
        </w:div>
        <w:div w:id="290211500">
          <w:marLeft w:val="0"/>
          <w:marRight w:val="0"/>
          <w:marTop w:val="0"/>
          <w:marBottom w:val="0"/>
          <w:divBdr>
            <w:top w:val="none" w:sz="0" w:space="0" w:color="auto"/>
            <w:left w:val="none" w:sz="0" w:space="0" w:color="auto"/>
            <w:bottom w:val="none" w:sz="0" w:space="0" w:color="auto"/>
            <w:right w:val="none" w:sz="0" w:space="0" w:color="auto"/>
          </w:divBdr>
          <w:divsChild>
            <w:div w:id="1227572823">
              <w:marLeft w:val="-75"/>
              <w:marRight w:val="0"/>
              <w:marTop w:val="30"/>
              <w:marBottom w:val="30"/>
              <w:divBdr>
                <w:top w:val="none" w:sz="0" w:space="0" w:color="auto"/>
                <w:left w:val="none" w:sz="0" w:space="0" w:color="auto"/>
                <w:bottom w:val="none" w:sz="0" w:space="0" w:color="auto"/>
                <w:right w:val="none" w:sz="0" w:space="0" w:color="auto"/>
              </w:divBdr>
              <w:divsChild>
                <w:div w:id="548763129">
                  <w:marLeft w:val="0"/>
                  <w:marRight w:val="0"/>
                  <w:marTop w:val="0"/>
                  <w:marBottom w:val="0"/>
                  <w:divBdr>
                    <w:top w:val="none" w:sz="0" w:space="0" w:color="auto"/>
                    <w:left w:val="none" w:sz="0" w:space="0" w:color="auto"/>
                    <w:bottom w:val="none" w:sz="0" w:space="0" w:color="auto"/>
                    <w:right w:val="none" w:sz="0" w:space="0" w:color="auto"/>
                  </w:divBdr>
                  <w:divsChild>
                    <w:div w:id="293682448">
                      <w:marLeft w:val="0"/>
                      <w:marRight w:val="0"/>
                      <w:marTop w:val="0"/>
                      <w:marBottom w:val="0"/>
                      <w:divBdr>
                        <w:top w:val="none" w:sz="0" w:space="0" w:color="auto"/>
                        <w:left w:val="none" w:sz="0" w:space="0" w:color="auto"/>
                        <w:bottom w:val="none" w:sz="0" w:space="0" w:color="auto"/>
                        <w:right w:val="none" w:sz="0" w:space="0" w:color="auto"/>
                      </w:divBdr>
                    </w:div>
                  </w:divsChild>
                </w:div>
                <w:div w:id="2120756003">
                  <w:marLeft w:val="0"/>
                  <w:marRight w:val="0"/>
                  <w:marTop w:val="0"/>
                  <w:marBottom w:val="0"/>
                  <w:divBdr>
                    <w:top w:val="none" w:sz="0" w:space="0" w:color="auto"/>
                    <w:left w:val="none" w:sz="0" w:space="0" w:color="auto"/>
                    <w:bottom w:val="none" w:sz="0" w:space="0" w:color="auto"/>
                    <w:right w:val="none" w:sz="0" w:space="0" w:color="auto"/>
                  </w:divBdr>
                  <w:divsChild>
                    <w:div w:id="235164037">
                      <w:marLeft w:val="0"/>
                      <w:marRight w:val="0"/>
                      <w:marTop w:val="0"/>
                      <w:marBottom w:val="0"/>
                      <w:divBdr>
                        <w:top w:val="none" w:sz="0" w:space="0" w:color="auto"/>
                        <w:left w:val="none" w:sz="0" w:space="0" w:color="auto"/>
                        <w:bottom w:val="none" w:sz="0" w:space="0" w:color="auto"/>
                        <w:right w:val="none" w:sz="0" w:space="0" w:color="auto"/>
                      </w:divBdr>
                    </w:div>
                  </w:divsChild>
                </w:div>
                <w:div w:id="1343164966">
                  <w:marLeft w:val="0"/>
                  <w:marRight w:val="0"/>
                  <w:marTop w:val="0"/>
                  <w:marBottom w:val="0"/>
                  <w:divBdr>
                    <w:top w:val="none" w:sz="0" w:space="0" w:color="auto"/>
                    <w:left w:val="none" w:sz="0" w:space="0" w:color="auto"/>
                    <w:bottom w:val="none" w:sz="0" w:space="0" w:color="auto"/>
                    <w:right w:val="none" w:sz="0" w:space="0" w:color="auto"/>
                  </w:divBdr>
                  <w:divsChild>
                    <w:div w:id="1888493272">
                      <w:marLeft w:val="0"/>
                      <w:marRight w:val="0"/>
                      <w:marTop w:val="0"/>
                      <w:marBottom w:val="0"/>
                      <w:divBdr>
                        <w:top w:val="none" w:sz="0" w:space="0" w:color="auto"/>
                        <w:left w:val="none" w:sz="0" w:space="0" w:color="auto"/>
                        <w:bottom w:val="none" w:sz="0" w:space="0" w:color="auto"/>
                        <w:right w:val="none" w:sz="0" w:space="0" w:color="auto"/>
                      </w:divBdr>
                    </w:div>
                  </w:divsChild>
                </w:div>
                <w:div w:id="1764450950">
                  <w:marLeft w:val="0"/>
                  <w:marRight w:val="0"/>
                  <w:marTop w:val="0"/>
                  <w:marBottom w:val="0"/>
                  <w:divBdr>
                    <w:top w:val="none" w:sz="0" w:space="0" w:color="auto"/>
                    <w:left w:val="none" w:sz="0" w:space="0" w:color="auto"/>
                    <w:bottom w:val="none" w:sz="0" w:space="0" w:color="auto"/>
                    <w:right w:val="none" w:sz="0" w:space="0" w:color="auto"/>
                  </w:divBdr>
                  <w:divsChild>
                    <w:div w:id="1018652945">
                      <w:marLeft w:val="0"/>
                      <w:marRight w:val="0"/>
                      <w:marTop w:val="0"/>
                      <w:marBottom w:val="0"/>
                      <w:divBdr>
                        <w:top w:val="none" w:sz="0" w:space="0" w:color="auto"/>
                        <w:left w:val="none" w:sz="0" w:space="0" w:color="auto"/>
                        <w:bottom w:val="none" w:sz="0" w:space="0" w:color="auto"/>
                        <w:right w:val="none" w:sz="0" w:space="0" w:color="auto"/>
                      </w:divBdr>
                    </w:div>
                  </w:divsChild>
                </w:div>
                <w:div w:id="1280915107">
                  <w:marLeft w:val="0"/>
                  <w:marRight w:val="0"/>
                  <w:marTop w:val="0"/>
                  <w:marBottom w:val="0"/>
                  <w:divBdr>
                    <w:top w:val="none" w:sz="0" w:space="0" w:color="auto"/>
                    <w:left w:val="none" w:sz="0" w:space="0" w:color="auto"/>
                    <w:bottom w:val="none" w:sz="0" w:space="0" w:color="auto"/>
                    <w:right w:val="none" w:sz="0" w:space="0" w:color="auto"/>
                  </w:divBdr>
                  <w:divsChild>
                    <w:div w:id="1247037897">
                      <w:marLeft w:val="0"/>
                      <w:marRight w:val="0"/>
                      <w:marTop w:val="0"/>
                      <w:marBottom w:val="0"/>
                      <w:divBdr>
                        <w:top w:val="none" w:sz="0" w:space="0" w:color="auto"/>
                        <w:left w:val="none" w:sz="0" w:space="0" w:color="auto"/>
                        <w:bottom w:val="none" w:sz="0" w:space="0" w:color="auto"/>
                        <w:right w:val="none" w:sz="0" w:space="0" w:color="auto"/>
                      </w:divBdr>
                    </w:div>
                  </w:divsChild>
                </w:div>
                <w:div w:id="1597248370">
                  <w:marLeft w:val="0"/>
                  <w:marRight w:val="0"/>
                  <w:marTop w:val="0"/>
                  <w:marBottom w:val="0"/>
                  <w:divBdr>
                    <w:top w:val="none" w:sz="0" w:space="0" w:color="auto"/>
                    <w:left w:val="none" w:sz="0" w:space="0" w:color="auto"/>
                    <w:bottom w:val="none" w:sz="0" w:space="0" w:color="auto"/>
                    <w:right w:val="none" w:sz="0" w:space="0" w:color="auto"/>
                  </w:divBdr>
                  <w:divsChild>
                    <w:div w:id="705523622">
                      <w:marLeft w:val="0"/>
                      <w:marRight w:val="0"/>
                      <w:marTop w:val="0"/>
                      <w:marBottom w:val="0"/>
                      <w:divBdr>
                        <w:top w:val="none" w:sz="0" w:space="0" w:color="auto"/>
                        <w:left w:val="none" w:sz="0" w:space="0" w:color="auto"/>
                        <w:bottom w:val="none" w:sz="0" w:space="0" w:color="auto"/>
                        <w:right w:val="none" w:sz="0" w:space="0" w:color="auto"/>
                      </w:divBdr>
                    </w:div>
                  </w:divsChild>
                </w:div>
                <w:div w:id="915163272">
                  <w:marLeft w:val="0"/>
                  <w:marRight w:val="0"/>
                  <w:marTop w:val="0"/>
                  <w:marBottom w:val="0"/>
                  <w:divBdr>
                    <w:top w:val="none" w:sz="0" w:space="0" w:color="auto"/>
                    <w:left w:val="none" w:sz="0" w:space="0" w:color="auto"/>
                    <w:bottom w:val="none" w:sz="0" w:space="0" w:color="auto"/>
                    <w:right w:val="none" w:sz="0" w:space="0" w:color="auto"/>
                  </w:divBdr>
                  <w:divsChild>
                    <w:div w:id="382758480">
                      <w:marLeft w:val="0"/>
                      <w:marRight w:val="0"/>
                      <w:marTop w:val="0"/>
                      <w:marBottom w:val="0"/>
                      <w:divBdr>
                        <w:top w:val="none" w:sz="0" w:space="0" w:color="auto"/>
                        <w:left w:val="none" w:sz="0" w:space="0" w:color="auto"/>
                        <w:bottom w:val="none" w:sz="0" w:space="0" w:color="auto"/>
                        <w:right w:val="none" w:sz="0" w:space="0" w:color="auto"/>
                      </w:divBdr>
                    </w:div>
                    <w:div w:id="624845552">
                      <w:marLeft w:val="0"/>
                      <w:marRight w:val="0"/>
                      <w:marTop w:val="0"/>
                      <w:marBottom w:val="0"/>
                      <w:divBdr>
                        <w:top w:val="none" w:sz="0" w:space="0" w:color="auto"/>
                        <w:left w:val="none" w:sz="0" w:space="0" w:color="auto"/>
                        <w:bottom w:val="none" w:sz="0" w:space="0" w:color="auto"/>
                        <w:right w:val="none" w:sz="0" w:space="0" w:color="auto"/>
                      </w:divBdr>
                    </w:div>
                    <w:div w:id="622077089">
                      <w:marLeft w:val="0"/>
                      <w:marRight w:val="0"/>
                      <w:marTop w:val="0"/>
                      <w:marBottom w:val="0"/>
                      <w:divBdr>
                        <w:top w:val="none" w:sz="0" w:space="0" w:color="auto"/>
                        <w:left w:val="none" w:sz="0" w:space="0" w:color="auto"/>
                        <w:bottom w:val="none" w:sz="0" w:space="0" w:color="auto"/>
                        <w:right w:val="none" w:sz="0" w:space="0" w:color="auto"/>
                      </w:divBdr>
                    </w:div>
                  </w:divsChild>
                </w:div>
                <w:div w:id="1575119969">
                  <w:marLeft w:val="0"/>
                  <w:marRight w:val="0"/>
                  <w:marTop w:val="0"/>
                  <w:marBottom w:val="0"/>
                  <w:divBdr>
                    <w:top w:val="none" w:sz="0" w:space="0" w:color="auto"/>
                    <w:left w:val="none" w:sz="0" w:space="0" w:color="auto"/>
                    <w:bottom w:val="none" w:sz="0" w:space="0" w:color="auto"/>
                    <w:right w:val="none" w:sz="0" w:space="0" w:color="auto"/>
                  </w:divBdr>
                  <w:divsChild>
                    <w:div w:id="919295251">
                      <w:marLeft w:val="0"/>
                      <w:marRight w:val="0"/>
                      <w:marTop w:val="0"/>
                      <w:marBottom w:val="0"/>
                      <w:divBdr>
                        <w:top w:val="none" w:sz="0" w:space="0" w:color="auto"/>
                        <w:left w:val="none" w:sz="0" w:space="0" w:color="auto"/>
                        <w:bottom w:val="none" w:sz="0" w:space="0" w:color="auto"/>
                        <w:right w:val="none" w:sz="0" w:space="0" w:color="auto"/>
                      </w:divBdr>
                    </w:div>
                    <w:div w:id="1582137197">
                      <w:marLeft w:val="0"/>
                      <w:marRight w:val="0"/>
                      <w:marTop w:val="0"/>
                      <w:marBottom w:val="0"/>
                      <w:divBdr>
                        <w:top w:val="none" w:sz="0" w:space="0" w:color="auto"/>
                        <w:left w:val="none" w:sz="0" w:space="0" w:color="auto"/>
                        <w:bottom w:val="none" w:sz="0" w:space="0" w:color="auto"/>
                        <w:right w:val="none" w:sz="0" w:space="0" w:color="auto"/>
                      </w:divBdr>
                    </w:div>
                    <w:div w:id="537813171">
                      <w:marLeft w:val="0"/>
                      <w:marRight w:val="0"/>
                      <w:marTop w:val="0"/>
                      <w:marBottom w:val="0"/>
                      <w:divBdr>
                        <w:top w:val="none" w:sz="0" w:space="0" w:color="auto"/>
                        <w:left w:val="none" w:sz="0" w:space="0" w:color="auto"/>
                        <w:bottom w:val="none" w:sz="0" w:space="0" w:color="auto"/>
                        <w:right w:val="none" w:sz="0" w:space="0" w:color="auto"/>
                      </w:divBdr>
                    </w:div>
                  </w:divsChild>
                </w:div>
                <w:div w:id="1785542105">
                  <w:marLeft w:val="0"/>
                  <w:marRight w:val="0"/>
                  <w:marTop w:val="0"/>
                  <w:marBottom w:val="0"/>
                  <w:divBdr>
                    <w:top w:val="none" w:sz="0" w:space="0" w:color="auto"/>
                    <w:left w:val="none" w:sz="0" w:space="0" w:color="auto"/>
                    <w:bottom w:val="none" w:sz="0" w:space="0" w:color="auto"/>
                    <w:right w:val="none" w:sz="0" w:space="0" w:color="auto"/>
                  </w:divBdr>
                  <w:divsChild>
                    <w:div w:id="1590312176">
                      <w:marLeft w:val="0"/>
                      <w:marRight w:val="0"/>
                      <w:marTop w:val="0"/>
                      <w:marBottom w:val="0"/>
                      <w:divBdr>
                        <w:top w:val="none" w:sz="0" w:space="0" w:color="auto"/>
                        <w:left w:val="none" w:sz="0" w:space="0" w:color="auto"/>
                        <w:bottom w:val="none" w:sz="0" w:space="0" w:color="auto"/>
                        <w:right w:val="none" w:sz="0" w:space="0" w:color="auto"/>
                      </w:divBdr>
                    </w:div>
                  </w:divsChild>
                </w:div>
                <w:div w:id="498347229">
                  <w:marLeft w:val="0"/>
                  <w:marRight w:val="0"/>
                  <w:marTop w:val="0"/>
                  <w:marBottom w:val="0"/>
                  <w:divBdr>
                    <w:top w:val="none" w:sz="0" w:space="0" w:color="auto"/>
                    <w:left w:val="none" w:sz="0" w:space="0" w:color="auto"/>
                    <w:bottom w:val="none" w:sz="0" w:space="0" w:color="auto"/>
                    <w:right w:val="none" w:sz="0" w:space="0" w:color="auto"/>
                  </w:divBdr>
                  <w:divsChild>
                    <w:div w:id="1373846549">
                      <w:marLeft w:val="0"/>
                      <w:marRight w:val="0"/>
                      <w:marTop w:val="0"/>
                      <w:marBottom w:val="0"/>
                      <w:divBdr>
                        <w:top w:val="none" w:sz="0" w:space="0" w:color="auto"/>
                        <w:left w:val="none" w:sz="0" w:space="0" w:color="auto"/>
                        <w:bottom w:val="none" w:sz="0" w:space="0" w:color="auto"/>
                        <w:right w:val="none" w:sz="0" w:space="0" w:color="auto"/>
                      </w:divBdr>
                    </w:div>
                  </w:divsChild>
                </w:div>
                <w:div w:id="1013456688">
                  <w:marLeft w:val="0"/>
                  <w:marRight w:val="0"/>
                  <w:marTop w:val="0"/>
                  <w:marBottom w:val="0"/>
                  <w:divBdr>
                    <w:top w:val="none" w:sz="0" w:space="0" w:color="auto"/>
                    <w:left w:val="none" w:sz="0" w:space="0" w:color="auto"/>
                    <w:bottom w:val="none" w:sz="0" w:space="0" w:color="auto"/>
                    <w:right w:val="none" w:sz="0" w:space="0" w:color="auto"/>
                  </w:divBdr>
                  <w:divsChild>
                    <w:div w:id="673725809">
                      <w:marLeft w:val="0"/>
                      <w:marRight w:val="0"/>
                      <w:marTop w:val="0"/>
                      <w:marBottom w:val="0"/>
                      <w:divBdr>
                        <w:top w:val="none" w:sz="0" w:space="0" w:color="auto"/>
                        <w:left w:val="none" w:sz="0" w:space="0" w:color="auto"/>
                        <w:bottom w:val="none" w:sz="0" w:space="0" w:color="auto"/>
                        <w:right w:val="none" w:sz="0" w:space="0" w:color="auto"/>
                      </w:divBdr>
                    </w:div>
                  </w:divsChild>
                </w:div>
                <w:div w:id="1381517884">
                  <w:marLeft w:val="0"/>
                  <w:marRight w:val="0"/>
                  <w:marTop w:val="0"/>
                  <w:marBottom w:val="0"/>
                  <w:divBdr>
                    <w:top w:val="none" w:sz="0" w:space="0" w:color="auto"/>
                    <w:left w:val="none" w:sz="0" w:space="0" w:color="auto"/>
                    <w:bottom w:val="none" w:sz="0" w:space="0" w:color="auto"/>
                    <w:right w:val="none" w:sz="0" w:space="0" w:color="auto"/>
                  </w:divBdr>
                  <w:divsChild>
                    <w:div w:id="177013492">
                      <w:marLeft w:val="0"/>
                      <w:marRight w:val="0"/>
                      <w:marTop w:val="0"/>
                      <w:marBottom w:val="0"/>
                      <w:divBdr>
                        <w:top w:val="none" w:sz="0" w:space="0" w:color="auto"/>
                        <w:left w:val="none" w:sz="0" w:space="0" w:color="auto"/>
                        <w:bottom w:val="none" w:sz="0" w:space="0" w:color="auto"/>
                        <w:right w:val="none" w:sz="0" w:space="0" w:color="auto"/>
                      </w:divBdr>
                    </w:div>
                  </w:divsChild>
                </w:div>
                <w:div w:id="1084574383">
                  <w:marLeft w:val="0"/>
                  <w:marRight w:val="0"/>
                  <w:marTop w:val="0"/>
                  <w:marBottom w:val="0"/>
                  <w:divBdr>
                    <w:top w:val="none" w:sz="0" w:space="0" w:color="auto"/>
                    <w:left w:val="none" w:sz="0" w:space="0" w:color="auto"/>
                    <w:bottom w:val="none" w:sz="0" w:space="0" w:color="auto"/>
                    <w:right w:val="none" w:sz="0" w:space="0" w:color="auto"/>
                  </w:divBdr>
                  <w:divsChild>
                    <w:div w:id="1866945677">
                      <w:marLeft w:val="0"/>
                      <w:marRight w:val="0"/>
                      <w:marTop w:val="0"/>
                      <w:marBottom w:val="0"/>
                      <w:divBdr>
                        <w:top w:val="none" w:sz="0" w:space="0" w:color="auto"/>
                        <w:left w:val="none" w:sz="0" w:space="0" w:color="auto"/>
                        <w:bottom w:val="none" w:sz="0" w:space="0" w:color="auto"/>
                        <w:right w:val="none" w:sz="0" w:space="0" w:color="auto"/>
                      </w:divBdr>
                    </w:div>
                  </w:divsChild>
                </w:div>
                <w:div w:id="533541371">
                  <w:marLeft w:val="0"/>
                  <w:marRight w:val="0"/>
                  <w:marTop w:val="0"/>
                  <w:marBottom w:val="0"/>
                  <w:divBdr>
                    <w:top w:val="none" w:sz="0" w:space="0" w:color="auto"/>
                    <w:left w:val="none" w:sz="0" w:space="0" w:color="auto"/>
                    <w:bottom w:val="none" w:sz="0" w:space="0" w:color="auto"/>
                    <w:right w:val="none" w:sz="0" w:space="0" w:color="auto"/>
                  </w:divBdr>
                  <w:divsChild>
                    <w:div w:id="741215025">
                      <w:marLeft w:val="0"/>
                      <w:marRight w:val="0"/>
                      <w:marTop w:val="0"/>
                      <w:marBottom w:val="0"/>
                      <w:divBdr>
                        <w:top w:val="none" w:sz="0" w:space="0" w:color="auto"/>
                        <w:left w:val="none" w:sz="0" w:space="0" w:color="auto"/>
                        <w:bottom w:val="none" w:sz="0" w:space="0" w:color="auto"/>
                        <w:right w:val="none" w:sz="0" w:space="0" w:color="auto"/>
                      </w:divBdr>
                    </w:div>
                    <w:div w:id="1575512494">
                      <w:marLeft w:val="0"/>
                      <w:marRight w:val="0"/>
                      <w:marTop w:val="0"/>
                      <w:marBottom w:val="0"/>
                      <w:divBdr>
                        <w:top w:val="none" w:sz="0" w:space="0" w:color="auto"/>
                        <w:left w:val="none" w:sz="0" w:space="0" w:color="auto"/>
                        <w:bottom w:val="none" w:sz="0" w:space="0" w:color="auto"/>
                        <w:right w:val="none" w:sz="0" w:space="0" w:color="auto"/>
                      </w:divBdr>
                    </w:div>
                    <w:div w:id="2071658537">
                      <w:marLeft w:val="0"/>
                      <w:marRight w:val="0"/>
                      <w:marTop w:val="0"/>
                      <w:marBottom w:val="0"/>
                      <w:divBdr>
                        <w:top w:val="none" w:sz="0" w:space="0" w:color="auto"/>
                        <w:left w:val="none" w:sz="0" w:space="0" w:color="auto"/>
                        <w:bottom w:val="none" w:sz="0" w:space="0" w:color="auto"/>
                        <w:right w:val="none" w:sz="0" w:space="0" w:color="auto"/>
                      </w:divBdr>
                    </w:div>
                    <w:div w:id="1750886567">
                      <w:marLeft w:val="0"/>
                      <w:marRight w:val="0"/>
                      <w:marTop w:val="0"/>
                      <w:marBottom w:val="0"/>
                      <w:divBdr>
                        <w:top w:val="none" w:sz="0" w:space="0" w:color="auto"/>
                        <w:left w:val="none" w:sz="0" w:space="0" w:color="auto"/>
                        <w:bottom w:val="none" w:sz="0" w:space="0" w:color="auto"/>
                        <w:right w:val="none" w:sz="0" w:space="0" w:color="auto"/>
                      </w:divBdr>
                    </w:div>
                    <w:div w:id="116027915">
                      <w:marLeft w:val="0"/>
                      <w:marRight w:val="0"/>
                      <w:marTop w:val="0"/>
                      <w:marBottom w:val="0"/>
                      <w:divBdr>
                        <w:top w:val="none" w:sz="0" w:space="0" w:color="auto"/>
                        <w:left w:val="none" w:sz="0" w:space="0" w:color="auto"/>
                        <w:bottom w:val="none" w:sz="0" w:space="0" w:color="auto"/>
                        <w:right w:val="none" w:sz="0" w:space="0" w:color="auto"/>
                      </w:divBdr>
                    </w:div>
                    <w:div w:id="67771108">
                      <w:marLeft w:val="0"/>
                      <w:marRight w:val="0"/>
                      <w:marTop w:val="0"/>
                      <w:marBottom w:val="0"/>
                      <w:divBdr>
                        <w:top w:val="none" w:sz="0" w:space="0" w:color="auto"/>
                        <w:left w:val="none" w:sz="0" w:space="0" w:color="auto"/>
                        <w:bottom w:val="none" w:sz="0" w:space="0" w:color="auto"/>
                        <w:right w:val="none" w:sz="0" w:space="0" w:color="auto"/>
                      </w:divBdr>
                    </w:div>
                    <w:div w:id="2084839071">
                      <w:marLeft w:val="0"/>
                      <w:marRight w:val="0"/>
                      <w:marTop w:val="0"/>
                      <w:marBottom w:val="0"/>
                      <w:divBdr>
                        <w:top w:val="none" w:sz="0" w:space="0" w:color="auto"/>
                        <w:left w:val="none" w:sz="0" w:space="0" w:color="auto"/>
                        <w:bottom w:val="none" w:sz="0" w:space="0" w:color="auto"/>
                        <w:right w:val="none" w:sz="0" w:space="0" w:color="auto"/>
                      </w:divBdr>
                    </w:div>
                    <w:div w:id="1080642509">
                      <w:marLeft w:val="0"/>
                      <w:marRight w:val="0"/>
                      <w:marTop w:val="0"/>
                      <w:marBottom w:val="0"/>
                      <w:divBdr>
                        <w:top w:val="none" w:sz="0" w:space="0" w:color="auto"/>
                        <w:left w:val="none" w:sz="0" w:space="0" w:color="auto"/>
                        <w:bottom w:val="none" w:sz="0" w:space="0" w:color="auto"/>
                        <w:right w:val="none" w:sz="0" w:space="0" w:color="auto"/>
                      </w:divBdr>
                    </w:div>
                    <w:div w:id="59984385">
                      <w:marLeft w:val="0"/>
                      <w:marRight w:val="0"/>
                      <w:marTop w:val="0"/>
                      <w:marBottom w:val="0"/>
                      <w:divBdr>
                        <w:top w:val="none" w:sz="0" w:space="0" w:color="auto"/>
                        <w:left w:val="none" w:sz="0" w:space="0" w:color="auto"/>
                        <w:bottom w:val="none" w:sz="0" w:space="0" w:color="auto"/>
                        <w:right w:val="none" w:sz="0" w:space="0" w:color="auto"/>
                      </w:divBdr>
                    </w:div>
                    <w:div w:id="917398136">
                      <w:marLeft w:val="0"/>
                      <w:marRight w:val="0"/>
                      <w:marTop w:val="0"/>
                      <w:marBottom w:val="0"/>
                      <w:divBdr>
                        <w:top w:val="none" w:sz="0" w:space="0" w:color="auto"/>
                        <w:left w:val="none" w:sz="0" w:space="0" w:color="auto"/>
                        <w:bottom w:val="none" w:sz="0" w:space="0" w:color="auto"/>
                        <w:right w:val="none" w:sz="0" w:space="0" w:color="auto"/>
                      </w:divBdr>
                    </w:div>
                    <w:div w:id="819229788">
                      <w:marLeft w:val="0"/>
                      <w:marRight w:val="0"/>
                      <w:marTop w:val="0"/>
                      <w:marBottom w:val="0"/>
                      <w:divBdr>
                        <w:top w:val="none" w:sz="0" w:space="0" w:color="auto"/>
                        <w:left w:val="none" w:sz="0" w:space="0" w:color="auto"/>
                        <w:bottom w:val="none" w:sz="0" w:space="0" w:color="auto"/>
                        <w:right w:val="none" w:sz="0" w:space="0" w:color="auto"/>
                      </w:divBdr>
                    </w:div>
                  </w:divsChild>
                </w:div>
                <w:div w:id="2120031139">
                  <w:marLeft w:val="0"/>
                  <w:marRight w:val="0"/>
                  <w:marTop w:val="0"/>
                  <w:marBottom w:val="0"/>
                  <w:divBdr>
                    <w:top w:val="none" w:sz="0" w:space="0" w:color="auto"/>
                    <w:left w:val="none" w:sz="0" w:space="0" w:color="auto"/>
                    <w:bottom w:val="none" w:sz="0" w:space="0" w:color="auto"/>
                    <w:right w:val="none" w:sz="0" w:space="0" w:color="auto"/>
                  </w:divBdr>
                  <w:divsChild>
                    <w:div w:id="238289707">
                      <w:marLeft w:val="0"/>
                      <w:marRight w:val="0"/>
                      <w:marTop w:val="0"/>
                      <w:marBottom w:val="0"/>
                      <w:divBdr>
                        <w:top w:val="none" w:sz="0" w:space="0" w:color="auto"/>
                        <w:left w:val="none" w:sz="0" w:space="0" w:color="auto"/>
                        <w:bottom w:val="none" w:sz="0" w:space="0" w:color="auto"/>
                        <w:right w:val="none" w:sz="0" w:space="0" w:color="auto"/>
                      </w:divBdr>
                    </w:div>
                  </w:divsChild>
                </w:div>
                <w:div w:id="174155953">
                  <w:marLeft w:val="0"/>
                  <w:marRight w:val="0"/>
                  <w:marTop w:val="0"/>
                  <w:marBottom w:val="0"/>
                  <w:divBdr>
                    <w:top w:val="none" w:sz="0" w:space="0" w:color="auto"/>
                    <w:left w:val="none" w:sz="0" w:space="0" w:color="auto"/>
                    <w:bottom w:val="none" w:sz="0" w:space="0" w:color="auto"/>
                    <w:right w:val="none" w:sz="0" w:space="0" w:color="auto"/>
                  </w:divBdr>
                  <w:divsChild>
                    <w:div w:id="1209101823">
                      <w:marLeft w:val="0"/>
                      <w:marRight w:val="0"/>
                      <w:marTop w:val="0"/>
                      <w:marBottom w:val="0"/>
                      <w:divBdr>
                        <w:top w:val="none" w:sz="0" w:space="0" w:color="auto"/>
                        <w:left w:val="none" w:sz="0" w:space="0" w:color="auto"/>
                        <w:bottom w:val="none" w:sz="0" w:space="0" w:color="auto"/>
                        <w:right w:val="none" w:sz="0" w:space="0" w:color="auto"/>
                      </w:divBdr>
                    </w:div>
                  </w:divsChild>
                </w:div>
                <w:div w:id="1747796618">
                  <w:marLeft w:val="0"/>
                  <w:marRight w:val="0"/>
                  <w:marTop w:val="0"/>
                  <w:marBottom w:val="0"/>
                  <w:divBdr>
                    <w:top w:val="none" w:sz="0" w:space="0" w:color="auto"/>
                    <w:left w:val="none" w:sz="0" w:space="0" w:color="auto"/>
                    <w:bottom w:val="none" w:sz="0" w:space="0" w:color="auto"/>
                    <w:right w:val="none" w:sz="0" w:space="0" w:color="auto"/>
                  </w:divBdr>
                  <w:divsChild>
                    <w:div w:id="2131244512">
                      <w:marLeft w:val="0"/>
                      <w:marRight w:val="0"/>
                      <w:marTop w:val="0"/>
                      <w:marBottom w:val="0"/>
                      <w:divBdr>
                        <w:top w:val="none" w:sz="0" w:space="0" w:color="auto"/>
                        <w:left w:val="none" w:sz="0" w:space="0" w:color="auto"/>
                        <w:bottom w:val="none" w:sz="0" w:space="0" w:color="auto"/>
                        <w:right w:val="none" w:sz="0" w:space="0" w:color="auto"/>
                      </w:divBdr>
                    </w:div>
                  </w:divsChild>
                </w:div>
                <w:div w:id="403993419">
                  <w:marLeft w:val="0"/>
                  <w:marRight w:val="0"/>
                  <w:marTop w:val="0"/>
                  <w:marBottom w:val="0"/>
                  <w:divBdr>
                    <w:top w:val="none" w:sz="0" w:space="0" w:color="auto"/>
                    <w:left w:val="none" w:sz="0" w:space="0" w:color="auto"/>
                    <w:bottom w:val="none" w:sz="0" w:space="0" w:color="auto"/>
                    <w:right w:val="none" w:sz="0" w:space="0" w:color="auto"/>
                  </w:divBdr>
                  <w:divsChild>
                    <w:div w:id="11976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5970">
          <w:marLeft w:val="0"/>
          <w:marRight w:val="0"/>
          <w:marTop w:val="0"/>
          <w:marBottom w:val="0"/>
          <w:divBdr>
            <w:top w:val="none" w:sz="0" w:space="0" w:color="auto"/>
            <w:left w:val="none" w:sz="0" w:space="0" w:color="auto"/>
            <w:bottom w:val="none" w:sz="0" w:space="0" w:color="auto"/>
            <w:right w:val="none" w:sz="0" w:space="0" w:color="auto"/>
          </w:divBdr>
        </w:div>
        <w:div w:id="2078893931">
          <w:marLeft w:val="0"/>
          <w:marRight w:val="0"/>
          <w:marTop w:val="0"/>
          <w:marBottom w:val="0"/>
          <w:divBdr>
            <w:top w:val="none" w:sz="0" w:space="0" w:color="auto"/>
            <w:left w:val="none" w:sz="0" w:space="0" w:color="auto"/>
            <w:bottom w:val="none" w:sz="0" w:space="0" w:color="auto"/>
            <w:right w:val="none" w:sz="0" w:space="0" w:color="auto"/>
          </w:divBdr>
        </w:div>
      </w:divsChild>
    </w:div>
    <w:div w:id="537549460">
      <w:bodyDiv w:val="1"/>
      <w:marLeft w:val="0"/>
      <w:marRight w:val="0"/>
      <w:marTop w:val="0"/>
      <w:marBottom w:val="0"/>
      <w:divBdr>
        <w:top w:val="none" w:sz="0" w:space="0" w:color="auto"/>
        <w:left w:val="none" w:sz="0" w:space="0" w:color="auto"/>
        <w:bottom w:val="none" w:sz="0" w:space="0" w:color="auto"/>
        <w:right w:val="none" w:sz="0" w:space="0" w:color="auto"/>
      </w:divBdr>
      <w:divsChild>
        <w:div w:id="1097024875">
          <w:marLeft w:val="0"/>
          <w:marRight w:val="0"/>
          <w:marTop w:val="0"/>
          <w:marBottom w:val="0"/>
          <w:divBdr>
            <w:top w:val="none" w:sz="0" w:space="0" w:color="auto"/>
            <w:left w:val="none" w:sz="0" w:space="0" w:color="auto"/>
            <w:bottom w:val="none" w:sz="0" w:space="0" w:color="auto"/>
            <w:right w:val="none" w:sz="0" w:space="0" w:color="auto"/>
          </w:divBdr>
        </w:div>
        <w:div w:id="349375007">
          <w:marLeft w:val="0"/>
          <w:marRight w:val="0"/>
          <w:marTop w:val="0"/>
          <w:marBottom w:val="0"/>
          <w:divBdr>
            <w:top w:val="none" w:sz="0" w:space="0" w:color="auto"/>
            <w:left w:val="none" w:sz="0" w:space="0" w:color="auto"/>
            <w:bottom w:val="none" w:sz="0" w:space="0" w:color="auto"/>
            <w:right w:val="none" w:sz="0" w:space="0" w:color="auto"/>
          </w:divBdr>
          <w:divsChild>
            <w:div w:id="1238057902">
              <w:marLeft w:val="-75"/>
              <w:marRight w:val="0"/>
              <w:marTop w:val="30"/>
              <w:marBottom w:val="30"/>
              <w:divBdr>
                <w:top w:val="none" w:sz="0" w:space="0" w:color="auto"/>
                <w:left w:val="none" w:sz="0" w:space="0" w:color="auto"/>
                <w:bottom w:val="none" w:sz="0" w:space="0" w:color="auto"/>
                <w:right w:val="none" w:sz="0" w:space="0" w:color="auto"/>
              </w:divBdr>
              <w:divsChild>
                <w:div w:id="1738749233">
                  <w:marLeft w:val="0"/>
                  <w:marRight w:val="0"/>
                  <w:marTop w:val="0"/>
                  <w:marBottom w:val="0"/>
                  <w:divBdr>
                    <w:top w:val="none" w:sz="0" w:space="0" w:color="auto"/>
                    <w:left w:val="none" w:sz="0" w:space="0" w:color="auto"/>
                    <w:bottom w:val="none" w:sz="0" w:space="0" w:color="auto"/>
                    <w:right w:val="none" w:sz="0" w:space="0" w:color="auto"/>
                  </w:divBdr>
                  <w:divsChild>
                    <w:div w:id="751466187">
                      <w:marLeft w:val="0"/>
                      <w:marRight w:val="0"/>
                      <w:marTop w:val="0"/>
                      <w:marBottom w:val="0"/>
                      <w:divBdr>
                        <w:top w:val="none" w:sz="0" w:space="0" w:color="auto"/>
                        <w:left w:val="none" w:sz="0" w:space="0" w:color="auto"/>
                        <w:bottom w:val="none" w:sz="0" w:space="0" w:color="auto"/>
                        <w:right w:val="none" w:sz="0" w:space="0" w:color="auto"/>
                      </w:divBdr>
                    </w:div>
                  </w:divsChild>
                </w:div>
                <w:div w:id="554127385">
                  <w:marLeft w:val="0"/>
                  <w:marRight w:val="0"/>
                  <w:marTop w:val="0"/>
                  <w:marBottom w:val="0"/>
                  <w:divBdr>
                    <w:top w:val="none" w:sz="0" w:space="0" w:color="auto"/>
                    <w:left w:val="none" w:sz="0" w:space="0" w:color="auto"/>
                    <w:bottom w:val="none" w:sz="0" w:space="0" w:color="auto"/>
                    <w:right w:val="none" w:sz="0" w:space="0" w:color="auto"/>
                  </w:divBdr>
                  <w:divsChild>
                    <w:div w:id="691802057">
                      <w:marLeft w:val="0"/>
                      <w:marRight w:val="0"/>
                      <w:marTop w:val="0"/>
                      <w:marBottom w:val="0"/>
                      <w:divBdr>
                        <w:top w:val="none" w:sz="0" w:space="0" w:color="auto"/>
                        <w:left w:val="none" w:sz="0" w:space="0" w:color="auto"/>
                        <w:bottom w:val="none" w:sz="0" w:space="0" w:color="auto"/>
                        <w:right w:val="none" w:sz="0" w:space="0" w:color="auto"/>
                      </w:divBdr>
                    </w:div>
                  </w:divsChild>
                </w:div>
                <w:div w:id="1609316964">
                  <w:marLeft w:val="0"/>
                  <w:marRight w:val="0"/>
                  <w:marTop w:val="0"/>
                  <w:marBottom w:val="0"/>
                  <w:divBdr>
                    <w:top w:val="none" w:sz="0" w:space="0" w:color="auto"/>
                    <w:left w:val="none" w:sz="0" w:space="0" w:color="auto"/>
                    <w:bottom w:val="none" w:sz="0" w:space="0" w:color="auto"/>
                    <w:right w:val="none" w:sz="0" w:space="0" w:color="auto"/>
                  </w:divBdr>
                  <w:divsChild>
                    <w:div w:id="1956980781">
                      <w:marLeft w:val="0"/>
                      <w:marRight w:val="0"/>
                      <w:marTop w:val="0"/>
                      <w:marBottom w:val="0"/>
                      <w:divBdr>
                        <w:top w:val="none" w:sz="0" w:space="0" w:color="auto"/>
                        <w:left w:val="none" w:sz="0" w:space="0" w:color="auto"/>
                        <w:bottom w:val="none" w:sz="0" w:space="0" w:color="auto"/>
                        <w:right w:val="none" w:sz="0" w:space="0" w:color="auto"/>
                      </w:divBdr>
                    </w:div>
                  </w:divsChild>
                </w:div>
                <w:div w:id="1889294313">
                  <w:marLeft w:val="0"/>
                  <w:marRight w:val="0"/>
                  <w:marTop w:val="0"/>
                  <w:marBottom w:val="0"/>
                  <w:divBdr>
                    <w:top w:val="none" w:sz="0" w:space="0" w:color="auto"/>
                    <w:left w:val="none" w:sz="0" w:space="0" w:color="auto"/>
                    <w:bottom w:val="none" w:sz="0" w:space="0" w:color="auto"/>
                    <w:right w:val="none" w:sz="0" w:space="0" w:color="auto"/>
                  </w:divBdr>
                  <w:divsChild>
                    <w:div w:id="676462681">
                      <w:marLeft w:val="0"/>
                      <w:marRight w:val="0"/>
                      <w:marTop w:val="0"/>
                      <w:marBottom w:val="0"/>
                      <w:divBdr>
                        <w:top w:val="none" w:sz="0" w:space="0" w:color="auto"/>
                        <w:left w:val="none" w:sz="0" w:space="0" w:color="auto"/>
                        <w:bottom w:val="none" w:sz="0" w:space="0" w:color="auto"/>
                        <w:right w:val="none" w:sz="0" w:space="0" w:color="auto"/>
                      </w:divBdr>
                    </w:div>
                  </w:divsChild>
                </w:div>
                <w:div w:id="1011375222">
                  <w:marLeft w:val="0"/>
                  <w:marRight w:val="0"/>
                  <w:marTop w:val="0"/>
                  <w:marBottom w:val="0"/>
                  <w:divBdr>
                    <w:top w:val="none" w:sz="0" w:space="0" w:color="auto"/>
                    <w:left w:val="none" w:sz="0" w:space="0" w:color="auto"/>
                    <w:bottom w:val="none" w:sz="0" w:space="0" w:color="auto"/>
                    <w:right w:val="none" w:sz="0" w:space="0" w:color="auto"/>
                  </w:divBdr>
                  <w:divsChild>
                    <w:div w:id="948704442">
                      <w:marLeft w:val="0"/>
                      <w:marRight w:val="0"/>
                      <w:marTop w:val="0"/>
                      <w:marBottom w:val="0"/>
                      <w:divBdr>
                        <w:top w:val="none" w:sz="0" w:space="0" w:color="auto"/>
                        <w:left w:val="none" w:sz="0" w:space="0" w:color="auto"/>
                        <w:bottom w:val="none" w:sz="0" w:space="0" w:color="auto"/>
                        <w:right w:val="none" w:sz="0" w:space="0" w:color="auto"/>
                      </w:divBdr>
                    </w:div>
                  </w:divsChild>
                </w:div>
                <w:div w:id="1361010368">
                  <w:marLeft w:val="0"/>
                  <w:marRight w:val="0"/>
                  <w:marTop w:val="0"/>
                  <w:marBottom w:val="0"/>
                  <w:divBdr>
                    <w:top w:val="none" w:sz="0" w:space="0" w:color="auto"/>
                    <w:left w:val="none" w:sz="0" w:space="0" w:color="auto"/>
                    <w:bottom w:val="none" w:sz="0" w:space="0" w:color="auto"/>
                    <w:right w:val="none" w:sz="0" w:space="0" w:color="auto"/>
                  </w:divBdr>
                  <w:divsChild>
                    <w:div w:id="1089958829">
                      <w:marLeft w:val="0"/>
                      <w:marRight w:val="0"/>
                      <w:marTop w:val="0"/>
                      <w:marBottom w:val="0"/>
                      <w:divBdr>
                        <w:top w:val="none" w:sz="0" w:space="0" w:color="auto"/>
                        <w:left w:val="none" w:sz="0" w:space="0" w:color="auto"/>
                        <w:bottom w:val="none" w:sz="0" w:space="0" w:color="auto"/>
                        <w:right w:val="none" w:sz="0" w:space="0" w:color="auto"/>
                      </w:divBdr>
                    </w:div>
                  </w:divsChild>
                </w:div>
                <w:div w:id="81921552">
                  <w:marLeft w:val="0"/>
                  <w:marRight w:val="0"/>
                  <w:marTop w:val="0"/>
                  <w:marBottom w:val="0"/>
                  <w:divBdr>
                    <w:top w:val="none" w:sz="0" w:space="0" w:color="auto"/>
                    <w:left w:val="none" w:sz="0" w:space="0" w:color="auto"/>
                    <w:bottom w:val="none" w:sz="0" w:space="0" w:color="auto"/>
                    <w:right w:val="none" w:sz="0" w:space="0" w:color="auto"/>
                  </w:divBdr>
                  <w:divsChild>
                    <w:div w:id="466506079">
                      <w:marLeft w:val="0"/>
                      <w:marRight w:val="0"/>
                      <w:marTop w:val="0"/>
                      <w:marBottom w:val="0"/>
                      <w:divBdr>
                        <w:top w:val="none" w:sz="0" w:space="0" w:color="auto"/>
                        <w:left w:val="none" w:sz="0" w:space="0" w:color="auto"/>
                        <w:bottom w:val="none" w:sz="0" w:space="0" w:color="auto"/>
                        <w:right w:val="none" w:sz="0" w:space="0" w:color="auto"/>
                      </w:divBdr>
                    </w:div>
                    <w:div w:id="1104769422">
                      <w:marLeft w:val="0"/>
                      <w:marRight w:val="0"/>
                      <w:marTop w:val="0"/>
                      <w:marBottom w:val="0"/>
                      <w:divBdr>
                        <w:top w:val="none" w:sz="0" w:space="0" w:color="auto"/>
                        <w:left w:val="none" w:sz="0" w:space="0" w:color="auto"/>
                        <w:bottom w:val="none" w:sz="0" w:space="0" w:color="auto"/>
                        <w:right w:val="none" w:sz="0" w:space="0" w:color="auto"/>
                      </w:divBdr>
                    </w:div>
                    <w:div w:id="1830947807">
                      <w:marLeft w:val="0"/>
                      <w:marRight w:val="0"/>
                      <w:marTop w:val="0"/>
                      <w:marBottom w:val="0"/>
                      <w:divBdr>
                        <w:top w:val="none" w:sz="0" w:space="0" w:color="auto"/>
                        <w:left w:val="none" w:sz="0" w:space="0" w:color="auto"/>
                        <w:bottom w:val="none" w:sz="0" w:space="0" w:color="auto"/>
                        <w:right w:val="none" w:sz="0" w:space="0" w:color="auto"/>
                      </w:divBdr>
                    </w:div>
                  </w:divsChild>
                </w:div>
                <w:div w:id="2006543275">
                  <w:marLeft w:val="0"/>
                  <w:marRight w:val="0"/>
                  <w:marTop w:val="0"/>
                  <w:marBottom w:val="0"/>
                  <w:divBdr>
                    <w:top w:val="none" w:sz="0" w:space="0" w:color="auto"/>
                    <w:left w:val="none" w:sz="0" w:space="0" w:color="auto"/>
                    <w:bottom w:val="none" w:sz="0" w:space="0" w:color="auto"/>
                    <w:right w:val="none" w:sz="0" w:space="0" w:color="auto"/>
                  </w:divBdr>
                  <w:divsChild>
                    <w:div w:id="392319154">
                      <w:marLeft w:val="0"/>
                      <w:marRight w:val="0"/>
                      <w:marTop w:val="0"/>
                      <w:marBottom w:val="0"/>
                      <w:divBdr>
                        <w:top w:val="none" w:sz="0" w:space="0" w:color="auto"/>
                        <w:left w:val="none" w:sz="0" w:space="0" w:color="auto"/>
                        <w:bottom w:val="none" w:sz="0" w:space="0" w:color="auto"/>
                        <w:right w:val="none" w:sz="0" w:space="0" w:color="auto"/>
                      </w:divBdr>
                    </w:div>
                    <w:div w:id="1397046626">
                      <w:marLeft w:val="0"/>
                      <w:marRight w:val="0"/>
                      <w:marTop w:val="0"/>
                      <w:marBottom w:val="0"/>
                      <w:divBdr>
                        <w:top w:val="none" w:sz="0" w:space="0" w:color="auto"/>
                        <w:left w:val="none" w:sz="0" w:space="0" w:color="auto"/>
                        <w:bottom w:val="none" w:sz="0" w:space="0" w:color="auto"/>
                        <w:right w:val="none" w:sz="0" w:space="0" w:color="auto"/>
                      </w:divBdr>
                    </w:div>
                    <w:div w:id="2045716092">
                      <w:marLeft w:val="0"/>
                      <w:marRight w:val="0"/>
                      <w:marTop w:val="0"/>
                      <w:marBottom w:val="0"/>
                      <w:divBdr>
                        <w:top w:val="none" w:sz="0" w:space="0" w:color="auto"/>
                        <w:left w:val="none" w:sz="0" w:space="0" w:color="auto"/>
                        <w:bottom w:val="none" w:sz="0" w:space="0" w:color="auto"/>
                        <w:right w:val="none" w:sz="0" w:space="0" w:color="auto"/>
                      </w:divBdr>
                    </w:div>
                  </w:divsChild>
                </w:div>
                <w:div w:id="1776898046">
                  <w:marLeft w:val="0"/>
                  <w:marRight w:val="0"/>
                  <w:marTop w:val="0"/>
                  <w:marBottom w:val="0"/>
                  <w:divBdr>
                    <w:top w:val="none" w:sz="0" w:space="0" w:color="auto"/>
                    <w:left w:val="none" w:sz="0" w:space="0" w:color="auto"/>
                    <w:bottom w:val="none" w:sz="0" w:space="0" w:color="auto"/>
                    <w:right w:val="none" w:sz="0" w:space="0" w:color="auto"/>
                  </w:divBdr>
                  <w:divsChild>
                    <w:div w:id="675838897">
                      <w:marLeft w:val="0"/>
                      <w:marRight w:val="0"/>
                      <w:marTop w:val="0"/>
                      <w:marBottom w:val="0"/>
                      <w:divBdr>
                        <w:top w:val="none" w:sz="0" w:space="0" w:color="auto"/>
                        <w:left w:val="none" w:sz="0" w:space="0" w:color="auto"/>
                        <w:bottom w:val="none" w:sz="0" w:space="0" w:color="auto"/>
                        <w:right w:val="none" w:sz="0" w:space="0" w:color="auto"/>
                      </w:divBdr>
                    </w:div>
                  </w:divsChild>
                </w:div>
                <w:div w:id="238714500">
                  <w:marLeft w:val="0"/>
                  <w:marRight w:val="0"/>
                  <w:marTop w:val="0"/>
                  <w:marBottom w:val="0"/>
                  <w:divBdr>
                    <w:top w:val="none" w:sz="0" w:space="0" w:color="auto"/>
                    <w:left w:val="none" w:sz="0" w:space="0" w:color="auto"/>
                    <w:bottom w:val="none" w:sz="0" w:space="0" w:color="auto"/>
                    <w:right w:val="none" w:sz="0" w:space="0" w:color="auto"/>
                  </w:divBdr>
                  <w:divsChild>
                    <w:div w:id="1500805542">
                      <w:marLeft w:val="0"/>
                      <w:marRight w:val="0"/>
                      <w:marTop w:val="0"/>
                      <w:marBottom w:val="0"/>
                      <w:divBdr>
                        <w:top w:val="none" w:sz="0" w:space="0" w:color="auto"/>
                        <w:left w:val="none" w:sz="0" w:space="0" w:color="auto"/>
                        <w:bottom w:val="none" w:sz="0" w:space="0" w:color="auto"/>
                        <w:right w:val="none" w:sz="0" w:space="0" w:color="auto"/>
                      </w:divBdr>
                    </w:div>
                  </w:divsChild>
                </w:div>
                <w:div w:id="1261372911">
                  <w:marLeft w:val="0"/>
                  <w:marRight w:val="0"/>
                  <w:marTop w:val="0"/>
                  <w:marBottom w:val="0"/>
                  <w:divBdr>
                    <w:top w:val="none" w:sz="0" w:space="0" w:color="auto"/>
                    <w:left w:val="none" w:sz="0" w:space="0" w:color="auto"/>
                    <w:bottom w:val="none" w:sz="0" w:space="0" w:color="auto"/>
                    <w:right w:val="none" w:sz="0" w:space="0" w:color="auto"/>
                  </w:divBdr>
                  <w:divsChild>
                    <w:div w:id="703482273">
                      <w:marLeft w:val="0"/>
                      <w:marRight w:val="0"/>
                      <w:marTop w:val="0"/>
                      <w:marBottom w:val="0"/>
                      <w:divBdr>
                        <w:top w:val="none" w:sz="0" w:space="0" w:color="auto"/>
                        <w:left w:val="none" w:sz="0" w:space="0" w:color="auto"/>
                        <w:bottom w:val="none" w:sz="0" w:space="0" w:color="auto"/>
                        <w:right w:val="none" w:sz="0" w:space="0" w:color="auto"/>
                      </w:divBdr>
                    </w:div>
                  </w:divsChild>
                </w:div>
                <w:div w:id="687685302">
                  <w:marLeft w:val="0"/>
                  <w:marRight w:val="0"/>
                  <w:marTop w:val="0"/>
                  <w:marBottom w:val="0"/>
                  <w:divBdr>
                    <w:top w:val="none" w:sz="0" w:space="0" w:color="auto"/>
                    <w:left w:val="none" w:sz="0" w:space="0" w:color="auto"/>
                    <w:bottom w:val="none" w:sz="0" w:space="0" w:color="auto"/>
                    <w:right w:val="none" w:sz="0" w:space="0" w:color="auto"/>
                  </w:divBdr>
                  <w:divsChild>
                    <w:div w:id="650984753">
                      <w:marLeft w:val="0"/>
                      <w:marRight w:val="0"/>
                      <w:marTop w:val="0"/>
                      <w:marBottom w:val="0"/>
                      <w:divBdr>
                        <w:top w:val="none" w:sz="0" w:space="0" w:color="auto"/>
                        <w:left w:val="none" w:sz="0" w:space="0" w:color="auto"/>
                        <w:bottom w:val="none" w:sz="0" w:space="0" w:color="auto"/>
                        <w:right w:val="none" w:sz="0" w:space="0" w:color="auto"/>
                      </w:divBdr>
                    </w:div>
                  </w:divsChild>
                </w:div>
                <w:div w:id="237326952">
                  <w:marLeft w:val="0"/>
                  <w:marRight w:val="0"/>
                  <w:marTop w:val="0"/>
                  <w:marBottom w:val="0"/>
                  <w:divBdr>
                    <w:top w:val="none" w:sz="0" w:space="0" w:color="auto"/>
                    <w:left w:val="none" w:sz="0" w:space="0" w:color="auto"/>
                    <w:bottom w:val="none" w:sz="0" w:space="0" w:color="auto"/>
                    <w:right w:val="none" w:sz="0" w:space="0" w:color="auto"/>
                  </w:divBdr>
                  <w:divsChild>
                    <w:div w:id="1716200618">
                      <w:marLeft w:val="0"/>
                      <w:marRight w:val="0"/>
                      <w:marTop w:val="0"/>
                      <w:marBottom w:val="0"/>
                      <w:divBdr>
                        <w:top w:val="none" w:sz="0" w:space="0" w:color="auto"/>
                        <w:left w:val="none" w:sz="0" w:space="0" w:color="auto"/>
                        <w:bottom w:val="none" w:sz="0" w:space="0" w:color="auto"/>
                        <w:right w:val="none" w:sz="0" w:space="0" w:color="auto"/>
                      </w:divBdr>
                    </w:div>
                  </w:divsChild>
                </w:div>
                <w:div w:id="1141119309">
                  <w:marLeft w:val="0"/>
                  <w:marRight w:val="0"/>
                  <w:marTop w:val="0"/>
                  <w:marBottom w:val="0"/>
                  <w:divBdr>
                    <w:top w:val="none" w:sz="0" w:space="0" w:color="auto"/>
                    <w:left w:val="none" w:sz="0" w:space="0" w:color="auto"/>
                    <w:bottom w:val="none" w:sz="0" w:space="0" w:color="auto"/>
                    <w:right w:val="none" w:sz="0" w:space="0" w:color="auto"/>
                  </w:divBdr>
                  <w:divsChild>
                    <w:div w:id="1993755736">
                      <w:marLeft w:val="0"/>
                      <w:marRight w:val="0"/>
                      <w:marTop w:val="0"/>
                      <w:marBottom w:val="0"/>
                      <w:divBdr>
                        <w:top w:val="none" w:sz="0" w:space="0" w:color="auto"/>
                        <w:left w:val="none" w:sz="0" w:space="0" w:color="auto"/>
                        <w:bottom w:val="none" w:sz="0" w:space="0" w:color="auto"/>
                        <w:right w:val="none" w:sz="0" w:space="0" w:color="auto"/>
                      </w:divBdr>
                    </w:div>
                    <w:div w:id="1555778617">
                      <w:marLeft w:val="0"/>
                      <w:marRight w:val="0"/>
                      <w:marTop w:val="0"/>
                      <w:marBottom w:val="0"/>
                      <w:divBdr>
                        <w:top w:val="none" w:sz="0" w:space="0" w:color="auto"/>
                        <w:left w:val="none" w:sz="0" w:space="0" w:color="auto"/>
                        <w:bottom w:val="none" w:sz="0" w:space="0" w:color="auto"/>
                        <w:right w:val="none" w:sz="0" w:space="0" w:color="auto"/>
                      </w:divBdr>
                    </w:div>
                    <w:div w:id="823931465">
                      <w:marLeft w:val="0"/>
                      <w:marRight w:val="0"/>
                      <w:marTop w:val="0"/>
                      <w:marBottom w:val="0"/>
                      <w:divBdr>
                        <w:top w:val="none" w:sz="0" w:space="0" w:color="auto"/>
                        <w:left w:val="none" w:sz="0" w:space="0" w:color="auto"/>
                        <w:bottom w:val="none" w:sz="0" w:space="0" w:color="auto"/>
                        <w:right w:val="none" w:sz="0" w:space="0" w:color="auto"/>
                      </w:divBdr>
                    </w:div>
                    <w:div w:id="1558738483">
                      <w:marLeft w:val="0"/>
                      <w:marRight w:val="0"/>
                      <w:marTop w:val="0"/>
                      <w:marBottom w:val="0"/>
                      <w:divBdr>
                        <w:top w:val="none" w:sz="0" w:space="0" w:color="auto"/>
                        <w:left w:val="none" w:sz="0" w:space="0" w:color="auto"/>
                        <w:bottom w:val="none" w:sz="0" w:space="0" w:color="auto"/>
                        <w:right w:val="none" w:sz="0" w:space="0" w:color="auto"/>
                      </w:divBdr>
                    </w:div>
                    <w:div w:id="1499997843">
                      <w:marLeft w:val="0"/>
                      <w:marRight w:val="0"/>
                      <w:marTop w:val="0"/>
                      <w:marBottom w:val="0"/>
                      <w:divBdr>
                        <w:top w:val="none" w:sz="0" w:space="0" w:color="auto"/>
                        <w:left w:val="none" w:sz="0" w:space="0" w:color="auto"/>
                        <w:bottom w:val="none" w:sz="0" w:space="0" w:color="auto"/>
                        <w:right w:val="none" w:sz="0" w:space="0" w:color="auto"/>
                      </w:divBdr>
                    </w:div>
                    <w:div w:id="1012341222">
                      <w:marLeft w:val="0"/>
                      <w:marRight w:val="0"/>
                      <w:marTop w:val="0"/>
                      <w:marBottom w:val="0"/>
                      <w:divBdr>
                        <w:top w:val="none" w:sz="0" w:space="0" w:color="auto"/>
                        <w:left w:val="none" w:sz="0" w:space="0" w:color="auto"/>
                        <w:bottom w:val="none" w:sz="0" w:space="0" w:color="auto"/>
                        <w:right w:val="none" w:sz="0" w:space="0" w:color="auto"/>
                      </w:divBdr>
                    </w:div>
                    <w:div w:id="2088988210">
                      <w:marLeft w:val="0"/>
                      <w:marRight w:val="0"/>
                      <w:marTop w:val="0"/>
                      <w:marBottom w:val="0"/>
                      <w:divBdr>
                        <w:top w:val="none" w:sz="0" w:space="0" w:color="auto"/>
                        <w:left w:val="none" w:sz="0" w:space="0" w:color="auto"/>
                        <w:bottom w:val="none" w:sz="0" w:space="0" w:color="auto"/>
                        <w:right w:val="none" w:sz="0" w:space="0" w:color="auto"/>
                      </w:divBdr>
                    </w:div>
                    <w:div w:id="948127110">
                      <w:marLeft w:val="0"/>
                      <w:marRight w:val="0"/>
                      <w:marTop w:val="0"/>
                      <w:marBottom w:val="0"/>
                      <w:divBdr>
                        <w:top w:val="none" w:sz="0" w:space="0" w:color="auto"/>
                        <w:left w:val="none" w:sz="0" w:space="0" w:color="auto"/>
                        <w:bottom w:val="none" w:sz="0" w:space="0" w:color="auto"/>
                        <w:right w:val="none" w:sz="0" w:space="0" w:color="auto"/>
                      </w:divBdr>
                    </w:div>
                    <w:div w:id="1329292045">
                      <w:marLeft w:val="0"/>
                      <w:marRight w:val="0"/>
                      <w:marTop w:val="0"/>
                      <w:marBottom w:val="0"/>
                      <w:divBdr>
                        <w:top w:val="none" w:sz="0" w:space="0" w:color="auto"/>
                        <w:left w:val="none" w:sz="0" w:space="0" w:color="auto"/>
                        <w:bottom w:val="none" w:sz="0" w:space="0" w:color="auto"/>
                        <w:right w:val="none" w:sz="0" w:space="0" w:color="auto"/>
                      </w:divBdr>
                    </w:div>
                    <w:div w:id="288164832">
                      <w:marLeft w:val="0"/>
                      <w:marRight w:val="0"/>
                      <w:marTop w:val="0"/>
                      <w:marBottom w:val="0"/>
                      <w:divBdr>
                        <w:top w:val="none" w:sz="0" w:space="0" w:color="auto"/>
                        <w:left w:val="none" w:sz="0" w:space="0" w:color="auto"/>
                        <w:bottom w:val="none" w:sz="0" w:space="0" w:color="auto"/>
                        <w:right w:val="none" w:sz="0" w:space="0" w:color="auto"/>
                      </w:divBdr>
                    </w:div>
                    <w:div w:id="378674880">
                      <w:marLeft w:val="0"/>
                      <w:marRight w:val="0"/>
                      <w:marTop w:val="0"/>
                      <w:marBottom w:val="0"/>
                      <w:divBdr>
                        <w:top w:val="none" w:sz="0" w:space="0" w:color="auto"/>
                        <w:left w:val="none" w:sz="0" w:space="0" w:color="auto"/>
                        <w:bottom w:val="none" w:sz="0" w:space="0" w:color="auto"/>
                        <w:right w:val="none" w:sz="0" w:space="0" w:color="auto"/>
                      </w:divBdr>
                    </w:div>
                  </w:divsChild>
                </w:div>
                <w:div w:id="603079786">
                  <w:marLeft w:val="0"/>
                  <w:marRight w:val="0"/>
                  <w:marTop w:val="0"/>
                  <w:marBottom w:val="0"/>
                  <w:divBdr>
                    <w:top w:val="none" w:sz="0" w:space="0" w:color="auto"/>
                    <w:left w:val="none" w:sz="0" w:space="0" w:color="auto"/>
                    <w:bottom w:val="none" w:sz="0" w:space="0" w:color="auto"/>
                    <w:right w:val="none" w:sz="0" w:space="0" w:color="auto"/>
                  </w:divBdr>
                  <w:divsChild>
                    <w:div w:id="765689712">
                      <w:marLeft w:val="0"/>
                      <w:marRight w:val="0"/>
                      <w:marTop w:val="0"/>
                      <w:marBottom w:val="0"/>
                      <w:divBdr>
                        <w:top w:val="none" w:sz="0" w:space="0" w:color="auto"/>
                        <w:left w:val="none" w:sz="0" w:space="0" w:color="auto"/>
                        <w:bottom w:val="none" w:sz="0" w:space="0" w:color="auto"/>
                        <w:right w:val="none" w:sz="0" w:space="0" w:color="auto"/>
                      </w:divBdr>
                    </w:div>
                  </w:divsChild>
                </w:div>
                <w:div w:id="697314166">
                  <w:marLeft w:val="0"/>
                  <w:marRight w:val="0"/>
                  <w:marTop w:val="0"/>
                  <w:marBottom w:val="0"/>
                  <w:divBdr>
                    <w:top w:val="none" w:sz="0" w:space="0" w:color="auto"/>
                    <w:left w:val="none" w:sz="0" w:space="0" w:color="auto"/>
                    <w:bottom w:val="none" w:sz="0" w:space="0" w:color="auto"/>
                    <w:right w:val="none" w:sz="0" w:space="0" w:color="auto"/>
                  </w:divBdr>
                  <w:divsChild>
                    <w:div w:id="1077019929">
                      <w:marLeft w:val="0"/>
                      <w:marRight w:val="0"/>
                      <w:marTop w:val="0"/>
                      <w:marBottom w:val="0"/>
                      <w:divBdr>
                        <w:top w:val="none" w:sz="0" w:space="0" w:color="auto"/>
                        <w:left w:val="none" w:sz="0" w:space="0" w:color="auto"/>
                        <w:bottom w:val="none" w:sz="0" w:space="0" w:color="auto"/>
                        <w:right w:val="none" w:sz="0" w:space="0" w:color="auto"/>
                      </w:divBdr>
                    </w:div>
                  </w:divsChild>
                </w:div>
                <w:div w:id="401609338">
                  <w:marLeft w:val="0"/>
                  <w:marRight w:val="0"/>
                  <w:marTop w:val="0"/>
                  <w:marBottom w:val="0"/>
                  <w:divBdr>
                    <w:top w:val="none" w:sz="0" w:space="0" w:color="auto"/>
                    <w:left w:val="none" w:sz="0" w:space="0" w:color="auto"/>
                    <w:bottom w:val="none" w:sz="0" w:space="0" w:color="auto"/>
                    <w:right w:val="none" w:sz="0" w:space="0" w:color="auto"/>
                  </w:divBdr>
                  <w:divsChild>
                    <w:div w:id="1630672258">
                      <w:marLeft w:val="0"/>
                      <w:marRight w:val="0"/>
                      <w:marTop w:val="0"/>
                      <w:marBottom w:val="0"/>
                      <w:divBdr>
                        <w:top w:val="none" w:sz="0" w:space="0" w:color="auto"/>
                        <w:left w:val="none" w:sz="0" w:space="0" w:color="auto"/>
                        <w:bottom w:val="none" w:sz="0" w:space="0" w:color="auto"/>
                        <w:right w:val="none" w:sz="0" w:space="0" w:color="auto"/>
                      </w:divBdr>
                    </w:div>
                  </w:divsChild>
                </w:div>
                <w:div w:id="372075798">
                  <w:marLeft w:val="0"/>
                  <w:marRight w:val="0"/>
                  <w:marTop w:val="0"/>
                  <w:marBottom w:val="0"/>
                  <w:divBdr>
                    <w:top w:val="none" w:sz="0" w:space="0" w:color="auto"/>
                    <w:left w:val="none" w:sz="0" w:space="0" w:color="auto"/>
                    <w:bottom w:val="none" w:sz="0" w:space="0" w:color="auto"/>
                    <w:right w:val="none" w:sz="0" w:space="0" w:color="auto"/>
                  </w:divBdr>
                  <w:divsChild>
                    <w:div w:id="1495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564015">
          <w:marLeft w:val="0"/>
          <w:marRight w:val="0"/>
          <w:marTop w:val="0"/>
          <w:marBottom w:val="0"/>
          <w:divBdr>
            <w:top w:val="none" w:sz="0" w:space="0" w:color="auto"/>
            <w:left w:val="none" w:sz="0" w:space="0" w:color="auto"/>
            <w:bottom w:val="none" w:sz="0" w:space="0" w:color="auto"/>
            <w:right w:val="none" w:sz="0" w:space="0" w:color="auto"/>
          </w:divBdr>
        </w:div>
        <w:div w:id="57869036">
          <w:marLeft w:val="0"/>
          <w:marRight w:val="0"/>
          <w:marTop w:val="0"/>
          <w:marBottom w:val="0"/>
          <w:divBdr>
            <w:top w:val="none" w:sz="0" w:space="0" w:color="auto"/>
            <w:left w:val="none" w:sz="0" w:space="0" w:color="auto"/>
            <w:bottom w:val="none" w:sz="0" w:space="0" w:color="auto"/>
            <w:right w:val="none" w:sz="0" w:space="0" w:color="auto"/>
          </w:divBdr>
        </w:div>
      </w:divsChild>
    </w:div>
    <w:div w:id="599726316">
      <w:bodyDiv w:val="1"/>
      <w:marLeft w:val="0"/>
      <w:marRight w:val="0"/>
      <w:marTop w:val="0"/>
      <w:marBottom w:val="0"/>
      <w:divBdr>
        <w:top w:val="none" w:sz="0" w:space="0" w:color="auto"/>
        <w:left w:val="none" w:sz="0" w:space="0" w:color="auto"/>
        <w:bottom w:val="none" w:sz="0" w:space="0" w:color="auto"/>
        <w:right w:val="none" w:sz="0" w:space="0" w:color="auto"/>
      </w:divBdr>
    </w:div>
    <w:div w:id="922687562">
      <w:bodyDiv w:val="1"/>
      <w:marLeft w:val="0"/>
      <w:marRight w:val="0"/>
      <w:marTop w:val="0"/>
      <w:marBottom w:val="0"/>
      <w:divBdr>
        <w:top w:val="none" w:sz="0" w:space="0" w:color="auto"/>
        <w:left w:val="none" w:sz="0" w:space="0" w:color="auto"/>
        <w:bottom w:val="none" w:sz="0" w:space="0" w:color="auto"/>
        <w:right w:val="none" w:sz="0" w:space="0" w:color="auto"/>
      </w:divBdr>
      <w:divsChild>
        <w:div w:id="745498687">
          <w:marLeft w:val="0"/>
          <w:marRight w:val="0"/>
          <w:marTop w:val="0"/>
          <w:marBottom w:val="0"/>
          <w:divBdr>
            <w:top w:val="none" w:sz="0" w:space="0" w:color="auto"/>
            <w:left w:val="none" w:sz="0" w:space="0" w:color="auto"/>
            <w:bottom w:val="none" w:sz="0" w:space="0" w:color="auto"/>
            <w:right w:val="none" w:sz="0" w:space="0" w:color="auto"/>
          </w:divBdr>
        </w:div>
        <w:div w:id="1480658589">
          <w:marLeft w:val="0"/>
          <w:marRight w:val="0"/>
          <w:marTop w:val="0"/>
          <w:marBottom w:val="0"/>
          <w:divBdr>
            <w:top w:val="none" w:sz="0" w:space="0" w:color="auto"/>
            <w:left w:val="none" w:sz="0" w:space="0" w:color="auto"/>
            <w:bottom w:val="none" w:sz="0" w:space="0" w:color="auto"/>
            <w:right w:val="none" w:sz="0" w:space="0" w:color="auto"/>
          </w:divBdr>
          <w:divsChild>
            <w:div w:id="1563642200">
              <w:marLeft w:val="-75"/>
              <w:marRight w:val="0"/>
              <w:marTop w:val="30"/>
              <w:marBottom w:val="30"/>
              <w:divBdr>
                <w:top w:val="none" w:sz="0" w:space="0" w:color="auto"/>
                <w:left w:val="none" w:sz="0" w:space="0" w:color="auto"/>
                <w:bottom w:val="none" w:sz="0" w:space="0" w:color="auto"/>
                <w:right w:val="none" w:sz="0" w:space="0" w:color="auto"/>
              </w:divBdr>
              <w:divsChild>
                <w:div w:id="2047366631">
                  <w:marLeft w:val="0"/>
                  <w:marRight w:val="0"/>
                  <w:marTop w:val="0"/>
                  <w:marBottom w:val="0"/>
                  <w:divBdr>
                    <w:top w:val="none" w:sz="0" w:space="0" w:color="auto"/>
                    <w:left w:val="none" w:sz="0" w:space="0" w:color="auto"/>
                    <w:bottom w:val="none" w:sz="0" w:space="0" w:color="auto"/>
                    <w:right w:val="none" w:sz="0" w:space="0" w:color="auto"/>
                  </w:divBdr>
                  <w:divsChild>
                    <w:div w:id="1767581799">
                      <w:marLeft w:val="0"/>
                      <w:marRight w:val="0"/>
                      <w:marTop w:val="0"/>
                      <w:marBottom w:val="0"/>
                      <w:divBdr>
                        <w:top w:val="none" w:sz="0" w:space="0" w:color="auto"/>
                        <w:left w:val="none" w:sz="0" w:space="0" w:color="auto"/>
                        <w:bottom w:val="none" w:sz="0" w:space="0" w:color="auto"/>
                        <w:right w:val="none" w:sz="0" w:space="0" w:color="auto"/>
                      </w:divBdr>
                    </w:div>
                  </w:divsChild>
                </w:div>
                <w:div w:id="752357223">
                  <w:marLeft w:val="0"/>
                  <w:marRight w:val="0"/>
                  <w:marTop w:val="0"/>
                  <w:marBottom w:val="0"/>
                  <w:divBdr>
                    <w:top w:val="none" w:sz="0" w:space="0" w:color="auto"/>
                    <w:left w:val="none" w:sz="0" w:space="0" w:color="auto"/>
                    <w:bottom w:val="none" w:sz="0" w:space="0" w:color="auto"/>
                    <w:right w:val="none" w:sz="0" w:space="0" w:color="auto"/>
                  </w:divBdr>
                  <w:divsChild>
                    <w:div w:id="604581939">
                      <w:marLeft w:val="0"/>
                      <w:marRight w:val="0"/>
                      <w:marTop w:val="0"/>
                      <w:marBottom w:val="0"/>
                      <w:divBdr>
                        <w:top w:val="none" w:sz="0" w:space="0" w:color="auto"/>
                        <w:left w:val="none" w:sz="0" w:space="0" w:color="auto"/>
                        <w:bottom w:val="none" w:sz="0" w:space="0" w:color="auto"/>
                        <w:right w:val="none" w:sz="0" w:space="0" w:color="auto"/>
                      </w:divBdr>
                    </w:div>
                  </w:divsChild>
                </w:div>
                <w:div w:id="1762295730">
                  <w:marLeft w:val="0"/>
                  <w:marRight w:val="0"/>
                  <w:marTop w:val="0"/>
                  <w:marBottom w:val="0"/>
                  <w:divBdr>
                    <w:top w:val="none" w:sz="0" w:space="0" w:color="auto"/>
                    <w:left w:val="none" w:sz="0" w:space="0" w:color="auto"/>
                    <w:bottom w:val="none" w:sz="0" w:space="0" w:color="auto"/>
                    <w:right w:val="none" w:sz="0" w:space="0" w:color="auto"/>
                  </w:divBdr>
                  <w:divsChild>
                    <w:div w:id="1715695683">
                      <w:marLeft w:val="0"/>
                      <w:marRight w:val="0"/>
                      <w:marTop w:val="0"/>
                      <w:marBottom w:val="0"/>
                      <w:divBdr>
                        <w:top w:val="none" w:sz="0" w:space="0" w:color="auto"/>
                        <w:left w:val="none" w:sz="0" w:space="0" w:color="auto"/>
                        <w:bottom w:val="none" w:sz="0" w:space="0" w:color="auto"/>
                        <w:right w:val="none" w:sz="0" w:space="0" w:color="auto"/>
                      </w:divBdr>
                    </w:div>
                  </w:divsChild>
                </w:div>
                <w:div w:id="746850743">
                  <w:marLeft w:val="0"/>
                  <w:marRight w:val="0"/>
                  <w:marTop w:val="0"/>
                  <w:marBottom w:val="0"/>
                  <w:divBdr>
                    <w:top w:val="none" w:sz="0" w:space="0" w:color="auto"/>
                    <w:left w:val="none" w:sz="0" w:space="0" w:color="auto"/>
                    <w:bottom w:val="none" w:sz="0" w:space="0" w:color="auto"/>
                    <w:right w:val="none" w:sz="0" w:space="0" w:color="auto"/>
                  </w:divBdr>
                  <w:divsChild>
                    <w:div w:id="1936279518">
                      <w:marLeft w:val="0"/>
                      <w:marRight w:val="0"/>
                      <w:marTop w:val="0"/>
                      <w:marBottom w:val="0"/>
                      <w:divBdr>
                        <w:top w:val="none" w:sz="0" w:space="0" w:color="auto"/>
                        <w:left w:val="none" w:sz="0" w:space="0" w:color="auto"/>
                        <w:bottom w:val="none" w:sz="0" w:space="0" w:color="auto"/>
                        <w:right w:val="none" w:sz="0" w:space="0" w:color="auto"/>
                      </w:divBdr>
                    </w:div>
                  </w:divsChild>
                </w:div>
                <w:div w:id="545219091">
                  <w:marLeft w:val="0"/>
                  <w:marRight w:val="0"/>
                  <w:marTop w:val="0"/>
                  <w:marBottom w:val="0"/>
                  <w:divBdr>
                    <w:top w:val="none" w:sz="0" w:space="0" w:color="auto"/>
                    <w:left w:val="none" w:sz="0" w:space="0" w:color="auto"/>
                    <w:bottom w:val="none" w:sz="0" w:space="0" w:color="auto"/>
                    <w:right w:val="none" w:sz="0" w:space="0" w:color="auto"/>
                  </w:divBdr>
                  <w:divsChild>
                    <w:div w:id="707026684">
                      <w:marLeft w:val="0"/>
                      <w:marRight w:val="0"/>
                      <w:marTop w:val="0"/>
                      <w:marBottom w:val="0"/>
                      <w:divBdr>
                        <w:top w:val="none" w:sz="0" w:space="0" w:color="auto"/>
                        <w:left w:val="none" w:sz="0" w:space="0" w:color="auto"/>
                        <w:bottom w:val="none" w:sz="0" w:space="0" w:color="auto"/>
                        <w:right w:val="none" w:sz="0" w:space="0" w:color="auto"/>
                      </w:divBdr>
                    </w:div>
                  </w:divsChild>
                </w:div>
                <w:div w:id="1456438453">
                  <w:marLeft w:val="0"/>
                  <w:marRight w:val="0"/>
                  <w:marTop w:val="0"/>
                  <w:marBottom w:val="0"/>
                  <w:divBdr>
                    <w:top w:val="none" w:sz="0" w:space="0" w:color="auto"/>
                    <w:left w:val="none" w:sz="0" w:space="0" w:color="auto"/>
                    <w:bottom w:val="none" w:sz="0" w:space="0" w:color="auto"/>
                    <w:right w:val="none" w:sz="0" w:space="0" w:color="auto"/>
                  </w:divBdr>
                  <w:divsChild>
                    <w:div w:id="661784428">
                      <w:marLeft w:val="0"/>
                      <w:marRight w:val="0"/>
                      <w:marTop w:val="0"/>
                      <w:marBottom w:val="0"/>
                      <w:divBdr>
                        <w:top w:val="none" w:sz="0" w:space="0" w:color="auto"/>
                        <w:left w:val="none" w:sz="0" w:space="0" w:color="auto"/>
                        <w:bottom w:val="none" w:sz="0" w:space="0" w:color="auto"/>
                        <w:right w:val="none" w:sz="0" w:space="0" w:color="auto"/>
                      </w:divBdr>
                    </w:div>
                  </w:divsChild>
                </w:div>
                <w:div w:id="1897273658">
                  <w:marLeft w:val="0"/>
                  <w:marRight w:val="0"/>
                  <w:marTop w:val="0"/>
                  <w:marBottom w:val="0"/>
                  <w:divBdr>
                    <w:top w:val="none" w:sz="0" w:space="0" w:color="auto"/>
                    <w:left w:val="none" w:sz="0" w:space="0" w:color="auto"/>
                    <w:bottom w:val="none" w:sz="0" w:space="0" w:color="auto"/>
                    <w:right w:val="none" w:sz="0" w:space="0" w:color="auto"/>
                  </w:divBdr>
                  <w:divsChild>
                    <w:div w:id="1255019614">
                      <w:marLeft w:val="0"/>
                      <w:marRight w:val="0"/>
                      <w:marTop w:val="0"/>
                      <w:marBottom w:val="0"/>
                      <w:divBdr>
                        <w:top w:val="none" w:sz="0" w:space="0" w:color="auto"/>
                        <w:left w:val="none" w:sz="0" w:space="0" w:color="auto"/>
                        <w:bottom w:val="none" w:sz="0" w:space="0" w:color="auto"/>
                        <w:right w:val="none" w:sz="0" w:space="0" w:color="auto"/>
                      </w:divBdr>
                    </w:div>
                    <w:div w:id="1581914673">
                      <w:marLeft w:val="0"/>
                      <w:marRight w:val="0"/>
                      <w:marTop w:val="0"/>
                      <w:marBottom w:val="0"/>
                      <w:divBdr>
                        <w:top w:val="none" w:sz="0" w:space="0" w:color="auto"/>
                        <w:left w:val="none" w:sz="0" w:space="0" w:color="auto"/>
                        <w:bottom w:val="none" w:sz="0" w:space="0" w:color="auto"/>
                        <w:right w:val="none" w:sz="0" w:space="0" w:color="auto"/>
                      </w:divBdr>
                    </w:div>
                    <w:div w:id="1350525201">
                      <w:marLeft w:val="0"/>
                      <w:marRight w:val="0"/>
                      <w:marTop w:val="0"/>
                      <w:marBottom w:val="0"/>
                      <w:divBdr>
                        <w:top w:val="none" w:sz="0" w:space="0" w:color="auto"/>
                        <w:left w:val="none" w:sz="0" w:space="0" w:color="auto"/>
                        <w:bottom w:val="none" w:sz="0" w:space="0" w:color="auto"/>
                        <w:right w:val="none" w:sz="0" w:space="0" w:color="auto"/>
                      </w:divBdr>
                    </w:div>
                  </w:divsChild>
                </w:div>
                <w:div w:id="742919604">
                  <w:marLeft w:val="0"/>
                  <w:marRight w:val="0"/>
                  <w:marTop w:val="0"/>
                  <w:marBottom w:val="0"/>
                  <w:divBdr>
                    <w:top w:val="none" w:sz="0" w:space="0" w:color="auto"/>
                    <w:left w:val="none" w:sz="0" w:space="0" w:color="auto"/>
                    <w:bottom w:val="none" w:sz="0" w:space="0" w:color="auto"/>
                    <w:right w:val="none" w:sz="0" w:space="0" w:color="auto"/>
                  </w:divBdr>
                  <w:divsChild>
                    <w:div w:id="1203597943">
                      <w:marLeft w:val="0"/>
                      <w:marRight w:val="0"/>
                      <w:marTop w:val="0"/>
                      <w:marBottom w:val="0"/>
                      <w:divBdr>
                        <w:top w:val="none" w:sz="0" w:space="0" w:color="auto"/>
                        <w:left w:val="none" w:sz="0" w:space="0" w:color="auto"/>
                        <w:bottom w:val="none" w:sz="0" w:space="0" w:color="auto"/>
                        <w:right w:val="none" w:sz="0" w:space="0" w:color="auto"/>
                      </w:divBdr>
                    </w:div>
                    <w:div w:id="1856963421">
                      <w:marLeft w:val="0"/>
                      <w:marRight w:val="0"/>
                      <w:marTop w:val="0"/>
                      <w:marBottom w:val="0"/>
                      <w:divBdr>
                        <w:top w:val="none" w:sz="0" w:space="0" w:color="auto"/>
                        <w:left w:val="none" w:sz="0" w:space="0" w:color="auto"/>
                        <w:bottom w:val="none" w:sz="0" w:space="0" w:color="auto"/>
                        <w:right w:val="none" w:sz="0" w:space="0" w:color="auto"/>
                      </w:divBdr>
                    </w:div>
                    <w:div w:id="527065780">
                      <w:marLeft w:val="0"/>
                      <w:marRight w:val="0"/>
                      <w:marTop w:val="0"/>
                      <w:marBottom w:val="0"/>
                      <w:divBdr>
                        <w:top w:val="none" w:sz="0" w:space="0" w:color="auto"/>
                        <w:left w:val="none" w:sz="0" w:space="0" w:color="auto"/>
                        <w:bottom w:val="none" w:sz="0" w:space="0" w:color="auto"/>
                        <w:right w:val="none" w:sz="0" w:space="0" w:color="auto"/>
                      </w:divBdr>
                    </w:div>
                  </w:divsChild>
                </w:div>
                <w:div w:id="850023574">
                  <w:marLeft w:val="0"/>
                  <w:marRight w:val="0"/>
                  <w:marTop w:val="0"/>
                  <w:marBottom w:val="0"/>
                  <w:divBdr>
                    <w:top w:val="none" w:sz="0" w:space="0" w:color="auto"/>
                    <w:left w:val="none" w:sz="0" w:space="0" w:color="auto"/>
                    <w:bottom w:val="none" w:sz="0" w:space="0" w:color="auto"/>
                    <w:right w:val="none" w:sz="0" w:space="0" w:color="auto"/>
                  </w:divBdr>
                  <w:divsChild>
                    <w:div w:id="1033069559">
                      <w:marLeft w:val="0"/>
                      <w:marRight w:val="0"/>
                      <w:marTop w:val="0"/>
                      <w:marBottom w:val="0"/>
                      <w:divBdr>
                        <w:top w:val="none" w:sz="0" w:space="0" w:color="auto"/>
                        <w:left w:val="none" w:sz="0" w:space="0" w:color="auto"/>
                        <w:bottom w:val="none" w:sz="0" w:space="0" w:color="auto"/>
                        <w:right w:val="none" w:sz="0" w:space="0" w:color="auto"/>
                      </w:divBdr>
                    </w:div>
                  </w:divsChild>
                </w:div>
                <w:div w:id="1197818002">
                  <w:marLeft w:val="0"/>
                  <w:marRight w:val="0"/>
                  <w:marTop w:val="0"/>
                  <w:marBottom w:val="0"/>
                  <w:divBdr>
                    <w:top w:val="none" w:sz="0" w:space="0" w:color="auto"/>
                    <w:left w:val="none" w:sz="0" w:space="0" w:color="auto"/>
                    <w:bottom w:val="none" w:sz="0" w:space="0" w:color="auto"/>
                    <w:right w:val="none" w:sz="0" w:space="0" w:color="auto"/>
                  </w:divBdr>
                  <w:divsChild>
                    <w:div w:id="829905300">
                      <w:marLeft w:val="0"/>
                      <w:marRight w:val="0"/>
                      <w:marTop w:val="0"/>
                      <w:marBottom w:val="0"/>
                      <w:divBdr>
                        <w:top w:val="none" w:sz="0" w:space="0" w:color="auto"/>
                        <w:left w:val="none" w:sz="0" w:space="0" w:color="auto"/>
                        <w:bottom w:val="none" w:sz="0" w:space="0" w:color="auto"/>
                        <w:right w:val="none" w:sz="0" w:space="0" w:color="auto"/>
                      </w:divBdr>
                    </w:div>
                    <w:div w:id="561019944">
                      <w:marLeft w:val="0"/>
                      <w:marRight w:val="0"/>
                      <w:marTop w:val="0"/>
                      <w:marBottom w:val="0"/>
                      <w:divBdr>
                        <w:top w:val="none" w:sz="0" w:space="0" w:color="auto"/>
                        <w:left w:val="none" w:sz="0" w:space="0" w:color="auto"/>
                        <w:bottom w:val="none" w:sz="0" w:space="0" w:color="auto"/>
                        <w:right w:val="none" w:sz="0" w:space="0" w:color="auto"/>
                      </w:divBdr>
                    </w:div>
                  </w:divsChild>
                </w:div>
                <w:div w:id="1080252297">
                  <w:marLeft w:val="0"/>
                  <w:marRight w:val="0"/>
                  <w:marTop w:val="0"/>
                  <w:marBottom w:val="0"/>
                  <w:divBdr>
                    <w:top w:val="none" w:sz="0" w:space="0" w:color="auto"/>
                    <w:left w:val="none" w:sz="0" w:space="0" w:color="auto"/>
                    <w:bottom w:val="none" w:sz="0" w:space="0" w:color="auto"/>
                    <w:right w:val="none" w:sz="0" w:space="0" w:color="auto"/>
                  </w:divBdr>
                  <w:divsChild>
                    <w:div w:id="1095594030">
                      <w:marLeft w:val="0"/>
                      <w:marRight w:val="0"/>
                      <w:marTop w:val="0"/>
                      <w:marBottom w:val="0"/>
                      <w:divBdr>
                        <w:top w:val="none" w:sz="0" w:space="0" w:color="auto"/>
                        <w:left w:val="none" w:sz="0" w:space="0" w:color="auto"/>
                        <w:bottom w:val="none" w:sz="0" w:space="0" w:color="auto"/>
                        <w:right w:val="none" w:sz="0" w:space="0" w:color="auto"/>
                      </w:divBdr>
                    </w:div>
                  </w:divsChild>
                </w:div>
                <w:div w:id="1049575593">
                  <w:marLeft w:val="0"/>
                  <w:marRight w:val="0"/>
                  <w:marTop w:val="0"/>
                  <w:marBottom w:val="0"/>
                  <w:divBdr>
                    <w:top w:val="none" w:sz="0" w:space="0" w:color="auto"/>
                    <w:left w:val="none" w:sz="0" w:space="0" w:color="auto"/>
                    <w:bottom w:val="none" w:sz="0" w:space="0" w:color="auto"/>
                    <w:right w:val="none" w:sz="0" w:space="0" w:color="auto"/>
                  </w:divBdr>
                  <w:divsChild>
                    <w:div w:id="1146125631">
                      <w:marLeft w:val="0"/>
                      <w:marRight w:val="0"/>
                      <w:marTop w:val="0"/>
                      <w:marBottom w:val="0"/>
                      <w:divBdr>
                        <w:top w:val="none" w:sz="0" w:space="0" w:color="auto"/>
                        <w:left w:val="none" w:sz="0" w:space="0" w:color="auto"/>
                        <w:bottom w:val="none" w:sz="0" w:space="0" w:color="auto"/>
                        <w:right w:val="none" w:sz="0" w:space="0" w:color="auto"/>
                      </w:divBdr>
                    </w:div>
                    <w:div w:id="86728732">
                      <w:marLeft w:val="0"/>
                      <w:marRight w:val="0"/>
                      <w:marTop w:val="0"/>
                      <w:marBottom w:val="0"/>
                      <w:divBdr>
                        <w:top w:val="none" w:sz="0" w:space="0" w:color="auto"/>
                        <w:left w:val="none" w:sz="0" w:space="0" w:color="auto"/>
                        <w:bottom w:val="none" w:sz="0" w:space="0" w:color="auto"/>
                        <w:right w:val="none" w:sz="0" w:space="0" w:color="auto"/>
                      </w:divBdr>
                    </w:div>
                    <w:div w:id="995232704">
                      <w:marLeft w:val="0"/>
                      <w:marRight w:val="0"/>
                      <w:marTop w:val="0"/>
                      <w:marBottom w:val="0"/>
                      <w:divBdr>
                        <w:top w:val="none" w:sz="0" w:space="0" w:color="auto"/>
                        <w:left w:val="none" w:sz="0" w:space="0" w:color="auto"/>
                        <w:bottom w:val="none" w:sz="0" w:space="0" w:color="auto"/>
                        <w:right w:val="none" w:sz="0" w:space="0" w:color="auto"/>
                      </w:divBdr>
                    </w:div>
                    <w:div w:id="1031496229">
                      <w:marLeft w:val="0"/>
                      <w:marRight w:val="0"/>
                      <w:marTop w:val="0"/>
                      <w:marBottom w:val="0"/>
                      <w:divBdr>
                        <w:top w:val="none" w:sz="0" w:space="0" w:color="auto"/>
                        <w:left w:val="none" w:sz="0" w:space="0" w:color="auto"/>
                        <w:bottom w:val="none" w:sz="0" w:space="0" w:color="auto"/>
                        <w:right w:val="none" w:sz="0" w:space="0" w:color="auto"/>
                      </w:divBdr>
                    </w:div>
                  </w:divsChild>
                </w:div>
                <w:div w:id="1549876288">
                  <w:marLeft w:val="0"/>
                  <w:marRight w:val="0"/>
                  <w:marTop w:val="0"/>
                  <w:marBottom w:val="0"/>
                  <w:divBdr>
                    <w:top w:val="none" w:sz="0" w:space="0" w:color="auto"/>
                    <w:left w:val="none" w:sz="0" w:space="0" w:color="auto"/>
                    <w:bottom w:val="none" w:sz="0" w:space="0" w:color="auto"/>
                    <w:right w:val="none" w:sz="0" w:space="0" w:color="auto"/>
                  </w:divBdr>
                  <w:divsChild>
                    <w:div w:id="1018121344">
                      <w:marLeft w:val="0"/>
                      <w:marRight w:val="0"/>
                      <w:marTop w:val="0"/>
                      <w:marBottom w:val="0"/>
                      <w:divBdr>
                        <w:top w:val="none" w:sz="0" w:space="0" w:color="auto"/>
                        <w:left w:val="none" w:sz="0" w:space="0" w:color="auto"/>
                        <w:bottom w:val="none" w:sz="0" w:space="0" w:color="auto"/>
                        <w:right w:val="none" w:sz="0" w:space="0" w:color="auto"/>
                      </w:divBdr>
                    </w:div>
                  </w:divsChild>
                </w:div>
                <w:div w:id="117650486">
                  <w:marLeft w:val="0"/>
                  <w:marRight w:val="0"/>
                  <w:marTop w:val="0"/>
                  <w:marBottom w:val="0"/>
                  <w:divBdr>
                    <w:top w:val="none" w:sz="0" w:space="0" w:color="auto"/>
                    <w:left w:val="none" w:sz="0" w:space="0" w:color="auto"/>
                    <w:bottom w:val="none" w:sz="0" w:space="0" w:color="auto"/>
                    <w:right w:val="none" w:sz="0" w:space="0" w:color="auto"/>
                  </w:divBdr>
                  <w:divsChild>
                    <w:div w:id="226963148">
                      <w:marLeft w:val="0"/>
                      <w:marRight w:val="0"/>
                      <w:marTop w:val="0"/>
                      <w:marBottom w:val="0"/>
                      <w:divBdr>
                        <w:top w:val="none" w:sz="0" w:space="0" w:color="auto"/>
                        <w:left w:val="none" w:sz="0" w:space="0" w:color="auto"/>
                        <w:bottom w:val="none" w:sz="0" w:space="0" w:color="auto"/>
                        <w:right w:val="none" w:sz="0" w:space="0" w:color="auto"/>
                      </w:divBdr>
                    </w:div>
                    <w:div w:id="1748379902">
                      <w:marLeft w:val="0"/>
                      <w:marRight w:val="0"/>
                      <w:marTop w:val="0"/>
                      <w:marBottom w:val="0"/>
                      <w:divBdr>
                        <w:top w:val="none" w:sz="0" w:space="0" w:color="auto"/>
                        <w:left w:val="none" w:sz="0" w:space="0" w:color="auto"/>
                        <w:bottom w:val="none" w:sz="0" w:space="0" w:color="auto"/>
                        <w:right w:val="none" w:sz="0" w:space="0" w:color="auto"/>
                      </w:divBdr>
                    </w:div>
                    <w:div w:id="830369862">
                      <w:marLeft w:val="0"/>
                      <w:marRight w:val="0"/>
                      <w:marTop w:val="0"/>
                      <w:marBottom w:val="0"/>
                      <w:divBdr>
                        <w:top w:val="none" w:sz="0" w:space="0" w:color="auto"/>
                        <w:left w:val="none" w:sz="0" w:space="0" w:color="auto"/>
                        <w:bottom w:val="none" w:sz="0" w:space="0" w:color="auto"/>
                        <w:right w:val="none" w:sz="0" w:space="0" w:color="auto"/>
                      </w:divBdr>
                    </w:div>
                    <w:div w:id="1472088599">
                      <w:marLeft w:val="0"/>
                      <w:marRight w:val="0"/>
                      <w:marTop w:val="0"/>
                      <w:marBottom w:val="0"/>
                      <w:divBdr>
                        <w:top w:val="none" w:sz="0" w:space="0" w:color="auto"/>
                        <w:left w:val="none" w:sz="0" w:space="0" w:color="auto"/>
                        <w:bottom w:val="none" w:sz="0" w:space="0" w:color="auto"/>
                        <w:right w:val="none" w:sz="0" w:space="0" w:color="auto"/>
                      </w:divBdr>
                    </w:div>
                    <w:div w:id="1551310422">
                      <w:marLeft w:val="0"/>
                      <w:marRight w:val="0"/>
                      <w:marTop w:val="0"/>
                      <w:marBottom w:val="0"/>
                      <w:divBdr>
                        <w:top w:val="none" w:sz="0" w:space="0" w:color="auto"/>
                        <w:left w:val="none" w:sz="0" w:space="0" w:color="auto"/>
                        <w:bottom w:val="none" w:sz="0" w:space="0" w:color="auto"/>
                        <w:right w:val="none" w:sz="0" w:space="0" w:color="auto"/>
                      </w:divBdr>
                    </w:div>
                    <w:div w:id="430398377">
                      <w:marLeft w:val="0"/>
                      <w:marRight w:val="0"/>
                      <w:marTop w:val="0"/>
                      <w:marBottom w:val="0"/>
                      <w:divBdr>
                        <w:top w:val="none" w:sz="0" w:space="0" w:color="auto"/>
                        <w:left w:val="none" w:sz="0" w:space="0" w:color="auto"/>
                        <w:bottom w:val="none" w:sz="0" w:space="0" w:color="auto"/>
                        <w:right w:val="none" w:sz="0" w:space="0" w:color="auto"/>
                      </w:divBdr>
                    </w:div>
                    <w:div w:id="1674912098">
                      <w:marLeft w:val="0"/>
                      <w:marRight w:val="0"/>
                      <w:marTop w:val="0"/>
                      <w:marBottom w:val="0"/>
                      <w:divBdr>
                        <w:top w:val="none" w:sz="0" w:space="0" w:color="auto"/>
                        <w:left w:val="none" w:sz="0" w:space="0" w:color="auto"/>
                        <w:bottom w:val="none" w:sz="0" w:space="0" w:color="auto"/>
                        <w:right w:val="none" w:sz="0" w:space="0" w:color="auto"/>
                      </w:divBdr>
                    </w:div>
                    <w:div w:id="965620271">
                      <w:marLeft w:val="0"/>
                      <w:marRight w:val="0"/>
                      <w:marTop w:val="0"/>
                      <w:marBottom w:val="0"/>
                      <w:divBdr>
                        <w:top w:val="none" w:sz="0" w:space="0" w:color="auto"/>
                        <w:left w:val="none" w:sz="0" w:space="0" w:color="auto"/>
                        <w:bottom w:val="none" w:sz="0" w:space="0" w:color="auto"/>
                        <w:right w:val="none" w:sz="0" w:space="0" w:color="auto"/>
                      </w:divBdr>
                    </w:div>
                    <w:div w:id="213665235">
                      <w:marLeft w:val="0"/>
                      <w:marRight w:val="0"/>
                      <w:marTop w:val="0"/>
                      <w:marBottom w:val="0"/>
                      <w:divBdr>
                        <w:top w:val="none" w:sz="0" w:space="0" w:color="auto"/>
                        <w:left w:val="none" w:sz="0" w:space="0" w:color="auto"/>
                        <w:bottom w:val="none" w:sz="0" w:space="0" w:color="auto"/>
                        <w:right w:val="none" w:sz="0" w:space="0" w:color="auto"/>
                      </w:divBdr>
                    </w:div>
                    <w:div w:id="478157810">
                      <w:marLeft w:val="0"/>
                      <w:marRight w:val="0"/>
                      <w:marTop w:val="0"/>
                      <w:marBottom w:val="0"/>
                      <w:divBdr>
                        <w:top w:val="none" w:sz="0" w:space="0" w:color="auto"/>
                        <w:left w:val="none" w:sz="0" w:space="0" w:color="auto"/>
                        <w:bottom w:val="none" w:sz="0" w:space="0" w:color="auto"/>
                        <w:right w:val="none" w:sz="0" w:space="0" w:color="auto"/>
                      </w:divBdr>
                    </w:div>
                    <w:div w:id="1784422153">
                      <w:marLeft w:val="0"/>
                      <w:marRight w:val="0"/>
                      <w:marTop w:val="0"/>
                      <w:marBottom w:val="0"/>
                      <w:divBdr>
                        <w:top w:val="none" w:sz="0" w:space="0" w:color="auto"/>
                        <w:left w:val="none" w:sz="0" w:space="0" w:color="auto"/>
                        <w:bottom w:val="none" w:sz="0" w:space="0" w:color="auto"/>
                        <w:right w:val="none" w:sz="0" w:space="0" w:color="auto"/>
                      </w:divBdr>
                    </w:div>
                    <w:div w:id="1154179920">
                      <w:marLeft w:val="0"/>
                      <w:marRight w:val="0"/>
                      <w:marTop w:val="0"/>
                      <w:marBottom w:val="0"/>
                      <w:divBdr>
                        <w:top w:val="none" w:sz="0" w:space="0" w:color="auto"/>
                        <w:left w:val="none" w:sz="0" w:space="0" w:color="auto"/>
                        <w:bottom w:val="none" w:sz="0" w:space="0" w:color="auto"/>
                        <w:right w:val="none" w:sz="0" w:space="0" w:color="auto"/>
                      </w:divBdr>
                    </w:div>
                    <w:div w:id="262347071">
                      <w:marLeft w:val="0"/>
                      <w:marRight w:val="0"/>
                      <w:marTop w:val="0"/>
                      <w:marBottom w:val="0"/>
                      <w:divBdr>
                        <w:top w:val="none" w:sz="0" w:space="0" w:color="auto"/>
                        <w:left w:val="none" w:sz="0" w:space="0" w:color="auto"/>
                        <w:bottom w:val="none" w:sz="0" w:space="0" w:color="auto"/>
                        <w:right w:val="none" w:sz="0" w:space="0" w:color="auto"/>
                      </w:divBdr>
                    </w:div>
                    <w:div w:id="458649060">
                      <w:marLeft w:val="0"/>
                      <w:marRight w:val="0"/>
                      <w:marTop w:val="0"/>
                      <w:marBottom w:val="0"/>
                      <w:divBdr>
                        <w:top w:val="none" w:sz="0" w:space="0" w:color="auto"/>
                        <w:left w:val="none" w:sz="0" w:space="0" w:color="auto"/>
                        <w:bottom w:val="none" w:sz="0" w:space="0" w:color="auto"/>
                        <w:right w:val="none" w:sz="0" w:space="0" w:color="auto"/>
                      </w:divBdr>
                    </w:div>
                    <w:div w:id="285739965">
                      <w:marLeft w:val="0"/>
                      <w:marRight w:val="0"/>
                      <w:marTop w:val="0"/>
                      <w:marBottom w:val="0"/>
                      <w:divBdr>
                        <w:top w:val="none" w:sz="0" w:space="0" w:color="auto"/>
                        <w:left w:val="none" w:sz="0" w:space="0" w:color="auto"/>
                        <w:bottom w:val="none" w:sz="0" w:space="0" w:color="auto"/>
                        <w:right w:val="none" w:sz="0" w:space="0" w:color="auto"/>
                      </w:divBdr>
                    </w:div>
                    <w:div w:id="320622636">
                      <w:marLeft w:val="0"/>
                      <w:marRight w:val="0"/>
                      <w:marTop w:val="0"/>
                      <w:marBottom w:val="0"/>
                      <w:divBdr>
                        <w:top w:val="none" w:sz="0" w:space="0" w:color="auto"/>
                        <w:left w:val="none" w:sz="0" w:space="0" w:color="auto"/>
                        <w:bottom w:val="none" w:sz="0" w:space="0" w:color="auto"/>
                        <w:right w:val="none" w:sz="0" w:space="0" w:color="auto"/>
                      </w:divBdr>
                    </w:div>
                    <w:div w:id="884414665">
                      <w:marLeft w:val="0"/>
                      <w:marRight w:val="0"/>
                      <w:marTop w:val="0"/>
                      <w:marBottom w:val="0"/>
                      <w:divBdr>
                        <w:top w:val="none" w:sz="0" w:space="0" w:color="auto"/>
                        <w:left w:val="none" w:sz="0" w:space="0" w:color="auto"/>
                        <w:bottom w:val="none" w:sz="0" w:space="0" w:color="auto"/>
                        <w:right w:val="none" w:sz="0" w:space="0" w:color="auto"/>
                      </w:divBdr>
                    </w:div>
                    <w:div w:id="1846045400">
                      <w:marLeft w:val="0"/>
                      <w:marRight w:val="0"/>
                      <w:marTop w:val="0"/>
                      <w:marBottom w:val="0"/>
                      <w:divBdr>
                        <w:top w:val="none" w:sz="0" w:space="0" w:color="auto"/>
                        <w:left w:val="none" w:sz="0" w:space="0" w:color="auto"/>
                        <w:bottom w:val="none" w:sz="0" w:space="0" w:color="auto"/>
                        <w:right w:val="none" w:sz="0" w:space="0" w:color="auto"/>
                      </w:divBdr>
                    </w:div>
                    <w:div w:id="273875531">
                      <w:marLeft w:val="0"/>
                      <w:marRight w:val="0"/>
                      <w:marTop w:val="0"/>
                      <w:marBottom w:val="0"/>
                      <w:divBdr>
                        <w:top w:val="none" w:sz="0" w:space="0" w:color="auto"/>
                        <w:left w:val="none" w:sz="0" w:space="0" w:color="auto"/>
                        <w:bottom w:val="none" w:sz="0" w:space="0" w:color="auto"/>
                        <w:right w:val="none" w:sz="0" w:space="0" w:color="auto"/>
                      </w:divBdr>
                    </w:div>
                    <w:div w:id="116140600">
                      <w:marLeft w:val="0"/>
                      <w:marRight w:val="0"/>
                      <w:marTop w:val="0"/>
                      <w:marBottom w:val="0"/>
                      <w:divBdr>
                        <w:top w:val="none" w:sz="0" w:space="0" w:color="auto"/>
                        <w:left w:val="none" w:sz="0" w:space="0" w:color="auto"/>
                        <w:bottom w:val="none" w:sz="0" w:space="0" w:color="auto"/>
                        <w:right w:val="none" w:sz="0" w:space="0" w:color="auto"/>
                      </w:divBdr>
                    </w:div>
                    <w:div w:id="1689215386">
                      <w:marLeft w:val="0"/>
                      <w:marRight w:val="0"/>
                      <w:marTop w:val="0"/>
                      <w:marBottom w:val="0"/>
                      <w:divBdr>
                        <w:top w:val="none" w:sz="0" w:space="0" w:color="auto"/>
                        <w:left w:val="none" w:sz="0" w:space="0" w:color="auto"/>
                        <w:bottom w:val="none" w:sz="0" w:space="0" w:color="auto"/>
                        <w:right w:val="none" w:sz="0" w:space="0" w:color="auto"/>
                      </w:divBdr>
                    </w:div>
                    <w:div w:id="281376385">
                      <w:marLeft w:val="0"/>
                      <w:marRight w:val="0"/>
                      <w:marTop w:val="0"/>
                      <w:marBottom w:val="0"/>
                      <w:divBdr>
                        <w:top w:val="none" w:sz="0" w:space="0" w:color="auto"/>
                        <w:left w:val="none" w:sz="0" w:space="0" w:color="auto"/>
                        <w:bottom w:val="none" w:sz="0" w:space="0" w:color="auto"/>
                        <w:right w:val="none" w:sz="0" w:space="0" w:color="auto"/>
                      </w:divBdr>
                    </w:div>
                    <w:div w:id="1451974257">
                      <w:marLeft w:val="0"/>
                      <w:marRight w:val="0"/>
                      <w:marTop w:val="0"/>
                      <w:marBottom w:val="0"/>
                      <w:divBdr>
                        <w:top w:val="none" w:sz="0" w:space="0" w:color="auto"/>
                        <w:left w:val="none" w:sz="0" w:space="0" w:color="auto"/>
                        <w:bottom w:val="none" w:sz="0" w:space="0" w:color="auto"/>
                        <w:right w:val="none" w:sz="0" w:space="0" w:color="auto"/>
                      </w:divBdr>
                    </w:div>
                    <w:div w:id="768163961">
                      <w:marLeft w:val="0"/>
                      <w:marRight w:val="0"/>
                      <w:marTop w:val="0"/>
                      <w:marBottom w:val="0"/>
                      <w:divBdr>
                        <w:top w:val="none" w:sz="0" w:space="0" w:color="auto"/>
                        <w:left w:val="none" w:sz="0" w:space="0" w:color="auto"/>
                        <w:bottom w:val="none" w:sz="0" w:space="0" w:color="auto"/>
                        <w:right w:val="none" w:sz="0" w:space="0" w:color="auto"/>
                      </w:divBdr>
                    </w:div>
                    <w:div w:id="246043658">
                      <w:marLeft w:val="0"/>
                      <w:marRight w:val="0"/>
                      <w:marTop w:val="0"/>
                      <w:marBottom w:val="0"/>
                      <w:divBdr>
                        <w:top w:val="none" w:sz="0" w:space="0" w:color="auto"/>
                        <w:left w:val="none" w:sz="0" w:space="0" w:color="auto"/>
                        <w:bottom w:val="none" w:sz="0" w:space="0" w:color="auto"/>
                        <w:right w:val="none" w:sz="0" w:space="0" w:color="auto"/>
                      </w:divBdr>
                    </w:div>
                    <w:div w:id="761881297">
                      <w:marLeft w:val="0"/>
                      <w:marRight w:val="0"/>
                      <w:marTop w:val="0"/>
                      <w:marBottom w:val="0"/>
                      <w:divBdr>
                        <w:top w:val="none" w:sz="0" w:space="0" w:color="auto"/>
                        <w:left w:val="none" w:sz="0" w:space="0" w:color="auto"/>
                        <w:bottom w:val="none" w:sz="0" w:space="0" w:color="auto"/>
                        <w:right w:val="none" w:sz="0" w:space="0" w:color="auto"/>
                      </w:divBdr>
                    </w:div>
                    <w:div w:id="162398776">
                      <w:marLeft w:val="0"/>
                      <w:marRight w:val="0"/>
                      <w:marTop w:val="0"/>
                      <w:marBottom w:val="0"/>
                      <w:divBdr>
                        <w:top w:val="none" w:sz="0" w:space="0" w:color="auto"/>
                        <w:left w:val="none" w:sz="0" w:space="0" w:color="auto"/>
                        <w:bottom w:val="none" w:sz="0" w:space="0" w:color="auto"/>
                        <w:right w:val="none" w:sz="0" w:space="0" w:color="auto"/>
                      </w:divBdr>
                    </w:div>
                    <w:div w:id="2038774862">
                      <w:marLeft w:val="0"/>
                      <w:marRight w:val="0"/>
                      <w:marTop w:val="0"/>
                      <w:marBottom w:val="0"/>
                      <w:divBdr>
                        <w:top w:val="none" w:sz="0" w:space="0" w:color="auto"/>
                        <w:left w:val="none" w:sz="0" w:space="0" w:color="auto"/>
                        <w:bottom w:val="none" w:sz="0" w:space="0" w:color="auto"/>
                        <w:right w:val="none" w:sz="0" w:space="0" w:color="auto"/>
                      </w:divBdr>
                    </w:div>
                    <w:div w:id="969869973">
                      <w:marLeft w:val="0"/>
                      <w:marRight w:val="0"/>
                      <w:marTop w:val="0"/>
                      <w:marBottom w:val="0"/>
                      <w:divBdr>
                        <w:top w:val="none" w:sz="0" w:space="0" w:color="auto"/>
                        <w:left w:val="none" w:sz="0" w:space="0" w:color="auto"/>
                        <w:bottom w:val="none" w:sz="0" w:space="0" w:color="auto"/>
                        <w:right w:val="none" w:sz="0" w:space="0" w:color="auto"/>
                      </w:divBdr>
                    </w:div>
                    <w:div w:id="1737513446">
                      <w:marLeft w:val="0"/>
                      <w:marRight w:val="0"/>
                      <w:marTop w:val="0"/>
                      <w:marBottom w:val="0"/>
                      <w:divBdr>
                        <w:top w:val="none" w:sz="0" w:space="0" w:color="auto"/>
                        <w:left w:val="none" w:sz="0" w:space="0" w:color="auto"/>
                        <w:bottom w:val="none" w:sz="0" w:space="0" w:color="auto"/>
                        <w:right w:val="none" w:sz="0" w:space="0" w:color="auto"/>
                      </w:divBdr>
                    </w:div>
                    <w:div w:id="1931233836">
                      <w:marLeft w:val="0"/>
                      <w:marRight w:val="0"/>
                      <w:marTop w:val="0"/>
                      <w:marBottom w:val="0"/>
                      <w:divBdr>
                        <w:top w:val="none" w:sz="0" w:space="0" w:color="auto"/>
                        <w:left w:val="none" w:sz="0" w:space="0" w:color="auto"/>
                        <w:bottom w:val="none" w:sz="0" w:space="0" w:color="auto"/>
                        <w:right w:val="none" w:sz="0" w:space="0" w:color="auto"/>
                      </w:divBdr>
                    </w:div>
                    <w:div w:id="275331431">
                      <w:marLeft w:val="0"/>
                      <w:marRight w:val="0"/>
                      <w:marTop w:val="0"/>
                      <w:marBottom w:val="0"/>
                      <w:divBdr>
                        <w:top w:val="none" w:sz="0" w:space="0" w:color="auto"/>
                        <w:left w:val="none" w:sz="0" w:space="0" w:color="auto"/>
                        <w:bottom w:val="none" w:sz="0" w:space="0" w:color="auto"/>
                        <w:right w:val="none" w:sz="0" w:space="0" w:color="auto"/>
                      </w:divBdr>
                    </w:div>
                    <w:div w:id="1640916717">
                      <w:marLeft w:val="0"/>
                      <w:marRight w:val="0"/>
                      <w:marTop w:val="0"/>
                      <w:marBottom w:val="0"/>
                      <w:divBdr>
                        <w:top w:val="none" w:sz="0" w:space="0" w:color="auto"/>
                        <w:left w:val="none" w:sz="0" w:space="0" w:color="auto"/>
                        <w:bottom w:val="none" w:sz="0" w:space="0" w:color="auto"/>
                        <w:right w:val="none" w:sz="0" w:space="0" w:color="auto"/>
                      </w:divBdr>
                    </w:div>
                    <w:div w:id="856312374">
                      <w:marLeft w:val="0"/>
                      <w:marRight w:val="0"/>
                      <w:marTop w:val="0"/>
                      <w:marBottom w:val="0"/>
                      <w:divBdr>
                        <w:top w:val="none" w:sz="0" w:space="0" w:color="auto"/>
                        <w:left w:val="none" w:sz="0" w:space="0" w:color="auto"/>
                        <w:bottom w:val="none" w:sz="0" w:space="0" w:color="auto"/>
                        <w:right w:val="none" w:sz="0" w:space="0" w:color="auto"/>
                      </w:divBdr>
                    </w:div>
                    <w:div w:id="2042199775">
                      <w:marLeft w:val="0"/>
                      <w:marRight w:val="0"/>
                      <w:marTop w:val="0"/>
                      <w:marBottom w:val="0"/>
                      <w:divBdr>
                        <w:top w:val="none" w:sz="0" w:space="0" w:color="auto"/>
                        <w:left w:val="none" w:sz="0" w:space="0" w:color="auto"/>
                        <w:bottom w:val="none" w:sz="0" w:space="0" w:color="auto"/>
                        <w:right w:val="none" w:sz="0" w:space="0" w:color="auto"/>
                      </w:divBdr>
                    </w:div>
                    <w:div w:id="45028664">
                      <w:marLeft w:val="0"/>
                      <w:marRight w:val="0"/>
                      <w:marTop w:val="0"/>
                      <w:marBottom w:val="0"/>
                      <w:divBdr>
                        <w:top w:val="none" w:sz="0" w:space="0" w:color="auto"/>
                        <w:left w:val="none" w:sz="0" w:space="0" w:color="auto"/>
                        <w:bottom w:val="none" w:sz="0" w:space="0" w:color="auto"/>
                        <w:right w:val="none" w:sz="0" w:space="0" w:color="auto"/>
                      </w:divBdr>
                    </w:div>
                    <w:div w:id="1985424696">
                      <w:marLeft w:val="0"/>
                      <w:marRight w:val="0"/>
                      <w:marTop w:val="0"/>
                      <w:marBottom w:val="0"/>
                      <w:divBdr>
                        <w:top w:val="none" w:sz="0" w:space="0" w:color="auto"/>
                        <w:left w:val="none" w:sz="0" w:space="0" w:color="auto"/>
                        <w:bottom w:val="none" w:sz="0" w:space="0" w:color="auto"/>
                        <w:right w:val="none" w:sz="0" w:space="0" w:color="auto"/>
                      </w:divBdr>
                    </w:div>
                    <w:div w:id="5717499">
                      <w:marLeft w:val="0"/>
                      <w:marRight w:val="0"/>
                      <w:marTop w:val="0"/>
                      <w:marBottom w:val="0"/>
                      <w:divBdr>
                        <w:top w:val="none" w:sz="0" w:space="0" w:color="auto"/>
                        <w:left w:val="none" w:sz="0" w:space="0" w:color="auto"/>
                        <w:bottom w:val="none" w:sz="0" w:space="0" w:color="auto"/>
                        <w:right w:val="none" w:sz="0" w:space="0" w:color="auto"/>
                      </w:divBdr>
                    </w:div>
                    <w:div w:id="1825392566">
                      <w:marLeft w:val="0"/>
                      <w:marRight w:val="0"/>
                      <w:marTop w:val="0"/>
                      <w:marBottom w:val="0"/>
                      <w:divBdr>
                        <w:top w:val="none" w:sz="0" w:space="0" w:color="auto"/>
                        <w:left w:val="none" w:sz="0" w:space="0" w:color="auto"/>
                        <w:bottom w:val="none" w:sz="0" w:space="0" w:color="auto"/>
                        <w:right w:val="none" w:sz="0" w:space="0" w:color="auto"/>
                      </w:divBdr>
                    </w:div>
                    <w:div w:id="801533071">
                      <w:marLeft w:val="0"/>
                      <w:marRight w:val="0"/>
                      <w:marTop w:val="0"/>
                      <w:marBottom w:val="0"/>
                      <w:divBdr>
                        <w:top w:val="none" w:sz="0" w:space="0" w:color="auto"/>
                        <w:left w:val="none" w:sz="0" w:space="0" w:color="auto"/>
                        <w:bottom w:val="none" w:sz="0" w:space="0" w:color="auto"/>
                        <w:right w:val="none" w:sz="0" w:space="0" w:color="auto"/>
                      </w:divBdr>
                    </w:div>
                    <w:div w:id="1114710428">
                      <w:marLeft w:val="0"/>
                      <w:marRight w:val="0"/>
                      <w:marTop w:val="0"/>
                      <w:marBottom w:val="0"/>
                      <w:divBdr>
                        <w:top w:val="none" w:sz="0" w:space="0" w:color="auto"/>
                        <w:left w:val="none" w:sz="0" w:space="0" w:color="auto"/>
                        <w:bottom w:val="none" w:sz="0" w:space="0" w:color="auto"/>
                        <w:right w:val="none" w:sz="0" w:space="0" w:color="auto"/>
                      </w:divBdr>
                    </w:div>
                    <w:div w:id="1904677819">
                      <w:marLeft w:val="0"/>
                      <w:marRight w:val="0"/>
                      <w:marTop w:val="0"/>
                      <w:marBottom w:val="0"/>
                      <w:divBdr>
                        <w:top w:val="none" w:sz="0" w:space="0" w:color="auto"/>
                        <w:left w:val="none" w:sz="0" w:space="0" w:color="auto"/>
                        <w:bottom w:val="none" w:sz="0" w:space="0" w:color="auto"/>
                        <w:right w:val="none" w:sz="0" w:space="0" w:color="auto"/>
                      </w:divBdr>
                    </w:div>
                    <w:div w:id="26493921">
                      <w:marLeft w:val="0"/>
                      <w:marRight w:val="0"/>
                      <w:marTop w:val="0"/>
                      <w:marBottom w:val="0"/>
                      <w:divBdr>
                        <w:top w:val="none" w:sz="0" w:space="0" w:color="auto"/>
                        <w:left w:val="none" w:sz="0" w:space="0" w:color="auto"/>
                        <w:bottom w:val="none" w:sz="0" w:space="0" w:color="auto"/>
                        <w:right w:val="none" w:sz="0" w:space="0" w:color="auto"/>
                      </w:divBdr>
                    </w:div>
                    <w:div w:id="471169510">
                      <w:marLeft w:val="0"/>
                      <w:marRight w:val="0"/>
                      <w:marTop w:val="0"/>
                      <w:marBottom w:val="0"/>
                      <w:divBdr>
                        <w:top w:val="none" w:sz="0" w:space="0" w:color="auto"/>
                        <w:left w:val="none" w:sz="0" w:space="0" w:color="auto"/>
                        <w:bottom w:val="none" w:sz="0" w:space="0" w:color="auto"/>
                        <w:right w:val="none" w:sz="0" w:space="0" w:color="auto"/>
                      </w:divBdr>
                    </w:div>
                    <w:div w:id="179396205">
                      <w:marLeft w:val="0"/>
                      <w:marRight w:val="0"/>
                      <w:marTop w:val="0"/>
                      <w:marBottom w:val="0"/>
                      <w:divBdr>
                        <w:top w:val="none" w:sz="0" w:space="0" w:color="auto"/>
                        <w:left w:val="none" w:sz="0" w:space="0" w:color="auto"/>
                        <w:bottom w:val="none" w:sz="0" w:space="0" w:color="auto"/>
                        <w:right w:val="none" w:sz="0" w:space="0" w:color="auto"/>
                      </w:divBdr>
                    </w:div>
                    <w:div w:id="691490183">
                      <w:marLeft w:val="0"/>
                      <w:marRight w:val="0"/>
                      <w:marTop w:val="0"/>
                      <w:marBottom w:val="0"/>
                      <w:divBdr>
                        <w:top w:val="none" w:sz="0" w:space="0" w:color="auto"/>
                        <w:left w:val="none" w:sz="0" w:space="0" w:color="auto"/>
                        <w:bottom w:val="none" w:sz="0" w:space="0" w:color="auto"/>
                        <w:right w:val="none" w:sz="0" w:space="0" w:color="auto"/>
                      </w:divBdr>
                    </w:div>
                    <w:div w:id="1574658737">
                      <w:marLeft w:val="0"/>
                      <w:marRight w:val="0"/>
                      <w:marTop w:val="0"/>
                      <w:marBottom w:val="0"/>
                      <w:divBdr>
                        <w:top w:val="none" w:sz="0" w:space="0" w:color="auto"/>
                        <w:left w:val="none" w:sz="0" w:space="0" w:color="auto"/>
                        <w:bottom w:val="none" w:sz="0" w:space="0" w:color="auto"/>
                        <w:right w:val="none" w:sz="0" w:space="0" w:color="auto"/>
                      </w:divBdr>
                    </w:div>
                    <w:div w:id="946352249">
                      <w:marLeft w:val="0"/>
                      <w:marRight w:val="0"/>
                      <w:marTop w:val="0"/>
                      <w:marBottom w:val="0"/>
                      <w:divBdr>
                        <w:top w:val="none" w:sz="0" w:space="0" w:color="auto"/>
                        <w:left w:val="none" w:sz="0" w:space="0" w:color="auto"/>
                        <w:bottom w:val="none" w:sz="0" w:space="0" w:color="auto"/>
                        <w:right w:val="none" w:sz="0" w:space="0" w:color="auto"/>
                      </w:divBdr>
                    </w:div>
                    <w:div w:id="661667140">
                      <w:marLeft w:val="0"/>
                      <w:marRight w:val="0"/>
                      <w:marTop w:val="0"/>
                      <w:marBottom w:val="0"/>
                      <w:divBdr>
                        <w:top w:val="none" w:sz="0" w:space="0" w:color="auto"/>
                        <w:left w:val="none" w:sz="0" w:space="0" w:color="auto"/>
                        <w:bottom w:val="none" w:sz="0" w:space="0" w:color="auto"/>
                        <w:right w:val="none" w:sz="0" w:space="0" w:color="auto"/>
                      </w:divBdr>
                    </w:div>
                    <w:div w:id="2064211164">
                      <w:marLeft w:val="0"/>
                      <w:marRight w:val="0"/>
                      <w:marTop w:val="0"/>
                      <w:marBottom w:val="0"/>
                      <w:divBdr>
                        <w:top w:val="none" w:sz="0" w:space="0" w:color="auto"/>
                        <w:left w:val="none" w:sz="0" w:space="0" w:color="auto"/>
                        <w:bottom w:val="none" w:sz="0" w:space="0" w:color="auto"/>
                        <w:right w:val="none" w:sz="0" w:space="0" w:color="auto"/>
                      </w:divBdr>
                    </w:div>
                    <w:div w:id="1968465851">
                      <w:marLeft w:val="0"/>
                      <w:marRight w:val="0"/>
                      <w:marTop w:val="0"/>
                      <w:marBottom w:val="0"/>
                      <w:divBdr>
                        <w:top w:val="none" w:sz="0" w:space="0" w:color="auto"/>
                        <w:left w:val="none" w:sz="0" w:space="0" w:color="auto"/>
                        <w:bottom w:val="none" w:sz="0" w:space="0" w:color="auto"/>
                        <w:right w:val="none" w:sz="0" w:space="0" w:color="auto"/>
                      </w:divBdr>
                    </w:div>
                    <w:div w:id="492836512">
                      <w:marLeft w:val="0"/>
                      <w:marRight w:val="0"/>
                      <w:marTop w:val="0"/>
                      <w:marBottom w:val="0"/>
                      <w:divBdr>
                        <w:top w:val="none" w:sz="0" w:space="0" w:color="auto"/>
                        <w:left w:val="none" w:sz="0" w:space="0" w:color="auto"/>
                        <w:bottom w:val="none" w:sz="0" w:space="0" w:color="auto"/>
                        <w:right w:val="none" w:sz="0" w:space="0" w:color="auto"/>
                      </w:divBdr>
                    </w:div>
                    <w:div w:id="2002849236">
                      <w:marLeft w:val="0"/>
                      <w:marRight w:val="0"/>
                      <w:marTop w:val="0"/>
                      <w:marBottom w:val="0"/>
                      <w:divBdr>
                        <w:top w:val="none" w:sz="0" w:space="0" w:color="auto"/>
                        <w:left w:val="none" w:sz="0" w:space="0" w:color="auto"/>
                        <w:bottom w:val="none" w:sz="0" w:space="0" w:color="auto"/>
                        <w:right w:val="none" w:sz="0" w:space="0" w:color="auto"/>
                      </w:divBdr>
                    </w:div>
                    <w:div w:id="389428851">
                      <w:marLeft w:val="0"/>
                      <w:marRight w:val="0"/>
                      <w:marTop w:val="0"/>
                      <w:marBottom w:val="0"/>
                      <w:divBdr>
                        <w:top w:val="none" w:sz="0" w:space="0" w:color="auto"/>
                        <w:left w:val="none" w:sz="0" w:space="0" w:color="auto"/>
                        <w:bottom w:val="none" w:sz="0" w:space="0" w:color="auto"/>
                        <w:right w:val="none" w:sz="0" w:space="0" w:color="auto"/>
                      </w:divBdr>
                    </w:div>
                    <w:div w:id="1719206979">
                      <w:marLeft w:val="0"/>
                      <w:marRight w:val="0"/>
                      <w:marTop w:val="0"/>
                      <w:marBottom w:val="0"/>
                      <w:divBdr>
                        <w:top w:val="none" w:sz="0" w:space="0" w:color="auto"/>
                        <w:left w:val="none" w:sz="0" w:space="0" w:color="auto"/>
                        <w:bottom w:val="none" w:sz="0" w:space="0" w:color="auto"/>
                        <w:right w:val="none" w:sz="0" w:space="0" w:color="auto"/>
                      </w:divBdr>
                    </w:div>
                    <w:div w:id="310017065">
                      <w:marLeft w:val="0"/>
                      <w:marRight w:val="0"/>
                      <w:marTop w:val="0"/>
                      <w:marBottom w:val="0"/>
                      <w:divBdr>
                        <w:top w:val="none" w:sz="0" w:space="0" w:color="auto"/>
                        <w:left w:val="none" w:sz="0" w:space="0" w:color="auto"/>
                        <w:bottom w:val="none" w:sz="0" w:space="0" w:color="auto"/>
                        <w:right w:val="none" w:sz="0" w:space="0" w:color="auto"/>
                      </w:divBdr>
                    </w:div>
                    <w:div w:id="1569611405">
                      <w:marLeft w:val="0"/>
                      <w:marRight w:val="0"/>
                      <w:marTop w:val="0"/>
                      <w:marBottom w:val="0"/>
                      <w:divBdr>
                        <w:top w:val="none" w:sz="0" w:space="0" w:color="auto"/>
                        <w:left w:val="none" w:sz="0" w:space="0" w:color="auto"/>
                        <w:bottom w:val="none" w:sz="0" w:space="0" w:color="auto"/>
                        <w:right w:val="none" w:sz="0" w:space="0" w:color="auto"/>
                      </w:divBdr>
                    </w:div>
                    <w:div w:id="1510753277">
                      <w:marLeft w:val="0"/>
                      <w:marRight w:val="0"/>
                      <w:marTop w:val="0"/>
                      <w:marBottom w:val="0"/>
                      <w:divBdr>
                        <w:top w:val="none" w:sz="0" w:space="0" w:color="auto"/>
                        <w:left w:val="none" w:sz="0" w:space="0" w:color="auto"/>
                        <w:bottom w:val="none" w:sz="0" w:space="0" w:color="auto"/>
                        <w:right w:val="none" w:sz="0" w:space="0" w:color="auto"/>
                      </w:divBdr>
                    </w:div>
                    <w:div w:id="1554652390">
                      <w:marLeft w:val="0"/>
                      <w:marRight w:val="0"/>
                      <w:marTop w:val="0"/>
                      <w:marBottom w:val="0"/>
                      <w:divBdr>
                        <w:top w:val="none" w:sz="0" w:space="0" w:color="auto"/>
                        <w:left w:val="none" w:sz="0" w:space="0" w:color="auto"/>
                        <w:bottom w:val="none" w:sz="0" w:space="0" w:color="auto"/>
                        <w:right w:val="none" w:sz="0" w:space="0" w:color="auto"/>
                      </w:divBdr>
                    </w:div>
                    <w:div w:id="918364706">
                      <w:marLeft w:val="0"/>
                      <w:marRight w:val="0"/>
                      <w:marTop w:val="0"/>
                      <w:marBottom w:val="0"/>
                      <w:divBdr>
                        <w:top w:val="none" w:sz="0" w:space="0" w:color="auto"/>
                        <w:left w:val="none" w:sz="0" w:space="0" w:color="auto"/>
                        <w:bottom w:val="none" w:sz="0" w:space="0" w:color="auto"/>
                        <w:right w:val="none" w:sz="0" w:space="0" w:color="auto"/>
                      </w:divBdr>
                    </w:div>
                    <w:div w:id="2136554489">
                      <w:marLeft w:val="0"/>
                      <w:marRight w:val="0"/>
                      <w:marTop w:val="0"/>
                      <w:marBottom w:val="0"/>
                      <w:divBdr>
                        <w:top w:val="none" w:sz="0" w:space="0" w:color="auto"/>
                        <w:left w:val="none" w:sz="0" w:space="0" w:color="auto"/>
                        <w:bottom w:val="none" w:sz="0" w:space="0" w:color="auto"/>
                        <w:right w:val="none" w:sz="0" w:space="0" w:color="auto"/>
                      </w:divBdr>
                    </w:div>
                    <w:div w:id="406149471">
                      <w:marLeft w:val="0"/>
                      <w:marRight w:val="0"/>
                      <w:marTop w:val="0"/>
                      <w:marBottom w:val="0"/>
                      <w:divBdr>
                        <w:top w:val="none" w:sz="0" w:space="0" w:color="auto"/>
                        <w:left w:val="none" w:sz="0" w:space="0" w:color="auto"/>
                        <w:bottom w:val="none" w:sz="0" w:space="0" w:color="auto"/>
                        <w:right w:val="none" w:sz="0" w:space="0" w:color="auto"/>
                      </w:divBdr>
                    </w:div>
                    <w:div w:id="136844341">
                      <w:marLeft w:val="0"/>
                      <w:marRight w:val="0"/>
                      <w:marTop w:val="0"/>
                      <w:marBottom w:val="0"/>
                      <w:divBdr>
                        <w:top w:val="none" w:sz="0" w:space="0" w:color="auto"/>
                        <w:left w:val="none" w:sz="0" w:space="0" w:color="auto"/>
                        <w:bottom w:val="none" w:sz="0" w:space="0" w:color="auto"/>
                        <w:right w:val="none" w:sz="0" w:space="0" w:color="auto"/>
                      </w:divBdr>
                    </w:div>
                    <w:div w:id="1704012851">
                      <w:marLeft w:val="0"/>
                      <w:marRight w:val="0"/>
                      <w:marTop w:val="0"/>
                      <w:marBottom w:val="0"/>
                      <w:divBdr>
                        <w:top w:val="none" w:sz="0" w:space="0" w:color="auto"/>
                        <w:left w:val="none" w:sz="0" w:space="0" w:color="auto"/>
                        <w:bottom w:val="none" w:sz="0" w:space="0" w:color="auto"/>
                        <w:right w:val="none" w:sz="0" w:space="0" w:color="auto"/>
                      </w:divBdr>
                    </w:div>
                    <w:div w:id="138233812">
                      <w:marLeft w:val="0"/>
                      <w:marRight w:val="0"/>
                      <w:marTop w:val="0"/>
                      <w:marBottom w:val="0"/>
                      <w:divBdr>
                        <w:top w:val="none" w:sz="0" w:space="0" w:color="auto"/>
                        <w:left w:val="none" w:sz="0" w:space="0" w:color="auto"/>
                        <w:bottom w:val="none" w:sz="0" w:space="0" w:color="auto"/>
                        <w:right w:val="none" w:sz="0" w:space="0" w:color="auto"/>
                      </w:divBdr>
                    </w:div>
                    <w:div w:id="812328104">
                      <w:marLeft w:val="0"/>
                      <w:marRight w:val="0"/>
                      <w:marTop w:val="0"/>
                      <w:marBottom w:val="0"/>
                      <w:divBdr>
                        <w:top w:val="none" w:sz="0" w:space="0" w:color="auto"/>
                        <w:left w:val="none" w:sz="0" w:space="0" w:color="auto"/>
                        <w:bottom w:val="none" w:sz="0" w:space="0" w:color="auto"/>
                        <w:right w:val="none" w:sz="0" w:space="0" w:color="auto"/>
                      </w:divBdr>
                    </w:div>
                    <w:div w:id="1220749737">
                      <w:marLeft w:val="0"/>
                      <w:marRight w:val="0"/>
                      <w:marTop w:val="0"/>
                      <w:marBottom w:val="0"/>
                      <w:divBdr>
                        <w:top w:val="none" w:sz="0" w:space="0" w:color="auto"/>
                        <w:left w:val="none" w:sz="0" w:space="0" w:color="auto"/>
                        <w:bottom w:val="none" w:sz="0" w:space="0" w:color="auto"/>
                        <w:right w:val="none" w:sz="0" w:space="0" w:color="auto"/>
                      </w:divBdr>
                    </w:div>
                    <w:div w:id="966546367">
                      <w:marLeft w:val="0"/>
                      <w:marRight w:val="0"/>
                      <w:marTop w:val="0"/>
                      <w:marBottom w:val="0"/>
                      <w:divBdr>
                        <w:top w:val="none" w:sz="0" w:space="0" w:color="auto"/>
                        <w:left w:val="none" w:sz="0" w:space="0" w:color="auto"/>
                        <w:bottom w:val="none" w:sz="0" w:space="0" w:color="auto"/>
                        <w:right w:val="none" w:sz="0" w:space="0" w:color="auto"/>
                      </w:divBdr>
                    </w:div>
                    <w:div w:id="1882087159">
                      <w:marLeft w:val="0"/>
                      <w:marRight w:val="0"/>
                      <w:marTop w:val="0"/>
                      <w:marBottom w:val="0"/>
                      <w:divBdr>
                        <w:top w:val="none" w:sz="0" w:space="0" w:color="auto"/>
                        <w:left w:val="none" w:sz="0" w:space="0" w:color="auto"/>
                        <w:bottom w:val="none" w:sz="0" w:space="0" w:color="auto"/>
                        <w:right w:val="none" w:sz="0" w:space="0" w:color="auto"/>
                      </w:divBdr>
                    </w:div>
                    <w:div w:id="495727245">
                      <w:marLeft w:val="0"/>
                      <w:marRight w:val="0"/>
                      <w:marTop w:val="0"/>
                      <w:marBottom w:val="0"/>
                      <w:divBdr>
                        <w:top w:val="none" w:sz="0" w:space="0" w:color="auto"/>
                        <w:left w:val="none" w:sz="0" w:space="0" w:color="auto"/>
                        <w:bottom w:val="none" w:sz="0" w:space="0" w:color="auto"/>
                        <w:right w:val="none" w:sz="0" w:space="0" w:color="auto"/>
                      </w:divBdr>
                    </w:div>
                    <w:div w:id="335115126">
                      <w:marLeft w:val="0"/>
                      <w:marRight w:val="0"/>
                      <w:marTop w:val="0"/>
                      <w:marBottom w:val="0"/>
                      <w:divBdr>
                        <w:top w:val="none" w:sz="0" w:space="0" w:color="auto"/>
                        <w:left w:val="none" w:sz="0" w:space="0" w:color="auto"/>
                        <w:bottom w:val="none" w:sz="0" w:space="0" w:color="auto"/>
                        <w:right w:val="none" w:sz="0" w:space="0" w:color="auto"/>
                      </w:divBdr>
                    </w:div>
                    <w:div w:id="609708113">
                      <w:marLeft w:val="0"/>
                      <w:marRight w:val="0"/>
                      <w:marTop w:val="0"/>
                      <w:marBottom w:val="0"/>
                      <w:divBdr>
                        <w:top w:val="none" w:sz="0" w:space="0" w:color="auto"/>
                        <w:left w:val="none" w:sz="0" w:space="0" w:color="auto"/>
                        <w:bottom w:val="none" w:sz="0" w:space="0" w:color="auto"/>
                        <w:right w:val="none" w:sz="0" w:space="0" w:color="auto"/>
                      </w:divBdr>
                    </w:div>
                    <w:div w:id="395320473">
                      <w:marLeft w:val="0"/>
                      <w:marRight w:val="0"/>
                      <w:marTop w:val="0"/>
                      <w:marBottom w:val="0"/>
                      <w:divBdr>
                        <w:top w:val="none" w:sz="0" w:space="0" w:color="auto"/>
                        <w:left w:val="none" w:sz="0" w:space="0" w:color="auto"/>
                        <w:bottom w:val="none" w:sz="0" w:space="0" w:color="auto"/>
                        <w:right w:val="none" w:sz="0" w:space="0" w:color="auto"/>
                      </w:divBdr>
                    </w:div>
                    <w:div w:id="505904338">
                      <w:marLeft w:val="0"/>
                      <w:marRight w:val="0"/>
                      <w:marTop w:val="0"/>
                      <w:marBottom w:val="0"/>
                      <w:divBdr>
                        <w:top w:val="none" w:sz="0" w:space="0" w:color="auto"/>
                        <w:left w:val="none" w:sz="0" w:space="0" w:color="auto"/>
                        <w:bottom w:val="none" w:sz="0" w:space="0" w:color="auto"/>
                        <w:right w:val="none" w:sz="0" w:space="0" w:color="auto"/>
                      </w:divBdr>
                    </w:div>
                    <w:div w:id="518783413">
                      <w:marLeft w:val="0"/>
                      <w:marRight w:val="0"/>
                      <w:marTop w:val="0"/>
                      <w:marBottom w:val="0"/>
                      <w:divBdr>
                        <w:top w:val="none" w:sz="0" w:space="0" w:color="auto"/>
                        <w:left w:val="none" w:sz="0" w:space="0" w:color="auto"/>
                        <w:bottom w:val="none" w:sz="0" w:space="0" w:color="auto"/>
                        <w:right w:val="none" w:sz="0" w:space="0" w:color="auto"/>
                      </w:divBdr>
                    </w:div>
                    <w:div w:id="767388029">
                      <w:marLeft w:val="0"/>
                      <w:marRight w:val="0"/>
                      <w:marTop w:val="0"/>
                      <w:marBottom w:val="0"/>
                      <w:divBdr>
                        <w:top w:val="none" w:sz="0" w:space="0" w:color="auto"/>
                        <w:left w:val="none" w:sz="0" w:space="0" w:color="auto"/>
                        <w:bottom w:val="none" w:sz="0" w:space="0" w:color="auto"/>
                        <w:right w:val="none" w:sz="0" w:space="0" w:color="auto"/>
                      </w:divBdr>
                    </w:div>
                    <w:div w:id="2128038999">
                      <w:marLeft w:val="0"/>
                      <w:marRight w:val="0"/>
                      <w:marTop w:val="0"/>
                      <w:marBottom w:val="0"/>
                      <w:divBdr>
                        <w:top w:val="none" w:sz="0" w:space="0" w:color="auto"/>
                        <w:left w:val="none" w:sz="0" w:space="0" w:color="auto"/>
                        <w:bottom w:val="none" w:sz="0" w:space="0" w:color="auto"/>
                        <w:right w:val="none" w:sz="0" w:space="0" w:color="auto"/>
                      </w:divBdr>
                    </w:div>
                    <w:div w:id="604003355">
                      <w:marLeft w:val="0"/>
                      <w:marRight w:val="0"/>
                      <w:marTop w:val="0"/>
                      <w:marBottom w:val="0"/>
                      <w:divBdr>
                        <w:top w:val="none" w:sz="0" w:space="0" w:color="auto"/>
                        <w:left w:val="none" w:sz="0" w:space="0" w:color="auto"/>
                        <w:bottom w:val="none" w:sz="0" w:space="0" w:color="auto"/>
                        <w:right w:val="none" w:sz="0" w:space="0" w:color="auto"/>
                      </w:divBdr>
                    </w:div>
                    <w:div w:id="198128730">
                      <w:marLeft w:val="0"/>
                      <w:marRight w:val="0"/>
                      <w:marTop w:val="0"/>
                      <w:marBottom w:val="0"/>
                      <w:divBdr>
                        <w:top w:val="none" w:sz="0" w:space="0" w:color="auto"/>
                        <w:left w:val="none" w:sz="0" w:space="0" w:color="auto"/>
                        <w:bottom w:val="none" w:sz="0" w:space="0" w:color="auto"/>
                        <w:right w:val="none" w:sz="0" w:space="0" w:color="auto"/>
                      </w:divBdr>
                    </w:div>
                    <w:div w:id="2050303353">
                      <w:marLeft w:val="0"/>
                      <w:marRight w:val="0"/>
                      <w:marTop w:val="0"/>
                      <w:marBottom w:val="0"/>
                      <w:divBdr>
                        <w:top w:val="none" w:sz="0" w:space="0" w:color="auto"/>
                        <w:left w:val="none" w:sz="0" w:space="0" w:color="auto"/>
                        <w:bottom w:val="none" w:sz="0" w:space="0" w:color="auto"/>
                        <w:right w:val="none" w:sz="0" w:space="0" w:color="auto"/>
                      </w:divBdr>
                    </w:div>
                    <w:div w:id="1545604668">
                      <w:marLeft w:val="0"/>
                      <w:marRight w:val="0"/>
                      <w:marTop w:val="0"/>
                      <w:marBottom w:val="0"/>
                      <w:divBdr>
                        <w:top w:val="none" w:sz="0" w:space="0" w:color="auto"/>
                        <w:left w:val="none" w:sz="0" w:space="0" w:color="auto"/>
                        <w:bottom w:val="none" w:sz="0" w:space="0" w:color="auto"/>
                        <w:right w:val="none" w:sz="0" w:space="0" w:color="auto"/>
                      </w:divBdr>
                    </w:div>
                    <w:div w:id="938948775">
                      <w:marLeft w:val="0"/>
                      <w:marRight w:val="0"/>
                      <w:marTop w:val="0"/>
                      <w:marBottom w:val="0"/>
                      <w:divBdr>
                        <w:top w:val="none" w:sz="0" w:space="0" w:color="auto"/>
                        <w:left w:val="none" w:sz="0" w:space="0" w:color="auto"/>
                        <w:bottom w:val="none" w:sz="0" w:space="0" w:color="auto"/>
                        <w:right w:val="none" w:sz="0" w:space="0" w:color="auto"/>
                      </w:divBdr>
                    </w:div>
                    <w:div w:id="264072212">
                      <w:marLeft w:val="0"/>
                      <w:marRight w:val="0"/>
                      <w:marTop w:val="0"/>
                      <w:marBottom w:val="0"/>
                      <w:divBdr>
                        <w:top w:val="none" w:sz="0" w:space="0" w:color="auto"/>
                        <w:left w:val="none" w:sz="0" w:space="0" w:color="auto"/>
                        <w:bottom w:val="none" w:sz="0" w:space="0" w:color="auto"/>
                        <w:right w:val="none" w:sz="0" w:space="0" w:color="auto"/>
                      </w:divBdr>
                    </w:div>
                    <w:div w:id="1345978697">
                      <w:marLeft w:val="0"/>
                      <w:marRight w:val="0"/>
                      <w:marTop w:val="0"/>
                      <w:marBottom w:val="0"/>
                      <w:divBdr>
                        <w:top w:val="none" w:sz="0" w:space="0" w:color="auto"/>
                        <w:left w:val="none" w:sz="0" w:space="0" w:color="auto"/>
                        <w:bottom w:val="none" w:sz="0" w:space="0" w:color="auto"/>
                        <w:right w:val="none" w:sz="0" w:space="0" w:color="auto"/>
                      </w:divBdr>
                    </w:div>
                    <w:div w:id="1608544823">
                      <w:marLeft w:val="0"/>
                      <w:marRight w:val="0"/>
                      <w:marTop w:val="0"/>
                      <w:marBottom w:val="0"/>
                      <w:divBdr>
                        <w:top w:val="none" w:sz="0" w:space="0" w:color="auto"/>
                        <w:left w:val="none" w:sz="0" w:space="0" w:color="auto"/>
                        <w:bottom w:val="none" w:sz="0" w:space="0" w:color="auto"/>
                        <w:right w:val="none" w:sz="0" w:space="0" w:color="auto"/>
                      </w:divBdr>
                    </w:div>
                    <w:div w:id="2047824259">
                      <w:marLeft w:val="0"/>
                      <w:marRight w:val="0"/>
                      <w:marTop w:val="0"/>
                      <w:marBottom w:val="0"/>
                      <w:divBdr>
                        <w:top w:val="none" w:sz="0" w:space="0" w:color="auto"/>
                        <w:left w:val="none" w:sz="0" w:space="0" w:color="auto"/>
                        <w:bottom w:val="none" w:sz="0" w:space="0" w:color="auto"/>
                        <w:right w:val="none" w:sz="0" w:space="0" w:color="auto"/>
                      </w:divBdr>
                    </w:div>
                    <w:div w:id="2127111857">
                      <w:marLeft w:val="0"/>
                      <w:marRight w:val="0"/>
                      <w:marTop w:val="0"/>
                      <w:marBottom w:val="0"/>
                      <w:divBdr>
                        <w:top w:val="none" w:sz="0" w:space="0" w:color="auto"/>
                        <w:left w:val="none" w:sz="0" w:space="0" w:color="auto"/>
                        <w:bottom w:val="none" w:sz="0" w:space="0" w:color="auto"/>
                        <w:right w:val="none" w:sz="0" w:space="0" w:color="auto"/>
                      </w:divBdr>
                    </w:div>
                    <w:div w:id="1483427809">
                      <w:marLeft w:val="0"/>
                      <w:marRight w:val="0"/>
                      <w:marTop w:val="0"/>
                      <w:marBottom w:val="0"/>
                      <w:divBdr>
                        <w:top w:val="none" w:sz="0" w:space="0" w:color="auto"/>
                        <w:left w:val="none" w:sz="0" w:space="0" w:color="auto"/>
                        <w:bottom w:val="none" w:sz="0" w:space="0" w:color="auto"/>
                        <w:right w:val="none" w:sz="0" w:space="0" w:color="auto"/>
                      </w:divBdr>
                    </w:div>
                    <w:div w:id="157497939">
                      <w:marLeft w:val="0"/>
                      <w:marRight w:val="0"/>
                      <w:marTop w:val="0"/>
                      <w:marBottom w:val="0"/>
                      <w:divBdr>
                        <w:top w:val="none" w:sz="0" w:space="0" w:color="auto"/>
                        <w:left w:val="none" w:sz="0" w:space="0" w:color="auto"/>
                        <w:bottom w:val="none" w:sz="0" w:space="0" w:color="auto"/>
                        <w:right w:val="none" w:sz="0" w:space="0" w:color="auto"/>
                      </w:divBdr>
                    </w:div>
                    <w:div w:id="507523564">
                      <w:marLeft w:val="0"/>
                      <w:marRight w:val="0"/>
                      <w:marTop w:val="0"/>
                      <w:marBottom w:val="0"/>
                      <w:divBdr>
                        <w:top w:val="none" w:sz="0" w:space="0" w:color="auto"/>
                        <w:left w:val="none" w:sz="0" w:space="0" w:color="auto"/>
                        <w:bottom w:val="none" w:sz="0" w:space="0" w:color="auto"/>
                        <w:right w:val="none" w:sz="0" w:space="0" w:color="auto"/>
                      </w:divBdr>
                    </w:div>
                    <w:div w:id="2018650428">
                      <w:marLeft w:val="0"/>
                      <w:marRight w:val="0"/>
                      <w:marTop w:val="0"/>
                      <w:marBottom w:val="0"/>
                      <w:divBdr>
                        <w:top w:val="none" w:sz="0" w:space="0" w:color="auto"/>
                        <w:left w:val="none" w:sz="0" w:space="0" w:color="auto"/>
                        <w:bottom w:val="none" w:sz="0" w:space="0" w:color="auto"/>
                        <w:right w:val="none" w:sz="0" w:space="0" w:color="auto"/>
                      </w:divBdr>
                    </w:div>
                    <w:div w:id="543518172">
                      <w:marLeft w:val="0"/>
                      <w:marRight w:val="0"/>
                      <w:marTop w:val="0"/>
                      <w:marBottom w:val="0"/>
                      <w:divBdr>
                        <w:top w:val="none" w:sz="0" w:space="0" w:color="auto"/>
                        <w:left w:val="none" w:sz="0" w:space="0" w:color="auto"/>
                        <w:bottom w:val="none" w:sz="0" w:space="0" w:color="auto"/>
                        <w:right w:val="none" w:sz="0" w:space="0" w:color="auto"/>
                      </w:divBdr>
                    </w:div>
                    <w:div w:id="310642883">
                      <w:marLeft w:val="0"/>
                      <w:marRight w:val="0"/>
                      <w:marTop w:val="0"/>
                      <w:marBottom w:val="0"/>
                      <w:divBdr>
                        <w:top w:val="none" w:sz="0" w:space="0" w:color="auto"/>
                        <w:left w:val="none" w:sz="0" w:space="0" w:color="auto"/>
                        <w:bottom w:val="none" w:sz="0" w:space="0" w:color="auto"/>
                        <w:right w:val="none" w:sz="0" w:space="0" w:color="auto"/>
                      </w:divBdr>
                    </w:div>
                    <w:div w:id="949314193">
                      <w:marLeft w:val="0"/>
                      <w:marRight w:val="0"/>
                      <w:marTop w:val="0"/>
                      <w:marBottom w:val="0"/>
                      <w:divBdr>
                        <w:top w:val="none" w:sz="0" w:space="0" w:color="auto"/>
                        <w:left w:val="none" w:sz="0" w:space="0" w:color="auto"/>
                        <w:bottom w:val="none" w:sz="0" w:space="0" w:color="auto"/>
                        <w:right w:val="none" w:sz="0" w:space="0" w:color="auto"/>
                      </w:divBdr>
                    </w:div>
                    <w:div w:id="2066641569">
                      <w:marLeft w:val="0"/>
                      <w:marRight w:val="0"/>
                      <w:marTop w:val="0"/>
                      <w:marBottom w:val="0"/>
                      <w:divBdr>
                        <w:top w:val="none" w:sz="0" w:space="0" w:color="auto"/>
                        <w:left w:val="none" w:sz="0" w:space="0" w:color="auto"/>
                        <w:bottom w:val="none" w:sz="0" w:space="0" w:color="auto"/>
                        <w:right w:val="none" w:sz="0" w:space="0" w:color="auto"/>
                      </w:divBdr>
                    </w:div>
                    <w:div w:id="169489907">
                      <w:marLeft w:val="0"/>
                      <w:marRight w:val="0"/>
                      <w:marTop w:val="0"/>
                      <w:marBottom w:val="0"/>
                      <w:divBdr>
                        <w:top w:val="none" w:sz="0" w:space="0" w:color="auto"/>
                        <w:left w:val="none" w:sz="0" w:space="0" w:color="auto"/>
                        <w:bottom w:val="none" w:sz="0" w:space="0" w:color="auto"/>
                        <w:right w:val="none" w:sz="0" w:space="0" w:color="auto"/>
                      </w:divBdr>
                    </w:div>
                    <w:div w:id="1471957">
                      <w:marLeft w:val="0"/>
                      <w:marRight w:val="0"/>
                      <w:marTop w:val="0"/>
                      <w:marBottom w:val="0"/>
                      <w:divBdr>
                        <w:top w:val="none" w:sz="0" w:space="0" w:color="auto"/>
                        <w:left w:val="none" w:sz="0" w:space="0" w:color="auto"/>
                        <w:bottom w:val="none" w:sz="0" w:space="0" w:color="auto"/>
                        <w:right w:val="none" w:sz="0" w:space="0" w:color="auto"/>
                      </w:divBdr>
                    </w:div>
                    <w:div w:id="206339990">
                      <w:marLeft w:val="0"/>
                      <w:marRight w:val="0"/>
                      <w:marTop w:val="0"/>
                      <w:marBottom w:val="0"/>
                      <w:divBdr>
                        <w:top w:val="none" w:sz="0" w:space="0" w:color="auto"/>
                        <w:left w:val="none" w:sz="0" w:space="0" w:color="auto"/>
                        <w:bottom w:val="none" w:sz="0" w:space="0" w:color="auto"/>
                        <w:right w:val="none" w:sz="0" w:space="0" w:color="auto"/>
                      </w:divBdr>
                    </w:div>
                    <w:div w:id="1357657635">
                      <w:marLeft w:val="0"/>
                      <w:marRight w:val="0"/>
                      <w:marTop w:val="0"/>
                      <w:marBottom w:val="0"/>
                      <w:divBdr>
                        <w:top w:val="none" w:sz="0" w:space="0" w:color="auto"/>
                        <w:left w:val="none" w:sz="0" w:space="0" w:color="auto"/>
                        <w:bottom w:val="none" w:sz="0" w:space="0" w:color="auto"/>
                        <w:right w:val="none" w:sz="0" w:space="0" w:color="auto"/>
                      </w:divBdr>
                    </w:div>
                    <w:div w:id="1855683105">
                      <w:marLeft w:val="0"/>
                      <w:marRight w:val="0"/>
                      <w:marTop w:val="0"/>
                      <w:marBottom w:val="0"/>
                      <w:divBdr>
                        <w:top w:val="none" w:sz="0" w:space="0" w:color="auto"/>
                        <w:left w:val="none" w:sz="0" w:space="0" w:color="auto"/>
                        <w:bottom w:val="none" w:sz="0" w:space="0" w:color="auto"/>
                        <w:right w:val="none" w:sz="0" w:space="0" w:color="auto"/>
                      </w:divBdr>
                    </w:div>
                    <w:div w:id="1975863276">
                      <w:marLeft w:val="0"/>
                      <w:marRight w:val="0"/>
                      <w:marTop w:val="0"/>
                      <w:marBottom w:val="0"/>
                      <w:divBdr>
                        <w:top w:val="none" w:sz="0" w:space="0" w:color="auto"/>
                        <w:left w:val="none" w:sz="0" w:space="0" w:color="auto"/>
                        <w:bottom w:val="none" w:sz="0" w:space="0" w:color="auto"/>
                        <w:right w:val="none" w:sz="0" w:space="0" w:color="auto"/>
                      </w:divBdr>
                    </w:div>
                    <w:div w:id="862477774">
                      <w:marLeft w:val="0"/>
                      <w:marRight w:val="0"/>
                      <w:marTop w:val="0"/>
                      <w:marBottom w:val="0"/>
                      <w:divBdr>
                        <w:top w:val="none" w:sz="0" w:space="0" w:color="auto"/>
                        <w:left w:val="none" w:sz="0" w:space="0" w:color="auto"/>
                        <w:bottom w:val="none" w:sz="0" w:space="0" w:color="auto"/>
                        <w:right w:val="none" w:sz="0" w:space="0" w:color="auto"/>
                      </w:divBdr>
                    </w:div>
                    <w:div w:id="1284842537">
                      <w:marLeft w:val="0"/>
                      <w:marRight w:val="0"/>
                      <w:marTop w:val="0"/>
                      <w:marBottom w:val="0"/>
                      <w:divBdr>
                        <w:top w:val="none" w:sz="0" w:space="0" w:color="auto"/>
                        <w:left w:val="none" w:sz="0" w:space="0" w:color="auto"/>
                        <w:bottom w:val="none" w:sz="0" w:space="0" w:color="auto"/>
                        <w:right w:val="none" w:sz="0" w:space="0" w:color="auto"/>
                      </w:divBdr>
                    </w:div>
                    <w:div w:id="1130710118">
                      <w:marLeft w:val="0"/>
                      <w:marRight w:val="0"/>
                      <w:marTop w:val="0"/>
                      <w:marBottom w:val="0"/>
                      <w:divBdr>
                        <w:top w:val="none" w:sz="0" w:space="0" w:color="auto"/>
                        <w:left w:val="none" w:sz="0" w:space="0" w:color="auto"/>
                        <w:bottom w:val="none" w:sz="0" w:space="0" w:color="auto"/>
                        <w:right w:val="none" w:sz="0" w:space="0" w:color="auto"/>
                      </w:divBdr>
                    </w:div>
                    <w:div w:id="572349626">
                      <w:marLeft w:val="0"/>
                      <w:marRight w:val="0"/>
                      <w:marTop w:val="0"/>
                      <w:marBottom w:val="0"/>
                      <w:divBdr>
                        <w:top w:val="none" w:sz="0" w:space="0" w:color="auto"/>
                        <w:left w:val="none" w:sz="0" w:space="0" w:color="auto"/>
                        <w:bottom w:val="none" w:sz="0" w:space="0" w:color="auto"/>
                        <w:right w:val="none" w:sz="0" w:space="0" w:color="auto"/>
                      </w:divBdr>
                    </w:div>
                    <w:div w:id="1999453211">
                      <w:marLeft w:val="0"/>
                      <w:marRight w:val="0"/>
                      <w:marTop w:val="0"/>
                      <w:marBottom w:val="0"/>
                      <w:divBdr>
                        <w:top w:val="none" w:sz="0" w:space="0" w:color="auto"/>
                        <w:left w:val="none" w:sz="0" w:space="0" w:color="auto"/>
                        <w:bottom w:val="none" w:sz="0" w:space="0" w:color="auto"/>
                        <w:right w:val="none" w:sz="0" w:space="0" w:color="auto"/>
                      </w:divBdr>
                    </w:div>
                    <w:div w:id="2125341393">
                      <w:marLeft w:val="0"/>
                      <w:marRight w:val="0"/>
                      <w:marTop w:val="0"/>
                      <w:marBottom w:val="0"/>
                      <w:divBdr>
                        <w:top w:val="none" w:sz="0" w:space="0" w:color="auto"/>
                        <w:left w:val="none" w:sz="0" w:space="0" w:color="auto"/>
                        <w:bottom w:val="none" w:sz="0" w:space="0" w:color="auto"/>
                        <w:right w:val="none" w:sz="0" w:space="0" w:color="auto"/>
                      </w:divBdr>
                    </w:div>
                    <w:div w:id="969676953">
                      <w:marLeft w:val="0"/>
                      <w:marRight w:val="0"/>
                      <w:marTop w:val="0"/>
                      <w:marBottom w:val="0"/>
                      <w:divBdr>
                        <w:top w:val="none" w:sz="0" w:space="0" w:color="auto"/>
                        <w:left w:val="none" w:sz="0" w:space="0" w:color="auto"/>
                        <w:bottom w:val="none" w:sz="0" w:space="0" w:color="auto"/>
                        <w:right w:val="none" w:sz="0" w:space="0" w:color="auto"/>
                      </w:divBdr>
                    </w:div>
                    <w:div w:id="1194923518">
                      <w:marLeft w:val="0"/>
                      <w:marRight w:val="0"/>
                      <w:marTop w:val="0"/>
                      <w:marBottom w:val="0"/>
                      <w:divBdr>
                        <w:top w:val="none" w:sz="0" w:space="0" w:color="auto"/>
                        <w:left w:val="none" w:sz="0" w:space="0" w:color="auto"/>
                        <w:bottom w:val="none" w:sz="0" w:space="0" w:color="auto"/>
                        <w:right w:val="none" w:sz="0" w:space="0" w:color="auto"/>
                      </w:divBdr>
                    </w:div>
                    <w:div w:id="915943756">
                      <w:marLeft w:val="0"/>
                      <w:marRight w:val="0"/>
                      <w:marTop w:val="0"/>
                      <w:marBottom w:val="0"/>
                      <w:divBdr>
                        <w:top w:val="none" w:sz="0" w:space="0" w:color="auto"/>
                        <w:left w:val="none" w:sz="0" w:space="0" w:color="auto"/>
                        <w:bottom w:val="none" w:sz="0" w:space="0" w:color="auto"/>
                        <w:right w:val="none" w:sz="0" w:space="0" w:color="auto"/>
                      </w:divBdr>
                    </w:div>
                    <w:div w:id="1345937055">
                      <w:marLeft w:val="0"/>
                      <w:marRight w:val="0"/>
                      <w:marTop w:val="0"/>
                      <w:marBottom w:val="0"/>
                      <w:divBdr>
                        <w:top w:val="none" w:sz="0" w:space="0" w:color="auto"/>
                        <w:left w:val="none" w:sz="0" w:space="0" w:color="auto"/>
                        <w:bottom w:val="none" w:sz="0" w:space="0" w:color="auto"/>
                        <w:right w:val="none" w:sz="0" w:space="0" w:color="auto"/>
                      </w:divBdr>
                    </w:div>
                    <w:div w:id="710761334">
                      <w:marLeft w:val="0"/>
                      <w:marRight w:val="0"/>
                      <w:marTop w:val="0"/>
                      <w:marBottom w:val="0"/>
                      <w:divBdr>
                        <w:top w:val="none" w:sz="0" w:space="0" w:color="auto"/>
                        <w:left w:val="none" w:sz="0" w:space="0" w:color="auto"/>
                        <w:bottom w:val="none" w:sz="0" w:space="0" w:color="auto"/>
                        <w:right w:val="none" w:sz="0" w:space="0" w:color="auto"/>
                      </w:divBdr>
                    </w:div>
                    <w:div w:id="1581020027">
                      <w:marLeft w:val="0"/>
                      <w:marRight w:val="0"/>
                      <w:marTop w:val="0"/>
                      <w:marBottom w:val="0"/>
                      <w:divBdr>
                        <w:top w:val="none" w:sz="0" w:space="0" w:color="auto"/>
                        <w:left w:val="none" w:sz="0" w:space="0" w:color="auto"/>
                        <w:bottom w:val="none" w:sz="0" w:space="0" w:color="auto"/>
                        <w:right w:val="none" w:sz="0" w:space="0" w:color="auto"/>
                      </w:divBdr>
                    </w:div>
                    <w:div w:id="1621649842">
                      <w:marLeft w:val="0"/>
                      <w:marRight w:val="0"/>
                      <w:marTop w:val="0"/>
                      <w:marBottom w:val="0"/>
                      <w:divBdr>
                        <w:top w:val="none" w:sz="0" w:space="0" w:color="auto"/>
                        <w:left w:val="none" w:sz="0" w:space="0" w:color="auto"/>
                        <w:bottom w:val="none" w:sz="0" w:space="0" w:color="auto"/>
                        <w:right w:val="none" w:sz="0" w:space="0" w:color="auto"/>
                      </w:divBdr>
                    </w:div>
                    <w:div w:id="937719">
                      <w:marLeft w:val="0"/>
                      <w:marRight w:val="0"/>
                      <w:marTop w:val="0"/>
                      <w:marBottom w:val="0"/>
                      <w:divBdr>
                        <w:top w:val="none" w:sz="0" w:space="0" w:color="auto"/>
                        <w:left w:val="none" w:sz="0" w:space="0" w:color="auto"/>
                        <w:bottom w:val="none" w:sz="0" w:space="0" w:color="auto"/>
                        <w:right w:val="none" w:sz="0" w:space="0" w:color="auto"/>
                      </w:divBdr>
                    </w:div>
                    <w:div w:id="2041588164">
                      <w:marLeft w:val="0"/>
                      <w:marRight w:val="0"/>
                      <w:marTop w:val="0"/>
                      <w:marBottom w:val="0"/>
                      <w:divBdr>
                        <w:top w:val="none" w:sz="0" w:space="0" w:color="auto"/>
                        <w:left w:val="none" w:sz="0" w:space="0" w:color="auto"/>
                        <w:bottom w:val="none" w:sz="0" w:space="0" w:color="auto"/>
                        <w:right w:val="none" w:sz="0" w:space="0" w:color="auto"/>
                      </w:divBdr>
                    </w:div>
                    <w:div w:id="1656956866">
                      <w:marLeft w:val="0"/>
                      <w:marRight w:val="0"/>
                      <w:marTop w:val="0"/>
                      <w:marBottom w:val="0"/>
                      <w:divBdr>
                        <w:top w:val="none" w:sz="0" w:space="0" w:color="auto"/>
                        <w:left w:val="none" w:sz="0" w:space="0" w:color="auto"/>
                        <w:bottom w:val="none" w:sz="0" w:space="0" w:color="auto"/>
                        <w:right w:val="none" w:sz="0" w:space="0" w:color="auto"/>
                      </w:divBdr>
                    </w:div>
                    <w:div w:id="1366522362">
                      <w:marLeft w:val="0"/>
                      <w:marRight w:val="0"/>
                      <w:marTop w:val="0"/>
                      <w:marBottom w:val="0"/>
                      <w:divBdr>
                        <w:top w:val="none" w:sz="0" w:space="0" w:color="auto"/>
                        <w:left w:val="none" w:sz="0" w:space="0" w:color="auto"/>
                        <w:bottom w:val="none" w:sz="0" w:space="0" w:color="auto"/>
                        <w:right w:val="none" w:sz="0" w:space="0" w:color="auto"/>
                      </w:divBdr>
                    </w:div>
                    <w:div w:id="231237321">
                      <w:marLeft w:val="0"/>
                      <w:marRight w:val="0"/>
                      <w:marTop w:val="0"/>
                      <w:marBottom w:val="0"/>
                      <w:divBdr>
                        <w:top w:val="none" w:sz="0" w:space="0" w:color="auto"/>
                        <w:left w:val="none" w:sz="0" w:space="0" w:color="auto"/>
                        <w:bottom w:val="none" w:sz="0" w:space="0" w:color="auto"/>
                        <w:right w:val="none" w:sz="0" w:space="0" w:color="auto"/>
                      </w:divBdr>
                    </w:div>
                    <w:div w:id="1469201001">
                      <w:marLeft w:val="0"/>
                      <w:marRight w:val="0"/>
                      <w:marTop w:val="0"/>
                      <w:marBottom w:val="0"/>
                      <w:divBdr>
                        <w:top w:val="none" w:sz="0" w:space="0" w:color="auto"/>
                        <w:left w:val="none" w:sz="0" w:space="0" w:color="auto"/>
                        <w:bottom w:val="none" w:sz="0" w:space="0" w:color="auto"/>
                        <w:right w:val="none" w:sz="0" w:space="0" w:color="auto"/>
                      </w:divBdr>
                    </w:div>
                    <w:div w:id="1965965883">
                      <w:marLeft w:val="0"/>
                      <w:marRight w:val="0"/>
                      <w:marTop w:val="0"/>
                      <w:marBottom w:val="0"/>
                      <w:divBdr>
                        <w:top w:val="none" w:sz="0" w:space="0" w:color="auto"/>
                        <w:left w:val="none" w:sz="0" w:space="0" w:color="auto"/>
                        <w:bottom w:val="none" w:sz="0" w:space="0" w:color="auto"/>
                        <w:right w:val="none" w:sz="0" w:space="0" w:color="auto"/>
                      </w:divBdr>
                    </w:div>
                    <w:div w:id="587688877">
                      <w:marLeft w:val="0"/>
                      <w:marRight w:val="0"/>
                      <w:marTop w:val="0"/>
                      <w:marBottom w:val="0"/>
                      <w:divBdr>
                        <w:top w:val="none" w:sz="0" w:space="0" w:color="auto"/>
                        <w:left w:val="none" w:sz="0" w:space="0" w:color="auto"/>
                        <w:bottom w:val="none" w:sz="0" w:space="0" w:color="auto"/>
                        <w:right w:val="none" w:sz="0" w:space="0" w:color="auto"/>
                      </w:divBdr>
                    </w:div>
                    <w:div w:id="200897266">
                      <w:marLeft w:val="0"/>
                      <w:marRight w:val="0"/>
                      <w:marTop w:val="0"/>
                      <w:marBottom w:val="0"/>
                      <w:divBdr>
                        <w:top w:val="none" w:sz="0" w:space="0" w:color="auto"/>
                        <w:left w:val="none" w:sz="0" w:space="0" w:color="auto"/>
                        <w:bottom w:val="none" w:sz="0" w:space="0" w:color="auto"/>
                        <w:right w:val="none" w:sz="0" w:space="0" w:color="auto"/>
                      </w:divBdr>
                    </w:div>
                    <w:div w:id="1190755606">
                      <w:marLeft w:val="0"/>
                      <w:marRight w:val="0"/>
                      <w:marTop w:val="0"/>
                      <w:marBottom w:val="0"/>
                      <w:divBdr>
                        <w:top w:val="none" w:sz="0" w:space="0" w:color="auto"/>
                        <w:left w:val="none" w:sz="0" w:space="0" w:color="auto"/>
                        <w:bottom w:val="none" w:sz="0" w:space="0" w:color="auto"/>
                        <w:right w:val="none" w:sz="0" w:space="0" w:color="auto"/>
                      </w:divBdr>
                    </w:div>
                    <w:div w:id="1838417167">
                      <w:marLeft w:val="0"/>
                      <w:marRight w:val="0"/>
                      <w:marTop w:val="0"/>
                      <w:marBottom w:val="0"/>
                      <w:divBdr>
                        <w:top w:val="none" w:sz="0" w:space="0" w:color="auto"/>
                        <w:left w:val="none" w:sz="0" w:space="0" w:color="auto"/>
                        <w:bottom w:val="none" w:sz="0" w:space="0" w:color="auto"/>
                        <w:right w:val="none" w:sz="0" w:space="0" w:color="auto"/>
                      </w:divBdr>
                    </w:div>
                    <w:div w:id="345206450">
                      <w:marLeft w:val="0"/>
                      <w:marRight w:val="0"/>
                      <w:marTop w:val="0"/>
                      <w:marBottom w:val="0"/>
                      <w:divBdr>
                        <w:top w:val="none" w:sz="0" w:space="0" w:color="auto"/>
                        <w:left w:val="none" w:sz="0" w:space="0" w:color="auto"/>
                        <w:bottom w:val="none" w:sz="0" w:space="0" w:color="auto"/>
                        <w:right w:val="none" w:sz="0" w:space="0" w:color="auto"/>
                      </w:divBdr>
                    </w:div>
                    <w:div w:id="1105229690">
                      <w:marLeft w:val="0"/>
                      <w:marRight w:val="0"/>
                      <w:marTop w:val="0"/>
                      <w:marBottom w:val="0"/>
                      <w:divBdr>
                        <w:top w:val="none" w:sz="0" w:space="0" w:color="auto"/>
                        <w:left w:val="none" w:sz="0" w:space="0" w:color="auto"/>
                        <w:bottom w:val="none" w:sz="0" w:space="0" w:color="auto"/>
                        <w:right w:val="none" w:sz="0" w:space="0" w:color="auto"/>
                      </w:divBdr>
                    </w:div>
                    <w:div w:id="577908169">
                      <w:marLeft w:val="0"/>
                      <w:marRight w:val="0"/>
                      <w:marTop w:val="0"/>
                      <w:marBottom w:val="0"/>
                      <w:divBdr>
                        <w:top w:val="none" w:sz="0" w:space="0" w:color="auto"/>
                        <w:left w:val="none" w:sz="0" w:space="0" w:color="auto"/>
                        <w:bottom w:val="none" w:sz="0" w:space="0" w:color="auto"/>
                        <w:right w:val="none" w:sz="0" w:space="0" w:color="auto"/>
                      </w:divBdr>
                    </w:div>
                  </w:divsChild>
                </w:div>
                <w:div w:id="1744059539">
                  <w:marLeft w:val="0"/>
                  <w:marRight w:val="0"/>
                  <w:marTop w:val="0"/>
                  <w:marBottom w:val="0"/>
                  <w:divBdr>
                    <w:top w:val="none" w:sz="0" w:space="0" w:color="auto"/>
                    <w:left w:val="none" w:sz="0" w:space="0" w:color="auto"/>
                    <w:bottom w:val="none" w:sz="0" w:space="0" w:color="auto"/>
                    <w:right w:val="none" w:sz="0" w:space="0" w:color="auto"/>
                  </w:divBdr>
                  <w:divsChild>
                    <w:div w:id="488061425">
                      <w:marLeft w:val="0"/>
                      <w:marRight w:val="0"/>
                      <w:marTop w:val="0"/>
                      <w:marBottom w:val="0"/>
                      <w:divBdr>
                        <w:top w:val="none" w:sz="0" w:space="0" w:color="auto"/>
                        <w:left w:val="none" w:sz="0" w:space="0" w:color="auto"/>
                        <w:bottom w:val="none" w:sz="0" w:space="0" w:color="auto"/>
                        <w:right w:val="none" w:sz="0" w:space="0" w:color="auto"/>
                      </w:divBdr>
                    </w:div>
                  </w:divsChild>
                </w:div>
                <w:div w:id="764809489">
                  <w:marLeft w:val="0"/>
                  <w:marRight w:val="0"/>
                  <w:marTop w:val="0"/>
                  <w:marBottom w:val="0"/>
                  <w:divBdr>
                    <w:top w:val="none" w:sz="0" w:space="0" w:color="auto"/>
                    <w:left w:val="none" w:sz="0" w:space="0" w:color="auto"/>
                    <w:bottom w:val="none" w:sz="0" w:space="0" w:color="auto"/>
                    <w:right w:val="none" w:sz="0" w:space="0" w:color="auto"/>
                  </w:divBdr>
                  <w:divsChild>
                    <w:div w:id="1738940059">
                      <w:marLeft w:val="0"/>
                      <w:marRight w:val="0"/>
                      <w:marTop w:val="0"/>
                      <w:marBottom w:val="0"/>
                      <w:divBdr>
                        <w:top w:val="none" w:sz="0" w:space="0" w:color="auto"/>
                        <w:left w:val="none" w:sz="0" w:space="0" w:color="auto"/>
                        <w:bottom w:val="none" w:sz="0" w:space="0" w:color="auto"/>
                        <w:right w:val="none" w:sz="0" w:space="0" w:color="auto"/>
                      </w:divBdr>
                    </w:div>
                  </w:divsChild>
                </w:div>
                <w:div w:id="209994610">
                  <w:marLeft w:val="0"/>
                  <w:marRight w:val="0"/>
                  <w:marTop w:val="0"/>
                  <w:marBottom w:val="0"/>
                  <w:divBdr>
                    <w:top w:val="none" w:sz="0" w:space="0" w:color="auto"/>
                    <w:left w:val="none" w:sz="0" w:space="0" w:color="auto"/>
                    <w:bottom w:val="none" w:sz="0" w:space="0" w:color="auto"/>
                    <w:right w:val="none" w:sz="0" w:space="0" w:color="auto"/>
                  </w:divBdr>
                  <w:divsChild>
                    <w:div w:id="1119684228">
                      <w:marLeft w:val="0"/>
                      <w:marRight w:val="0"/>
                      <w:marTop w:val="0"/>
                      <w:marBottom w:val="0"/>
                      <w:divBdr>
                        <w:top w:val="none" w:sz="0" w:space="0" w:color="auto"/>
                        <w:left w:val="none" w:sz="0" w:space="0" w:color="auto"/>
                        <w:bottom w:val="none" w:sz="0" w:space="0" w:color="auto"/>
                        <w:right w:val="none" w:sz="0" w:space="0" w:color="auto"/>
                      </w:divBdr>
                    </w:div>
                  </w:divsChild>
                </w:div>
                <w:div w:id="194081863">
                  <w:marLeft w:val="0"/>
                  <w:marRight w:val="0"/>
                  <w:marTop w:val="0"/>
                  <w:marBottom w:val="0"/>
                  <w:divBdr>
                    <w:top w:val="none" w:sz="0" w:space="0" w:color="auto"/>
                    <w:left w:val="none" w:sz="0" w:space="0" w:color="auto"/>
                    <w:bottom w:val="none" w:sz="0" w:space="0" w:color="auto"/>
                    <w:right w:val="none" w:sz="0" w:space="0" w:color="auto"/>
                  </w:divBdr>
                  <w:divsChild>
                    <w:div w:id="20838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20225">
          <w:marLeft w:val="0"/>
          <w:marRight w:val="0"/>
          <w:marTop w:val="0"/>
          <w:marBottom w:val="0"/>
          <w:divBdr>
            <w:top w:val="none" w:sz="0" w:space="0" w:color="auto"/>
            <w:left w:val="none" w:sz="0" w:space="0" w:color="auto"/>
            <w:bottom w:val="none" w:sz="0" w:space="0" w:color="auto"/>
            <w:right w:val="none" w:sz="0" w:space="0" w:color="auto"/>
          </w:divBdr>
        </w:div>
        <w:div w:id="402071826">
          <w:marLeft w:val="0"/>
          <w:marRight w:val="0"/>
          <w:marTop w:val="0"/>
          <w:marBottom w:val="0"/>
          <w:divBdr>
            <w:top w:val="none" w:sz="0" w:space="0" w:color="auto"/>
            <w:left w:val="none" w:sz="0" w:space="0" w:color="auto"/>
            <w:bottom w:val="none" w:sz="0" w:space="0" w:color="auto"/>
            <w:right w:val="none" w:sz="0" w:space="0" w:color="auto"/>
          </w:divBdr>
        </w:div>
      </w:divsChild>
    </w:div>
    <w:div w:id="962031081">
      <w:bodyDiv w:val="1"/>
      <w:marLeft w:val="0"/>
      <w:marRight w:val="0"/>
      <w:marTop w:val="0"/>
      <w:marBottom w:val="0"/>
      <w:divBdr>
        <w:top w:val="none" w:sz="0" w:space="0" w:color="auto"/>
        <w:left w:val="none" w:sz="0" w:space="0" w:color="auto"/>
        <w:bottom w:val="none" w:sz="0" w:space="0" w:color="auto"/>
        <w:right w:val="none" w:sz="0" w:space="0" w:color="auto"/>
      </w:divBdr>
      <w:divsChild>
        <w:div w:id="546644006">
          <w:marLeft w:val="0"/>
          <w:marRight w:val="0"/>
          <w:marTop w:val="0"/>
          <w:marBottom w:val="0"/>
          <w:divBdr>
            <w:top w:val="none" w:sz="0" w:space="0" w:color="auto"/>
            <w:left w:val="none" w:sz="0" w:space="0" w:color="auto"/>
            <w:bottom w:val="none" w:sz="0" w:space="0" w:color="auto"/>
            <w:right w:val="none" w:sz="0" w:space="0" w:color="auto"/>
          </w:divBdr>
        </w:div>
        <w:div w:id="889150763">
          <w:marLeft w:val="0"/>
          <w:marRight w:val="0"/>
          <w:marTop w:val="0"/>
          <w:marBottom w:val="0"/>
          <w:divBdr>
            <w:top w:val="none" w:sz="0" w:space="0" w:color="auto"/>
            <w:left w:val="none" w:sz="0" w:space="0" w:color="auto"/>
            <w:bottom w:val="none" w:sz="0" w:space="0" w:color="auto"/>
            <w:right w:val="none" w:sz="0" w:space="0" w:color="auto"/>
          </w:divBdr>
          <w:divsChild>
            <w:div w:id="1218128763">
              <w:marLeft w:val="-75"/>
              <w:marRight w:val="0"/>
              <w:marTop w:val="30"/>
              <w:marBottom w:val="30"/>
              <w:divBdr>
                <w:top w:val="none" w:sz="0" w:space="0" w:color="auto"/>
                <w:left w:val="none" w:sz="0" w:space="0" w:color="auto"/>
                <w:bottom w:val="none" w:sz="0" w:space="0" w:color="auto"/>
                <w:right w:val="none" w:sz="0" w:space="0" w:color="auto"/>
              </w:divBdr>
              <w:divsChild>
                <w:div w:id="1953123592">
                  <w:marLeft w:val="0"/>
                  <w:marRight w:val="0"/>
                  <w:marTop w:val="0"/>
                  <w:marBottom w:val="0"/>
                  <w:divBdr>
                    <w:top w:val="none" w:sz="0" w:space="0" w:color="auto"/>
                    <w:left w:val="none" w:sz="0" w:space="0" w:color="auto"/>
                    <w:bottom w:val="none" w:sz="0" w:space="0" w:color="auto"/>
                    <w:right w:val="none" w:sz="0" w:space="0" w:color="auto"/>
                  </w:divBdr>
                  <w:divsChild>
                    <w:div w:id="1615557857">
                      <w:marLeft w:val="0"/>
                      <w:marRight w:val="0"/>
                      <w:marTop w:val="0"/>
                      <w:marBottom w:val="0"/>
                      <w:divBdr>
                        <w:top w:val="none" w:sz="0" w:space="0" w:color="auto"/>
                        <w:left w:val="none" w:sz="0" w:space="0" w:color="auto"/>
                        <w:bottom w:val="none" w:sz="0" w:space="0" w:color="auto"/>
                        <w:right w:val="none" w:sz="0" w:space="0" w:color="auto"/>
                      </w:divBdr>
                    </w:div>
                  </w:divsChild>
                </w:div>
                <w:div w:id="1133525281">
                  <w:marLeft w:val="0"/>
                  <w:marRight w:val="0"/>
                  <w:marTop w:val="0"/>
                  <w:marBottom w:val="0"/>
                  <w:divBdr>
                    <w:top w:val="none" w:sz="0" w:space="0" w:color="auto"/>
                    <w:left w:val="none" w:sz="0" w:space="0" w:color="auto"/>
                    <w:bottom w:val="none" w:sz="0" w:space="0" w:color="auto"/>
                    <w:right w:val="none" w:sz="0" w:space="0" w:color="auto"/>
                  </w:divBdr>
                  <w:divsChild>
                    <w:div w:id="1230580794">
                      <w:marLeft w:val="0"/>
                      <w:marRight w:val="0"/>
                      <w:marTop w:val="0"/>
                      <w:marBottom w:val="0"/>
                      <w:divBdr>
                        <w:top w:val="none" w:sz="0" w:space="0" w:color="auto"/>
                        <w:left w:val="none" w:sz="0" w:space="0" w:color="auto"/>
                        <w:bottom w:val="none" w:sz="0" w:space="0" w:color="auto"/>
                        <w:right w:val="none" w:sz="0" w:space="0" w:color="auto"/>
                      </w:divBdr>
                    </w:div>
                  </w:divsChild>
                </w:div>
                <w:div w:id="543446249">
                  <w:marLeft w:val="0"/>
                  <w:marRight w:val="0"/>
                  <w:marTop w:val="0"/>
                  <w:marBottom w:val="0"/>
                  <w:divBdr>
                    <w:top w:val="none" w:sz="0" w:space="0" w:color="auto"/>
                    <w:left w:val="none" w:sz="0" w:space="0" w:color="auto"/>
                    <w:bottom w:val="none" w:sz="0" w:space="0" w:color="auto"/>
                    <w:right w:val="none" w:sz="0" w:space="0" w:color="auto"/>
                  </w:divBdr>
                  <w:divsChild>
                    <w:div w:id="1310867311">
                      <w:marLeft w:val="0"/>
                      <w:marRight w:val="0"/>
                      <w:marTop w:val="0"/>
                      <w:marBottom w:val="0"/>
                      <w:divBdr>
                        <w:top w:val="none" w:sz="0" w:space="0" w:color="auto"/>
                        <w:left w:val="none" w:sz="0" w:space="0" w:color="auto"/>
                        <w:bottom w:val="none" w:sz="0" w:space="0" w:color="auto"/>
                        <w:right w:val="none" w:sz="0" w:space="0" w:color="auto"/>
                      </w:divBdr>
                    </w:div>
                  </w:divsChild>
                </w:div>
                <w:div w:id="278219393">
                  <w:marLeft w:val="0"/>
                  <w:marRight w:val="0"/>
                  <w:marTop w:val="0"/>
                  <w:marBottom w:val="0"/>
                  <w:divBdr>
                    <w:top w:val="none" w:sz="0" w:space="0" w:color="auto"/>
                    <w:left w:val="none" w:sz="0" w:space="0" w:color="auto"/>
                    <w:bottom w:val="none" w:sz="0" w:space="0" w:color="auto"/>
                    <w:right w:val="none" w:sz="0" w:space="0" w:color="auto"/>
                  </w:divBdr>
                  <w:divsChild>
                    <w:div w:id="568229450">
                      <w:marLeft w:val="0"/>
                      <w:marRight w:val="0"/>
                      <w:marTop w:val="0"/>
                      <w:marBottom w:val="0"/>
                      <w:divBdr>
                        <w:top w:val="none" w:sz="0" w:space="0" w:color="auto"/>
                        <w:left w:val="none" w:sz="0" w:space="0" w:color="auto"/>
                        <w:bottom w:val="none" w:sz="0" w:space="0" w:color="auto"/>
                        <w:right w:val="none" w:sz="0" w:space="0" w:color="auto"/>
                      </w:divBdr>
                    </w:div>
                  </w:divsChild>
                </w:div>
                <w:div w:id="1421875411">
                  <w:marLeft w:val="0"/>
                  <w:marRight w:val="0"/>
                  <w:marTop w:val="0"/>
                  <w:marBottom w:val="0"/>
                  <w:divBdr>
                    <w:top w:val="none" w:sz="0" w:space="0" w:color="auto"/>
                    <w:left w:val="none" w:sz="0" w:space="0" w:color="auto"/>
                    <w:bottom w:val="none" w:sz="0" w:space="0" w:color="auto"/>
                    <w:right w:val="none" w:sz="0" w:space="0" w:color="auto"/>
                  </w:divBdr>
                  <w:divsChild>
                    <w:div w:id="1260455391">
                      <w:marLeft w:val="0"/>
                      <w:marRight w:val="0"/>
                      <w:marTop w:val="0"/>
                      <w:marBottom w:val="0"/>
                      <w:divBdr>
                        <w:top w:val="none" w:sz="0" w:space="0" w:color="auto"/>
                        <w:left w:val="none" w:sz="0" w:space="0" w:color="auto"/>
                        <w:bottom w:val="none" w:sz="0" w:space="0" w:color="auto"/>
                        <w:right w:val="none" w:sz="0" w:space="0" w:color="auto"/>
                      </w:divBdr>
                    </w:div>
                  </w:divsChild>
                </w:div>
                <w:div w:id="791284939">
                  <w:marLeft w:val="0"/>
                  <w:marRight w:val="0"/>
                  <w:marTop w:val="0"/>
                  <w:marBottom w:val="0"/>
                  <w:divBdr>
                    <w:top w:val="none" w:sz="0" w:space="0" w:color="auto"/>
                    <w:left w:val="none" w:sz="0" w:space="0" w:color="auto"/>
                    <w:bottom w:val="none" w:sz="0" w:space="0" w:color="auto"/>
                    <w:right w:val="none" w:sz="0" w:space="0" w:color="auto"/>
                  </w:divBdr>
                  <w:divsChild>
                    <w:div w:id="1705861895">
                      <w:marLeft w:val="0"/>
                      <w:marRight w:val="0"/>
                      <w:marTop w:val="0"/>
                      <w:marBottom w:val="0"/>
                      <w:divBdr>
                        <w:top w:val="none" w:sz="0" w:space="0" w:color="auto"/>
                        <w:left w:val="none" w:sz="0" w:space="0" w:color="auto"/>
                        <w:bottom w:val="none" w:sz="0" w:space="0" w:color="auto"/>
                        <w:right w:val="none" w:sz="0" w:space="0" w:color="auto"/>
                      </w:divBdr>
                    </w:div>
                  </w:divsChild>
                </w:div>
                <w:div w:id="512115517">
                  <w:marLeft w:val="0"/>
                  <w:marRight w:val="0"/>
                  <w:marTop w:val="0"/>
                  <w:marBottom w:val="0"/>
                  <w:divBdr>
                    <w:top w:val="none" w:sz="0" w:space="0" w:color="auto"/>
                    <w:left w:val="none" w:sz="0" w:space="0" w:color="auto"/>
                    <w:bottom w:val="none" w:sz="0" w:space="0" w:color="auto"/>
                    <w:right w:val="none" w:sz="0" w:space="0" w:color="auto"/>
                  </w:divBdr>
                  <w:divsChild>
                    <w:div w:id="1135681183">
                      <w:marLeft w:val="0"/>
                      <w:marRight w:val="0"/>
                      <w:marTop w:val="0"/>
                      <w:marBottom w:val="0"/>
                      <w:divBdr>
                        <w:top w:val="none" w:sz="0" w:space="0" w:color="auto"/>
                        <w:left w:val="none" w:sz="0" w:space="0" w:color="auto"/>
                        <w:bottom w:val="none" w:sz="0" w:space="0" w:color="auto"/>
                        <w:right w:val="none" w:sz="0" w:space="0" w:color="auto"/>
                      </w:divBdr>
                    </w:div>
                    <w:div w:id="1337151915">
                      <w:marLeft w:val="0"/>
                      <w:marRight w:val="0"/>
                      <w:marTop w:val="0"/>
                      <w:marBottom w:val="0"/>
                      <w:divBdr>
                        <w:top w:val="none" w:sz="0" w:space="0" w:color="auto"/>
                        <w:left w:val="none" w:sz="0" w:space="0" w:color="auto"/>
                        <w:bottom w:val="none" w:sz="0" w:space="0" w:color="auto"/>
                        <w:right w:val="none" w:sz="0" w:space="0" w:color="auto"/>
                      </w:divBdr>
                    </w:div>
                    <w:div w:id="918251351">
                      <w:marLeft w:val="0"/>
                      <w:marRight w:val="0"/>
                      <w:marTop w:val="0"/>
                      <w:marBottom w:val="0"/>
                      <w:divBdr>
                        <w:top w:val="none" w:sz="0" w:space="0" w:color="auto"/>
                        <w:left w:val="none" w:sz="0" w:space="0" w:color="auto"/>
                        <w:bottom w:val="none" w:sz="0" w:space="0" w:color="auto"/>
                        <w:right w:val="none" w:sz="0" w:space="0" w:color="auto"/>
                      </w:divBdr>
                    </w:div>
                  </w:divsChild>
                </w:div>
                <w:div w:id="1520001418">
                  <w:marLeft w:val="0"/>
                  <w:marRight w:val="0"/>
                  <w:marTop w:val="0"/>
                  <w:marBottom w:val="0"/>
                  <w:divBdr>
                    <w:top w:val="none" w:sz="0" w:space="0" w:color="auto"/>
                    <w:left w:val="none" w:sz="0" w:space="0" w:color="auto"/>
                    <w:bottom w:val="none" w:sz="0" w:space="0" w:color="auto"/>
                    <w:right w:val="none" w:sz="0" w:space="0" w:color="auto"/>
                  </w:divBdr>
                  <w:divsChild>
                    <w:div w:id="84501409">
                      <w:marLeft w:val="0"/>
                      <w:marRight w:val="0"/>
                      <w:marTop w:val="0"/>
                      <w:marBottom w:val="0"/>
                      <w:divBdr>
                        <w:top w:val="none" w:sz="0" w:space="0" w:color="auto"/>
                        <w:left w:val="none" w:sz="0" w:space="0" w:color="auto"/>
                        <w:bottom w:val="none" w:sz="0" w:space="0" w:color="auto"/>
                        <w:right w:val="none" w:sz="0" w:space="0" w:color="auto"/>
                      </w:divBdr>
                    </w:div>
                    <w:div w:id="1057436416">
                      <w:marLeft w:val="0"/>
                      <w:marRight w:val="0"/>
                      <w:marTop w:val="0"/>
                      <w:marBottom w:val="0"/>
                      <w:divBdr>
                        <w:top w:val="none" w:sz="0" w:space="0" w:color="auto"/>
                        <w:left w:val="none" w:sz="0" w:space="0" w:color="auto"/>
                        <w:bottom w:val="none" w:sz="0" w:space="0" w:color="auto"/>
                        <w:right w:val="none" w:sz="0" w:space="0" w:color="auto"/>
                      </w:divBdr>
                    </w:div>
                    <w:div w:id="193467792">
                      <w:marLeft w:val="0"/>
                      <w:marRight w:val="0"/>
                      <w:marTop w:val="0"/>
                      <w:marBottom w:val="0"/>
                      <w:divBdr>
                        <w:top w:val="none" w:sz="0" w:space="0" w:color="auto"/>
                        <w:left w:val="none" w:sz="0" w:space="0" w:color="auto"/>
                        <w:bottom w:val="none" w:sz="0" w:space="0" w:color="auto"/>
                        <w:right w:val="none" w:sz="0" w:space="0" w:color="auto"/>
                      </w:divBdr>
                    </w:div>
                    <w:div w:id="818228163">
                      <w:marLeft w:val="0"/>
                      <w:marRight w:val="0"/>
                      <w:marTop w:val="0"/>
                      <w:marBottom w:val="0"/>
                      <w:divBdr>
                        <w:top w:val="none" w:sz="0" w:space="0" w:color="auto"/>
                        <w:left w:val="none" w:sz="0" w:space="0" w:color="auto"/>
                        <w:bottom w:val="none" w:sz="0" w:space="0" w:color="auto"/>
                        <w:right w:val="none" w:sz="0" w:space="0" w:color="auto"/>
                      </w:divBdr>
                    </w:div>
                  </w:divsChild>
                </w:div>
                <w:div w:id="1105929637">
                  <w:marLeft w:val="0"/>
                  <w:marRight w:val="0"/>
                  <w:marTop w:val="0"/>
                  <w:marBottom w:val="0"/>
                  <w:divBdr>
                    <w:top w:val="none" w:sz="0" w:space="0" w:color="auto"/>
                    <w:left w:val="none" w:sz="0" w:space="0" w:color="auto"/>
                    <w:bottom w:val="none" w:sz="0" w:space="0" w:color="auto"/>
                    <w:right w:val="none" w:sz="0" w:space="0" w:color="auto"/>
                  </w:divBdr>
                  <w:divsChild>
                    <w:div w:id="555700228">
                      <w:marLeft w:val="0"/>
                      <w:marRight w:val="0"/>
                      <w:marTop w:val="0"/>
                      <w:marBottom w:val="0"/>
                      <w:divBdr>
                        <w:top w:val="none" w:sz="0" w:space="0" w:color="auto"/>
                        <w:left w:val="none" w:sz="0" w:space="0" w:color="auto"/>
                        <w:bottom w:val="none" w:sz="0" w:space="0" w:color="auto"/>
                        <w:right w:val="none" w:sz="0" w:space="0" w:color="auto"/>
                      </w:divBdr>
                    </w:div>
                  </w:divsChild>
                </w:div>
                <w:div w:id="1079789933">
                  <w:marLeft w:val="0"/>
                  <w:marRight w:val="0"/>
                  <w:marTop w:val="0"/>
                  <w:marBottom w:val="0"/>
                  <w:divBdr>
                    <w:top w:val="none" w:sz="0" w:space="0" w:color="auto"/>
                    <w:left w:val="none" w:sz="0" w:space="0" w:color="auto"/>
                    <w:bottom w:val="none" w:sz="0" w:space="0" w:color="auto"/>
                    <w:right w:val="none" w:sz="0" w:space="0" w:color="auto"/>
                  </w:divBdr>
                  <w:divsChild>
                    <w:div w:id="1275406530">
                      <w:marLeft w:val="0"/>
                      <w:marRight w:val="0"/>
                      <w:marTop w:val="0"/>
                      <w:marBottom w:val="0"/>
                      <w:divBdr>
                        <w:top w:val="none" w:sz="0" w:space="0" w:color="auto"/>
                        <w:left w:val="none" w:sz="0" w:space="0" w:color="auto"/>
                        <w:bottom w:val="none" w:sz="0" w:space="0" w:color="auto"/>
                        <w:right w:val="none" w:sz="0" w:space="0" w:color="auto"/>
                      </w:divBdr>
                    </w:div>
                  </w:divsChild>
                </w:div>
                <w:div w:id="795951697">
                  <w:marLeft w:val="0"/>
                  <w:marRight w:val="0"/>
                  <w:marTop w:val="0"/>
                  <w:marBottom w:val="0"/>
                  <w:divBdr>
                    <w:top w:val="none" w:sz="0" w:space="0" w:color="auto"/>
                    <w:left w:val="none" w:sz="0" w:space="0" w:color="auto"/>
                    <w:bottom w:val="none" w:sz="0" w:space="0" w:color="auto"/>
                    <w:right w:val="none" w:sz="0" w:space="0" w:color="auto"/>
                  </w:divBdr>
                  <w:divsChild>
                    <w:div w:id="1742290289">
                      <w:marLeft w:val="0"/>
                      <w:marRight w:val="0"/>
                      <w:marTop w:val="0"/>
                      <w:marBottom w:val="0"/>
                      <w:divBdr>
                        <w:top w:val="none" w:sz="0" w:space="0" w:color="auto"/>
                        <w:left w:val="none" w:sz="0" w:space="0" w:color="auto"/>
                        <w:bottom w:val="none" w:sz="0" w:space="0" w:color="auto"/>
                        <w:right w:val="none" w:sz="0" w:space="0" w:color="auto"/>
                      </w:divBdr>
                    </w:div>
                  </w:divsChild>
                </w:div>
                <w:div w:id="1721783999">
                  <w:marLeft w:val="0"/>
                  <w:marRight w:val="0"/>
                  <w:marTop w:val="0"/>
                  <w:marBottom w:val="0"/>
                  <w:divBdr>
                    <w:top w:val="none" w:sz="0" w:space="0" w:color="auto"/>
                    <w:left w:val="none" w:sz="0" w:space="0" w:color="auto"/>
                    <w:bottom w:val="none" w:sz="0" w:space="0" w:color="auto"/>
                    <w:right w:val="none" w:sz="0" w:space="0" w:color="auto"/>
                  </w:divBdr>
                  <w:divsChild>
                    <w:div w:id="671496942">
                      <w:marLeft w:val="0"/>
                      <w:marRight w:val="0"/>
                      <w:marTop w:val="0"/>
                      <w:marBottom w:val="0"/>
                      <w:divBdr>
                        <w:top w:val="none" w:sz="0" w:space="0" w:color="auto"/>
                        <w:left w:val="none" w:sz="0" w:space="0" w:color="auto"/>
                        <w:bottom w:val="none" w:sz="0" w:space="0" w:color="auto"/>
                        <w:right w:val="none" w:sz="0" w:space="0" w:color="auto"/>
                      </w:divBdr>
                    </w:div>
                  </w:divsChild>
                </w:div>
                <w:div w:id="422842951">
                  <w:marLeft w:val="0"/>
                  <w:marRight w:val="0"/>
                  <w:marTop w:val="0"/>
                  <w:marBottom w:val="0"/>
                  <w:divBdr>
                    <w:top w:val="none" w:sz="0" w:space="0" w:color="auto"/>
                    <w:left w:val="none" w:sz="0" w:space="0" w:color="auto"/>
                    <w:bottom w:val="none" w:sz="0" w:space="0" w:color="auto"/>
                    <w:right w:val="none" w:sz="0" w:space="0" w:color="auto"/>
                  </w:divBdr>
                  <w:divsChild>
                    <w:div w:id="60909172">
                      <w:marLeft w:val="0"/>
                      <w:marRight w:val="0"/>
                      <w:marTop w:val="0"/>
                      <w:marBottom w:val="0"/>
                      <w:divBdr>
                        <w:top w:val="none" w:sz="0" w:space="0" w:color="auto"/>
                        <w:left w:val="none" w:sz="0" w:space="0" w:color="auto"/>
                        <w:bottom w:val="none" w:sz="0" w:space="0" w:color="auto"/>
                        <w:right w:val="none" w:sz="0" w:space="0" w:color="auto"/>
                      </w:divBdr>
                    </w:div>
                  </w:divsChild>
                </w:div>
                <w:div w:id="1488667404">
                  <w:marLeft w:val="0"/>
                  <w:marRight w:val="0"/>
                  <w:marTop w:val="0"/>
                  <w:marBottom w:val="0"/>
                  <w:divBdr>
                    <w:top w:val="none" w:sz="0" w:space="0" w:color="auto"/>
                    <w:left w:val="none" w:sz="0" w:space="0" w:color="auto"/>
                    <w:bottom w:val="none" w:sz="0" w:space="0" w:color="auto"/>
                    <w:right w:val="none" w:sz="0" w:space="0" w:color="auto"/>
                  </w:divBdr>
                  <w:divsChild>
                    <w:div w:id="1088699036">
                      <w:marLeft w:val="0"/>
                      <w:marRight w:val="0"/>
                      <w:marTop w:val="0"/>
                      <w:marBottom w:val="0"/>
                      <w:divBdr>
                        <w:top w:val="none" w:sz="0" w:space="0" w:color="auto"/>
                        <w:left w:val="none" w:sz="0" w:space="0" w:color="auto"/>
                        <w:bottom w:val="none" w:sz="0" w:space="0" w:color="auto"/>
                        <w:right w:val="none" w:sz="0" w:space="0" w:color="auto"/>
                      </w:divBdr>
                    </w:div>
                    <w:div w:id="2050719522">
                      <w:marLeft w:val="0"/>
                      <w:marRight w:val="0"/>
                      <w:marTop w:val="0"/>
                      <w:marBottom w:val="0"/>
                      <w:divBdr>
                        <w:top w:val="none" w:sz="0" w:space="0" w:color="auto"/>
                        <w:left w:val="none" w:sz="0" w:space="0" w:color="auto"/>
                        <w:bottom w:val="none" w:sz="0" w:space="0" w:color="auto"/>
                        <w:right w:val="none" w:sz="0" w:space="0" w:color="auto"/>
                      </w:divBdr>
                    </w:div>
                    <w:div w:id="1813673904">
                      <w:marLeft w:val="0"/>
                      <w:marRight w:val="0"/>
                      <w:marTop w:val="0"/>
                      <w:marBottom w:val="0"/>
                      <w:divBdr>
                        <w:top w:val="none" w:sz="0" w:space="0" w:color="auto"/>
                        <w:left w:val="none" w:sz="0" w:space="0" w:color="auto"/>
                        <w:bottom w:val="none" w:sz="0" w:space="0" w:color="auto"/>
                        <w:right w:val="none" w:sz="0" w:space="0" w:color="auto"/>
                      </w:divBdr>
                    </w:div>
                    <w:div w:id="79063770">
                      <w:marLeft w:val="0"/>
                      <w:marRight w:val="0"/>
                      <w:marTop w:val="0"/>
                      <w:marBottom w:val="0"/>
                      <w:divBdr>
                        <w:top w:val="none" w:sz="0" w:space="0" w:color="auto"/>
                        <w:left w:val="none" w:sz="0" w:space="0" w:color="auto"/>
                        <w:bottom w:val="none" w:sz="0" w:space="0" w:color="auto"/>
                        <w:right w:val="none" w:sz="0" w:space="0" w:color="auto"/>
                      </w:divBdr>
                    </w:div>
                    <w:div w:id="311759283">
                      <w:marLeft w:val="0"/>
                      <w:marRight w:val="0"/>
                      <w:marTop w:val="0"/>
                      <w:marBottom w:val="0"/>
                      <w:divBdr>
                        <w:top w:val="none" w:sz="0" w:space="0" w:color="auto"/>
                        <w:left w:val="none" w:sz="0" w:space="0" w:color="auto"/>
                        <w:bottom w:val="none" w:sz="0" w:space="0" w:color="auto"/>
                        <w:right w:val="none" w:sz="0" w:space="0" w:color="auto"/>
                      </w:divBdr>
                    </w:div>
                    <w:div w:id="736979574">
                      <w:marLeft w:val="0"/>
                      <w:marRight w:val="0"/>
                      <w:marTop w:val="0"/>
                      <w:marBottom w:val="0"/>
                      <w:divBdr>
                        <w:top w:val="none" w:sz="0" w:space="0" w:color="auto"/>
                        <w:left w:val="none" w:sz="0" w:space="0" w:color="auto"/>
                        <w:bottom w:val="none" w:sz="0" w:space="0" w:color="auto"/>
                        <w:right w:val="none" w:sz="0" w:space="0" w:color="auto"/>
                      </w:divBdr>
                    </w:div>
                    <w:div w:id="1687365838">
                      <w:marLeft w:val="0"/>
                      <w:marRight w:val="0"/>
                      <w:marTop w:val="0"/>
                      <w:marBottom w:val="0"/>
                      <w:divBdr>
                        <w:top w:val="none" w:sz="0" w:space="0" w:color="auto"/>
                        <w:left w:val="none" w:sz="0" w:space="0" w:color="auto"/>
                        <w:bottom w:val="none" w:sz="0" w:space="0" w:color="auto"/>
                        <w:right w:val="none" w:sz="0" w:space="0" w:color="auto"/>
                      </w:divBdr>
                    </w:div>
                    <w:div w:id="25258910">
                      <w:marLeft w:val="0"/>
                      <w:marRight w:val="0"/>
                      <w:marTop w:val="0"/>
                      <w:marBottom w:val="0"/>
                      <w:divBdr>
                        <w:top w:val="none" w:sz="0" w:space="0" w:color="auto"/>
                        <w:left w:val="none" w:sz="0" w:space="0" w:color="auto"/>
                        <w:bottom w:val="none" w:sz="0" w:space="0" w:color="auto"/>
                        <w:right w:val="none" w:sz="0" w:space="0" w:color="auto"/>
                      </w:divBdr>
                    </w:div>
                    <w:div w:id="825319554">
                      <w:marLeft w:val="0"/>
                      <w:marRight w:val="0"/>
                      <w:marTop w:val="0"/>
                      <w:marBottom w:val="0"/>
                      <w:divBdr>
                        <w:top w:val="none" w:sz="0" w:space="0" w:color="auto"/>
                        <w:left w:val="none" w:sz="0" w:space="0" w:color="auto"/>
                        <w:bottom w:val="none" w:sz="0" w:space="0" w:color="auto"/>
                        <w:right w:val="none" w:sz="0" w:space="0" w:color="auto"/>
                      </w:divBdr>
                    </w:div>
                    <w:div w:id="2101023801">
                      <w:marLeft w:val="0"/>
                      <w:marRight w:val="0"/>
                      <w:marTop w:val="0"/>
                      <w:marBottom w:val="0"/>
                      <w:divBdr>
                        <w:top w:val="none" w:sz="0" w:space="0" w:color="auto"/>
                        <w:left w:val="none" w:sz="0" w:space="0" w:color="auto"/>
                        <w:bottom w:val="none" w:sz="0" w:space="0" w:color="auto"/>
                        <w:right w:val="none" w:sz="0" w:space="0" w:color="auto"/>
                      </w:divBdr>
                    </w:div>
                    <w:div w:id="1718621551">
                      <w:marLeft w:val="0"/>
                      <w:marRight w:val="0"/>
                      <w:marTop w:val="0"/>
                      <w:marBottom w:val="0"/>
                      <w:divBdr>
                        <w:top w:val="none" w:sz="0" w:space="0" w:color="auto"/>
                        <w:left w:val="none" w:sz="0" w:space="0" w:color="auto"/>
                        <w:bottom w:val="none" w:sz="0" w:space="0" w:color="auto"/>
                        <w:right w:val="none" w:sz="0" w:space="0" w:color="auto"/>
                      </w:divBdr>
                    </w:div>
                  </w:divsChild>
                </w:div>
                <w:div w:id="63992298">
                  <w:marLeft w:val="0"/>
                  <w:marRight w:val="0"/>
                  <w:marTop w:val="0"/>
                  <w:marBottom w:val="0"/>
                  <w:divBdr>
                    <w:top w:val="none" w:sz="0" w:space="0" w:color="auto"/>
                    <w:left w:val="none" w:sz="0" w:space="0" w:color="auto"/>
                    <w:bottom w:val="none" w:sz="0" w:space="0" w:color="auto"/>
                    <w:right w:val="none" w:sz="0" w:space="0" w:color="auto"/>
                  </w:divBdr>
                  <w:divsChild>
                    <w:div w:id="1229607672">
                      <w:marLeft w:val="0"/>
                      <w:marRight w:val="0"/>
                      <w:marTop w:val="0"/>
                      <w:marBottom w:val="0"/>
                      <w:divBdr>
                        <w:top w:val="none" w:sz="0" w:space="0" w:color="auto"/>
                        <w:left w:val="none" w:sz="0" w:space="0" w:color="auto"/>
                        <w:bottom w:val="none" w:sz="0" w:space="0" w:color="auto"/>
                        <w:right w:val="none" w:sz="0" w:space="0" w:color="auto"/>
                      </w:divBdr>
                    </w:div>
                  </w:divsChild>
                </w:div>
                <w:div w:id="536940184">
                  <w:marLeft w:val="0"/>
                  <w:marRight w:val="0"/>
                  <w:marTop w:val="0"/>
                  <w:marBottom w:val="0"/>
                  <w:divBdr>
                    <w:top w:val="none" w:sz="0" w:space="0" w:color="auto"/>
                    <w:left w:val="none" w:sz="0" w:space="0" w:color="auto"/>
                    <w:bottom w:val="none" w:sz="0" w:space="0" w:color="auto"/>
                    <w:right w:val="none" w:sz="0" w:space="0" w:color="auto"/>
                  </w:divBdr>
                  <w:divsChild>
                    <w:div w:id="1479759812">
                      <w:marLeft w:val="0"/>
                      <w:marRight w:val="0"/>
                      <w:marTop w:val="0"/>
                      <w:marBottom w:val="0"/>
                      <w:divBdr>
                        <w:top w:val="none" w:sz="0" w:space="0" w:color="auto"/>
                        <w:left w:val="none" w:sz="0" w:space="0" w:color="auto"/>
                        <w:bottom w:val="none" w:sz="0" w:space="0" w:color="auto"/>
                        <w:right w:val="none" w:sz="0" w:space="0" w:color="auto"/>
                      </w:divBdr>
                    </w:div>
                  </w:divsChild>
                </w:div>
                <w:div w:id="1911187858">
                  <w:marLeft w:val="0"/>
                  <w:marRight w:val="0"/>
                  <w:marTop w:val="0"/>
                  <w:marBottom w:val="0"/>
                  <w:divBdr>
                    <w:top w:val="none" w:sz="0" w:space="0" w:color="auto"/>
                    <w:left w:val="none" w:sz="0" w:space="0" w:color="auto"/>
                    <w:bottom w:val="none" w:sz="0" w:space="0" w:color="auto"/>
                    <w:right w:val="none" w:sz="0" w:space="0" w:color="auto"/>
                  </w:divBdr>
                  <w:divsChild>
                    <w:div w:id="1706295883">
                      <w:marLeft w:val="0"/>
                      <w:marRight w:val="0"/>
                      <w:marTop w:val="0"/>
                      <w:marBottom w:val="0"/>
                      <w:divBdr>
                        <w:top w:val="none" w:sz="0" w:space="0" w:color="auto"/>
                        <w:left w:val="none" w:sz="0" w:space="0" w:color="auto"/>
                        <w:bottom w:val="none" w:sz="0" w:space="0" w:color="auto"/>
                        <w:right w:val="none" w:sz="0" w:space="0" w:color="auto"/>
                      </w:divBdr>
                    </w:div>
                  </w:divsChild>
                </w:div>
                <w:div w:id="1588073355">
                  <w:marLeft w:val="0"/>
                  <w:marRight w:val="0"/>
                  <w:marTop w:val="0"/>
                  <w:marBottom w:val="0"/>
                  <w:divBdr>
                    <w:top w:val="none" w:sz="0" w:space="0" w:color="auto"/>
                    <w:left w:val="none" w:sz="0" w:space="0" w:color="auto"/>
                    <w:bottom w:val="none" w:sz="0" w:space="0" w:color="auto"/>
                    <w:right w:val="none" w:sz="0" w:space="0" w:color="auto"/>
                  </w:divBdr>
                  <w:divsChild>
                    <w:div w:id="7523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8608">
          <w:marLeft w:val="0"/>
          <w:marRight w:val="0"/>
          <w:marTop w:val="0"/>
          <w:marBottom w:val="0"/>
          <w:divBdr>
            <w:top w:val="none" w:sz="0" w:space="0" w:color="auto"/>
            <w:left w:val="none" w:sz="0" w:space="0" w:color="auto"/>
            <w:bottom w:val="none" w:sz="0" w:space="0" w:color="auto"/>
            <w:right w:val="none" w:sz="0" w:space="0" w:color="auto"/>
          </w:divBdr>
        </w:div>
        <w:div w:id="1694110059">
          <w:marLeft w:val="0"/>
          <w:marRight w:val="0"/>
          <w:marTop w:val="0"/>
          <w:marBottom w:val="0"/>
          <w:divBdr>
            <w:top w:val="none" w:sz="0" w:space="0" w:color="auto"/>
            <w:left w:val="none" w:sz="0" w:space="0" w:color="auto"/>
            <w:bottom w:val="none" w:sz="0" w:space="0" w:color="auto"/>
            <w:right w:val="none" w:sz="0" w:space="0" w:color="auto"/>
          </w:divBdr>
        </w:div>
      </w:divsChild>
    </w:div>
    <w:div w:id="985477374">
      <w:bodyDiv w:val="1"/>
      <w:marLeft w:val="0"/>
      <w:marRight w:val="0"/>
      <w:marTop w:val="0"/>
      <w:marBottom w:val="0"/>
      <w:divBdr>
        <w:top w:val="none" w:sz="0" w:space="0" w:color="auto"/>
        <w:left w:val="none" w:sz="0" w:space="0" w:color="auto"/>
        <w:bottom w:val="none" w:sz="0" w:space="0" w:color="auto"/>
        <w:right w:val="none" w:sz="0" w:space="0" w:color="auto"/>
      </w:divBdr>
      <w:divsChild>
        <w:div w:id="879244135">
          <w:marLeft w:val="0"/>
          <w:marRight w:val="0"/>
          <w:marTop w:val="0"/>
          <w:marBottom w:val="0"/>
          <w:divBdr>
            <w:top w:val="none" w:sz="0" w:space="0" w:color="auto"/>
            <w:left w:val="none" w:sz="0" w:space="0" w:color="auto"/>
            <w:bottom w:val="none" w:sz="0" w:space="0" w:color="auto"/>
            <w:right w:val="none" w:sz="0" w:space="0" w:color="auto"/>
          </w:divBdr>
        </w:div>
        <w:div w:id="422530531">
          <w:marLeft w:val="0"/>
          <w:marRight w:val="0"/>
          <w:marTop w:val="0"/>
          <w:marBottom w:val="0"/>
          <w:divBdr>
            <w:top w:val="none" w:sz="0" w:space="0" w:color="auto"/>
            <w:left w:val="none" w:sz="0" w:space="0" w:color="auto"/>
            <w:bottom w:val="none" w:sz="0" w:space="0" w:color="auto"/>
            <w:right w:val="none" w:sz="0" w:space="0" w:color="auto"/>
          </w:divBdr>
          <w:divsChild>
            <w:div w:id="1743331741">
              <w:marLeft w:val="-75"/>
              <w:marRight w:val="0"/>
              <w:marTop w:val="30"/>
              <w:marBottom w:val="30"/>
              <w:divBdr>
                <w:top w:val="none" w:sz="0" w:space="0" w:color="auto"/>
                <w:left w:val="none" w:sz="0" w:space="0" w:color="auto"/>
                <w:bottom w:val="none" w:sz="0" w:space="0" w:color="auto"/>
                <w:right w:val="none" w:sz="0" w:space="0" w:color="auto"/>
              </w:divBdr>
              <w:divsChild>
                <w:div w:id="169759297">
                  <w:marLeft w:val="0"/>
                  <w:marRight w:val="0"/>
                  <w:marTop w:val="0"/>
                  <w:marBottom w:val="0"/>
                  <w:divBdr>
                    <w:top w:val="none" w:sz="0" w:space="0" w:color="auto"/>
                    <w:left w:val="none" w:sz="0" w:space="0" w:color="auto"/>
                    <w:bottom w:val="none" w:sz="0" w:space="0" w:color="auto"/>
                    <w:right w:val="none" w:sz="0" w:space="0" w:color="auto"/>
                  </w:divBdr>
                  <w:divsChild>
                    <w:div w:id="92865179">
                      <w:marLeft w:val="0"/>
                      <w:marRight w:val="0"/>
                      <w:marTop w:val="0"/>
                      <w:marBottom w:val="0"/>
                      <w:divBdr>
                        <w:top w:val="none" w:sz="0" w:space="0" w:color="auto"/>
                        <w:left w:val="none" w:sz="0" w:space="0" w:color="auto"/>
                        <w:bottom w:val="none" w:sz="0" w:space="0" w:color="auto"/>
                        <w:right w:val="none" w:sz="0" w:space="0" w:color="auto"/>
                      </w:divBdr>
                    </w:div>
                  </w:divsChild>
                </w:div>
                <w:div w:id="346252372">
                  <w:marLeft w:val="0"/>
                  <w:marRight w:val="0"/>
                  <w:marTop w:val="0"/>
                  <w:marBottom w:val="0"/>
                  <w:divBdr>
                    <w:top w:val="none" w:sz="0" w:space="0" w:color="auto"/>
                    <w:left w:val="none" w:sz="0" w:space="0" w:color="auto"/>
                    <w:bottom w:val="none" w:sz="0" w:space="0" w:color="auto"/>
                    <w:right w:val="none" w:sz="0" w:space="0" w:color="auto"/>
                  </w:divBdr>
                  <w:divsChild>
                    <w:div w:id="353188001">
                      <w:marLeft w:val="0"/>
                      <w:marRight w:val="0"/>
                      <w:marTop w:val="0"/>
                      <w:marBottom w:val="0"/>
                      <w:divBdr>
                        <w:top w:val="none" w:sz="0" w:space="0" w:color="auto"/>
                        <w:left w:val="none" w:sz="0" w:space="0" w:color="auto"/>
                        <w:bottom w:val="none" w:sz="0" w:space="0" w:color="auto"/>
                        <w:right w:val="none" w:sz="0" w:space="0" w:color="auto"/>
                      </w:divBdr>
                    </w:div>
                  </w:divsChild>
                </w:div>
                <w:div w:id="1153643646">
                  <w:marLeft w:val="0"/>
                  <w:marRight w:val="0"/>
                  <w:marTop w:val="0"/>
                  <w:marBottom w:val="0"/>
                  <w:divBdr>
                    <w:top w:val="none" w:sz="0" w:space="0" w:color="auto"/>
                    <w:left w:val="none" w:sz="0" w:space="0" w:color="auto"/>
                    <w:bottom w:val="none" w:sz="0" w:space="0" w:color="auto"/>
                    <w:right w:val="none" w:sz="0" w:space="0" w:color="auto"/>
                  </w:divBdr>
                  <w:divsChild>
                    <w:div w:id="29452811">
                      <w:marLeft w:val="0"/>
                      <w:marRight w:val="0"/>
                      <w:marTop w:val="0"/>
                      <w:marBottom w:val="0"/>
                      <w:divBdr>
                        <w:top w:val="none" w:sz="0" w:space="0" w:color="auto"/>
                        <w:left w:val="none" w:sz="0" w:space="0" w:color="auto"/>
                        <w:bottom w:val="none" w:sz="0" w:space="0" w:color="auto"/>
                        <w:right w:val="none" w:sz="0" w:space="0" w:color="auto"/>
                      </w:divBdr>
                    </w:div>
                  </w:divsChild>
                </w:div>
                <w:div w:id="552430124">
                  <w:marLeft w:val="0"/>
                  <w:marRight w:val="0"/>
                  <w:marTop w:val="0"/>
                  <w:marBottom w:val="0"/>
                  <w:divBdr>
                    <w:top w:val="none" w:sz="0" w:space="0" w:color="auto"/>
                    <w:left w:val="none" w:sz="0" w:space="0" w:color="auto"/>
                    <w:bottom w:val="none" w:sz="0" w:space="0" w:color="auto"/>
                    <w:right w:val="none" w:sz="0" w:space="0" w:color="auto"/>
                  </w:divBdr>
                  <w:divsChild>
                    <w:div w:id="1533762517">
                      <w:marLeft w:val="0"/>
                      <w:marRight w:val="0"/>
                      <w:marTop w:val="0"/>
                      <w:marBottom w:val="0"/>
                      <w:divBdr>
                        <w:top w:val="none" w:sz="0" w:space="0" w:color="auto"/>
                        <w:left w:val="none" w:sz="0" w:space="0" w:color="auto"/>
                        <w:bottom w:val="none" w:sz="0" w:space="0" w:color="auto"/>
                        <w:right w:val="none" w:sz="0" w:space="0" w:color="auto"/>
                      </w:divBdr>
                    </w:div>
                  </w:divsChild>
                </w:div>
                <w:div w:id="1819028867">
                  <w:marLeft w:val="0"/>
                  <w:marRight w:val="0"/>
                  <w:marTop w:val="0"/>
                  <w:marBottom w:val="0"/>
                  <w:divBdr>
                    <w:top w:val="none" w:sz="0" w:space="0" w:color="auto"/>
                    <w:left w:val="none" w:sz="0" w:space="0" w:color="auto"/>
                    <w:bottom w:val="none" w:sz="0" w:space="0" w:color="auto"/>
                    <w:right w:val="none" w:sz="0" w:space="0" w:color="auto"/>
                  </w:divBdr>
                  <w:divsChild>
                    <w:div w:id="1258513808">
                      <w:marLeft w:val="0"/>
                      <w:marRight w:val="0"/>
                      <w:marTop w:val="0"/>
                      <w:marBottom w:val="0"/>
                      <w:divBdr>
                        <w:top w:val="none" w:sz="0" w:space="0" w:color="auto"/>
                        <w:left w:val="none" w:sz="0" w:space="0" w:color="auto"/>
                        <w:bottom w:val="none" w:sz="0" w:space="0" w:color="auto"/>
                        <w:right w:val="none" w:sz="0" w:space="0" w:color="auto"/>
                      </w:divBdr>
                    </w:div>
                  </w:divsChild>
                </w:div>
                <w:div w:id="1498112485">
                  <w:marLeft w:val="0"/>
                  <w:marRight w:val="0"/>
                  <w:marTop w:val="0"/>
                  <w:marBottom w:val="0"/>
                  <w:divBdr>
                    <w:top w:val="none" w:sz="0" w:space="0" w:color="auto"/>
                    <w:left w:val="none" w:sz="0" w:space="0" w:color="auto"/>
                    <w:bottom w:val="none" w:sz="0" w:space="0" w:color="auto"/>
                    <w:right w:val="none" w:sz="0" w:space="0" w:color="auto"/>
                  </w:divBdr>
                  <w:divsChild>
                    <w:div w:id="170336544">
                      <w:marLeft w:val="0"/>
                      <w:marRight w:val="0"/>
                      <w:marTop w:val="0"/>
                      <w:marBottom w:val="0"/>
                      <w:divBdr>
                        <w:top w:val="none" w:sz="0" w:space="0" w:color="auto"/>
                        <w:left w:val="none" w:sz="0" w:space="0" w:color="auto"/>
                        <w:bottom w:val="none" w:sz="0" w:space="0" w:color="auto"/>
                        <w:right w:val="none" w:sz="0" w:space="0" w:color="auto"/>
                      </w:divBdr>
                    </w:div>
                  </w:divsChild>
                </w:div>
                <w:div w:id="322390038">
                  <w:marLeft w:val="0"/>
                  <w:marRight w:val="0"/>
                  <w:marTop w:val="0"/>
                  <w:marBottom w:val="0"/>
                  <w:divBdr>
                    <w:top w:val="none" w:sz="0" w:space="0" w:color="auto"/>
                    <w:left w:val="none" w:sz="0" w:space="0" w:color="auto"/>
                    <w:bottom w:val="none" w:sz="0" w:space="0" w:color="auto"/>
                    <w:right w:val="none" w:sz="0" w:space="0" w:color="auto"/>
                  </w:divBdr>
                  <w:divsChild>
                    <w:div w:id="815488387">
                      <w:marLeft w:val="0"/>
                      <w:marRight w:val="0"/>
                      <w:marTop w:val="0"/>
                      <w:marBottom w:val="0"/>
                      <w:divBdr>
                        <w:top w:val="none" w:sz="0" w:space="0" w:color="auto"/>
                        <w:left w:val="none" w:sz="0" w:space="0" w:color="auto"/>
                        <w:bottom w:val="none" w:sz="0" w:space="0" w:color="auto"/>
                        <w:right w:val="none" w:sz="0" w:space="0" w:color="auto"/>
                      </w:divBdr>
                    </w:div>
                    <w:div w:id="110783237">
                      <w:marLeft w:val="0"/>
                      <w:marRight w:val="0"/>
                      <w:marTop w:val="0"/>
                      <w:marBottom w:val="0"/>
                      <w:divBdr>
                        <w:top w:val="none" w:sz="0" w:space="0" w:color="auto"/>
                        <w:left w:val="none" w:sz="0" w:space="0" w:color="auto"/>
                        <w:bottom w:val="none" w:sz="0" w:space="0" w:color="auto"/>
                        <w:right w:val="none" w:sz="0" w:space="0" w:color="auto"/>
                      </w:divBdr>
                    </w:div>
                    <w:div w:id="1059019289">
                      <w:marLeft w:val="0"/>
                      <w:marRight w:val="0"/>
                      <w:marTop w:val="0"/>
                      <w:marBottom w:val="0"/>
                      <w:divBdr>
                        <w:top w:val="none" w:sz="0" w:space="0" w:color="auto"/>
                        <w:left w:val="none" w:sz="0" w:space="0" w:color="auto"/>
                        <w:bottom w:val="none" w:sz="0" w:space="0" w:color="auto"/>
                        <w:right w:val="none" w:sz="0" w:space="0" w:color="auto"/>
                      </w:divBdr>
                    </w:div>
                  </w:divsChild>
                </w:div>
                <w:div w:id="834147174">
                  <w:marLeft w:val="0"/>
                  <w:marRight w:val="0"/>
                  <w:marTop w:val="0"/>
                  <w:marBottom w:val="0"/>
                  <w:divBdr>
                    <w:top w:val="none" w:sz="0" w:space="0" w:color="auto"/>
                    <w:left w:val="none" w:sz="0" w:space="0" w:color="auto"/>
                    <w:bottom w:val="none" w:sz="0" w:space="0" w:color="auto"/>
                    <w:right w:val="none" w:sz="0" w:space="0" w:color="auto"/>
                  </w:divBdr>
                  <w:divsChild>
                    <w:div w:id="24529968">
                      <w:marLeft w:val="0"/>
                      <w:marRight w:val="0"/>
                      <w:marTop w:val="0"/>
                      <w:marBottom w:val="0"/>
                      <w:divBdr>
                        <w:top w:val="none" w:sz="0" w:space="0" w:color="auto"/>
                        <w:left w:val="none" w:sz="0" w:space="0" w:color="auto"/>
                        <w:bottom w:val="none" w:sz="0" w:space="0" w:color="auto"/>
                        <w:right w:val="none" w:sz="0" w:space="0" w:color="auto"/>
                      </w:divBdr>
                    </w:div>
                    <w:div w:id="1493522837">
                      <w:marLeft w:val="0"/>
                      <w:marRight w:val="0"/>
                      <w:marTop w:val="0"/>
                      <w:marBottom w:val="0"/>
                      <w:divBdr>
                        <w:top w:val="none" w:sz="0" w:space="0" w:color="auto"/>
                        <w:left w:val="none" w:sz="0" w:space="0" w:color="auto"/>
                        <w:bottom w:val="none" w:sz="0" w:space="0" w:color="auto"/>
                        <w:right w:val="none" w:sz="0" w:space="0" w:color="auto"/>
                      </w:divBdr>
                    </w:div>
                    <w:div w:id="1045566704">
                      <w:marLeft w:val="0"/>
                      <w:marRight w:val="0"/>
                      <w:marTop w:val="0"/>
                      <w:marBottom w:val="0"/>
                      <w:divBdr>
                        <w:top w:val="none" w:sz="0" w:space="0" w:color="auto"/>
                        <w:left w:val="none" w:sz="0" w:space="0" w:color="auto"/>
                        <w:bottom w:val="none" w:sz="0" w:space="0" w:color="auto"/>
                        <w:right w:val="none" w:sz="0" w:space="0" w:color="auto"/>
                      </w:divBdr>
                    </w:div>
                    <w:div w:id="1422220863">
                      <w:marLeft w:val="0"/>
                      <w:marRight w:val="0"/>
                      <w:marTop w:val="0"/>
                      <w:marBottom w:val="0"/>
                      <w:divBdr>
                        <w:top w:val="none" w:sz="0" w:space="0" w:color="auto"/>
                        <w:left w:val="none" w:sz="0" w:space="0" w:color="auto"/>
                        <w:bottom w:val="none" w:sz="0" w:space="0" w:color="auto"/>
                        <w:right w:val="none" w:sz="0" w:space="0" w:color="auto"/>
                      </w:divBdr>
                    </w:div>
                  </w:divsChild>
                </w:div>
                <w:div w:id="159390332">
                  <w:marLeft w:val="0"/>
                  <w:marRight w:val="0"/>
                  <w:marTop w:val="0"/>
                  <w:marBottom w:val="0"/>
                  <w:divBdr>
                    <w:top w:val="none" w:sz="0" w:space="0" w:color="auto"/>
                    <w:left w:val="none" w:sz="0" w:space="0" w:color="auto"/>
                    <w:bottom w:val="none" w:sz="0" w:space="0" w:color="auto"/>
                    <w:right w:val="none" w:sz="0" w:space="0" w:color="auto"/>
                  </w:divBdr>
                  <w:divsChild>
                    <w:div w:id="1206062975">
                      <w:marLeft w:val="0"/>
                      <w:marRight w:val="0"/>
                      <w:marTop w:val="0"/>
                      <w:marBottom w:val="0"/>
                      <w:divBdr>
                        <w:top w:val="none" w:sz="0" w:space="0" w:color="auto"/>
                        <w:left w:val="none" w:sz="0" w:space="0" w:color="auto"/>
                        <w:bottom w:val="none" w:sz="0" w:space="0" w:color="auto"/>
                        <w:right w:val="none" w:sz="0" w:space="0" w:color="auto"/>
                      </w:divBdr>
                    </w:div>
                  </w:divsChild>
                </w:div>
                <w:div w:id="1161040279">
                  <w:marLeft w:val="0"/>
                  <w:marRight w:val="0"/>
                  <w:marTop w:val="0"/>
                  <w:marBottom w:val="0"/>
                  <w:divBdr>
                    <w:top w:val="none" w:sz="0" w:space="0" w:color="auto"/>
                    <w:left w:val="none" w:sz="0" w:space="0" w:color="auto"/>
                    <w:bottom w:val="none" w:sz="0" w:space="0" w:color="auto"/>
                    <w:right w:val="none" w:sz="0" w:space="0" w:color="auto"/>
                  </w:divBdr>
                  <w:divsChild>
                    <w:div w:id="159393943">
                      <w:marLeft w:val="0"/>
                      <w:marRight w:val="0"/>
                      <w:marTop w:val="0"/>
                      <w:marBottom w:val="0"/>
                      <w:divBdr>
                        <w:top w:val="none" w:sz="0" w:space="0" w:color="auto"/>
                        <w:left w:val="none" w:sz="0" w:space="0" w:color="auto"/>
                        <w:bottom w:val="none" w:sz="0" w:space="0" w:color="auto"/>
                        <w:right w:val="none" w:sz="0" w:space="0" w:color="auto"/>
                      </w:divBdr>
                    </w:div>
                  </w:divsChild>
                </w:div>
                <w:div w:id="386034647">
                  <w:marLeft w:val="0"/>
                  <w:marRight w:val="0"/>
                  <w:marTop w:val="0"/>
                  <w:marBottom w:val="0"/>
                  <w:divBdr>
                    <w:top w:val="none" w:sz="0" w:space="0" w:color="auto"/>
                    <w:left w:val="none" w:sz="0" w:space="0" w:color="auto"/>
                    <w:bottom w:val="none" w:sz="0" w:space="0" w:color="auto"/>
                    <w:right w:val="none" w:sz="0" w:space="0" w:color="auto"/>
                  </w:divBdr>
                  <w:divsChild>
                    <w:div w:id="1845894724">
                      <w:marLeft w:val="0"/>
                      <w:marRight w:val="0"/>
                      <w:marTop w:val="0"/>
                      <w:marBottom w:val="0"/>
                      <w:divBdr>
                        <w:top w:val="none" w:sz="0" w:space="0" w:color="auto"/>
                        <w:left w:val="none" w:sz="0" w:space="0" w:color="auto"/>
                        <w:bottom w:val="none" w:sz="0" w:space="0" w:color="auto"/>
                        <w:right w:val="none" w:sz="0" w:space="0" w:color="auto"/>
                      </w:divBdr>
                    </w:div>
                  </w:divsChild>
                </w:div>
                <w:div w:id="2135054146">
                  <w:marLeft w:val="0"/>
                  <w:marRight w:val="0"/>
                  <w:marTop w:val="0"/>
                  <w:marBottom w:val="0"/>
                  <w:divBdr>
                    <w:top w:val="none" w:sz="0" w:space="0" w:color="auto"/>
                    <w:left w:val="none" w:sz="0" w:space="0" w:color="auto"/>
                    <w:bottom w:val="none" w:sz="0" w:space="0" w:color="auto"/>
                    <w:right w:val="none" w:sz="0" w:space="0" w:color="auto"/>
                  </w:divBdr>
                  <w:divsChild>
                    <w:div w:id="1263151190">
                      <w:marLeft w:val="0"/>
                      <w:marRight w:val="0"/>
                      <w:marTop w:val="0"/>
                      <w:marBottom w:val="0"/>
                      <w:divBdr>
                        <w:top w:val="none" w:sz="0" w:space="0" w:color="auto"/>
                        <w:left w:val="none" w:sz="0" w:space="0" w:color="auto"/>
                        <w:bottom w:val="none" w:sz="0" w:space="0" w:color="auto"/>
                        <w:right w:val="none" w:sz="0" w:space="0" w:color="auto"/>
                      </w:divBdr>
                    </w:div>
                  </w:divsChild>
                </w:div>
                <w:div w:id="1983269369">
                  <w:marLeft w:val="0"/>
                  <w:marRight w:val="0"/>
                  <w:marTop w:val="0"/>
                  <w:marBottom w:val="0"/>
                  <w:divBdr>
                    <w:top w:val="none" w:sz="0" w:space="0" w:color="auto"/>
                    <w:left w:val="none" w:sz="0" w:space="0" w:color="auto"/>
                    <w:bottom w:val="none" w:sz="0" w:space="0" w:color="auto"/>
                    <w:right w:val="none" w:sz="0" w:space="0" w:color="auto"/>
                  </w:divBdr>
                  <w:divsChild>
                    <w:div w:id="829558177">
                      <w:marLeft w:val="0"/>
                      <w:marRight w:val="0"/>
                      <w:marTop w:val="0"/>
                      <w:marBottom w:val="0"/>
                      <w:divBdr>
                        <w:top w:val="none" w:sz="0" w:space="0" w:color="auto"/>
                        <w:left w:val="none" w:sz="0" w:space="0" w:color="auto"/>
                        <w:bottom w:val="none" w:sz="0" w:space="0" w:color="auto"/>
                        <w:right w:val="none" w:sz="0" w:space="0" w:color="auto"/>
                      </w:divBdr>
                    </w:div>
                  </w:divsChild>
                </w:div>
                <w:div w:id="2071154083">
                  <w:marLeft w:val="0"/>
                  <w:marRight w:val="0"/>
                  <w:marTop w:val="0"/>
                  <w:marBottom w:val="0"/>
                  <w:divBdr>
                    <w:top w:val="none" w:sz="0" w:space="0" w:color="auto"/>
                    <w:left w:val="none" w:sz="0" w:space="0" w:color="auto"/>
                    <w:bottom w:val="none" w:sz="0" w:space="0" w:color="auto"/>
                    <w:right w:val="none" w:sz="0" w:space="0" w:color="auto"/>
                  </w:divBdr>
                  <w:divsChild>
                    <w:div w:id="99641818">
                      <w:marLeft w:val="0"/>
                      <w:marRight w:val="0"/>
                      <w:marTop w:val="0"/>
                      <w:marBottom w:val="0"/>
                      <w:divBdr>
                        <w:top w:val="none" w:sz="0" w:space="0" w:color="auto"/>
                        <w:left w:val="none" w:sz="0" w:space="0" w:color="auto"/>
                        <w:bottom w:val="none" w:sz="0" w:space="0" w:color="auto"/>
                        <w:right w:val="none" w:sz="0" w:space="0" w:color="auto"/>
                      </w:divBdr>
                    </w:div>
                    <w:div w:id="2124224584">
                      <w:marLeft w:val="0"/>
                      <w:marRight w:val="0"/>
                      <w:marTop w:val="0"/>
                      <w:marBottom w:val="0"/>
                      <w:divBdr>
                        <w:top w:val="none" w:sz="0" w:space="0" w:color="auto"/>
                        <w:left w:val="none" w:sz="0" w:space="0" w:color="auto"/>
                        <w:bottom w:val="none" w:sz="0" w:space="0" w:color="auto"/>
                        <w:right w:val="none" w:sz="0" w:space="0" w:color="auto"/>
                      </w:divBdr>
                    </w:div>
                    <w:div w:id="303236105">
                      <w:marLeft w:val="0"/>
                      <w:marRight w:val="0"/>
                      <w:marTop w:val="0"/>
                      <w:marBottom w:val="0"/>
                      <w:divBdr>
                        <w:top w:val="none" w:sz="0" w:space="0" w:color="auto"/>
                        <w:left w:val="none" w:sz="0" w:space="0" w:color="auto"/>
                        <w:bottom w:val="none" w:sz="0" w:space="0" w:color="auto"/>
                        <w:right w:val="none" w:sz="0" w:space="0" w:color="auto"/>
                      </w:divBdr>
                    </w:div>
                    <w:div w:id="349338948">
                      <w:marLeft w:val="0"/>
                      <w:marRight w:val="0"/>
                      <w:marTop w:val="0"/>
                      <w:marBottom w:val="0"/>
                      <w:divBdr>
                        <w:top w:val="none" w:sz="0" w:space="0" w:color="auto"/>
                        <w:left w:val="none" w:sz="0" w:space="0" w:color="auto"/>
                        <w:bottom w:val="none" w:sz="0" w:space="0" w:color="auto"/>
                        <w:right w:val="none" w:sz="0" w:space="0" w:color="auto"/>
                      </w:divBdr>
                    </w:div>
                    <w:div w:id="1598102956">
                      <w:marLeft w:val="0"/>
                      <w:marRight w:val="0"/>
                      <w:marTop w:val="0"/>
                      <w:marBottom w:val="0"/>
                      <w:divBdr>
                        <w:top w:val="none" w:sz="0" w:space="0" w:color="auto"/>
                        <w:left w:val="none" w:sz="0" w:space="0" w:color="auto"/>
                        <w:bottom w:val="none" w:sz="0" w:space="0" w:color="auto"/>
                        <w:right w:val="none" w:sz="0" w:space="0" w:color="auto"/>
                      </w:divBdr>
                    </w:div>
                    <w:div w:id="548499378">
                      <w:marLeft w:val="0"/>
                      <w:marRight w:val="0"/>
                      <w:marTop w:val="0"/>
                      <w:marBottom w:val="0"/>
                      <w:divBdr>
                        <w:top w:val="none" w:sz="0" w:space="0" w:color="auto"/>
                        <w:left w:val="none" w:sz="0" w:space="0" w:color="auto"/>
                        <w:bottom w:val="none" w:sz="0" w:space="0" w:color="auto"/>
                        <w:right w:val="none" w:sz="0" w:space="0" w:color="auto"/>
                      </w:divBdr>
                    </w:div>
                    <w:div w:id="798188568">
                      <w:marLeft w:val="0"/>
                      <w:marRight w:val="0"/>
                      <w:marTop w:val="0"/>
                      <w:marBottom w:val="0"/>
                      <w:divBdr>
                        <w:top w:val="none" w:sz="0" w:space="0" w:color="auto"/>
                        <w:left w:val="none" w:sz="0" w:space="0" w:color="auto"/>
                        <w:bottom w:val="none" w:sz="0" w:space="0" w:color="auto"/>
                        <w:right w:val="none" w:sz="0" w:space="0" w:color="auto"/>
                      </w:divBdr>
                    </w:div>
                    <w:div w:id="178277940">
                      <w:marLeft w:val="0"/>
                      <w:marRight w:val="0"/>
                      <w:marTop w:val="0"/>
                      <w:marBottom w:val="0"/>
                      <w:divBdr>
                        <w:top w:val="none" w:sz="0" w:space="0" w:color="auto"/>
                        <w:left w:val="none" w:sz="0" w:space="0" w:color="auto"/>
                        <w:bottom w:val="none" w:sz="0" w:space="0" w:color="auto"/>
                        <w:right w:val="none" w:sz="0" w:space="0" w:color="auto"/>
                      </w:divBdr>
                    </w:div>
                    <w:div w:id="1005133755">
                      <w:marLeft w:val="0"/>
                      <w:marRight w:val="0"/>
                      <w:marTop w:val="0"/>
                      <w:marBottom w:val="0"/>
                      <w:divBdr>
                        <w:top w:val="none" w:sz="0" w:space="0" w:color="auto"/>
                        <w:left w:val="none" w:sz="0" w:space="0" w:color="auto"/>
                        <w:bottom w:val="none" w:sz="0" w:space="0" w:color="auto"/>
                        <w:right w:val="none" w:sz="0" w:space="0" w:color="auto"/>
                      </w:divBdr>
                    </w:div>
                    <w:div w:id="1265310128">
                      <w:marLeft w:val="0"/>
                      <w:marRight w:val="0"/>
                      <w:marTop w:val="0"/>
                      <w:marBottom w:val="0"/>
                      <w:divBdr>
                        <w:top w:val="none" w:sz="0" w:space="0" w:color="auto"/>
                        <w:left w:val="none" w:sz="0" w:space="0" w:color="auto"/>
                        <w:bottom w:val="none" w:sz="0" w:space="0" w:color="auto"/>
                        <w:right w:val="none" w:sz="0" w:space="0" w:color="auto"/>
                      </w:divBdr>
                    </w:div>
                    <w:div w:id="2131511935">
                      <w:marLeft w:val="0"/>
                      <w:marRight w:val="0"/>
                      <w:marTop w:val="0"/>
                      <w:marBottom w:val="0"/>
                      <w:divBdr>
                        <w:top w:val="none" w:sz="0" w:space="0" w:color="auto"/>
                        <w:left w:val="none" w:sz="0" w:space="0" w:color="auto"/>
                        <w:bottom w:val="none" w:sz="0" w:space="0" w:color="auto"/>
                        <w:right w:val="none" w:sz="0" w:space="0" w:color="auto"/>
                      </w:divBdr>
                    </w:div>
                  </w:divsChild>
                </w:div>
                <w:div w:id="1888570791">
                  <w:marLeft w:val="0"/>
                  <w:marRight w:val="0"/>
                  <w:marTop w:val="0"/>
                  <w:marBottom w:val="0"/>
                  <w:divBdr>
                    <w:top w:val="none" w:sz="0" w:space="0" w:color="auto"/>
                    <w:left w:val="none" w:sz="0" w:space="0" w:color="auto"/>
                    <w:bottom w:val="none" w:sz="0" w:space="0" w:color="auto"/>
                    <w:right w:val="none" w:sz="0" w:space="0" w:color="auto"/>
                  </w:divBdr>
                  <w:divsChild>
                    <w:div w:id="206842639">
                      <w:marLeft w:val="0"/>
                      <w:marRight w:val="0"/>
                      <w:marTop w:val="0"/>
                      <w:marBottom w:val="0"/>
                      <w:divBdr>
                        <w:top w:val="none" w:sz="0" w:space="0" w:color="auto"/>
                        <w:left w:val="none" w:sz="0" w:space="0" w:color="auto"/>
                        <w:bottom w:val="none" w:sz="0" w:space="0" w:color="auto"/>
                        <w:right w:val="none" w:sz="0" w:space="0" w:color="auto"/>
                      </w:divBdr>
                    </w:div>
                  </w:divsChild>
                </w:div>
                <w:div w:id="470754287">
                  <w:marLeft w:val="0"/>
                  <w:marRight w:val="0"/>
                  <w:marTop w:val="0"/>
                  <w:marBottom w:val="0"/>
                  <w:divBdr>
                    <w:top w:val="none" w:sz="0" w:space="0" w:color="auto"/>
                    <w:left w:val="none" w:sz="0" w:space="0" w:color="auto"/>
                    <w:bottom w:val="none" w:sz="0" w:space="0" w:color="auto"/>
                    <w:right w:val="none" w:sz="0" w:space="0" w:color="auto"/>
                  </w:divBdr>
                  <w:divsChild>
                    <w:div w:id="434177402">
                      <w:marLeft w:val="0"/>
                      <w:marRight w:val="0"/>
                      <w:marTop w:val="0"/>
                      <w:marBottom w:val="0"/>
                      <w:divBdr>
                        <w:top w:val="none" w:sz="0" w:space="0" w:color="auto"/>
                        <w:left w:val="none" w:sz="0" w:space="0" w:color="auto"/>
                        <w:bottom w:val="none" w:sz="0" w:space="0" w:color="auto"/>
                        <w:right w:val="none" w:sz="0" w:space="0" w:color="auto"/>
                      </w:divBdr>
                    </w:div>
                  </w:divsChild>
                </w:div>
                <w:div w:id="185411437">
                  <w:marLeft w:val="0"/>
                  <w:marRight w:val="0"/>
                  <w:marTop w:val="0"/>
                  <w:marBottom w:val="0"/>
                  <w:divBdr>
                    <w:top w:val="none" w:sz="0" w:space="0" w:color="auto"/>
                    <w:left w:val="none" w:sz="0" w:space="0" w:color="auto"/>
                    <w:bottom w:val="none" w:sz="0" w:space="0" w:color="auto"/>
                    <w:right w:val="none" w:sz="0" w:space="0" w:color="auto"/>
                  </w:divBdr>
                  <w:divsChild>
                    <w:div w:id="349256295">
                      <w:marLeft w:val="0"/>
                      <w:marRight w:val="0"/>
                      <w:marTop w:val="0"/>
                      <w:marBottom w:val="0"/>
                      <w:divBdr>
                        <w:top w:val="none" w:sz="0" w:space="0" w:color="auto"/>
                        <w:left w:val="none" w:sz="0" w:space="0" w:color="auto"/>
                        <w:bottom w:val="none" w:sz="0" w:space="0" w:color="auto"/>
                        <w:right w:val="none" w:sz="0" w:space="0" w:color="auto"/>
                      </w:divBdr>
                    </w:div>
                  </w:divsChild>
                </w:div>
                <w:div w:id="626472336">
                  <w:marLeft w:val="0"/>
                  <w:marRight w:val="0"/>
                  <w:marTop w:val="0"/>
                  <w:marBottom w:val="0"/>
                  <w:divBdr>
                    <w:top w:val="none" w:sz="0" w:space="0" w:color="auto"/>
                    <w:left w:val="none" w:sz="0" w:space="0" w:color="auto"/>
                    <w:bottom w:val="none" w:sz="0" w:space="0" w:color="auto"/>
                    <w:right w:val="none" w:sz="0" w:space="0" w:color="auto"/>
                  </w:divBdr>
                  <w:divsChild>
                    <w:div w:id="3846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1441">
          <w:marLeft w:val="0"/>
          <w:marRight w:val="0"/>
          <w:marTop w:val="0"/>
          <w:marBottom w:val="0"/>
          <w:divBdr>
            <w:top w:val="none" w:sz="0" w:space="0" w:color="auto"/>
            <w:left w:val="none" w:sz="0" w:space="0" w:color="auto"/>
            <w:bottom w:val="none" w:sz="0" w:space="0" w:color="auto"/>
            <w:right w:val="none" w:sz="0" w:space="0" w:color="auto"/>
          </w:divBdr>
        </w:div>
        <w:div w:id="1554583875">
          <w:marLeft w:val="0"/>
          <w:marRight w:val="0"/>
          <w:marTop w:val="0"/>
          <w:marBottom w:val="0"/>
          <w:divBdr>
            <w:top w:val="none" w:sz="0" w:space="0" w:color="auto"/>
            <w:left w:val="none" w:sz="0" w:space="0" w:color="auto"/>
            <w:bottom w:val="none" w:sz="0" w:space="0" w:color="auto"/>
            <w:right w:val="none" w:sz="0" w:space="0" w:color="auto"/>
          </w:divBdr>
        </w:div>
      </w:divsChild>
    </w:div>
    <w:div w:id="1011956333">
      <w:bodyDiv w:val="1"/>
      <w:marLeft w:val="0"/>
      <w:marRight w:val="0"/>
      <w:marTop w:val="0"/>
      <w:marBottom w:val="0"/>
      <w:divBdr>
        <w:top w:val="none" w:sz="0" w:space="0" w:color="auto"/>
        <w:left w:val="none" w:sz="0" w:space="0" w:color="auto"/>
        <w:bottom w:val="none" w:sz="0" w:space="0" w:color="auto"/>
        <w:right w:val="none" w:sz="0" w:space="0" w:color="auto"/>
      </w:divBdr>
      <w:divsChild>
        <w:div w:id="239411544">
          <w:marLeft w:val="0"/>
          <w:marRight w:val="0"/>
          <w:marTop w:val="0"/>
          <w:marBottom w:val="0"/>
          <w:divBdr>
            <w:top w:val="none" w:sz="0" w:space="0" w:color="auto"/>
            <w:left w:val="none" w:sz="0" w:space="0" w:color="auto"/>
            <w:bottom w:val="none" w:sz="0" w:space="0" w:color="auto"/>
            <w:right w:val="none" w:sz="0" w:space="0" w:color="auto"/>
          </w:divBdr>
        </w:div>
        <w:div w:id="462816801">
          <w:marLeft w:val="0"/>
          <w:marRight w:val="0"/>
          <w:marTop w:val="0"/>
          <w:marBottom w:val="0"/>
          <w:divBdr>
            <w:top w:val="none" w:sz="0" w:space="0" w:color="auto"/>
            <w:left w:val="none" w:sz="0" w:space="0" w:color="auto"/>
            <w:bottom w:val="none" w:sz="0" w:space="0" w:color="auto"/>
            <w:right w:val="none" w:sz="0" w:space="0" w:color="auto"/>
          </w:divBdr>
          <w:divsChild>
            <w:div w:id="57048914">
              <w:marLeft w:val="-75"/>
              <w:marRight w:val="0"/>
              <w:marTop w:val="30"/>
              <w:marBottom w:val="30"/>
              <w:divBdr>
                <w:top w:val="none" w:sz="0" w:space="0" w:color="auto"/>
                <w:left w:val="none" w:sz="0" w:space="0" w:color="auto"/>
                <w:bottom w:val="none" w:sz="0" w:space="0" w:color="auto"/>
                <w:right w:val="none" w:sz="0" w:space="0" w:color="auto"/>
              </w:divBdr>
              <w:divsChild>
                <w:div w:id="807934085">
                  <w:marLeft w:val="0"/>
                  <w:marRight w:val="0"/>
                  <w:marTop w:val="0"/>
                  <w:marBottom w:val="0"/>
                  <w:divBdr>
                    <w:top w:val="none" w:sz="0" w:space="0" w:color="auto"/>
                    <w:left w:val="none" w:sz="0" w:space="0" w:color="auto"/>
                    <w:bottom w:val="none" w:sz="0" w:space="0" w:color="auto"/>
                    <w:right w:val="none" w:sz="0" w:space="0" w:color="auto"/>
                  </w:divBdr>
                  <w:divsChild>
                    <w:div w:id="873006282">
                      <w:marLeft w:val="0"/>
                      <w:marRight w:val="0"/>
                      <w:marTop w:val="0"/>
                      <w:marBottom w:val="0"/>
                      <w:divBdr>
                        <w:top w:val="none" w:sz="0" w:space="0" w:color="auto"/>
                        <w:left w:val="none" w:sz="0" w:space="0" w:color="auto"/>
                        <w:bottom w:val="none" w:sz="0" w:space="0" w:color="auto"/>
                        <w:right w:val="none" w:sz="0" w:space="0" w:color="auto"/>
                      </w:divBdr>
                    </w:div>
                  </w:divsChild>
                </w:div>
                <w:div w:id="1806041982">
                  <w:marLeft w:val="0"/>
                  <w:marRight w:val="0"/>
                  <w:marTop w:val="0"/>
                  <w:marBottom w:val="0"/>
                  <w:divBdr>
                    <w:top w:val="none" w:sz="0" w:space="0" w:color="auto"/>
                    <w:left w:val="none" w:sz="0" w:space="0" w:color="auto"/>
                    <w:bottom w:val="none" w:sz="0" w:space="0" w:color="auto"/>
                    <w:right w:val="none" w:sz="0" w:space="0" w:color="auto"/>
                  </w:divBdr>
                  <w:divsChild>
                    <w:div w:id="620065266">
                      <w:marLeft w:val="0"/>
                      <w:marRight w:val="0"/>
                      <w:marTop w:val="0"/>
                      <w:marBottom w:val="0"/>
                      <w:divBdr>
                        <w:top w:val="none" w:sz="0" w:space="0" w:color="auto"/>
                        <w:left w:val="none" w:sz="0" w:space="0" w:color="auto"/>
                        <w:bottom w:val="none" w:sz="0" w:space="0" w:color="auto"/>
                        <w:right w:val="none" w:sz="0" w:space="0" w:color="auto"/>
                      </w:divBdr>
                    </w:div>
                  </w:divsChild>
                </w:div>
                <w:div w:id="2033457349">
                  <w:marLeft w:val="0"/>
                  <w:marRight w:val="0"/>
                  <w:marTop w:val="0"/>
                  <w:marBottom w:val="0"/>
                  <w:divBdr>
                    <w:top w:val="none" w:sz="0" w:space="0" w:color="auto"/>
                    <w:left w:val="none" w:sz="0" w:space="0" w:color="auto"/>
                    <w:bottom w:val="none" w:sz="0" w:space="0" w:color="auto"/>
                    <w:right w:val="none" w:sz="0" w:space="0" w:color="auto"/>
                  </w:divBdr>
                  <w:divsChild>
                    <w:div w:id="1880244555">
                      <w:marLeft w:val="0"/>
                      <w:marRight w:val="0"/>
                      <w:marTop w:val="0"/>
                      <w:marBottom w:val="0"/>
                      <w:divBdr>
                        <w:top w:val="none" w:sz="0" w:space="0" w:color="auto"/>
                        <w:left w:val="none" w:sz="0" w:space="0" w:color="auto"/>
                        <w:bottom w:val="none" w:sz="0" w:space="0" w:color="auto"/>
                        <w:right w:val="none" w:sz="0" w:space="0" w:color="auto"/>
                      </w:divBdr>
                    </w:div>
                  </w:divsChild>
                </w:div>
                <w:div w:id="293023497">
                  <w:marLeft w:val="0"/>
                  <w:marRight w:val="0"/>
                  <w:marTop w:val="0"/>
                  <w:marBottom w:val="0"/>
                  <w:divBdr>
                    <w:top w:val="none" w:sz="0" w:space="0" w:color="auto"/>
                    <w:left w:val="none" w:sz="0" w:space="0" w:color="auto"/>
                    <w:bottom w:val="none" w:sz="0" w:space="0" w:color="auto"/>
                    <w:right w:val="none" w:sz="0" w:space="0" w:color="auto"/>
                  </w:divBdr>
                  <w:divsChild>
                    <w:div w:id="1381056714">
                      <w:marLeft w:val="0"/>
                      <w:marRight w:val="0"/>
                      <w:marTop w:val="0"/>
                      <w:marBottom w:val="0"/>
                      <w:divBdr>
                        <w:top w:val="none" w:sz="0" w:space="0" w:color="auto"/>
                        <w:left w:val="none" w:sz="0" w:space="0" w:color="auto"/>
                        <w:bottom w:val="none" w:sz="0" w:space="0" w:color="auto"/>
                        <w:right w:val="none" w:sz="0" w:space="0" w:color="auto"/>
                      </w:divBdr>
                    </w:div>
                  </w:divsChild>
                </w:div>
                <w:div w:id="1094939612">
                  <w:marLeft w:val="0"/>
                  <w:marRight w:val="0"/>
                  <w:marTop w:val="0"/>
                  <w:marBottom w:val="0"/>
                  <w:divBdr>
                    <w:top w:val="none" w:sz="0" w:space="0" w:color="auto"/>
                    <w:left w:val="none" w:sz="0" w:space="0" w:color="auto"/>
                    <w:bottom w:val="none" w:sz="0" w:space="0" w:color="auto"/>
                    <w:right w:val="none" w:sz="0" w:space="0" w:color="auto"/>
                  </w:divBdr>
                  <w:divsChild>
                    <w:div w:id="173112190">
                      <w:marLeft w:val="0"/>
                      <w:marRight w:val="0"/>
                      <w:marTop w:val="0"/>
                      <w:marBottom w:val="0"/>
                      <w:divBdr>
                        <w:top w:val="none" w:sz="0" w:space="0" w:color="auto"/>
                        <w:left w:val="none" w:sz="0" w:space="0" w:color="auto"/>
                        <w:bottom w:val="none" w:sz="0" w:space="0" w:color="auto"/>
                        <w:right w:val="none" w:sz="0" w:space="0" w:color="auto"/>
                      </w:divBdr>
                    </w:div>
                  </w:divsChild>
                </w:div>
                <w:div w:id="1488936677">
                  <w:marLeft w:val="0"/>
                  <w:marRight w:val="0"/>
                  <w:marTop w:val="0"/>
                  <w:marBottom w:val="0"/>
                  <w:divBdr>
                    <w:top w:val="none" w:sz="0" w:space="0" w:color="auto"/>
                    <w:left w:val="none" w:sz="0" w:space="0" w:color="auto"/>
                    <w:bottom w:val="none" w:sz="0" w:space="0" w:color="auto"/>
                    <w:right w:val="none" w:sz="0" w:space="0" w:color="auto"/>
                  </w:divBdr>
                  <w:divsChild>
                    <w:div w:id="2072652772">
                      <w:marLeft w:val="0"/>
                      <w:marRight w:val="0"/>
                      <w:marTop w:val="0"/>
                      <w:marBottom w:val="0"/>
                      <w:divBdr>
                        <w:top w:val="none" w:sz="0" w:space="0" w:color="auto"/>
                        <w:left w:val="none" w:sz="0" w:space="0" w:color="auto"/>
                        <w:bottom w:val="none" w:sz="0" w:space="0" w:color="auto"/>
                        <w:right w:val="none" w:sz="0" w:space="0" w:color="auto"/>
                      </w:divBdr>
                    </w:div>
                  </w:divsChild>
                </w:div>
                <w:div w:id="1309700081">
                  <w:marLeft w:val="0"/>
                  <w:marRight w:val="0"/>
                  <w:marTop w:val="0"/>
                  <w:marBottom w:val="0"/>
                  <w:divBdr>
                    <w:top w:val="none" w:sz="0" w:space="0" w:color="auto"/>
                    <w:left w:val="none" w:sz="0" w:space="0" w:color="auto"/>
                    <w:bottom w:val="none" w:sz="0" w:space="0" w:color="auto"/>
                    <w:right w:val="none" w:sz="0" w:space="0" w:color="auto"/>
                  </w:divBdr>
                  <w:divsChild>
                    <w:div w:id="340864092">
                      <w:marLeft w:val="0"/>
                      <w:marRight w:val="0"/>
                      <w:marTop w:val="0"/>
                      <w:marBottom w:val="0"/>
                      <w:divBdr>
                        <w:top w:val="none" w:sz="0" w:space="0" w:color="auto"/>
                        <w:left w:val="none" w:sz="0" w:space="0" w:color="auto"/>
                        <w:bottom w:val="none" w:sz="0" w:space="0" w:color="auto"/>
                        <w:right w:val="none" w:sz="0" w:space="0" w:color="auto"/>
                      </w:divBdr>
                    </w:div>
                    <w:div w:id="1280648379">
                      <w:marLeft w:val="0"/>
                      <w:marRight w:val="0"/>
                      <w:marTop w:val="0"/>
                      <w:marBottom w:val="0"/>
                      <w:divBdr>
                        <w:top w:val="none" w:sz="0" w:space="0" w:color="auto"/>
                        <w:left w:val="none" w:sz="0" w:space="0" w:color="auto"/>
                        <w:bottom w:val="none" w:sz="0" w:space="0" w:color="auto"/>
                        <w:right w:val="none" w:sz="0" w:space="0" w:color="auto"/>
                      </w:divBdr>
                    </w:div>
                    <w:div w:id="663093370">
                      <w:marLeft w:val="0"/>
                      <w:marRight w:val="0"/>
                      <w:marTop w:val="0"/>
                      <w:marBottom w:val="0"/>
                      <w:divBdr>
                        <w:top w:val="none" w:sz="0" w:space="0" w:color="auto"/>
                        <w:left w:val="none" w:sz="0" w:space="0" w:color="auto"/>
                        <w:bottom w:val="none" w:sz="0" w:space="0" w:color="auto"/>
                        <w:right w:val="none" w:sz="0" w:space="0" w:color="auto"/>
                      </w:divBdr>
                    </w:div>
                  </w:divsChild>
                </w:div>
                <w:div w:id="1094522199">
                  <w:marLeft w:val="0"/>
                  <w:marRight w:val="0"/>
                  <w:marTop w:val="0"/>
                  <w:marBottom w:val="0"/>
                  <w:divBdr>
                    <w:top w:val="none" w:sz="0" w:space="0" w:color="auto"/>
                    <w:left w:val="none" w:sz="0" w:space="0" w:color="auto"/>
                    <w:bottom w:val="none" w:sz="0" w:space="0" w:color="auto"/>
                    <w:right w:val="none" w:sz="0" w:space="0" w:color="auto"/>
                  </w:divBdr>
                  <w:divsChild>
                    <w:div w:id="380635162">
                      <w:marLeft w:val="0"/>
                      <w:marRight w:val="0"/>
                      <w:marTop w:val="0"/>
                      <w:marBottom w:val="0"/>
                      <w:divBdr>
                        <w:top w:val="none" w:sz="0" w:space="0" w:color="auto"/>
                        <w:left w:val="none" w:sz="0" w:space="0" w:color="auto"/>
                        <w:bottom w:val="none" w:sz="0" w:space="0" w:color="auto"/>
                        <w:right w:val="none" w:sz="0" w:space="0" w:color="auto"/>
                      </w:divBdr>
                    </w:div>
                    <w:div w:id="1549608971">
                      <w:marLeft w:val="0"/>
                      <w:marRight w:val="0"/>
                      <w:marTop w:val="0"/>
                      <w:marBottom w:val="0"/>
                      <w:divBdr>
                        <w:top w:val="none" w:sz="0" w:space="0" w:color="auto"/>
                        <w:left w:val="none" w:sz="0" w:space="0" w:color="auto"/>
                        <w:bottom w:val="none" w:sz="0" w:space="0" w:color="auto"/>
                        <w:right w:val="none" w:sz="0" w:space="0" w:color="auto"/>
                      </w:divBdr>
                    </w:div>
                    <w:div w:id="1203249546">
                      <w:marLeft w:val="0"/>
                      <w:marRight w:val="0"/>
                      <w:marTop w:val="0"/>
                      <w:marBottom w:val="0"/>
                      <w:divBdr>
                        <w:top w:val="none" w:sz="0" w:space="0" w:color="auto"/>
                        <w:left w:val="none" w:sz="0" w:space="0" w:color="auto"/>
                        <w:bottom w:val="none" w:sz="0" w:space="0" w:color="auto"/>
                        <w:right w:val="none" w:sz="0" w:space="0" w:color="auto"/>
                      </w:divBdr>
                    </w:div>
                    <w:div w:id="1175922425">
                      <w:marLeft w:val="0"/>
                      <w:marRight w:val="0"/>
                      <w:marTop w:val="0"/>
                      <w:marBottom w:val="0"/>
                      <w:divBdr>
                        <w:top w:val="none" w:sz="0" w:space="0" w:color="auto"/>
                        <w:left w:val="none" w:sz="0" w:space="0" w:color="auto"/>
                        <w:bottom w:val="none" w:sz="0" w:space="0" w:color="auto"/>
                        <w:right w:val="none" w:sz="0" w:space="0" w:color="auto"/>
                      </w:divBdr>
                    </w:div>
                  </w:divsChild>
                </w:div>
                <w:div w:id="1381324883">
                  <w:marLeft w:val="0"/>
                  <w:marRight w:val="0"/>
                  <w:marTop w:val="0"/>
                  <w:marBottom w:val="0"/>
                  <w:divBdr>
                    <w:top w:val="none" w:sz="0" w:space="0" w:color="auto"/>
                    <w:left w:val="none" w:sz="0" w:space="0" w:color="auto"/>
                    <w:bottom w:val="none" w:sz="0" w:space="0" w:color="auto"/>
                    <w:right w:val="none" w:sz="0" w:space="0" w:color="auto"/>
                  </w:divBdr>
                  <w:divsChild>
                    <w:div w:id="636372038">
                      <w:marLeft w:val="0"/>
                      <w:marRight w:val="0"/>
                      <w:marTop w:val="0"/>
                      <w:marBottom w:val="0"/>
                      <w:divBdr>
                        <w:top w:val="none" w:sz="0" w:space="0" w:color="auto"/>
                        <w:left w:val="none" w:sz="0" w:space="0" w:color="auto"/>
                        <w:bottom w:val="none" w:sz="0" w:space="0" w:color="auto"/>
                        <w:right w:val="none" w:sz="0" w:space="0" w:color="auto"/>
                      </w:divBdr>
                    </w:div>
                  </w:divsChild>
                </w:div>
                <w:div w:id="431436753">
                  <w:marLeft w:val="0"/>
                  <w:marRight w:val="0"/>
                  <w:marTop w:val="0"/>
                  <w:marBottom w:val="0"/>
                  <w:divBdr>
                    <w:top w:val="none" w:sz="0" w:space="0" w:color="auto"/>
                    <w:left w:val="none" w:sz="0" w:space="0" w:color="auto"/>
                    <w:bottom w:val="none" w:sz="0" w:space="0" w:color="auto"/>
                    <w:right w:val="none" w:sz="0" w:space="0" w:color="auto"/>
                  </w:divBdr>
                  <w:divsChild>
                    <w:div w:id="53509019">
                      <w:marLeft w:val="0"/>
                      <w:marRight w:val="0"/>
                      <w:marTop w:val="0"/>
                      <w:marBottom w:val="0"/>
                      <w:divBdr>
                        <w:top w:val="none" w:sz="0" w:space="0" w:color="auto"/>
                        <w:left w:val="none" w:sz="0" w:space="0" w:color="auto"/>
                        <w:bottom w:val="none" w:sz="0" w:space="0" w:color="auto"/>
                        <w:right w:val="none" w:sz="0" w:space="0" w:color="auto"/>
                      </w:divBdr>
                    </w:div>
                  </w:divsChild>
                </w:div>
                <w:div w:id="503907411">
                  <w:marLeft w:val="0"/>
                  <w:marRight w:val="0"/>
                  <w:marTop w:val="0"/>
                  <w:marBottom w:val="0"/>
                  <w:divBdr>
                    <w:top w:val="none" w:sz="0" w:space="0" w:color="auto"/>
                    <w:left w:val="none" w:sz="0" w:space="0" w:color="auto"/>
                    <w:bottom w:val="none" w:sz="0" w:space="0" w:color="auto"/>
                    <w:right w:val="none" w:sz="0" w:space="0" w:color="auto"/>
                  </w:divBdr>
                  <w:divsChild>
                    <w:div w:id="1632978573">
                      <w:marLeft w:val="0"/>
                      <w:marRight w:val="0"/>
                      <w:marTop w:val="0"/>
                      <w:marBottom w:val="0"/>
                      <w:divBdr>
                        <w:top w:val="none" w:sz="0" w:space="0" w:color="auto"/>
                        <w:left w:val="none" w:sz="0" w:space="0" w:color="auto"/>
                        <w:bottom w:val="none" w:sz="0" w:space="0" w:color="auto"/>
                        <w:right w:val="none" w:sz="0" w:space="0" w:color="auto"/>
                      </w:divBdr>
                    </w:div>
                  </w:divsChild>
                </w:div>
                <w:div w:id="1963683459">
                  <w:marLeft w:val="0"/>
                  <w:marRight w:val="0"/>
                  <w:marTop w:val="0"/>
                  <w:marBottom w:val="0"/>
                  <w:divBdr>
                    <w:top w:val="none" w:sz="0" w:space="0" w:color="auto"/>
                    <w:left w:val="none" w:sz="0" w:space="0" w:color="auto"/>
                    <w:bottom w:val="none" w:sz="0" w:space="0" w:color="auto"/>
                    <w:right w:val="none" w:sz="0" w:space="0" w:color="auto"/>
                  </w:divBdr>
                  <w:divsChild>
                    <w:div w:id="1581525511">
                      <w:marLeft w:val="0"/>
                      <w:marRight w:val="0"/>
                      <w:marTop w:val="0"/>
                      <w:marBottom w:val="0"/>
                      <w:divBdr>
                        <w:top w:val="none" w:sz="0" w:space="0" w:color="auto"/>
                        <w:left w:val="none" w:sz="0" w:space="0" w:color="auto"/>
                        <w:bottom w:val="none" w:sz="0" w:space="0" w:color="auto"/>
                        <w:right w:val="none" w:sz="0" w:space="0" w:color="auto"/>
                      </w:divBdr>
                    </w:div>
                  </w:divsChild>
                </w:div>
                <w:div w:id="1045373876">
                  <w:marLeft w:val="0"/>
                  <w:marRight w:val="0"/>
                  <w:marTop w:val="0"/>
                  <w:marBottom w:val="0"/>
                  <w:divBdr>
                    <w:top w:val="none" w:sz="0" w:space="0" w:color="auto"/>
                    <w:left w:val="none" w:sz="0" w:space="0" w:color="auto"/>
                    <w:bottom w:val="none" w:sz="0" w:space="0" w:color="auto"/>
                    <w:right w:val="none" w:sz="0" w:space="0" w:color="auto"/>
                  </w:divBdr>
                  <w:divsChild>
                    <w:div w:id="910773709">
                      <w:marLeft w:val="0"/>
                      <w:marRight w:val="0"/>
                      <w:marTop w:val="0"/>
                      <w:marBottom w:val="0"/>
                      <w:divBdr>
                        <w:top w:val="none" w:sz="0" w:space="0" w:color="auto"/>
                        <w:left w:val="none" w:sz="0" w:space="0" w:color="auto"/>
                        <w:bottom w:val="none" w:sz="0" w:space="0" w:color="auto"/>
                        <w:right w:val="none" w:sz="0" w:space="0" w:color="auto"/>
                      </w:divBdr>
                    </w:div>
                  </w:divsChild>
                </w:div>
                <w:div w:id="767963425">
                  <w:marLeft w:val="0"/>
                  <w:marRight w:val="0"/>
                  <w:marTop w:val="0"/>
                  <w:marBottom w:val="0"/>
                  <w:divBdr>
                    <w:top w:val="none" w:sz="0" w:space="0" w:color="auto"/>
                    <w:left w:val="none" w:sz="0" w:space="0" w:color="auto"/>
                    <w:bottom w:val="none" w:sz="0" w:space="0" w:color="auto"/>
                    <w:right w:val="none" w:sz="0" w:space="0" w:color="auto"/>
                  </w:divBdr>
                  <w:divsChild>
                    <w:div w:id="1045174771">
                      <w:marLeft w:val="0"/>
                      <w:marRight w:val="0"/>
                      <w:marTop w:val="0"/>
                      <w:marBottom w:val="0"/>
                      <w:divBdr>
                        <w:top w:val="none" w:sz="0" w:space="0" w:color="auto"/>
                        <w:left w:val="none" w:sz="0" w:space="0" w:color="auto"/>
                        <w:bottom w:val="none" w:sz="0" w:space="0" w:color="auto"/>
                        <w:right w:val="none" w:sz="0" w:space="0" w:color="auto"/>
                      </w:divBdr>
                    </w:div>
                    <w:div w:id="122700177">
                      <w:marLeft w:val="0"/>
                      <w:marRight w:val="0"/>
                      <w:marTop w:val="0"/>
                      <w:marBottom w:val="0"/>
                      <w:divBdr>
                        <w:top w:val="none" w:sz="0" w:space="0" w:color="auto"/>
                        <w:left w:val="none" w:sz="0" w:space="0" w:color="auto"/>
                        <w:bottom w:val="none" w:sz="0" w:space="0" w:color="auto"/>
                        <w:right w:val="none" w:sz="0" w:space="0" w:color="auto"/>
                      </w:divBdr>
                    </w:div>
                    <w:div w:id="1933082421">
                      <w:marLeft w:val="0"/>
                      <w:marRight w:val="0"/>
                      <w:marTop w:val="0"/>
                      <w:marBottom w:val="0"/>
                      <w:divBdr>
                        <w:top w:val="none" w:sz="0" w:space="0" w:color="auto"/>
                        <w:left w:val="none" w:sz="0" w:space="0" w:color="auto"/>
                        <w:bottom w:val="none" w:sz="0" w:space="0" w:color="auto"/>
                        <w:right w:val="none" w:sz="0" w:space="0" w:color="auto"/>
                      </w:divBdr>
                    </w:div>
                    <w:div w:id="1409041017">
                      <w:marLeft w:val="0"/>
                      <w:marRight w:val="0"/>
                      <w:marTop w:val="0"/>
                      <w:marBottom w:val="0"/>
                      <w:divBdr>
                        <w:top w:val="none" w:sz="0" w:space="0" w:color="auto"/>
                        <w:left w:val="none" w:sz="0" w:space="0" w:color="auto"/>
                        <w:bottom w:val="none" w:sz="0" w:space="0" w:color="auto"/>
                        <w:right w:val="none" w:sz="0" w:space="0" w:color="auto"/>
                      </w:divBdr>
                    </w:div>
                    <w:div w:id="780221525">
                      <w:marLeft w:val="0"/>
                      <w:marRight w:val="0"/>
                      <w:marTop w:val="0"/>
                      <w:marBottom w:val="0"/>
                      <w:divBdr>
                        <w:top w:val="none" w:sz="0" w:space="0" w:color="auto"/>
                        <w:left w:val="none" w:sz="0" w:space="0" w:color="auto"/>
                        <w:bottom w:val="none" w:sz="0" w:space="0" w:color="auto"/>
                        <w:right w:val="none" w:sz="0" w:space="0" w:color="auto"/>
                      </w:divBdr>
                    </w:div>
                    <w:div w:id="745034489">
                      <w:marLeft w:val="0"/>
                      <w:marRight w:val="0"/>
                      <w:marTop w:val="0"/>
                      <w:marBottom w:val="0"/>
                      <w:divBdr>
                        <w:top w:val="none" w:sz="0" w:space="0" w:color="auto"/>
                        <w:left w:val="none" w:sz="0" w:space="0" w:color="auto"/>
                        <w:bottom w:val="none" w:sz="0" w:space="0" w:color="auto"/>
                        <w:right w:val="none" w:sz="0" w:space="0" w:color="auto"/>
                      </w:divBdr>
                    </w:div>
                    <w:div w:id="1130636014">
                      <w:marLeft w:val="0"/>
                      <w:marRight w:val="0"/>
                      <w:marTop w:val="0"/>
                      <w:marBottom w:val="0"/>
                      <w:divBdr>
                        <w:top w:val="none" w:sz="0" w:space="0" w:color="auto"/>
                        <w:left w:val="none" w:sz="0" w:space="0" w:color="auto"/>
                        <w:bottom w:val="none" w:sz="0" w:space="0" w:color="auto"/>
                        <w:right w:val="none" w:sz="0" w:space="0" w:color="auto"/>
                      </w:divBdr>
                    </w:div>
                    <w:div w:id="326716877">
                      <w:marLeft w:val="0"/>
                      <w:marRight w:val="0"/>
                      <w:marTop w:val="0"/>
                      <w:marBottom w:val="0"/>
                      <w:divBdr>
                        <w:top w:val="none" w:sz="0" w:space="0" w:color="auto"/>
                        <w:left w:val="none" w:sz="0" w:space="0" w:color="auto"/>
                        <w:bottom w:val="none" w:sz="0" w:space="0" w:color="auto"/>
                        <w:right w:val="none" w:sz="0" w:space="0" w:color="auto"/>
                      </w:divBdr>
                    </w:div>
                    <w:div w:id="1042561377">
                      <w:marLeft w:val="0"/>
                      <w:marRight w:val="0"/>
                      <w:marTop w:val="0"/>
                      <w:marBottom w:val="0"/>
                      <w:divBdr>
                        <w:top w:val="none" w:sz="0" w:space="0" w:color="auto"/>
                        <w:left w:val="none" w:sz="0" w:space="0" w:color="auto"/>
                        <w:bottom w:val="none" w:sz="0" w:space="0" w:color="auto"/>
                        <w:right w:val="none" w:sz="0" w:space="0" w:color="auto"/>
                      </w:divBdr>
                    </w:div>
                    <w:div w:id="1206403283">
                      <w:marLeft w:val="0"/>
                      <w:marRight w:val="0"/>
                      <w:marTop w:val="0"/>
                      <w:marBottom w:val="0"/>
                      <w:divBdr>
                        <w:top w:val="none" w:sz="0" w:space="0" w:color="auto"/>
                        <w:left w:val="none" w:sz="0" w:space="0" w:color="auto"/>
                        <w:bottom w:val="none" w:sz="0" w:space="0" w:color="auto"/>
                        <w:right w:val="none" w:sz="0" w:space="0" w:color="auto"/>
                      </w:divBdr>
                    </w:div>
                    <w:div w:id="2141603630">
                      <w:marLeft w:val="0"/>
                      <w:marRight w:val="0"/>
                      <w:marTop w:val="0"/>
                      <w:marBottom w:val="0"/>
                      <w:divBdr>
                        <w:top w:val="none" w:sz="0" w:space="0" w:color="auto"/>
                        <w:left w:val="none" w:sz="0" w:space="0" w:color="auto"/>
                        <w:bottom w:val="none" w:sz="0" w:space="0" w:color="auto"/>
                        <w:right w:val="none" w:sz="0" w:space="0" w:color="auto"/>
                      </w:divBdr>
                    </w:div>
                    <w:div w:id="1534999330">
                      <w:marLeft w:val="0"/>
                      <w:marRight w:val="0"/>
                      <w:marTop w:val="0"/>
                      <w:marBottom w:val="0"/>
                      <w:divBdr>
                        <w:top w:val="none" w:sz="0" w:space="0" w:color="auto"/>
                        <w:left w:val="none" w:sz="0" w:space="0" w:color="auto"/>
                        <w:bottom w:val="none" w:sz="0" w:space="0" w:color="auto"/>
                        <w:right w:val="none" w:sz="0" w:space="0" w:color="auto"/>
                      </w:divBdr>
                    </w:div>
                  </w:divsChild>
                </w:div>
                <w:div w:id="1062681111">
                  <w:marLeft w:val="0"/>
                  <w:marRight w:val="0"/>
                  <w:marTop w:val="0"/>
                  <w:marBottom w:val="0"/>
                  <w:divBdr>
                    <w:top w:val="none" w:sz="0" w:space="0" w:color="auto"/>
                    <w:left w:val="none" w:sz="0" w:space="0" w:color="auto"/>
                    <w:bottom w:val="none" w:sz="0" w:space="0" w:color="auto"/>
                    <w:right w:val="none" w:sz="0" w:space="0" w:color="auto"/>
                  </w:divBdr>
                  <w:divsChild>
                    <w:div w:id="1168864222">
                      <w:marLeft w:val="0"/>
                      <w:marRight w:val="0"/>
                      <w:marTop w:val="0"/>
                      <w:marBottom w:val="0"/>
                      <w:divBdr>
                        <w:top w:val="none" w:sz="0" w:space="0" w:color="auto"/>
                        <w:left w:val="none" w:sz="0" w:space="0" w:color="auto"/>
                        <w:bottom w:val="none" w:sz="0" w:space="0" w:color="auto"/>
                        <w:right w:val="none" w:sz="0" w:space="0" w:color="auto"/>
                      </w:divBdr>
                    </w:div>
                  </w:divsChild>
                </w:div>
                <w:div w:id="570583575">
                  <w:marLeft w:val="0"/>
                  <w:marRight w:val="0"/>
                  <w:marTop w:val="0"/>
                  <w:marBottom w:val="0"/>
                  <w:divBdr>
                    <w:top w:val="none" w:sz="0" w:space="0" w:color="auto"/>
                    <w:left w:val="none" w:sz="0" w:space="0" w:color="auto"/>
                    <w:bottom w:val="none" w:sz="0" w:space="0" w:color="auto"/>
                    <w:right w:val="none" w:sz="0" w:space="0" w:color="auto"/>
                  </w:divBdr>
                  <w:divsChild>
                    <w:div w:id="697853713">
                      <w:marLeft w:val="0"/>
                      <w:marRight w:val="0"/>
                      <w:marTop w:val="0"/>
                      <w:marBottom w:val="0"/>
                      <w:divBdr>
                        <w:top w:val="none" w:sz="0" w:space="0" w:color="auto"/>
                        <w:left w:val="none" w:sz="0" w:space="0" w:color="auto"/>
                        <w:bottom w:val="none" w:sz="0" w:space="0" w:color="auto"/>
                        <w:right w:val="none" w:sz="0" w:space="0" w:color="auto"/>
                      </w:divBdr>
                    </w:div>
                  </w:divsChild>
                </w:div>
                <w:div w:id="684131385">
                  <w:marLeft w:val="0"/>
                  <w:marRight w:val="0"/>
                  <w:marTop w:val="0"/>
                  <w:marBottom w:val="0"/>
                  <w:divBdr>
                    <w:top w:val="none" w:sz="0" w:space="0" w:color="auto"/>
                    <w:left w:val="none" w:sz="0" w:space="0" w:color="auto"/>
                    <w:bottom w:val="none" w:sz="0" w:space="0" w:color="auto"/>
                    <w:right w:val="none" w:sz="0" w:space="0" w:color="auto"/>
                  </w:divBdr>
                  <w:divsChild>
                    <w:div w:id="357004794">
                      <w:marLeft w:val="0"/>
                      <w:marRight w:val="0"/>
                      <w:marTop w:val="0"/>
                      <w:marBottom w:val="0"/>
                      <w:divBdr>
                        <w:top w:val="none" w:sz="0" w:space="0" w:color="auto"/>
                        <w:left w:val="none" w:sz="0" w:space="0" w:color="auto"/>
                        <w:bottom w:val="none" w:sz="0" w:space="0" w:color="auto"/>
                        <w:right w:val="none" w:sz="0" w:space="0" w:color="auto"/>
                      </w:divBdr>
                    </w:div>
                  </w:divsChild>
                </w:div>
                <w:div w:id="1826043491">
                  <w:marLeft w:val="0"/>
                  <w:marRight w:val="0"/>
                  <w:marTop w:val="0"/>
                  <w:marBottom w:val="0"/>
                  <w:divBdr>
                    <w:top w:val="none" w:sz="0" w:space="0" w:color="auto"/>
                    <w:left w:val="none" w:sz="0" w:space="0" w:color="auto"/>
                    <w:bottom w:val="none" w:sz="0" w:space="0" w:color="auto"/>
                    <w:right w:val="none" w:sz="0" w:space="0" w:color="auto"/>
                  </w:divBdr>
                  <w:divsChild>
                    <w:div w:id="696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85575">
          <w:marLeft w:val="0"/>
          <w:marRight w:val="0"/>
          <w:marTop w:val="0"/>
          <w:marBottom w:val="0"/>
          <w:divBdr>
            <w:top w:val="none" w:sz="0" w:space="0" w:color="auto"/>
            <w:left w:val="none" w:sz="0" w:space="0" w:color="auto"/>
            <w:bottom w:val="none" w:sz="0" w:space="0" w:color="auto"/>
            <w:right w:val="none" w:sz="0" w:space="0" w:color="auto"/>
          </w:divBdr>
        </w:div>
        <w:div w:id="85855745">
          <w:marLeft w:val="0"/>
          <w:marRight w:val="0"/>
          <w:marTop w:val="0"/>
          <w:marBottom w:val="0"/>
          <w:divBdr>
            <w:top w:val="none" w:sz="0" w:space="0" w:color="auto"/>
            <w:left w:val="none" w:sz="0" w:space="0" w:color="auto"/>
            <w:bottom w:val="none" w:sz="0" w:space="0" w:color="auto"/>
            <w:right w:val="none" w:sz="0" w:space="0" w:color="auto"/>
          </w:divBdr>
        </w:div>
      </w:divsChild>
    </w:div>
    <w:div w:id="1015577313">
      <w:bodyDiv w:val="1"/>
      <w:marLeft w:val="0"/>
      <w:marRight w:val="0"/>
      <w:marTop w:val="0"/>
      <w:marBottom w:val="0"/>
      <w:divBdr>
        <w:top w:val="none" w:sz="0" w:space="0" w:color="auto"/>
        <w:left w:val="none" w:sz="0" w:space="0" w:color="auto"/>
        <w:bottom w:val="none" w:sz="0" w:space="0" w:color="auto"/>
        <w:right w:val="none" w:sz="0" w:space="0" w:color="auto"/>
      </w:divBdr>
      <w:divsChild>
        <w:div w:id="1623225871">
          <w:marLeft w:val="0"/>
          <w:marRight w:val="0"/>
          <w:marTop w:val="0"/>
          <w:marBottom w:val="0"/>
          <w:divBdr>
            <w:top w:val="none" w:sz="0" w:space="0" w:color="auto"/>
            <w:left w:val="none" w:sz="0" w:space="0" w:color="auto"/>
            <w:bottom w:val="none" w:sz="0" w:space="0" w:color="auto"/>
            <w:right w:val="none" w:sz="0" w:space="0" w:color="auto"/>
          </w:divBdr>
        </w:div>
        <w:div w:id="16082138">
          <w:marLeft w:val="0"/>
          <w:marRight w:val="0"/>
          <w:marTop w:val="0"/>
          <w:marBottom w:val="0"/>
          <w:divBdr>
            <w:top w:val="none" w:sz="0" w:space="0" w:color="auto"/>
            <w:left w:val="none" w:sz="0" w:space="0" w:color="auto"/>
            <w:bottom w:val="none" w:sz="0" w:space="0" w:color="auto"/>
            <w:right w:val="none" w:sz="0" w:space="0" w:color="auto"/>
          </w:divBdr>
          <w:divsChild>
            <w:div w:id="24986772">
              <w:marLeft w:val="-75"/>
              <w:marRight w:val="0"/>
              <w:marTop w:val="30"/>
              <w:marBottom w:val="30"/>
              <w:divBdr>
                <w:top w:val="none" w:sz="0" w:space="0" w:color="auto"/>
                <w:left w:val="none" w:sz="0" w:space="0" w:color="auto"/>
                <w:bottom w:val="none" w:sz="0" w:space="0" w:color="auto"/>
                <w:right w:val="none" w:sz="0" w:space="0" w:color="auto"/>
              </w:divBdr>
              <w:divsChild>
                <w:div w:id="1207794143">
                  <w:marLeft w:val="0"/>
                  <w:marRight w:val="0"/>
                  <w:marTop w:val="0"/>
                  <w:marBottom w:val="0"/>
                  <w:divBdr>
                    <w:top w:val="none" w:sz="0" w:space="0" w:color="auto"/>
                    <w:left w:val="none" w:sz="0" w:space="0" w:color="auto"/>
                    <w:bottom w:val="none" w:sz="0" w:space="0" w:color="auto"/>
                    <w:right w:val="none" w:sz="0" w:space="0" w:color="auto"/>
                  </w:divBdr>
                  <w:divsChild>
                    <w:div w:id="1535919157">
                      <w:marLeft w:val="0"/>
                      <w:marRight w:val="0"/>
                      <w:marTop w:val="0"/>
                      <w:marBottom w:val="0"/>
                      <w:divBdr>
                        <w:top w:val="none" w:sz="0" w:space="0" w:color="auto"/>
                        <w:left w:val="none" w:sz="0" w:space="0" w:color="auto"/>
                        <w:bottom w:val="none" w:sz="0" w:space="0" w:color="auto"/>
                        <w:right w:val="none" w:sz="0" w:space="0" w:color="auto"/>
                      </w:divBdr>
                    </w:div>
                  </w:divsChild>
                </w:div>
                <w:div w:id="1416711302">
                  <w:marLeft w:val="0"/>
                  <w:marRight w:val="0"/>
                  <w:marTop w:val="0"/>
                  <w:marBottom w:val="0"/>
                  <w:divBdr>
                    <w:top w:val="none" w:sz="0" w:space="0" w:color="auto"/>
                    <w:left w:val="none" w:sz="0" w:space="0" w:color="auto"/>
                    <w:bottom w:val="none" w:sz="0" w:space="0" w:color="auto"/>
                    <w:right w:val="none" w:sz="0" w:space="0" w:color="auto"/>
                  </w:divBdr>
                  <w:divsChild>
                    <w:div w:id="444538517">
                      <w:marLeft w:val="0"/>
                      <w:marRight w:val="0"/>
                      <w:marTop w:val="0"/>
                      <w:marBottom w:val="0"/>
                      <w:divBdr>
                        <w:top w:val="none" w:sz="0" w:space="0" w:color="auto"/>
                        <w:left w:val="none" w:sz="0" w:space="0" w:color="auto"/>
                        <w:bottom w:val="none" w:sz="0" w:space="0" w:color="auto"/>
                        <w:right w:val="none" w:sz="0" w:space="0" w:color="auto"/>
                      </w:divBdr>
                    </w:div>
                  </w:divsChild>
                </w:div>
                <w:div w:id="1183318721">
                  <w:marLeft w:val="0"/>
                  <w:marRight w:val="0"/>
                  <w:marTop w:val="0"/>
                  <w:marBottom w:val="0"/>
                  <w:divBdr>
                    <w:top w:val="none" w:sz="0" w:space="0" w:color="auto"/>
                    <w:left w:val="none" w:sz="0" w:space="0" w:color="auto"/>
                    <w:bottom w:val="none" w:sz="0" w:space="0" w:color="auto"/>
                    <w:right w:val="none" w:sz="0" w:space="0" w:color="auto"/>
                  </w:divBdr>
                  <w:divsChild>
                    <w:div w:id="1040545512">
                      <w:marLeft w:val="0"/>
                      <w:marRight w:val="0"/>
                      <w:marTop w:val="0"/>
                      <w:marBottom w:val="0"/>
                      <w:divBdr>
                        <w:top w:val="none" w:sz="0" w:space="0" w:color="auto"/>
                        <w:left w:val="none" w:sz="0" w:space="0" w:color="auto"/>
                        <w:bottom w:val="none" w:sz="0" w:space="0" w:color="auto"/>
                        <w:right w:val="none" w:sz="0" w:space="0" w:color="auto"/>
                      </w:divBdr>
                    </w:div>
                  </w:divsChild>
                </w:div>
                <w:div w:id="1191383144">
                  <w:marLeft w:val="0"/>
                  <w:marRight w:val="0"/>
                  <w:marTop w:val="0"/>
                  <w:marBottom w:val="0"/>
                  <w:divBdr>
                    <w:top w:val="none" w:sz="0" w:space="0" w:color="auto"/>
                    <w:left w:val="none" w:sz="0" w:space="0" w:color="auto"/>
                    <w:bottom w:val="none" w:sz="0" w:space="0" w:color="auto"/>
                    <w:right w:val="none" w:sz="0" w:space="0" w:color="auto"/>
                  </w:divBdr>
                  <w:divsChild>
                    <w:div w:id="1045834890">
                      <w:marLeft w:val="0"/>
                      <w:marRight w:val="0"/>
                      <w:marTop w:val="0"/>
                      <w:marBottom w:val="0"/>
                      <w:divBdr>
                        <w:top w:val="none" w:sz="0" w:space="0" w:color="auto"/>
                        <w:left w:val="none" w:sz="0" w:space="0" w:color="auto"/>
                        <w:bottom w:val="none" w:sz="0" w:space="0" w:color="auto"/>
                        <w:right w:val="none" w:sz="0" w:space="0" w:color="auto"/>
                      </w:divBdr>
                    </w:div>
                  </w:divsChild>
                </w:div>
                <w:div w:id="2048291818">
                  <w:marLeft w:val="0"/>
                  <w:marRight w:val="0"/>
                  <w:marTop w:val="0"/>
                  <w:marBottom w:val="0"/>
                  <w:divBdr>
                    <w:top w:val="none" w:sz="0" w:space="0" w:color="auto"/>
                    <w:left w:val="none" w:sz="0" w:space="0" w:color="auto"/>
                    <w:bottom w:val="none" w:sz="0" w:space="0" w:color="auto"/>
                    <w:right w:val="none" w:sz="0" w:space="0" w:color="auto"/>
                  </w:divBdr>
                  <w:divsChild>
                    <w:div w:id="1749956658">
                      <w:marLeft w:val="0"/>
                      <w:marRight w:val="0"/>
                      <w:marTop w:val="0"/>
                      <w:marBottom w:val="0"/>
                      <w:divBdr>
                        <w:top w:val="none" w:sz="0" w:space="0" w:color="auto"/>
                        <w:left w:val="none" w:sz="0" w:space="0" w:color="auto"/>
                        <w:bottom w:val="none" w:sz="0" w:space="0" w:color="auto"/>
                        <w:right w:val="none" w:sz="0" w:space="0" w:color="auto"/>
                      </w:divBdr>
                    </w:div>
                  </w:divsChild>
                </w:div>
                <w:div w:id="1486313616">
                  <w:marLeft w:val="0"/>
                  <w:marRight w:val="0"/>
                  <w:marTop w:val="0"/>
                  <w:marBottom w:val="0"/>
                  <w:divBdr>
                    <w:top w:val="none" w:sz="0" w:space="0" w:color="auto"/>
                    <w:left w:val="none" w:sz="0" w:space="0" w:color="auto"/>
                    <w:bottom w:val="none" w:sz="0" w:space="0" w:color="auto"/>
                    <w:right w:val="none" w:sz="0" w:space="0" w:color="auto"/>
                  </w:divBdr>
                  <w:divsChild>
                    <w:div w:id="251865013">
                      <w:marLeft w:val="0"/>
                      <w:marRight w:val="0"/>
                      <w:marTop w:val="0"/>
                      <w:marBottom w:val="0"/>
                      <w:divBdr>
                        <w:top w:val="none" w:sz="0" w:space="0" w:color="auto"/>
                        <w:left w:val="none" w:sz="0" w:space="0" w:color="auto"/>
                        <w:bottom w:val="none" w:sz="0" w:space="0" w:color="auto"/>
                        <w:right w:val="none" w:sz="0" w:space="0" w:color="auto"/>
                      </w:divBdr>
                    </w:div>
                  </w:divsChild>
                </w:div>
                <w:div w:id="1621381434">
                  <w:marLeft w:val="0"/>
                  <w:marRight w:val="0"/>
                  <w:marTop w:val="0"/>
                  <w:marBottom w:val="0"/>
                  <w:divBdr>
                    <w:top w:val="none" w:sz="0" w:space="0" w:color="auto"/>
                    <w:left w:val="none" w:sz="0" w:space="0" w:color="auto"/>
                    <w:bottom w:val="none" w:sz="0" w:space="0" w:color="auto"/>
                    <w:right w:val="none" w:sz="0" w:space="0" w:color="auto"/>
                  </w:divBdr>
                  <w:divsChild>
                    <w:div w:id="744571572">
                      <w:marLeft w:val="0"/>
                      <w:marRight w:val="0"/>
                      <w:marTop w:val="0"/>
                      <w:marBottom w:val="0"/>
                      <w:divBdr>
                        <w:top w:val="none" w:sz="0" w:space="0" w:color="auto"/>
                        <w:left w:val="none" w:sz="0" w:space="0" w:color="auto"/>
                        <w:bottom w:val="none" w:sz="0" w:space="0" w:color="auto"/>
                        <w:right w:val="none" w:sz="0" w:space="0" w:color="auto"/>
                      </w:divBdr>
                    </w:div>
                    <w:div w:id="88821728">
                      <w:marLeft w:val="0"/>
                      <w:marRight w:val="0"/>
                      <w:marTop w:val="0"/>
                      <w:marBottom w:val="0"/>
                      <w:divBdr>
                        <w:top w:val="none" w:sz="0" w:space="0" w:color="auto"/>
                        <w:left w:val="none" w:sz="0" w:space="0" w:color="auto"/>
                        <w:bottom w:val="none" w:sz="0" w:space="0" w:color="auto"/>
                        <w:right w:val="none" w:sz="0" w:space="0" w:color="auto"/>
                      </w:divBdr>
                    </w:div>
                    <w:div w:id="1461454641">
                      <w:marLeft w:val="0"/>
                      <w:marRight w:val="0"/>
                      <w:marTop w:val="0"/>
                      <w:marBottom w:val="0"/>
                      <w:divBdr>
                        <w:top w:val="none" w:sz="0" w:space="0" w:color="auto"/>
                        <w:left w:val="none" w:sz="0" w:space="0" w:color="auto"/>
                        <w:bottom w:val="none" w:sz="0" w:space="0" w:color="auto"/>
                        <w:right w:val="none" w:sz="0" w:space="0" w:color="auto"/>
                      </w:divBdr>
                    </w:div>
                  </w:divsChild>
                </w:div>
                <w:div w:id="1567573788">
                  <w:marLeft w:val="0"/>
                  <w:marRight w:val="0"/>
                  <w:marTop w:val="0"/>
                  <w:marBottom w:val="0"/>
                  <w:divBdr>
                    <w:top w:val="none" w:sz="0" w:space="0" w:color="auto"/>
                    <w:left w:val="none" w:sz="0" w:space="0" w:color="auto"/>
                    <w:bottom w:val="none" w:sz="0" w:space="0" w:color="auto"/>
                    <w:right w:val="none" w:sz="0" w:space="0" w:color="auto"/>
                  </w:divBdr>
                  <w:divsChild>
                    <w:div w:id="787507188">
                      <w:marLeft w:val="0"/>
                      <w:marRight w:val="0"/>
                      <w:marTop w:val="0"/>
                      <w:marBottom w:val="0"/>
                      <w:divBdr>
                        <w:top w:val="none" w:sz="0" w:space="0" w:color="auto"/>
                        <w:left w:val="none" w:sz="0" w:space="0" w:color="auto"/>
                        <w:bottom w:val="none" w:sz="0" w:space="0" w:color="auto"/>
                        <w:right w:val="none" w:sz="0" w:space="0" w:color="auto"/>
                      </w:divBdr>
                    </w:div>
                    <w:div w:id="850951704">
                      <w:marLeft w:val="0"/>
                      <w:marRight w:val="0"/>
                      <w:marTop w:val="0"/>
                      <w:marBottom w:val="0"/>
                      <w:divBdr>
                        <w:top w:val="none" w:sz="0" w:space="0" w:color="auto"/>
                        <w:left w:val="none" w:sz="0" w:space="0" w:color="auto"/>
                        <w:bottom w:val="none" w:sz="0" w:space="0" w:color="auto"/>
                        <w:right w:val="none" w:sz="0" w:space="0" w:color="auto"/>
                      </w:divBdr>
                    </w:div>
                    <w:div w:id="219026175">
                      <w:marLeft w:val="0"/>
                      <w:marRight w:val="0"/>
                      <w:marTop w:val="0"/>
                      <w:marBottom w:val="0"/>
                      <w:divBdr>
                        <w:top w:val="none" w:sz="0" w:space="0" w:color="auto"/>
                        <w:left w:val="none" w:sz="0" w:space="0" w:color="auto"/>
                        <w:bottom w:val="none" w:sz="0" w:space="0" w:color="auto"/>
                        <w:right w:val="none" w:sz="0" w:space="0" w:color="auto"/>
                      </w:divBdr>
                    </w:div>
                  </w:divsChild>
                </w:div>
                <w:div w:id="1707366846">
                  <w:marLeft w:val="0"/>
                  <w:marRight w:val="0"/>
                  <w:marTop w:val="0"/>
                  <w:marBottom w:val="0"/>
                  <w:divBdr>
                    <w:top w:val="none" w:sz="0" w:space="0" w:color="auto"/>
                    <w:left w:val="none" w:sz="0" w:space="0" w:color="auto"/>
                    <w:bottom w:val="none" w:sz="0" w:space="0" w:color="auto"/>
                    <w:right w:val="none" w:sz="0" w:space="0" w:color="auto"/>
                  </w:divBdr>
                  <w:divsChild>
                    <w:div w:id="602961157">
                      <w:marLeft w:val="0"/>
                      <w:marRight w:val="0"/>
                      <w:marTop w:val="0"/>
                      <w:marBottom w:val="0"/>
                      <w:divBdr>
                        <w:top w:val="none" w:sz="0" w:space="0" w:color="auto"/>
                        <w:left w:val="none" w:sz="0" w:space="0" w:color="auto"/>
                        <w:bottom w:val="none" w:sz="0" w:space="0" w:color="auto"/>
                        <w:right w:val="none" w:sz="0" w:space="0" w:color="auto"/>
                      </w:divBdr>
                    </w:div>
                  </w:divsChild>
                </w:div>
                <w:div w:id="1273443379">
                  <w:marLeft w:val="0"/>
                  <w:marRight w:val="0"/>
                  <w:marTop w:val="0"/>
                  <w:marBottom w:val="0"/>
                  <w:divBdr>
                    <w:top w:val="none" w:sz="0" w:space="0" w:color="auto"/>
                    <w:left w:val="none" w:sz="0" w:space="0" w:color="auto"/>
                    <w:bottom w:val="none" w:sz="0" w:space="0" w:color="auto"/>
                    <w:right w:val="none" w:sz="0" w:space="0" w:color="auto"/>
                  </w:divBdr>
                  <w:divsChild>
                    <w:div w:id="2068333347">
                      <w:marLeft w:val="0"/>
                      <w:marRight w:val="0"/>
                      <w:marTop w:val="0"/>
                      <w:marBottom w:val="0"/>
                      <w:divBdr>
                        <w:top w:val="none" w:sz="0" w:space="0" w:color="auto"/>
                        <w:left w:val="none" w:sz="0" w:space="0" w:color="auto"/>
                        <w:bottom w:val="none" w:sz="0" w:space="0" w:color="auto"/>
                        <w:right w:val="none" w:sz="0" w:space="0" w:color="auto"/>
                      </w:divBdr>
                    </w:div>
                    <w:div w:id="665136310">
                      <w:marLeft w:val="0"/>
                      <w:marRight w:val="0"/>
                      <w:marTop w:val="0"/>
                      <w:marBottom w:val="0"/>
                      <w:divBdr>
                        <w:top w:val="none" w:sz="0" w:space="0" w:color="auto"/>
                        <w:left w:val="none" w:sz="0" w:space="0" w:color="auto"/>
                        <w:bottom w:val="none" w:sz="0" w:space="0" w:color="auto"/>
                        <w:right w:val="none" w:sz="0" w:space="0" w:color="auto"/>
                      </w:divBdr>
                    </w:div>
                  </w:divsChild>
                </w:div>
                <w:div w:id="1827673265">
                  <w:marLeft w:val="0"/>
                  <w:marRight w:val="0"/>
                  <w:marTop w:val="0"/>
                  <w:marBottom w:val="0"/>
                  <w:divBdr>
                    <w:top w:val="none" w:sz="0" w:space="0" w:color="auto"/>
                    <w:left w:val="none" w:sz="0" w:space="0" w:color="auto"/>
                    <w:bottom w:val="none" w:sz="0" w:space="0" w:color="auto"/>
                    <w:right w:val="none" w:sz="0" w:space="0" w:color="auto"/>
                  </w:divBdr>
                  <w:divsChild>
                    <w:div w:id="791441412">
                      <w:marLeft w:val="0"/>
                      <w:marRight w:val="0"/>
                      <w:marTop w:val="0"/>
                      <w:marBottom w:val="0"/>
                      <w:divBdr>
                        <w:top w:val="none" w:sz="0" w:space="0" w:color="auto"/>
                        <w:left w:val="none" w:sz="0" w:space="0" w:color="auto"/>
                        <w:bottom w:val="none" w:sz="0" w:space="0" w:color="auto"/>
                        <w:right w:val="none" w:sz="0" w:space="0" w:color="auto"/>
                      </w:divBdr>
                    </w:div>
                  </w:divsChild>
                </w:div>
                <w:div w:id="2032414556">
                  <w:marLeft w:val="0"/>
                  <w:marRight w:val="0"/>
                  <w:marTop w:val="0"/>
                  <w:marBottom w:val="0"/>
                  <w:divBdr>
                    <w:top w:val="none" w:sz="0" w:space="0" w:color="auto"/>
                    <w:left w:val="none" w:sz="0" w:space="0" w:color="auto"/>
                    <w:bottom w:val="none" w:sz="0" w:space="0" w:color="auto"/>
                    <w:right w:val="none" w:sz="0" w:space="0" w:color="auto"/>
                  </w:divBdr>
                  <w:divsChild>
                    <w:div w:id="1712918418">
                      <w:marLeft w:val="0"/>
                      <w:marRight w:val="0"/>
                      <w:marTop w:val="0"/>
                      <w:marBottom w:val="0"/>
                      <w:divBdr>
                        <w:top w:val="none" w:sz="0" w:space="0" w:color="auto"/>
                        <w:left w:val="none" w:sz="0" w:space="0" w:color="auto"/>
                        <w:bottom w:val="none" w:sz="0" w:space="0" w:color="auto"/>
                        <w:right w:val="none" w:sz="0" w:space="0" w:color="auto"/>
                      </w:divBdr>
                    </w:div>
                    <w:div w:id="1331831965">
                      <w:marLeft w:val="0"/>
                      <w:marRight w:val="0"/>
                      <w:marTop w:val="0"/>
                      <w:marBottom w:val="0"/>
                      <w:divBdr>
                        <w:top w:val="none" w:sz="0" w:space="0" w:color="auto"/>
                        <w:left w:val="none" w:sz="0" w:space="0" w:color="auto"/>
                        <w:bottom w:val="none" w:sz="0" w:space="0" w:color="auto"/>
                        <w:right w:val="none" w:sz="0" w:space="0" w:color="auto"/>
                      </w:divBdr>
                    </w:div>
                    <w:div w:id="594632153">
                      <w:marLeft w:val="0"/>
                      <w:marRight w:val="0"/>
                      <w:marTop w:val="0"/>
                      <w:marBottom w:val="0"/>
                      <w:divBdr>
                        <w:top w:val="none" w:sz="0" w:space="0" w:color="auto"/>
                        <w:left w:val="none" w:sz="0" w:space="0" w:color="auto"/>
                        <w:bottom w:val="none" w:sz="0" w:space="0" w:color="auto"/>
                        <w:right w:val="none" w:sz="0" w:space="0" w:color="auto"/>
                      </w:divBdr>
                    </w:div>
                    <w:div w:id="1756511156">
                      <w:marLeft w:val="0"/>
                      <w:marRight w:val="0"/>
                      <w:marTop w:val="0"/>
                      <w:marBottom w:val="0"/>
                      <w:divBdr>
                        <w:top w:val="none" w:sz="0" w:space="0" w:color="auto"/>
                        <w:left w:val="none" w:sz="0" w:space="0" w:color="auto"/>
                        <w:bottom w:val="none" w:sz="0" w:space="0" w:color="auto"/>
                        <w:right w:val="none" w:sz="0" w:space="0" w:color="auto"/>
                      </w:divBdr>
                    </w:div>
                  </w:divsChild>
                </w:div>
                <w:div w:id="1540970224">
                  <w:marLeft w:val="0"/>
                  <w:marRight w:val="0"/>
                  <w:marTop w:val="0"/>
                  <w:marBottom w:val="0"/>
                  <w:divBdr>
                    <w:top w:val="none" w:sz="0" w:space="0" w:color="auto"/>
                    <w:left w:val="none" w:sz="0" w:space="0" w:color="auto"/>
                    <w:bottom w:val="none" w:sz="0" w:space="0" w:color="auto"/>
                    <w:right w:val="none" w:sz="0" w:space="0" w:color="auto"/>
                  </w:divBdr>
                  <w:divsChild>
                    <w:div w:id="1645767680">
                      <w:marLeft w:val="0"/>
                      <w:marRight w:val="0"/>
                      <w:marTop w:val="0"/>
                      <w:marBottom w:val="0"/>
                      <w:divBdr>
                        <w:top w:val="none" w:sz="0" w:space="0" w:color="auto"/>
                        <w:left w:val="none" w:sz="0" w:space="0" w:color="auto"/>
                        <w:bottom w:val="none" w:sz="0" w:space="0" w:color="auto"/>
                        <w:right w:val="none" w:sz="0" w:space="0" w:color="auto"/>
                      </w:divBdr>
                    </w:div>
                  </w:divsChild>
                </w:div>
                <w:div w:id="244732657">
                  <w:marLeft w:val="0"/>
                  <w:marRight w:val="0"/>
                  <w:marTop w:val="0"/>
                  <w:marBottom w:val="0"/>
                  <w:divBdr>
                    <w:top w:val="none" w:sz="0" w:space="0" w:color="auto"/>
                    <w:left w:val="none" w:sz="0" w:space="0" w:color="auto"/>
                    <w:bottom w:val="none" w:sz="0" w:space="0" w:color="auto"/>
                    <w:right w:val="none" w:sz="0" w:space="0" w:color="auto"/>
                  </w:divBdr>
                  <w:divsChild>
                    <w:div w:id="1692874314">
                      <w:marLeft w:val="0"/>
                      <w:marRight w:val="0"/>
                      <w:marTop w:val="0"/>
                      <w:marBottom w:val="0"/>
                      <w:divBdr>
                        <w:top w:val="none" w:sz="0" w:space="0" w:color="auto"/>
                        <w:left w:val="none" w:sz="0" w:space="0" w:color="auto"/>
                        <w:bottom w:val="none" w:sz="0" w:space="0" w:color="auto"/>
                        <w:right w:val="none" w:sz="0" w:space="0" w:color="auto"/>
                      </w:divBdr>
                    </w:div>
                    <w:div w:id="1092360270">
                      <w:marLeft w:val="0"/>
                      <w:marRight w:val="0"/>
                      <w:marTop w:val="0"/>
                      <w:marBottom w:val="0"/>
                      <w:divBdr>
                        <w:top w:val="none" w:sz="0" w:space="0" w:color="auto"/>
                        <w:left w:val="none" w:sz="0" w:space="0" w:color="auto"/>
                        <w:bottom w:val="none" w:sz="0" w:space="0" w:color="auto"/>
                        <w:right w:val="none" w:sz="0" w:space="0" w:color="auto"/>
                      </w:divBdr>
                    </w:div>
                    <w:div w:id="888759197">
                      <w:marLeft w:val="0"/>
                      <w:marRight w:val="0"/>
                      <w:marTop w:val="0"/>
                      <w:marBottom w:val="0"/>
                      <w:divBdr>
                        <w:top w:val="none" w:sz="0" w:space="0" w:color="auto"/>
                        <w:left w:val="none" w:sz="0" w:space="0" w:color="auto"/>
                        <w:bottom w:val="none" w:sz="0" w:space="0" w:color="auto"/>
                        <w:right w:val="none" w:sz="0" w:space="0" w:color="auto"/>
                      </w:divBdr>
                    </w:div>
                    <w:div w:id="641929180">
                      <w:marLeft w:val="0"/>
                      <w:marRight w:val="0"/>
                      <w:marTop w:val="0"/>
                      <w:marBottom w:val="0"/>
                      <w:divBdr>
                        <w:top w:val="none" w:sz="0" w:space="0" w:color="auto"/>
                        <w:left w:val="none" w:sz="0" w:space="0" w:color="auto"/>
                        <w:bottom w:val="none" w:sz="0" w:space="0" w:color="auto"/>
                        <w:right w:val="none" w:sz="0" w:space="0" w:color="auto"/>
                      </w:divBdr>
                    </w:div>
                    <w:div w:id="1063064904">
                      <w:marLeft w:val="0"/>
                      <w:marRight w:val="0"/>
                      <w:marTop w:val="0"/>
                      <w:marBottom w:val="0"/>
                      <w:divBdr>
                        <w:top w:val="none" w:sz="0" w:space="0" w:color="auto"/>
                        <w:left w:val="none" w:sz="0" w:space="0" w:color="auto"/>
                        <w:bottom w:val="none" w:sz="0" w:space="0" w:color="auto"/>
                        <w:right w:val="none" w:sz="0" w:space="0" w:color="auto"/>
                      </w:divBdr>
                    </w:div>
                    <w:div w:id="1072308792">
                      <w:marLeft w:val="0"/>
                      <w:marRight w:val="0"/>
                      <w:marTop w:val="0"/>
                      <w:marBottom w:val="0"/>
                      <w:divBdr>
                        <w:top w:val="none" w:sz="0" w:space="0" w:color="auto"/>
                        <w:left w:val="none" w:sz="0" w:space="0" w:color="auto"/>
                        <w:bottom w:val="none" w:sz="0" w:space="0" w:color="auto"/>
                        <w:right w:val="none" w:sz="0" w:space="0" w:color="auto"/>
                      </w:divBdr>
                    </w:div>
                    <w:div w:id="398674843">
                      <w:marLeft w:val="0"/>
                      <w:marRight w:val="0"/>
                      <w:marTop w:val="0"/>
                      <w:marBottom w:val="0"/>
                      <w:divBdr>
                        <w:top w:val="none" w:sz="0" w:space="0" w:color="auto"/>
                        <w:left w:val="none" w:sz="0" w:space="0" w:color="auto"/>
                        <w:bottom w:val="none" w:sz="0" w:space="0" w:color="auto"/>
                        <w:right w:val="none" w:sz="0" w:space="0" w:color="auto"/>
                      </w:divBdr>
                    </w:div>
                    <w:div w:id="1735471280">
                      <w:marLeft w:val="0"/>
                      <w:marRight w:val="0"/>
                      <w:marTop w:val="0"/>
                      <w:marBottom w:val="0"/>
                      <w:divBdr>
                        <w:top w:val="none" w:sz="0" w:space="0" w:color="auto"/>
                        <w:left w:val="none" w:sz="0" w:space="0" w:color="auto"/>
                        <w:bottom w:val="none" w:sz="0" w:space="0" w:color="auto"/>
                        <w:right w:val="none" w:sz="0" w:space="0" w:color="auto"/>
                      </w:divBdr>
                    </w:div>
                    <w:div w:id="1323240758">
                      <w:marLeft w:val="0"/>
                      <w:marRight w:val="0"/>
                      <w:marTop w:val="0"/>
                      <w:marBottom w:val="0"/>
                      <w:divBdr>
                        <w:top w:val="none" w:sz="0" w:space="0" w:color="auto"/>
                        <w:left w:val="none" w:sz="0" w:space="0" w:color="auto"/>
                        <w:bottom w:val="none" w:sz="0" w:space="0" w:color="auto"/>
                        <w:right w:val="none" w:sz="0" w:space="0" w:color="auto"/>
                      </w:divBdr>
                    </w:div>
                    <w:div w:id="52121724">
                      <w:marLeft w:val="0"/>
                      <w:marRight w:val="0"/>
                      <w:marTop w:val="0"/>
                      <w:marBottom w:val="0"/>
                      <w:divBdr>
                        <w:top w:val="none" w:sz="0" w:space="0" w:color="auto"/>
                        <w:left w:val="none" w:sz="0" w:space="0" w:color="auto"/>
                        <w:bottom w:val="none" w:sz="0" w:space="0" w:color="auto"/>
                        <w:right w:val="none" w:sz="0" w:space="0" w:color="auto"/>
                      </w:divBdr>
                    </w:div>
                    <w:div w:id="503788289">
                      <w:marLeft w:val="0"/>
                      <w:marRight w:val="0"/>
                      <w:marTop w:val="0"/>
                      <w:marBottom w:val="0"/>
                      <w:divBdr>
                        <w:top w:val="none" w:sz="0" w:space="0" w:color="auto"/>
                        <w:left w:val="none" w:sz="0" w:space="0" w:color="auto"/>
                        <w:bottom w:val="none" w:sz="0" w:space="0" w:color="auto"/>
                        <w:right w:val="none" w:sz="0" w:space="0" w:color="auto"/>
                      </w:divBdr>
                    </w:div>
                    <w:div w:id="110905040">
                      <w:marLeft w:val="0"/>
                      <w:marRight w:val="0"/>
                      <w:marTop w:val="0"/>
                      <w:marBottom w:val="0"/>
                      <w:divBdr>
                        <w:top w:val="none" w:sz="0" w:space="0" w:color="auto"/>
                        <w:left w:val="none" w:sz="0" w:space="0" w:color="auto"/>
                        <w:bottom w:val="none" w:sz="0" w:space="0" w:color="auto"/>
                        <w:right w:val="none" w:sz="0" w:space="0" w:color="auto"/>
                      </w:divBdr>
                    </w:div>
                    <w:div w:id="532033164">
                      <w:marLeft w:val="0"/>
                      <w:marRight w:val="0"/>
                      <w:marTop w:val="0"/>
                      <w:marBottom w:val="0"/>
                      <w:divBdr>
                        <w:top w:val="none" w:sz="0" w:space="0" w:color="auto"/>
                        <w:left w:val="none" w:sz="0" w:space="0" w:color="auto"/>
                        <w:bottom w:val="none" w:sz="0" w:space="0" w:color="auto"/>
                        <w:right w:val="none" w:sz="0" w:space="0" w:color="auto"/>
                      </w:divBdr>
                    </w:div>
                    <w:div w:id="761603544">
                      <w:marLeft w:val="0"/>
                      <w:marRight w:val="0"/>
                      <w:marTop w:val="0"/>
                      <w:marBottom w:val="0"/>
                      <w:divBdr>
                        <w:top w:val="none" w:sz="0" w:space="0" w:color="auto"/>
                        <w:left w:val="none" w:sz="0" w:space="0" w:color="auto"/>
                        <w:bottom w:val="none" w:sz="0" w:space="0" w:color="auto"/>
                        <w:right w:val="none" w:sz="0" w:space="0" w:color="auto"/>
                      </w:divBdr>
                    </w:div>
                    <w:div w:id="476384590">
                      <w:marLeft w:val="0"/>
                      <w:marRight w:val="0"/>
                      <w:marTop w:val="0"/>
                      <w:marBottom w:val="0"/>
                      <w:divBdr>
                        <w:top w:val="none" w:sz="0" w:space="0" w:color="auto"/>
                        <w:left w:val="none" w:sz="0" w:space="0" w:color="auto"/>
                        <w:bottom w:val="none" w:sz="0" w:space="0" w:color="auto"/>
                        <w:right w:val="none" w:sz="0" w:space="0" w:color="auto"/>
                      </w:divBdr>
                    </w:div>
                    <w:div w:id="604925314">
                      <w:marLeft w:val="0"/>
                      <w:marRight w:val="0"/>
                      <w:marTop w:val="0"/>
                      <w:marBottom w:val="0"/>
                      <w:divBdr>
                        <w:top w:val="none" w:sz="0" w:space="0" w:color="auto"/>
                        <w:left w:val="none" w:sz="0" w:space="0" w:color="auto"/>
                        <w:bottom w:val="none" w:sz="0" w:space="0" w:color="auto"/>
                        <w:right w:val="none" w:sz="0" w:space="0" w:color="auto"/>
                      </w:divBdr>
                    </w:div>
                    <w:div w:id="1252348828">
                      <w:marLeft w:val="0"/>
                      <w:marRight w:val="0"/>
                      <w:marTop w:val="0"/>
                      <w:marBottom w:val="0"/>
                      <w:divBdr>
                        <w:top w:val="none" w:sz="0" w:space="0" w:color="auto"/>
                        <w:left w:val="none" w:sz="0" w:space="0" w:color="auto"/>
                        <w:bottom w:val="none" w:sz="0" w:space="0" w:color="auto"/>
                        <w:right w:val="none" w:sz="0" w:space="0" w:color="auto"/>
                      </w:divBdr>
                    </w:div>
                    <w:div w:id="990445614">
                      <w:marLeft w:val="0"/>
                      <w:marRight w:val="0"/>
                      <w:marTop w:val="0"/>
                      <w:marBottom w:val="0"/>
                      <w:divBdr>
                        <w:top w:val="none" w:sz="0" w:space="0" w:color="auto"/>
                        <w:left w:val="none" w:sz="0" w:space="0" w:color="auto"/>
                        <w:bottom w:val="none" w:sz="0" w:space="0" w:color="auto"/>
                        <w:right w:val="none" w:sz="0" w:space="0" w:color="auto"/>
                      </w:divBdr>
                    </w:div>
                    <w:div w:id="1963027302">
                      <w:marLeft w:val="0"/>
                      <w:marRight w:val="0"/>
                      <w:marTop w:val="0"/>
                      <w:marBottom w:val="0"/>
                      <w:divBdr>
                        <w:top w:val="none" w:sz="0" w:space="0" w:color="auto"/>
                        <w:left w:val="none" w:sz="0" w:space="0" w:color="auto"/>
                        <w:bottom w:val="none" w:sz="0" w:space="0" w:color="auto"/>
                        <w:right w:val="none" w:sz="0" w:space="0" w:color="auto"/>
                      </w:divBdr>
                    </w:div>
                    <w:div w:id="1067920703">
                      <w:marLeft w:val="0"/>
                      <w:marRight w:val="0"/>
                      <w:marTop w:val="0"/>
                      <w:marBottom w:val="0"/>
                      <w:divBdr>
                        <w:top w:val="none" w:sz="0" w:space="0" w:color="auto"/>
                        <w:left w:val="none" w:sz="0" w:space="0" w:color="auto"/>
                        <w:bottom w:val="none" w:sz="0" w:space="0" w:color="auto"/>
                        <w:right w:val="none" w:sz="0" w:space="0" w:color="auto"/>
                      </w:divBdr>
                    </w:div>
                    <w:div w:id="1019888120">
                      <w:marLeft w:val="0"/>
                      <w:marRight w:val="0"/>
                      <w:marTop w:val="0"/>
                      <w:marBottom w:val="0"/>
                      <w:divBdr>
                        <w:top w:val="none" w:sz="0" w:space="0" w:color="auto"/>
                        <w:left w:val="none" w:sz="0" w:space="0" w:color="auto"/>
                        <w:bottom w:val="none" w:sz="0" w:space="0" w:color="auto"/>
                        <w:right w:val="none" w:sz="0" w:space="0" w:color="auto"/>
                      </w:divBdr>
                    </w:div>
                    <w:div w:id="1193231932">
                      <w:marLeft w:val="0"/>
                      <w:marRight w:val="0"/>
                      <w:marTop w:val="0"/>
                      <w:marBottom w:val="0"/>
                      <w:divBdr>
                        <w:top w:val="none" w:sz="0" w:space="0" w:color="auto"/>
                        <w:left w:val="none" w:sz="0" w:space="0" w:color="auto"/>
                        <w:bottom w:val="none" w:sz="0" w:space="0" w:color="auto"/>
                        <w:right w:val="none" w:sz="0" w:space="0" w:color="auto"/>
                      </w:divBdr>
                    </w:div>
                    <w:div w:id="182482300">
                      <w:marLeft w:val="0"/>
                      <w:marRight w:val="0"/>
                      <w:marTop w:val="0"/>
                      <w:marBottom w:val="0"/>
                      <w:divBdr>
                        <w:top w:val="none" w:sz="0" w:space="0" w:color="auto"/>
                        <w:left w:val="none" w:sz="0" w:space="0" w:color="auto"/>
                        <w:bottom w:val="none" w:sz="0" w:space="0" w:color="auto"/>
                        <w:right w:val="none" w:sz="0" w:space="0" w:color="auto"/>
                      </w:divBdr>
                    </w:div>
                    <w:div w:id="1132209692">
                      <w:marLeft w:val="0"/>
                      <w:marRight w:val="0"/>
                      <w:marTop w:val="0"/>
                      <w:marBottom w:val="0"/>
                      <w:divBdr>
                        <w:top w:val="none" w:sz="0" w:space="0" w:color="auto"/>
                        <w:left w:val="none" w:sz="0" w:space="0" w:color="auto"/>
                        <w:bottom w:val="none" w:sz="0" w:space="0" w:color="auto"/>
                        <w:right w:val="none" w:sz="0" w:space="0" w:color="auto"/>
                      </w:divBdr>
                    </w:div>
                    <w:div w:id="349062787">
                      <w:marLeft w:val="0"/>
                      <w:marRight w:val="0"/>
                      <w:marTop w:val="0"/>
                      <w:marBottom w:val="0"/>
                      <w:divBdr>
                        <w:top w:val="none" w:sz="0" w:space="0" w:color="auto"/>
                        <w:left w:val="none" w:sz="0" w:space="0" w:color="auto"/>
                        <w:bottom w:val="none" w:sz="0" w:space="0" w:color="auto"/>
                        <w:right w:val="none" w:sz="0" w:space="0" w:color="auto"/>
                      </w:divBdr>
                    </w:div>
                    <w:div w:id="496655489">
                      <w:marLeft w:val="0"/>
                      <w:marRight w:val="0"/>
                      <w:marTop w:val="0"/>
                      <w:marBottom w:val="0"/>
                      <w:divBdr>
                        <w:top w:val="none" w:sz="0" w:space="0" w:color="auto"/>
                        <w:left w:val="none" w:sz="0" w:space="0" w:color="auto"/>
                        <w:bottom w:val="none" w:sz="0" w:space="0" w:color="auto"/>
                        <w:right w:val="none" w:sz="0" w:space="0" w:color="auto"/>
                      </w:divBdr>
                    </w:div>
                    <w:div w:id="1024668270">
                      <w:marLeft w:val="0"/>
                      <w:marRight w:val="0"/>
                      <w:marTop w:val="0"/>
                      <w:marBottom w:val="0"/>
                      <w:divBdr>
                        <w:top w:val="none" w:sz="0" w:space="0" w:color="auto"/>
                        <w:left w:val="none" w:sz="0" w:space="0" w:color="auto"/>
                        <w:bottom w:val="none" w:sz="0" w:space="0" w:color="auto"/>
                        <w:right w:val="none" w:sz="0" w:space="0" w:color="auto"/>
                      </w:divBdr>
                    </w:div>
                    <w:div w:id="1785535039">
                      <w:marLeft w:val="0"/>
                      <w:marRight w:val="0"/>
                      <w:marTop w:val="0"/>
                      <w:marBottom w:val="0"/>
                      <w:divBdr>
                        <w:top w:val="none" w:sz="0" w:space="0" w:color="auto"/>
                        <w:left w:val="none" w:sz="0" w:space="0" w:color="auto"/>
                        <w:bottom w:val="none" w:sz="0" w:space="0" w:color="auto"/>
                        <w:right w:val="none" w:sz="0" w:space="0" w:color="auto"/>
                      </w:divBdr>
                    </w:div>
                    <w:div w:id="1425955509">
                      <w:marLeft w:val="0"/>
                      <w:marRight w:val="0"/>
                      <w:marTop w:val="0"/>
                      <w:marBottom w:val="0"/>
                      <w:divBdr>
                        <w:top w:val="none" w:sz="0" w:space="0" w:color="auto"/>
                        <w:left w:val="none" w:sz="0" w:space="0" w:color="auto"/>
                        <w:bottom w:val="none" w:sz="0" w:space="0" w:color="auto"/>
                        <w:right w:val="none" w:sz="0" w:space="0" w:color="auto"/>
                      </w:divBdr>
                    </w:div>
                    <w:div w:id="1822769456">
                      <w:marLeft w:val="0"/>
                      <w:marRight w:val="0"/>
                      <w:marTop w:val="0"/>
                      <w:marBottom w:val="0"/>
                      <w:divBdr>
                        <w:top w:val="none" w:sz="0" w:space="0" w:color="auto"/>
                        <w:left w:val="none" w:sz="0" w:space="0" w:color="auto"/>
                        <w:bottom w:val="none" w:sz="0" w:space="0" w:color="auto"/>
                        <w:right w:val="none" w:sz="0" w:space="0" w:color="auto"/>
                      </w:divBdr>
                    </w:div>
                    <w:div w:id="1873103302">
                      <w:marLeft w:val="0"/>
                      <w:marRight w:val="0"/>
                      <w:marTop w:val="0"/>
                      <w:marBottom w:val="0"/>
                      <w:divBdr>
                        <w:top w:val="none" w:sz="0" w:space="0" w:color="auto"/>
                        <w:left w:val="none" w:sz="0" w:space="0" w:color="auto"/>
                        <w:bottom w:val="none" w:sz="0" w:space="0" w:color="auto"/>
                        <w:right w:val="none" w:sz="0" w:space="0" w:color="auto"/>
                      </w:divBdr>
                    </w:div>
                    <w:div w:id="1226064947">
                      <w:marLeft w:val="0"/>
                      <w:marRight w:val="0"/>
                      <w:marTop w:val="0"/>
                      <w:marBottom w:val="0"/>
                      <w:divBdr>
                        <w:top w:val="none" w:sz="0" w:space="0" w:color="auto"/>
                        <w:left w:val="none" w:sz="0" w:space="0" w:color="auto"/>
                        <w:bottom w:val="none" w:sz="0" w:space="0" w:color="auto"/>
                        <w:right w:val="none" w:sz="0" w:space="0" w:color="auto"/>
                      </w:divBdr>
                    </w:div>
                    <w:div w:id="1094790673">
                      <w:marLeft w:val="0"/>
                      <w:marRight w:val="0"/>
                      <w:marTop w:val="0"/>
                      <w:marBottom w:val="0"/>
                      <w:divBdr>
                        <w:top w:val="none" w:sz="0" w:space="0" w:color="auto"/>
                        <w:left w:val="none" w:sz="0" w:space="0" w:color="auto"/>
                        <w:bottom w:val="none" w:sz="0" w:space="0" w:color="auto"/>
                        <w:right w:val="none" w:sz="0" w:space="0" w:color="auto"/>
                      </w:divBdr>
                    </w:div>
                    <w:div w:id="629825237">
                      <w:marLeft w:val="0"/>
                      <w:marRight w:val="0"/>
                      <w:marTop w:val="0"/>
                      <w:marBottom w:val="0"/>
                      <w:divBdr>
                        <w:top w:val="none" w:sz="0" w:space="0" w:color="auto"/>
                        <w:left w:val="none" w:sz="0" w:space="0" w:color="auto"/>
                        <w:bottom w:val="none" w:sz="0" w:space="0" w:color="auto"/>
                        <w:right w:val="none" w:sz="0" w:space="0" w:color="auto"/>
                      </w:divBdr>
                    </w:div>
                    <w:div w:id="165677343">
                      <w:marLeft w:val="0"/>
                      <w:marRight w:val="0"/>
                      <w:marTop w:val="0"/>
                      <w:marBottom w:val="0"/>
                      <w:divBdr>
                        <w:top w:val="none" w:sz="0" w:space="0" w:color="auto"/>
                        <w:left w:val="none" w:sz="0" w:space="0" w:color="auto"/>
                        <w:bottom w:val="none" w:sz="0" w:space="0" w:color="auto"/>
                        <w:right w:val="none" w:sz="0" w:space="0" w:color="auto"/>
                      </w:divBdr>
                    </w:div>
                    <w:div w:id="720834407">
                      <w:marLeft w:val="0"/>
                      <w:marRight w:val="0"/>
                      <w:marTop w:val="0"/>
                      <w:marBottom w:val="0"/>
                      <w:divBdr>
                        <w:top w:val="none" w:sz="0" w:space="0" w:color="auto"/>
                        <w:left w:val="none" w:sz="0" w:space="0" w:color="auto"/>
                        <w:bottom w:val="none" w:sz="0" w:space="0" w:color="auto"/>
                        <w:right w:val="none" w:sz="0" w:space="0" w:color="auto"/>
                      </w:divBdr>
                    </w:div>
                    <w:div w:id="1331372991">
                      <w:marLeft w:val="0"/>
                      <w:marRight w:val="0"/>
                      <w:marTop w:val="0"/>
                      <w:marBottom w:val="0"/>
                      <w:divBdr>
                        <w:top w:val="none" w:sz="0" w:space="0" w:color="auto"/>
                        <w:left w:val="none" w:sz="0" w:space="0" w:color="auto"/>
                        <w:bottom w:val="none" w:sz="0" w:space="0" w:color="auto"/>
                        <w:right w:val="none" w:sz="0" w:space="0" w:color="auto"/>
                      </w:divBdr>
                    </w:div>
                    <w:div w:id="578100886">
                      <w:marLeft w:val="0"/>
                      <w:marRight w:val="0"/>
                      <w:marTop w:val="0"/>
                      <w:marBottom w:val="0"/>
                      <w:divBdr>
                        <w:top w:val="none" w:sz="0" w:space="0" w:color="auto"/>
                        <w:left w:val="none" w:sz="0" w:space="0" w:color="auto"/>
                        <w:bottom w:val="none" w:sz="0" w:space="0" w:color="auto"/>
                        <w:right w:val="none" w:sz="0" w:space="0" w:color="auto"/>
                      </w:divBdr>
                    </w:div>
                    <w:div w:id="1973557033">
                      <w:marLeft w:val="0"/>
                      <w:marRight w:val="0"/>
                      <w:marTop w:val="0"/>
                      <w:marBottom w:val="0"/>
                      <w:divBdr>
                        <w:top w:val="none" w:sz="0" w:space="0" w:color="auto"/>
                        <w:left w:val="none" w:sz="0" w:space="0" w:color="auto"/>
                        <w:bottom w:val="none" w:sz="0" w:space="0" w:color="auto"/>
                        <w:right w:val="none" w:sz="0" w:space="0" w:color="auto"/>
                      </w:divBdr>
                    </w:div>
                    <w:div w:id="334695296">
                      <w:marLeft w:val="0"/>
                      <w:marRight w:val="0"/>
                      <w:marTop w:val="0"/>
                      <w:marBottom w:val="0"/>
                      <w:divBdr>
                        <w:top w:val="none" w:sz="0" w:space="0" w:color="auto"/>
                        <w:left w:val="none" w:sz="0" w:space="0" w:color="auto"/>
                        <w:bottom w:val="none" w:sz="0" w:space="0" w:color="auto"/>
                        <w:right w:val="none" w:sz="0" w:space="0" w:color="auto"/>
                      </w:divBdr>
                    </w:div>
                    <w:div w:id="713967349">
                      <w:marLeft w:val="0"/>
                      <w:marRight w:val="0"/>
                      <w:marTop w:val="0"/>
                      <w:marBottom w:val="0"/>
                      <w:divBdr>
                        <w:top w:val="none" w:sz="0" w:space="0" w:color="auto"/>
                        <w:left w:val="none" w:sz="0" w:space="0" w:color="auto"/>
                        <w:bottom w:val="none" w:sz="0" w:space="0" w:color="auto"/>
                        <w:right w:val="none" w:sz="0" w:space="0" w:color="auto"/>
                      </w:divBdr>
                    </w:div>
                    <w:div w:id="1387876414">
                      <w:marLeft w:val="0"/>
                      <w:marRight w:val="0"/>
                      <w:marTop w:val="0"/>
                      <w:marBottom w:val="0"/>
                      <w:divBdr>
                        <w:top w:val="none" w:sz="0" w:space="0" w:color="auto"/>
                        <w:left w:val="none" w:sz="0" w:space="0" w:color="auto"/>
                        <w:bottom w:val="none" w:sz="0" w:space="0" w:color="auto"/>
                        <w:right w:val="none" w:sz="0" w:space="0" w:color="auto"/>
                      </w:divBdr>
                    </w:div>
                    <w:div w:id="2025550565">
                      <w:marLeft w:val="0"/>
                      <w:marRight w:val="0"/>
                      <w:marTop w:val="0"/>
                      <w:marBottom w:val="0"/>
                      <w:divBdr>
                        <w:top w:val="none" w:sz="0" w:space="0" w:color="auto"/>
                        <w:left w:val="none" w:sz="0" w:space="0" w:color="auto"/>
                        <w:bottom w:val="none" w:sz="0" w:space="0" w:color="auto"/>
                        <w:right w:val="none" w:sz="0" w:space="0" w:color="auto"/>
                      </w:divBdr>
                    </w:div>
                    <w:div w:id="1706296628">
                      <w:marLeft w:val="0"/>
                      <w:marRight w:val="0"/>
                      <w:marTop w:val="0"/>
                      <w:marBottom w:val="0"/>
                      <w:divBdr>
                        <w:top w:val="none" w:sz="0" w:space="0" w:color="auto"/>
                        <w:left w:val="none" w:sz="0" w:space="0" w:color="auto"/>
                        <w:bottom w:val="none" w:sz="0" w:space="0" w:color="auto"/>
                        <w:right w:val="none" w:sz="0" w:space="0" w:color="auto"/>
                      </w:divBdr>
                    </w:div>
                    <w:div w:id="764108827">
                      <w:marLeft w:val="0"/>
                      <w:marRight w:val="0"/>
                      <w:marTop w:val="0"/>
                      <w:marBottom w:val="0"/>
                      <w:divBdr>
                        <w:top w:val="none" w:sz="0" w:space="0" w:color="auto"/>
                        <w:left w:val="none" w:sz="0" w:space="0" w:color="auto"/>
                        <w:bottom w:val="none" w:sz="0" w:space="0" w:color="auto"/>
                        <w:right w:val="none" w:sz="0" w:space="0" w:color="auto"/>
                      </w:divBdr>
                    </w:div>
                    <w:div w:id="65274868">
                      <w:marLeft w:val="0"/>
                      <w:marRight w:val="0"/>
                      <w:marTop w:val="0"/>
                      <w:marBottom w:val="0"/>
                      <w:divBdr>
                        <w:top w:val="none" w:sz="0" w:space="0" w:color="auto"/>
                        <w:left w:val="none" w:sz="0" w:space="0" w:color="auto"/>
                        <w:bottom w:val="none" w:sz="0" w:space="0" w:color="auto"/>
                        <w:right w:val="none" w:sz="0" w:space="0" w:color="auto"/>
                      </w:divBdr>
                    </w:div>
                    <w:div w:id="1110050528">
                      <w:marLeft w:val="0"/>
                      <w:marRight w:val="0"/>
                      <w:marTop w:val="0"/>
                      <w:marBottom w:val="0"/>
                      <w:divBdr>
                        <w:top w:val="none" w:sz="0" w:space="0" w:color="auto"/>
                        <w:left w:val="none" w:sz="0" w:space="0" w:color="auto"/>
                        <w:bottom w:val="none" w:sz="0" w:space="0" w:color="auto"/>
                        <w:right w:val="none" w:sz="0" w:space="0" w:color="auto"/>
                      </w:divBdr>
                    </w:div>
                    <w:div w:id="1524857686">
                      <w:marLeft w:val="0"/>
                      <w:marRight w:val="0"/>
                      <w:marTop w:val="0"/>
                      <w:marBottom w:val="0"/>
                      <w:divBdr>
                        <w:top w:val="none" w:sz="0" w:space="0" w:color="auto"/>
                        <w:left w:val="none" w:sz="0" w:space="0" w:color="auto"/>
                        <w:bottom w:val="none" w:sz="0" w:space="0" w:color="auto"/>
                        <w:right w:val="none" w:sz="0" w:space="0" w:color="auto"/>
                      </w:divBdr>
                    </w:div>
                    <w:div w:id="1364019983">
                      <w:marLeft w:val="0"/>
                      <w:marRight w:val="0"/>
                      <w:marTop w:val="0"/>
                      <w:marBottom w:val="0"/>
                      <w:divBdr>
                        <w:top w:val="none" w:sz="0" w:space="0" w:color="auto"/>
                        <w:left w:val="none" w:sz="0" w:space="0" w:color="auto"/>
                        <w:bottom w:val="none" w:sz="0" w:space="0" w:color="auto"/>
                        <w:right w:val="none" w:sz="0" w:space="0" w:color="auto"/>
                      </w:divBdr>
                    </w:div>
                    <w:div w:id="715784282">
                      <w:marLeft w:val="0"/>
                      <w:marRight w:val="0"/>
                      <w:marTop w:val="0"/>
                      <w:marBottom w:val="0"/>
                      <w:divBdr>
                        <w:top w:val="none" w:sz="0" w:space="0" w:color="auto"/>
                        <w:left w:val="none" w:sz="0" w:space="0" w:color="auto"/>
                        <w:bottom w:val="none" w:sz="0" w:space="0" w:color="auto"/>
                        <w:right w:val="none" w:sz="0" w:space="0" w:color="auto"/>
                      </w:divBdr>
                    </w:div>
                    <w:div w:id="298918011">
                      <w:marLeft w:val="0"/>
                      <w:marRight w:val="0"/>
                      <w:marTop w:val="0"/>
                      <w:marBottom w:val="0"/>
                      <w:divBdr>
                        <w:top w:val="none" w:sz="0" w:space="0" w:color="auto"/>
                        <w:left w:val="none" w:sz="0" w:space="0" w:color="auto"/>
                        <w:bottom w:val="none" w:sz="0" w:space="0" w:color="auto"/>
                        <w:right w:val="none" w:sz="0" w:space="0" w:color="auto"/>
                      </w:divBdr>
                    </w:div>
                    <w:div w:id="221521275">
                      <w:marLeft w:val="0"/>
                      <w:marRight w:val="0"/>
                      <w:marTop w:val="0"/>
                      <w:marBottom w:val="0"/>
                      <w:divBdr>
                        <w:top w:val="none" w:sz="0" w:space="0" w:color="auto"/>
                        <w:left w:val="none" w:sz="0" w:space="0" w:color="auto"/>
                        <w:bottom w:val="none" w:sz="0" w:space="0" w:color="auto"/>
                        <w:right w:val="none" w:sz="0" w:space="0" w:color="auto"/>
                      </w:divBdr>
                    </w:div>
                    <w:div w:id="1991397386">
                      <w:marLeft w:val="0"/>
                      <w:marRight w:val="0"/>
                      <w:marTop w:val="0"/>
                      <w:marBottom w:val="0"/>
                      <w:divBdr>
                        <w:top w:val="none" w:sz="0" w:space="0" w:color="auto"/>
                        <w:left w:val="none" w:sz="0" w:space="0" w:color="auto"/>
                        <w:bottom w:val="none" w:sz="0" w:space="0" w:color="auto"/>
                        <w:right w:val="none" w:sz="0" w:space="0" w:color="auto"/>
                      </w:divBdr>
                    </w:div>
                    <w:div w:id="804810446">
                      <w:marLeft w:val="0"/>
                      <w:marRight w:val="0"/>
                      <w:marTop w:val="0"/>
                      <w:marBottom w:val="0"/>
                      <w:divBdr>
                        <w:top w:val="none" w:sz="0" w:space="0" w:color="auto"/>
                        <w:left w:val="none" w:sz="0" w:space="0" w:color="auto"/>
                        <w:bottom w:val="none" w:sz="0" w:space="0" w:color="auto"/>
                        <w:right w:val="none" w:sz="0" w:space="0" w:color="auto"/>
                      </w:divBdr>
                    </w:div>
                    <w:div w:id="258415863">
                      <w:marLeft w:val="0"/>
                      <w:marRight w:val="0"/>
                      <w:marTop w:val="0"/>
                      <w:marBottom w:val="0"/>
                      <w:divBdr>
                        <w:top w:val="none" w:sz="0" w:space="0" w:color="auto"/>
                        <w:left w:val="none" w:sz="0" w:space="0" w:color="auto"/>
                        <w:bottom w:val="none" w:sz="0" w:space="0" w:color="auto"/>
                        <w:right w:val="none" w:sz="0" w:space="0" w:color="auto"/>
                      </w:divBdr>
                    </w:div>
                    <w:div w:id="1329139934">
                      <w:marLeft w:val="0"/>
                      <w:marRight w:val="0"/>
                      <w:marTop w:val="0"/>
                      <w:marBottom w:val="0"/>
                      <w:divBdr>
                        <w:top w:val="none" w:sz="0" w:space="0" w:color="auto"/>
                        <w:left w:val="none" w:sz="0" w:space="0" w:color="auto"/>
                        <w:bottom w:val="none" w:sz="0" w:space="0" w:color="auto"/>
                        <w:right w:val="none" w:sz="0" w:space="0" w:color="auto"/>
                      </w:divBdr>
                    </w:div>
                    <w:div w:id="804587457">
                      <w:marLeft w:val="0"/>
                      <w:marRight w:val="0"/>
                      <w:marTop w:val="0"/>
                      <w:marBottom w:val="0"/>
                      <w:divBdr>
                        <w:top w:val="none" w:sz="0" w:space="0" w:color="auto"/>
                        <w:left w:val="none" w:sz="0" w:space="0" w:color="auto"/>
                        <w:bottom w:val="none" w:sz="0" w:space="0" w:color="auto"/>
                        <w:right w:val="none" w:sz="0" w:space="0" w:color="auto"/>
                      </w:divBdr>
                    </w:div>
                    <w:div w:id="1976637698">
                      <w:marLeft w:val="0"/>
                      <w:marRight w:val="0"/>
                      <w:marTop w:val="0"/>
                      <w:marBottom w:val="0"/>
                      <w:divBdr>
                        <w:top w:val="none" w:sz="0" w:space="0" w:color="auto"/>
                        <w:left w:val="none" w:sz="0" w:space="0" w:color="auto"/>
                        <w:bottom w:val="none" w:sz="0" w:space="0" w:color="auto"/>
                        <w:right w:val="none" w:sz="0" w:space="0" w:color="auto"/>
                      </w:divBdr>
                    </w:div>
                    <w:div w:id="10188539">
                      <w:marLeft w:val="0"/>
                      <w:marRight w:val="0"/>
                      <w:marTop w:val="0"/>
                      <w:marBottom w:val="0"/>
                      <w:divBdr>
                        <w:top w:val="none" w:sz="0" w:space="0" w:color="auto"/>
                        <w:left w:val="none" w:sz="0" w:space="0" w:color="auto"/>
                        <w:bottom w:val="none" w:sz="0" w:space="0" w:color="auto"/>
                        <w:right w:val="none" w:sz="0" w:space="0" w:color="auto"/>
                      </w:divBdr>
                    </w:div>
                    <w:div w:id="453331880">
                      <w:marLeft w:val="0"/>
                      <w:marRight w:val="0"/>
                      <w:marTop w:val="0"/>
                      <w:marBottom w:val="0"/>
                      <w:divBdr>
                        <w:top w:val="none" w:sz="0" w:space="0" w:color="auto"/>
                        <w:left w:val="none" w:sz="0" w:space="0" w:color="auto"/>
                        <w:bottom w:val="none" w:sz="0" w:space="0" w:color="auto"/>
                        <w:right w:val="none" w:sz="0" w:space="0" w:color="auto"/>
                      </w:divBdr>
                    </w:div>
                    <w:div w:id="147014326">
                      <w:marLeft w:val="0"/>
                      <w:marRight w:val="0"/>
                      <w:marTop w:val="0"/>
                      <w:marBottom w:val="0"/>
                      <w:divBdr>
                        <w:top w:val="none" w:sz="0" w:space="0" w:color="auto"/>
                        <w:left w:val="none" w:sz="0" w:space="0" w:color="auto"/>
                        <w:bottom w:val="none" w:sz="0" w:space="0" w:color="auto"/>
                        <w:right w:val="none" w:sz="0" w:space="0" w:color="auto"/>
                      </w:divBdr>
                    </w:div>
                    <w:div w:id="1166746588">
                      <w:marLeft w:val="0"/>
                      <w:marRight w:val="0"/>
                      <w:marTop w:val="0"/>
                      <w:marBottom w:val="0"/>
                      <w:divBdr>
                        <w:top w:val="none" w:sz="0" w:space="0" w:color="auto"/>
                        <w:left w:val="none" w:sz="0" w:space="0" w:color="auto"/>
                        <w:bottom w:val="none" w:sz="0" w:space="0" w:color="auto"/>
                        <w:right w:val="none" w:sz="0" w:space="0" w:color="auto"/>
                      </w:divBdr>
                    </w:div>
                    <w:div w:id="1653556411">
                      <w:marLeft w:val="0"/>
                      <w:marRight w:val="0"/>
                      <w:marTop w:val="0"/>
                      <w:marBottom w:val="0"/>
                      <w:divBdr>
                        <w:top w:val="none" w:sz="0" w:space="0" w:color="auto"/>
                        <w:left w:val="none" w:sz="0" w:space="0" w:color="auto"/>
                        <w:bottom w:val="none" w:sz="0" w:space="0" w:color="auto"/>
                        <w:right w:val="none" w:sz="0" w:space="0" w:color="auto"/>
                      </w:divBdr>
                    </w:div>
                    <w:div w:id="2058124133">
                      <w:marLeft w:val="0"/>
                      <w:marRight w:val="0"/>
                      <w:marTop w:val="0"/>
                      <w:marBottom w:val="0"/>
                      <w:divBdr>
                        <w:top w:val="none" w:sz="0" w:space="0" w:color="auto"/>
                        <w:left w:val="none" w:sz="0" w:space="0" w:color="auto"/>
                        <w:bottom w:val="none" w:sz="0" w:space="0" w:color="auto"/>
                        <w:right w:val="none" w:sz="0" w:space="0" w:color="auto"/>
                      </w:divBdr>
                    </w:div>
                    <w:div w:id="2030643222">
                      <w:marLeft w:val="0"/>
                      <w:marRight w:val="0"/>
                      <w:marTop w:val="0"/>
                      <w:marBottom w:val="0"/>
                      <w:divBdr>
                        <w:top w:val="none" w:sz="0" w:space="0" w:color="auto"/>
                        <w:left w:val="none" w:sz="0" w:space="0" w:color="auto"/>
                        <w:bottom w:val="none" w:sz="0" w:space="0" w:color="auto"/>
                        <w:right w:val="none" w:sz="0" w:space="0" w:color="auto"/>
                      </w:divBdr>
                    </w:div>
                    <w:div w:id="1968467339">
                      <w:marLeft w:val="0"/>
                      <w:marRight w:val="0"/>
                      <w:marTop w:val="0"/>
                      <w:marBottom w:val="0"/>
                      <w:divBdr>
                        <w:top w:val="none" w:sz="0" w:space="0" w:color="auto"/>
                        <w:left w:val="none" w:sz="0" w:space="0" w:color="auto"/>
                        <w:bottom w:val="none" w:sz="0" w:space="0" w:color="auto"/>
                        <w:right w:val="none" w:sz="0" w:space="0" w:color="auto"/>
                      </w:divBdr>
                    </w:div>
                    <w:div w:id="679429875">
                      <w:marLeft w:val="0"/>
                      <w:marRight w:val="0"/>
                      <w:marTop w:val="0"/>
                      <w:marBottom w:val="0"/>
                      <w:divBdr>
                        <w:top w:val="none" w:sz="0" w:space="0" w:color="auto"/>
                        <w:left w:val="none" w:sz="0" w:space="0" w:color="auto"/>
                        <w:bottom w:val="none" w:sz="0" w:space="0" w:color="auto"/>
                        <w:right w:val="none" w:sz="0" w:space="0" w:color="auto"/>
                      </w:divBdr>
                    </w:div>
                    <w:div w:id="1901668041">
                      <w:marLeft w:val="0"/>
                      <w:marRight w:val="0"/>
                      <w:marTop w:val="0"/>
                      <w:marBottom w:val="0"/>
                      <w:divBdr>
                        <w:top w:val="none" w:sz="0" w:space="0" w:color="auto"/>
                        <w:left w:val="none" w:sz="0" w:space="0" w:color="auto"/>
                        <w:bottom w:val="none" w:sz="0" w:space="0" w:color="auto"/>
                        <w:right w:val="none" w:sz="0" w:space="0" w:color="auto"/>
                      </w:divBdr>
                    </w:div>
                    <w:div w:id="2135324549">
                      <w:marLeft w:val="0"/>
                      <w:marRight w:val="0"/>
                      <w:marTop w:val="0"/>
                      <w:marBottom w:val="0"/>
                      <w:divBdr>
                        <w:top w:val="none" w:sz="0" w:space="0" w:color="auto"/>
                        <w:left w:val="none" w:sz="0" w:space="0" w:color="auto"/>
                        <w:bottom w:val="none" w:sz="0" w:space="0" w:color="auto"/>
                        <w:right w:val="none" w:sz="0" w:space="0" w:color="auto"/>
                      </w:divBdr>
                    </w:div>
                    <w:div w:id="413205626">
                      <w:marLeft w:val="0"/>
                      <w:marRight w:val="0"/>
                      <w:marTop w:val="0"/>
                      <w:marBottom w:val="0"/>
                      <w:divBdr>
                        <w:top w:val="none" w:sz="0" w:space="0" w:color="auto"/>
                        <w:left w:val="none" w:sz="0" w:space="0" w:color="auto"/>
                        <w:bottom w:val="none" w:sz="0" w:space="0" w:color="auto"/>
                        <w:right w:val="none" w:sz="0" w:space="0" w:color="auto"/>
                      </w:divBdr>
                    </w:div>
                    <w:div w:id="803423711">
                      <w:marLeft w:val="0"/>
                      <w:marRight w:val="0"/>
                      <w:marTop w:val="0"/>
                      <w:marBottom w:val="0"/>
                      <w:divBdr>
                        <w:top w:val="none" w:sz="0" w:space="0" w:color="auto"/>
                        <w:left w:val="none" w:sz="0" w:space="0" w:color="auto"/>
                        <w:bottom w:val="none" w:sz="0" w:space="0" w:color="auto"/>
                        <w:right w:val="none" w:sz="0" w:space="0" w:color="auto"/>
                      </w:divBdr>
                    </w:div>
                    <w:div w:id="231277884">
                      <w:marLeft w:val="0"/>
                      <w:marRight w:val="0"/>
                      <w:marTop w:val="0"/>
                      <w:marBottom w:val="0"/>
                      <w:divBdr>
                        <w:top w:val="none" w:sz="0" w:space="0" w:color="auto"/>
                        <w:left w:val="none" w:sz="0" w:space="0" w:color="auto"/>
                        <w:bottom w:val="none" w:sz="0" w:space="0" w:color="auto"/>
                        <w:right w:val="none" w:sz="0" w:space="0" w:color="auto"/>
                      </w:divBdr>
                    </w:div>
                    <w:div w:id="1395814478">
                      <w:marLeft w:val="0"/>
                      <w:marRight w:val="0"/>
                      <w:marTop w:val="0"/>
                      <w:marBottom w:val="0"/>
                      <w:divBdr>
                        <w:top w:val="none" w:sz="0" w:space="0" w:color="auto"/>
                        <w:left w:val="none" w:sz="0" w:space="0" w:color="auto"/>
                        <w:bottom w:val="none" w:sz="0" w:space="0" w:color="auto"/>
                        <w:right w:val="none" w:sz="0" w:space="0" w:color="auto"/>
                      </w:divBdr>
                    </w:div>
                    <w:div w:id="322247699">
                      <w:marLeft w:val="0"/>
                      <w:marRight w:val="0"/>
                      <w:marTop w:val="0"/>
                      <w:marBottom w:val="0"/>
                      <w:divBdr>
                        <w:top w:val="none" w:sz="0" w:space="0" w:color="auto"/>
                        <w:left w:val="none" w:sz="0" w:space="0" w:color="auto"/>
                        <w:bottom w:val="none" w:sz="0" w:space="0" w:color="auto"/>
                        <w:right w:val="none" w:sz="0" w:space="0" w:color="auto"/>
                      </w:divBdr>
                    </w:div>
                    <w:div w:id="236324059">
                      <w:marLeft w:val="0"/>
                      <w:marRight w:val="0"/>
                      <w:marTop w:val="0"/>
                      <w:marBottom w:val="0"/>
                      <w:divBdr>
                        <w:top w:val="none" w:sz="0" w:space="0" w:color="auto"/>
                        <w:left w:val="none" w:sz="0" w:space="0" w:color="auto"/>
                        <w:bottom w:val="none" w:sz="0" w:space="0" w:color="auto"/>
                        <w:right w:val="none" w:sz="0" w:space="0" w:color="auto"/>
                      </w:divBdr>
                    </w:div>
                    <w:div w:id="732889967">
                      <w:marLeft w:val="0"/>
                      <w:marRight w:val="0"/>
                      <w:marTop w:val="0"/>
                      <w:marBottom w:val="0"/>
                      <w:divBdr>
                        <w:top w:val="none" w:sz="0" w:space="0" w:color="auto"/>
                        <w:left w:val="none" w:sz="0" w:space="0" w:color="auto"/>
                        <w:bottom w:val="none" w:sz="0" w:space="0" w:color="auto"/>
                        <w:right w:val="none" w:sz="0" w:space="0" w:color="auto"/>
                      </w:divBdr>
                    </w:div>
                    <w:div w:id="1753310998">
                      <w:marLeft w:val="0"/>
                      <w:marRight w:val="0"/>
                      <w:marTop w:val="0"/>
                      <w:marBottom w:val="0"/>
                      <w:divBdr>
                        <w:top w:val="none" w:sz="0" w:space="0" w:color="auto"/>
                        <w:left w:val="none" w:sz="0" w:space="0" w:color="auto"/>
                        <w:bottom w:val="none" w:sz="0" w:space="0" w:color="auto"/>
                        <w:right w:val="none" w:sz="0" w:space="0" w:color="auto"/>
                      </w:divBdr>
                    </w:div>
                    <w:div w:id="1731733902">
                      <w:marLeft w:val="0"/>
                      <w:marRight w:val="0"/>
                      <w:marTop w:val="0"/>
                      <w:marBottom w:val="0"/>
                      <w:divBdr>
                        <w:top w:val="none" w:sz="0" w:space="0" w:color="auto"/>
                        <w:left w:val="none" w:sz="0" w:space="0" w:color="auto"/>
                        <w:bottom w:val="none" w:sz="0" w:space="0" w:color="auto"/>
                        <w:right w:val="none" w:sz="0" w:space="0" w:color="auto"/>
                      </w:divBdr>
                    </w:div>
                    <w:div w:id="1385376481">
                      <w:marLeft w:val="0"/>
                      <w:marRight w:val="0"/>
                      <w:marTop w:val="0"/>
                      <w:marBottom w:val="0"/>
                      <w:divBdr>
                        <w:top w:val="none" w:sz="0" w:space="0" w:color="auto"/>
                        <w:left w:val="none" w:sz="0" w:space="0" w:color="auto"/>
                        <w:bottom w:val="none" w:sz="0" w:space="0" w:color="auto"/>
                        <w:right w:val="none" w:sz="0" w:space="0" w:color="auto"/>
                      </w:divBdr>
                    </w:div>
                    <w:div w:id="520824421">
                      <w:marLeft w:val="0"/>
                      <w:marRight w:val="0"/>
                      <w:marTop w:val="0"/>
                      <w:marBottom w:val="0"/>
                      <w:divBdr>
                        <w:top w:val="none" w:sz="0" w:space="0" w:color="auto"/>
                        <w:left w:val="none" w:sz="0" w:space="0" w:color="auto"/>
                        <w:bottom w:val="none" w:sz="0" w:space="0" w:color="auto"/>
                        <w:right w:val="none" w:sz="0" w:space="0" w:color="auto"/>
                      </w:divBdr>
                    </w:div>
                    <w:div w:id="693851139">
                      <w:marLeft w:val="0"/>
                      <w:marRight w:val="0"/>
                      <w:marTop w:val="0"/>
                      <w:marBottom w:val="0"/>
                      <w:divBdr>
                        <w:top w:val="none" w:sz="0" w:space="0" w:color="auto"/>
                        <w:left w:val="none" w:sz="0" w:space="0" w:color="auto"/>
                        <w:bottom w:val="none" w:sz="0" w:space="0" w:color="auto"/>
                        <w:right w:val="none" w:sz="0" w:space="0" w:color="auto"/>
                      </w:divBdr>
                    </w:div>
                    <w:div w:id="53281867">
                      <w:marLeft w:val="0"/>
                      <w:marRight w:val="0"/>
                      <w:marTop w:val="0"/>
                      <w:marBottom w:val="0"/>
                      <w:divBdr>
                        <w:top w:val="none" w:sz="0" w:space="0" w:color="auto"/>
                        <w:left w:val="none" w:sz="0" w:space="0" w:color="auto"/>
                        <w:bottom w:val="none" w:sz="0" w:space="0" w:color="auto"/>
                        <w:right w:val="none" w:sz="0" w:space="0" w:color="auto"/>
                      </w:divBdr>
                    </w:div>
                    <w:div w:id="8680962">
                      <w:marLeft w:val="0"/>
                      <w:marRight w:val="0"/>
                      <w:marTop w:val="0"/>
                      <w:marBottom w:val="0"/>
                      <w:divBdr>
                        <w:top w:val="none" w:sz="0" w:space="0" w:color="auto"/>
                        <w:left w:val="none" w:sz="0" w:space="0" w:color="auto"/>
                        <w:bottom w:val="none" w:sz="0" w:space="0" w:color="auto"/>
                        <w:right w:val="none" w:sz="0" w:space="0" w:color="auto"/>
                      </w:divBdr>
                    </w:div>
                    <w:div w:id="1673948490">
                      <w:marLeft w:val="0"/>
                      <w:marRight w:val="0"/>
                      <w:marTop w:val="0"/>
                      <w:marBottom w:val="0"/>
                      <w:divBdr>
                        <w:top w:val="none" w:sz="0" w:space="0" w:color="auto"/>
                        <w:left w:val="none" w:sz="0" w:space="0" w:color="auto"/>
                        <w:bottom w:val="none" w:sz="0" w:space="0" w:color="auto"/>
                        <w:right w:val="none" w:sz="0" w:space="0" w:color="auto"/>
                      </w:divBdr>
                    </w:div>
                    <w:div w:id="285355424">
                      <w:marLeft w:val="0"/>
                      <w:marRight w:val="0"/>
                      <w:marTop w:val="0"/>
                      <w:marBottom w:val="0"/>
                      <w:divBdr>
                        <w:top w:val="none" w:sz="0" w:space="0" w:color="auto"/>
                        <w:left w:val="none" w:sz="0" w:space="0" w:color="auto"/>
                        <w:bottom w:val="none" w:sz="0" w:space="0" w:color="auto"/>
                        <w:right w:val="none" w:sz="0" w:space="0" w:color="auto"/>
                      </w:divBdr>
                    </w:div>
                    <w:div w:id="24403691">
                      <w:marLeft w:val="0"/>
                      <w:marRight w:val="0"/>
                      <w:marTop w:val="0"/>
                      <w:marBottom w:val="0"/>
                      <w:divBdr>
                        <w:top w:val="none" w:sz="0" w:space="0" w:color="auto"/>
                        <w:left w:val="none" w:sz="0" w:space="0" w:color="auto"/>
                        <w:bottom w:val="none" w:sz="0" w:space="0" w:color="auto"/>
                        <w:right w:val="none" w:sz="0" w:space="0" w:color="auto"/>
                      </w:divBdr>
                    </w:div>
                    <w:div w:id="1726827773">
                      <w:marLeft w:val="0"/>
                      <w:marRight w:val="0"/>
                      <w:marTop w:val="0"/>
                      <w:marBottom w:val="0"/>
                      <w:divBdr>
                        <w:top w:val="none" w:sz="0" w:space="0" w:color="auto"/>
                        <w:left w:val="none" w:sz="0" w:space="0" w:color="auto"/>
                        <w:bottom w:val="none" w:sz="0" w:space="0" w:color="auto"/>
                        <w:right w:val="none" w:sz="0" w:space="0" w:color="auto"/>
                      </w:divBdr>
                    </w:div>
                    <w:div w:id="531839847">
                      <w:marLeft w:val="0"/>
                      <w:marRight w:val="0"/>
                      <w:marTop w:val="0"/>
                      <w:marBottom w:val="0"/>
                      <w:divBdr>
                        <w:top w:val="none" w:sz="0" w:space="0" w:color="auto"/>
                        <w:left w:val="none" w:sz="0" w:space="0" w:color="auto"/>
                        <w:bottom w:val="none" w:sz="0" w:space="0" w:color="auto"/>
                        <w:right w:val="none" w:sz="0" w:space="0" w:color="auto"/>
                      </w:divBdr>
                    </w:div>
                    <w:div w:id="64105946">
                      <w:marLeft w:val="0"/>
                      <w:marRight w:val="0"/>
                      <w:marTop w:val="0"/>
                      <w:marBottom w:val="0"/>
                      <w:divBdr>
                        <w:top w:val="none" w:sz="0" w:space="0" w:color="auto"/>
                        <w:left w:val="none" w:sz="0" w:space="0" w:color="auto"/>
                        <w:bottom w:val="none" w:sz="0" w:space="0" w:color="auto"/>
                        <w:right w:val="none" w:sz="0" w:space="0" w:color="auto"/>
                      </w:divBdr>
                    </w:div>
                    <w:div w:id="487091142">
                      <w:marLeft w:val="0"/>
                      <w:marRight w:val="0"/>
                      <w:marTop w:val="0"/>
                      <w:marBottom w:val="0"/>
                      <w:divBdr>
                        <w:top w:val="none" w:sz="0" w:space="0" w:color="auto"/>
                        <w:left w:val="none" w:sz="0" w:space="0" w:color="auto"/>
                        <w:bottom w:val="none" w:sz="0" w:space="0" w:color="auto"/>
                        <w:right w:val="none" w:sz="0" w:space="0" w:color="auto"/>
                      </w:divBdr>
                    </w:div>
                    <w:div w:id="542442231">
                      <w:marLeft w:val="0"/>
                      <w:marRight w:val="0"/>
                      <w:marTop w:val="0"/>
                      <w:marBottom w:val="0"/>
                      <w:divBdr>
                        <w:top w:val="none" w:sz="0" w:space="0" w:color="auto"/>
                        <w:left w:val="none" w:sz="0" w:space="0" w:color="auto"/>
                        <w:bottom w:val="none" w:sz="0" w:space="0" w:color="auto"/>
                        <w:right w:val="none" w:sz="0" w:space="0" w:color="auto"/>
                      </w:divBdr>
                    </w:div>
                    <w:div w:id="1352492157">
                      <w:marLeft w:val="0"/>
                      <w:marRight w:val="0"/>
                      <w:marTop w:val="0"/>
                      <w:marBottom w:val="0"/>
                      <w:divBdr>
                        <w:top w:val="none" w:sz="0" w:space="0" w:color="auto"/>
                        <w:left w:val="none" w:sz="0" w:space="0" w:color="auto"/>
                        <w:bottom w:val="none" w:sz="0" w:space="0" w:color="auto"/>
                        <w:right w:val="none" w:sz="0" w:space="0" w:color="auto"/>
                      </w:divBdr>
                    </w:div>
                    <w:div w:id="73015166">
                      <w:marLeft w:val="0"/>
                      <w:marRight w:val="0"/>
                      <w:marTop w:val="0"/>
                      <w:marBottom w:val="0"/>
                      <w:divBdr>
                        <w:top w:val="none" w:sz="0" w:space="0" w:color="auto"/>
                        <w:left w:val="none" w:sz="0" w:space="0" w:color="auto"/>
                        <w:bottom w:val="none" w:sz="0" w:space="0" w:color="auto"/>
                        <w:right w:val="none" w:sz="0" w:space="0" w:color="auto"/>
                      </w:divBdr>
                    </w:div>
                    <w:div w:id="661934229">
                      <w:marLeft w:val="0"/>
                      <w:marRight w:val="0"/>
                      <w:marTop w:val="0"/>
                      <w:marBottom w:val="0"/>
                      <w:divBdr>
                        <w:top w:val="none" w:sz="0" w:space="0" w:color="auto"/>
                        <w:left w:val="none" w:sz="0" w:space="0" w:color="auto"/>
                        <w:bottom w:val="none" w:sz="0" w:space="0" w:color="auto"/>
                        <w:right w:val="none" w:sz="0" w:space="0" w:color="auto"/>
                      </w:divBdr>
                    </w:div>
                    <w:div w:id="86271576">
                      <w:marLeft w:val="0"/>
                      <w:marRight w:val="0"/>
                      <w:marTop w:val="0"/>
                      <w:marBottom w:val="0"/>
                      <w:divBdr>
                        <w:top w:val="none" w:sz="0" w:space="0" w:color="auto"/>
                        <w:left w:val="none" w:sz="0" w:space="0" w:color="auto"/>
                        <w:bottom w:val="none" w:sz="0" w:space="0" w:color="auto"/>
                        <w:right w:val="none" w:sz="0" w:space="0" w:color="auto"/>
                      </w:divBdr>
                    </w:div>
                    <w:div w:id="2043750285">
                      <w:marLeft w:val="0"/>
                      <w:marRight w:val="0"/>
                      <w:marTop w:val="0"/>
                      <w:marBottom w:val="0"/>
                      <w:divBdr>
                        <w:top w:val="none" w:sz="0" w:space="0" w:color="auto"/>
                        <w:left w:val="none" w:sz="0" w:space="0" w:color="auto"/>
                        <w:bottom w:val="none" w:sz="0" w:space="0" w:color="auto"/>
                        <w:right w:val="none" w:sz="0" w:space="0" w:color="auto"/>
                      </w:divBdr>
                    </w:div>
                    <w:div w:id="174539323">
                      <w:marLeft w:val="0"/>
                      <w:marRight w:val="0"/>
                      <w:marTop w:val="0"/>
                      <w:marBottom w:val="0"/>
                      <w:divBdr>
                        <w:top w:val="none" w:sz="0" w:space="0" w:color="auto"/>
                        <w:left w:val="none" w:sz="0" w:space="0" w:color="auto"/>
                        <w:bottom w:val="none" w:sz="0" w:space="0" w:color="auto"/>
                        <w:right w:val="none" w:sz="0" w:space="0" w:color="auto"/>
                      </w:divBdr>
                    </w:div>
                    <w:div w:id="1401055672">
                      <w:marLeft w:val="0"/>
                      <w:marRight w:val="0"/>
                      <w:marTop w:val="0"/>
                      <w:marBottom w:val="0"/>
                      <w:divBdr>
                        <w:top w:val="none" w:sz="0" w:space="0" w:color="auto"/>
                        <w:left w:val="none" w:sz="0" w:space="0" w:color="auto"/>
                        <w:bottom w:val="none" w:sz="0" w:space="0" w:color="auto"/>
                        <w:right w:val="none" w:sz="0" w:space="0" w:color="auto"/>
                      </w:divBdr>
                    </w:div>
                    <w:div w:id="1492454127">
                      <w:marLeft w:val="0"/>
                      <w:marRight w:val="0"/>
                      <w:marTop w:val="0"/>
                      <w:marBottom w:val="0"/>
                      <w:divBdr>
                        <w:top w:val="none" w:sz="0" w:space="0" w:color="auto"/>
                        <w:left w:val="none" w:sz="0" w:space="0" w:color="auto"/>
                        <w:bottom w:val="none" w:sz="0" w:space="0" w:color="auto"/>
                        <w:right w:val="none" w:sz="0" w:space="0" w:color="auto"/>
                      </w:divBdr>
                    </w:div>
                    <w:div w:id="2106219043">
                      <w:marLeft w:val="0"/>
                      <w:marRight w:val="0"/>
                      <w:marTop w:val="0"/>
                      <w:marBottom w:val="0"/>
                      <w:divBdr>
                        <w:top w:val="none" w:sz="0" w:space="0" w:color="auto"/>
                        <w:left w:val="none" w:sz="0" w:space="0" w:color="auto"/>
                        <w:bottom w:val="none" w:sz="0" w:space="0" w:color="auto"/>
                        <w:right w:val="none" w:sz="0" w:space="0" w:color="auto"/>
                      </w:divBdr>
                    </w:div>
                    <w:div w:id="392168329">
                      <w:marLeft w:val="0"/>
                      <w:marRight w:val="0"/>
                      <w:marTop w:val="0"/>
                      <w:marBottom w:val="0"/>
                      <w:divBdr>
                        <w:top w:val="none" w:sz="0" w:space="0" w:color="auto"/>
                        <w:left w:val="none" w:sz="0" w:space="0" w:color="auto"/>
                        <w:bottom w:val="none" w:sz="0" w:space="0" w:color="auto"/>
                        <w:right w:val="none" w:sz="0" w:space="0" w:color="auto"/>
                      </w:divBdr>
                    </w:div>
                    <w:div w:id="350840356">
                      <w:marLeft w:val="0"/>
                      <w:marRight w:val="0"/>
                      <w:marTop w:val="0"/>
                      <w:marBottom w:val="0"/>
                      <w:divBdr>
                        <w:top w:val="none" w:sz="0" w:space="0" w:color="auto"/>
                        <w:left w:val="none" w:sz="0" w:space="0" w:color="auto"/>
                        <w:bottom w:val="none" w:sz="0" w:space="0" w:color="auto"/>
                        <w:right w:val="none" w:sz="0" w:space="0" w:color="auto"/>
                      </w:divBdr>
                    </w:div>
                    <w:div w:id="245305111">
                      <w:marLeft w:val="0"/>
                      <w:marRight w:val="0"/>
                      <w:marTop w:val="0"/>
                      <w:marBottom w:val="0"/>
                      <w:divBdr>
                        <w:top w:val="none" w:sz="0" w:space="0" w:color="auto"/>
                        <w:left w:val="none" w:sz="0" w:space="0" w:color="auto"/>
                        <w:bottom w:val="none" w:sz="0" w:space="0" w:color="auto"/>
                        <w:right w:val="none" w:sz="0" w:space="0" w:color="auto"/>
                      </w:divBdr>
                    </w:div>
                    <w:div w:id="1623416026">
                      <w:marLeft w:val="0"/>
                      <w:marRight w:val="0"/>
                      <w:marTop w:val="0"/>
                      <w:marBottom w:val="0"/>
                      <w:divBdr>
                        <w:top w:val="none" w:sz="0" w:space="0" w:color="auto"/>
                        <w:left w:val="none" w:sz="0" w:space="0" w:color="auto"/>
                        <w:bottom w:val="none" w:sz="0" w:space="0" w:color="auto"/>
                        <w:right w:val="none" w:sz="0" w:space="0" w:color="auto"/>
                      </w:divBdr>
                    </w:div>
                    <w:div w:id="1041173853">
                      <w:marLeft w:val="0"/>
                      <w:marRight w:val="0"/>
                      <w:marTop w:val="0"/>
                      <w:marBottom w:val="0"/>
                      <w:divBdr>
                        <w:top w:val="none" w:sz="0" w:space="0" w:color="auto"/>
                        <w:left w:val="none" w:sz="0" w:space="0" w:color="auto"/>
                        <w:bottom w:val="none" w:sz="0" w:space="0" w:color="auto"/>
                        <w:right w:val="none" w:sz="0" w:space="0" w:color="auto"/>
                      </w:divBdr>
                    </w:div>
                    <w:div w:id="613364630">
                      <w:marLeft w:val="0"/>
                      <w:marRight w:val="0"/>
                      <w:marTop w:val="0"/>
                      <w:marBottom w:val="0"/>
                      <w:divBdr>
                        <w:top w:val="none" w:sz="0" w:space="0" w:color="auto"/>
                        <w:left w:val="none" w:sz="0" w:space="0" w:color="auto"/>
                        <w:bottom w:val="none" w:sz="0" w:space="0" w:color="auto"/>
                        <w:right w:val="none" w:sz="0" w:space="0" w:color="auto"/>
                      </w:divBdr>
                    </w:div>
                    <w:div w:id="730614842">
                      <w:marLeft w:val="0"/>
                      <w:marRight w:val="0"/>
                      <w:marTop w:val="0"/>
                      <w:marBottom w:val="0"/>
                      <w:divBdr>
                        <w:top w:val="none" w:sz="0" w:space="0" w:color="auto"/>
                        <w:left w:val="none" w:sz="0" w:space="0" w:color="auto"/>
                        <w:bottom w:val="none" w:sz="0" w:space="0" w:color="auto"/>
                        <w:right w:val="none" w:sz="0" w:space="0" w:color="auto"/>
                      </w:divBdr>
                    </w:div>
                    <w:div w:id="2078743801">
                      <w:marLeft w:val="0"/>
                      <w:marRight w:val="0"/>
                      <w:marTop w:val="0"/>
                      <w:marBottom w:val="0"/>
                      <w:divBdr>
                        <w:top w:val="none" w:sz="0" w:space="0" w:color="auto"/>
                        <w:left w:val="none" w:sz="0" w:space="0" w:color="auto"/>
                        <w:bottom w:val="none" w:sz="0" w:space="0" w:color="auto"/>
                        <w:right w:val="none" w:sz="0" w:space="0" w:color="auto"/>
                      </w:divBdr>
                    </w:div>
                    <w:div w:id="418791285">
                      <w:marLeft w:val="0"/>
                      <w:marRight w:val="0"/>
                      <w:marTop w:val="0"/>
                      <w:marBottom w:val="0"/>
                      <w:divBdr>
                        <w:top w:val="none" w:sz="0" w:space="0" w:color="auto"/>
                        <w:left w:val="none" w:sz="0" w:space="0" w:color="auto"/>
                        <w:bottom w:val="none" w:sz="0" w:space="0" w:color="auto"/>
                        <w:right w:val="none" w:sz="0" w:space="0" w:color="auto"/>
                      </w:divBdr>
                    </w:div>
                    <w:div w:id="23751017">
                      <w:marLeft w:val="0"/>
                      <w:marRight w:val="0"/>
                      <w:marTop w:val="0"/>
                      <w:marBottom w:val="0"/>
                      <w:divBdr>
                        <w:top w:val="none" w:sz="0" w:space="0" w:color="auto"/>
                        <w:left w:val="none" w:sz="0" w:space="0" w:color="auto"/>
                        <w:bottom w:val="none" w:sz="0" w:space="0" w:color="auto"/>
                        <w:right w:val="none" w:sz="0" w:space="0" w:color="auto"/>
                      </w:divBdr>
                    </w:div>
                    <w:div w:id="3439599">
                      <w:marLeft w:val="0"/>
                      <w:marRight w:val="0"/>
                      <w:marTop w:val="0"/>
                      <w:marBottom w:val="0"/>
                      <w:divBdr>
                        <w:top w:val="none" w:sz="0" w:space="0" w:color="auto"/>
                        <w:left w:val="none" w:sz="0" w:space="0" w:color="auto"/>
                        <w:bottom w:val="none" w:sz="0" w:space="0" w:color="auto"/>
                        <w:right w:val="none" w:sz="0" w:space="0" w:color="auto"/>
                      </w:divBdr>
                    </w:div>
                    <w:div w:id="642004582">
                      <w:marLeft w:val="0"/>
                      <w:marRight w:val="0"/>
                      <w:marTop w:val="0"/>
                      <w:marBottom w:val="0"/>
                      <w:divBdr>
                        <w:top w:val="none" w:sz="0" w:space="0" w:color="auto"/>
                        <w:left w:val="none" w:sz="0" w:space="0" w:color="auto"/>
                        <w:bottom w:val="none" w:sz="0" w:space="0" w:color="auto"/>
                        <w:right w:val="none" w:sz="0" w:space="0" w:color="auto"/>
                      </w:divBdr>
                    </w:div>
                    <w:div w:id="37245368">
                      <w:marLeft w:val="0"/>
                      <w:marRight w:val="0"/>
                      <w:marTop w:val="0"/>
                      <w:marBottom w:val="0"/>
                      <w:divBdr>
                        <w:top w:val="none" w:sz="0" w:space="0" w:color="auto"/>
                        <w:left w:val="none" w:sz="0" w:space="0" w:color="auto"/>
                        <w:bottom w:val="none" w:sz="0" w:space="0" w:color="auto"/>
                        <w:right w:val="none" w:sz="0" w:space="0" w:color="auto"/>
                      </w:divBdr>
                    </w:div>
                    <w:div w:id="348024764">
                      <w:marLeft w:val="0"/>
                      <w:marRight w:val="0"/>
                      <w:marTop w:val="0"/>
                      <w:marBottom w:val="0"/>
                      <w:divBdr>
                        <w:top w:val="none" w:sz="0" w:space="0" w:color="auto"/>
                        <w:left w:val="none" w:sz="0" w:space="0" w:color="auto"/>
                        <w:bottom w:val="none" w:sz="0" w:space="0" w:color="auto"/>
                        <w:right w:val="none" w:sz="0" w:space="0" w:color="auto"/>
                      </w:divBdr>
                    </w:div>
                    <w:div w:id="574512501">
                      <w:marLeft w:val="0"/>
                      <w:marRight w:val="0"/>
                      <w:marTop w:val="0"/>
                      <w:marBottom w:val="0"/>
                      <w:divBdr>
                        <w:top w:val="none" w:sz="0" w:space="0" w:color="auto"/>
                        <w:left w:val="none" w:sz="0" w:space="0" w:color="auto"/>
                        <w:bottom w:val="none" w:sz="0" w:space="0" w:color="auto"/>
                        <w:right w:val="none" w:sz="0" w:space="0" w:color="auto"/>
                      </w:divBdr>
                    </w:div>
                    <w:div w:id="1841889496">
                      <w:marLeft w:val="0"/>
                      <w:marRight w:val="0"/>
                      <w:marTop w:val="0"/>
                      <w:marBottom w:val="0"/>
                      <w:divBdr>
                        <w:top w:val="none" w:sz="0" w:space="0" w:color="auto"/>
                        <w:left w:val="none" w:sz="0" w:space="0" w:color="auto"/>
                        <w:bottom w:val="none" w:sz="0" w:space="0" w:color="auto"/>
                        <w:right w:val="none" w:sz="0" w:space="0" w:color="auto"/>
                      </w:divBdr>
                    </w:div>
                    <w:div w:id="2032222721">
                      <w:marLeft w:val="0"/>
                      <w:marRight w:val="0"/>
                      <w:marTop w:val="0"/>
                      <w:marBottom w:val="0"/>
                      <w:divBdr>
                        <w:top w:val="none" w:sz="0" w:space="0" w:color="auto"/>
                        <w:left w:val="none" w:sz="0" w:space="0" w:color="auto"/>
                        <w:bottom w:val="none" w:sz="0" w:space="0" w:color="auto"/>
                        <w:right w:val="none" w:sz="0" w:space="0" w:color="auto"/>
                      </w:divBdr>
                    </w:div>
                    <w:div w:id="1051224438">
                      <w:marLeft w:val="0"/>
                      <w:marRight w:val="0"/>
                      <w:marTop w:val="0"/>
                      <w:marBottom w:val="0"/>
                      <w:divBdr>
                        <w:top w:val="none" w:sz="0" w:space="0" w:color="auto"/>
                        <w:left w:val="none" w:sz="0" w:space="0" w:color="auto"/>
                        <w:bottom w:val="none" w:sz="0" w:space="0" w:color="auto"/>
                        <w:right w:val="none" w:sz="0" w:space="0" w:color="auto"/>
                      </w:divBdr>
                    </w:div>
                    <w:div w:id="1896231026">
                      <w:marLeft w:val="0"/>
                      <w:marRight w:val="0"/>
                      <w:marTop w:val="0"/>
                      <w:marBottom w:val="0"/>
                      <w:divBdr>
                        <w:top w:val="none" w:sz="0" w:space="0" w:color="auto"/>
                        <w:left w:val="none" w:sz="0" w:space="0" w:color="auto"/>
                        <w:bottom w:val="none" w:sz="0" w:space="0" w:color="auto"/>
                        <w:right w:val="none" w:sz="0" w:space="0" w:color="auto"/>
                      </w:divBdr>
                    </w:div>
                    <w:div w:id="391541366">
                      <w:marLeft w:val="0"/>
                      <w:marRight w:val="0"/>
                      <w:marTop w:val="0"/>
                      <w:marBottom w:val="0"/>
                      <w:divBdr>
                        <w:top w:val="none" w:sz="0" w:space="0" w:color="auto"/>
                        <w:left w:val="none" w:sz="0" w:space="0" w:color="auto"/>
                        <w:bottom w:val="none" w:sz="0" w:space="0" w:color="auto"/>
                        <w:right w:val="none" w:sz="0" w:space="0" w:color="auto"/>
                      </w:divBdr>
                    </w:div>
                    <w:div w:id="2125886265">
                      <w:marLeft w:val="0"/>
                      <w:marRight w:val="0"/>
                      <w:marTop w:val="0"/>
                      <w:marBottom w:val="0"/>
                      <w:divBdr>
                        <w:top w:val="none" w:sz="0" w:space="0" w:color="auto"/>
                        <w:left w:val="none" w:sz="0" w:space="0" w:color="auto"/>
                        <w:bottom w:val="none" w:sz="0" w:space="0" w:color="auto"/>
                        <w:right w:val="none" w:sz="0" w:space="0" w:color="auto"/>
                      </w:divBdr>
                    </w:div>
                    <w:div w:id="528642227">
                      <w:marLeft w:val="0"/>
                      <w:marRight w:val="0"/>
                      <w:marTop w:val="0"/>
                      <w:marBottom w:val="0"/>
                      <w:divBdr>
                        <w:top w:val="none" w:sz="0" w:space="0" w:color="auto"/>
                        <w:left w:val="none" w:sz="0" w:space="0" w:color="auto"/>
                        <w:bottom w:val="none" w:sz="0" w:space="0" w:color="auto"/>
                        <w:right w:val="none" w:sz="0" w:space="0" w:color="auto"/>
                      </w:divBdr>
                    </w:div>
                    <w:div w:id="318266540">
                      <w:marLeft w:val="0"/>
                      <w:marRight w:val="0"/>
                      <w:marTop w:val="0"/>
                      <w:marBottom w:val="0"/>
                      <w:divBdr>
                        <w:top w:val="none" w:sz="0" w:space="0" w:color="auto"/>
                        <w:left w:val="none" w:sz="0" w:space="0" w:color="auto"/>
                        <w:bottom w:val="none" w:sz="0" w:space="0" w:color="auto"/>
                        <w:right w:val="none" w:sz="0" w:space="0" w:color="auto"/>
                      </w:divBdr>
                    </w:div>
                    <w:div w:id="1313488852">
                      <w:marLeft w:val="0"/>
                      <w:marRight w:val="0"/>
                      <w:marTop w:val="0"/>
                      <w:marBottom w:val="0"/>
                      <w:divBdr>
                        <w:top w:val="none" w:sz="0" w:space="0" w:color="auto"/>
                        <w:left w:val="none" w:sz="0" w:space="0" w:color="auto"/>
                        <w:bottom w:val="none" w:sz="0" w:space="0" w:color="auto"/>
                        <w:right w:val="none" w:sz="0" w:space="0" w:color="auto"/>
                      </w:divBdr>
                    </w:div>
                    <w:div w:id="871649395">
                      <w:marLeft w:val="0"/>
                      <w:marRight w:val="0"/>
                      <w:marTop w:val="0"/>
                      <w:marBottom w:val="0"/>
                      <w:divBdr>
                        <w:top w:val="none" w:sz="0" w:space="0" w:color="auto"/>
                        <w:left w:val="none" w:sz="0" w:space="0" w:color="auto"/>
                        <w:bottom w:val="none" w:sz="0" w:space="0" w:color="auto"/>
                        <w:right w:val="none" w:sz="0" w:space="0" w:color="auto"/>
                      </w:divBdr>
                    </w:div>
                    <w:div w:id="2062901367">
                      <w:marLeft w:val="0"/>
                      <w:marRight w:val="0"/>
                      <w:marTop w:val="0"/>
                      <w:marBottom w:val="0"/>
                      <w:divBdr>
                        <w:top w:val="none" w:sz="0" w:space="0" w:color="auto"/>
                        <w:left w:val="none" w:sz="0" w:space="0" w:color="auto"/>
                        <w:bottom w:val="none" w:sz="0" w:space="0" w:color="auto"/>
                        <w:right w:val="none" w:sz="0" w:space="0" w:color="auto"/>
                      </w:divBdr>
                    </w:div>
                    <w:div w:id="1325014461">
                      <w:marLeft w:val="0"/>
                      <w:marRight w:val="0"/>
                      <w:marTop w:val="0"/>
                      <w:marBottom w:val="0"/>
                      <w:divBdr>
                        <w:top w:val="none" w:sz="0" w:space="0" w:color="auto"/>
                        <w:left w:val="none" w:sz="0" w:space="0" w:color="auto"/>
                        <w:bottom w:val="none" w:sz="0" w:space="0" w:color="auto"/>
                        <w:right w:val="none" w:sz="0" w:space="0" w:color="auto"/>
                      </w:divBdr>
                    </w:div>
                    <w:div w:id="1619488776">
                      <w:marLeft w:val="0"/>
                      <w:marRight w:val="0"/>
                      <w:marTop w:val="0"/>
                      <w:marBottom w:val="0"/>
                      <w:divBdr>
                        <w:top w:val="none" w:sz="0" w:space="0" w:color="auto"/>
                        <w:left w:val="none" w:sz="0" w:space="0" w:color="auto"/>
                        <w:bottom w:val="none" w:sz="0" w:space="0" w:color="auto"/>
                        <w:right w:val="none" w:sz="0" w:space="0" w:color="auto"/>
                      </w:divBdr>
                    </w:div>
                  </w:divsChild>
                </w:div>
                <w:div w:id="1955357153">
                  <w:marLeft w:val="0"/>
                  <w:marRight w:val="0"/>
                  <w:marTop w:val="0"/>
                  <w:marBottom w:val="0"/>
                  <w:divBdr>
                    <w:top w:val="none" w:sz="0" w:space="0" w:color="auto"/>
                    <w:left w:val="none" w:sz="0" w:space="0" w:color="auto"/>
                    <w:bottom w:val="none" w:sz="0" w:space="0" w:color="auto"/>
                    <w:right w:val="none" w:sz="0" w:space="0" w:color="auto"/>
                  </w:divBdr>
                  <w:divsChild>
                    <w:div w:id="383724750">
                      <w:marLeft w:val="0"/>
                      <w:marRight w:val="0"/>
                      <w:marTop w:val="0"/>
                      <w:marBottom w:val="0"/>
                      <w:divBdr>
                        <w:top w:val="none" w:sz="0" w:space="0" w:color="auto"/>
                        <w:left w:val="none" w:sz="0" w:space="0" w:color="auto"/>
                        <w:bottom w:val="none" w:sz="0" w:space="0" w:color="auto"/>
                        <w:right w:val="none" w:sz="0" w:space="0" w:color="auto"/>
                      </w:divBdr>
                    </w:div>
                  </w:divsChild>
                </w:div>
                <w:div w:id="1516845379">
                  <w:marLeft w:val="0"/>
                  <w:marRight w:val="0"/>
                  <w:marTop w:val="0"/>
                  <w:marBottom w:val="0"/>
                  <w:divBdr>
                    <w:top w:val="none" w:sz="0" w:space="0" w:color="auto"/>
                    <w:left w:val="none" w:sz="0" w:space="0" w:color="auto"/>
                    <w:bottom w:val="none" w:sz="0" w:space="0" w:color="auto"/>
                    <w:right w:val="none" w:sz="0" w:space="0" w:color="auto"/>
                  </w:divBdr>
                  <w:divsChild>
                    <w:div w:id="236596169">
                      <w:marLeft w:val="0"/>
                      <w:marRight w:val="0"/>
                      <w:marTop w:val="0"/>
                      <w:marBottom w:val="0"/>
                      <w:divBdr>
                        <w:top w:val="none" w:sz="0" w:space="0" w:color="auto"/>
                        <w:left w:val="none" w:sz="0" w:space="0" w:color="auto"/>
                        <w:bottom w:val="none" w:sz="0" w:space="0" w:color="auto"/>
                        <w:right w:val="none" w:sz="0" w:space="0" w:color="auto"/>
                      </w:divBdr>
                    </w:div>
                  </w:divsChild>
                </w:div>
                <w:div w:id="995232337">
                  <w:marLeft w:val="0"/>
                  <w:marRight w:val="0"/>
                  <w:marTop w:val="0"/>
                  <w:marBottom w:val="0"/>
                  <w:divBdr>
                    <w:top w:val="none" w:sz="0" w:space="0" w:color="auto"/>
                    <w:left w:val="none" w:sz="0" w:space="0" w:color="auto"/>
                    <w:bottom w:val="none" w:sz="0" w:space="0" w:color="auto"/>
                    <w:right w:val="none" w:sz="0" w:space="0" w:color="auto"/>
                  </w:divBdr>
                  <w:divsChild>
                    <w:div w:id="1473911298">
                      <w:marLeft w:val="0"/>
                      <w:marRight w:val="0"/>
                      <w:marTop w:val="0"/>
                      <w:marBottom w:val="0"/>
                      <w:divBdr>
                        <w:top w:val="none" w:sz="0" w:space="0" w:color="auto"/>
                        <w:left w:val="none" w:sz="0" w:space="0" w:color="auto"/>
                        <w:bottom w:val="none" w:sz="0" w:space="0" w:color="auto"/>
                        <w:right w:val="none" w:sz="0" w:space="0" w:color="auto"/>
                      </w:divBdr>
                    </w:div>
                  </w:divsChild>
                </w:div>
                <w:div w:id="1536693598">
                  <w:marLeft w:val="0"/>
                  <w:marRight w:val="0"/>
                  <w:marTop w:val="0"/>
                  <w:marBottom w:val="0"/>
                  <w:divBdr>
                    <w:top w:val="none" w:sz="0" w:space="0" w:color="auto"/>
                    <w:left w:val="none" w:sz="0" w:space="0" w:color="auto"/>
                    <w:bottom w:val="none" w:sz="0" w:space="0" w:color="auto"/>
                    <w:right w:val="none" w:sz="0" w:space="0" w:color="auto"/>
                  </w:divBdr>
                  <w:divsChild>
                    <w:div w:id="14560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22769">
          <w:marLeft w:val="0"/>
          <w:marRight w:val="0"/>
          <w:marTop w:val="0"/>
          <w:marBottom w:val="0"/>
          <w:divBdr>
            <w:top w:val="none" w:sz="0" w:space="0" w:color="auto"/>
            <w:left w:val="none" w:sz="0" w:space="0" w:color="auto"/>
            <w:bottom w:val="none" w:sz="0" w:space="0" w:color="auto"/>
            <w:right w:val="none" w:sz="0" w:space="0" w:color="auto"/>
          </w:divBdr>
        </w:div>
        <w:div w:id="1382509934">
          <w:marLeft w:val="0"/>
          <w:marRight w:val="0"/>
          <w:marTop w:val="0"/>
          <w:marBottom w:val="0"/>
          <w:divBdr>
            <w:top w:val="none" w:sz="0" w:space="0" w:color="auto"/>
            <w:left w:val="none" w:sz="0" w:space="0" w:color="auto"/>
            <w:bottom w:val="none" w:sz="0" w:space="0" w:color="auto"/>
            <w:right w:val="none" w:sz="0" w:space="0" w:color="auto"/>
          </w:divBdr>
        </w:div>
      </w:divsChild>
    </w:div>
    <w:div w:id="1061755191">
      <w:bodyDiv w:val="1"/>
      <w:marLeft w:val="0"/>
      <w:marRight w:val="0"/>
      <w:marTop w:val="0"/>
      <w:marBottom w:val="0"/>
      <w:divBdr>
        <w:top w:val="none" w:sz="0" w:space="0" w:color="auto"/>
        <w:left w:val="none" w:sz="0" w:space="0" w:color="auto"/>
        <w:bottom w:val="none" w:sz="0" w:space="0" w:color="auto"/>
        <w:right w:val="none" w:sz="0" w:space="0" w:color="auto"/>
      </w:divBdr>
      <w:divsChild>
        <w:div w:id="1221986872">
          <w:marLeft w:val="0"/>
          <w:marRight w:val="0"/>
          <w:marTop w:val="0"/>
          <w:marBottom w:val="0"/>
          <w:divBdr>
            <w:top w:val="none" w:sz="0" w:space="0" w:color="auto"/>
            <w:left w:val="none" w:sz="0" w:space="0" w:color="auto"/>
            <w:bottom w:val="none" w:sz="0" w:space="0" w:color="auto"/>
            <w:right w:val="none" w:sz="0" w:space="0" w:color="auto"/>
          </w:divBdr>
        </w:div>
        <w:div w:id="689137376">
          <w:marLeft w:val="0"/>
          <w:marRight w:val="0"/>
          <w:marTop w:val="0"/>
          <w:marBottom w:val="0"/>
          <w:divBdr>
            <w:top w:val="none" w:sz="0" w:space="0" w:color="auto"/>
            <w:left w:val="none" w:sz="0" w:space="0" w:color="auto"/>
            <w:bottom w:val="none" w:sz="0" w:space="0" w:color="auto"/>
            <w:right w:val="none" w:sz="0" w:space="0" w:color="auto"/>
          </w:divBdr>
          <w:divsChild>
            <w:div w:id="1602637807">
              <w:marLeft w:val="-75"/>
              <w:marRight w:val="0"/>
              <w:marTop w:val="30"/>
              <w:marBottom w:val="30"/>
              <w:divBdr>
                <w:top w:val="none" w:sz="0" w:space="0" w:color="auto"/>
                <w:left w:val="none" w:sz="0" w:space="0" w:color="auto"/>
                <w:bottom w:val="none" w:sz="0" w:space="0" w:color="auto"/>
                <w:right w:val="none" w:sz="0" w:space="0" w:color="auto"/>
              </w:divBdr>
              <w:divsChild>
                <w:div w:id="635140539">
                  <w:marLeft w:val="0"/>
                  <w:marRight w:val="0"/>
                  <w:marTop w:val="0"/>
                  <w:marBottom w:val="0"/>
                  <w:divBdr>
                    <w:top w:val="none" w:sz="0" w:space="0" w:color="auto"/>
                    <w:left w:val="none" w:sz="0" w:space="0" w:color="auto"/>
                    <w:bottom w:val="none" w:sz="0" w:space="0" w:color="auto"/>
                    <w:right w:val="none" w:sz="0" w:space="0" w:color="auto"/>
                  </w:divBdr>
                  <w:divsChild>
                    <w:div w:id="173232675">
                      <w:marLeft w:val="0"/>
                      <w:marRight w:val="0"/>
                      <w:marTop w:val="0"/>
                      <w:marBottom w:val="0"/>
                      <w:divBdr>
                        <w:top w:val="none" w:sz="0" w:space="0" w:color="auto"/>
                        <w:left w:val="none" w:sz="0" w:space="0" w:color="auto"/>
                        <w:bottom w:val="none" w:sz="0" w:space="0" w:color="auto"/>
                        <w:right w:val="none" w:sz="0" w:space="0" w:color="auto"/>
                      </w:divBdr>
                    </w:div>
                  </w:divsChild>
                </w:div>
                <w:div w:id="2121143089">
                  <w:marLeft w:val="0"/>
                  <w:marRight w:val="0"/>
                  <w:marTop w:val="0"/>
                  <w:marBottom w:val="0"/>
                  <w:divBdr>
                    <w:top w:val="none" w:sz="0" w:space="0" w:color="auto"/>
                    <w:left w:val="none" w:sz="0" w:space="0" w:color="auto"/>
                    <w:bottom w:val="none" w:sz="0" w:space="0" w:color="auto"/>
                    <w:right w:val="none" w:sz="0" w:space="0" w:color="auto"/>
                  </w:divBdr>
                  <w:divsChild>
                    <w:div w:id="410809342">
                      <w:marLeft w:val="0"/>
                      <w:marRight w:val="0"/>
                      <w:marTop w:val="0"/>
                      <w:marBottom w:val="0"/>
                      <w:divBdr>
                        <w:top w:val="none" w:sz="0" w:space="0" w:color="auto"/>
                        <w:left w:val="none" w:sz="0" w:space="0" w:color="auto"/>
                        <w:bottom w:val="none" w:sz="0" w:space="0" w:color="auto"/>
                        <w:right w:val="none" w:sz="0" w:space="0" w:color="auto"/>
                      </w:divBdr>
                    </w:div>
                  </w:divsChild>
                </w:div>
                <w:div w:id="460347922">
                  <w:marLeft w:val="0"/>
                  <w:marRight w:val="0"/>
                  <w:marTop w:val="0"/>
                  <w:marBottom w:val="0"/>
                  <w:divBdr>
                    <w:top w:val="none" w:sz="0" w:space="0" w:color="auto"/>
                    <w:left w:val="none" w:sz="0" w:space="0" w:color="auto"/>
                    <w:bottom w:val="none" w:sz="0" w:space="0" w:color="auto"/>
                    <w:right w:val="none" w:sz="0" w:space="0" w:color="auto"/>
                  </w:divBdr>
                  <w:divsChild>
                    <w:div w:id="1469670217">
                      <w:marLeft w:val="0"/>
                      <w:marRight w:val="0"/>
                      <w:marTop w:val="0"/>
                      <w:marBottom w:val="0"/>
                      <w:divBdr>
                        <w:top w:val="none" w:sz="0" w:space="0" w:color="auto"/>
                        <w:left w:val="none" w:sz="0" w:space="0" w:color="auto"/>
                        <w:bottom w:val="none" w:sz="0" w:space="0" w:color="auto"/>
                        <w:right w:val="none" w:sz="0" w:space="0" w:color="auto"/>
                      </w:divBdr>
                    </w:div>
                  </w:divsChild>
                </w:div>
                <w:div w:id="108859328">
                  <w:marLeft w:val="0"/>
                  <w:marRight w:val="0"/>
                  <w:marTop w:val="0"/>
                  <w:marBottom w:val="0"/>
                  <w:divBdr>
                    <w:top w:val="none" w:sz="0" w:space="0" w:color="auto"/>
                    <w:left w:val="none" w:sz="0" w:space="0" w:color="auto"/>
                    <w:bottom w:val="none" w:sz="0" w:space="0" w:color="auto"/>
                    <w:right w:val="none" w:sz="0" w:space="0" w:color="auto"/>
                  </w:divBdr>
                  <w:divsChild>
                    <w:div w:id="2080782203">
                      <w:marLeft w:val="0"/>
                      <w:marRight w:val="0"/>
                      <w:marTop w:val="0"/>
                      <w:marBottom w:val="0"/>
                      <w:divBdr>
                        <w:top w:val="none" w:sz="0" w:space="0" w:color="auto"/>
                        <w:left w:val="none" w:sz="0" w:space="0" w:color="auto"/>
                        <w:bottom w:val="none" w:sz="0" w:space="0" w:color="auto"/>
                        <w:right w:val="none" w:sz="0" w:space="0" w:color="auto"/>
                      </w:divBdr>
                    </w:div>
                  </w:divsChild>
                </w:div>
                <w:div w:id="1761635822">
                  <w:marLeft w:val="0"/>
                  <w:marRight w:val="0"/>
                  <w:marTop w:val="0"/>
                  <w:marBottom w:val="0"/>
                  <w:divBdr>
                    <w:top w:val="none" w:sz="0" w:space="0" w:color="auto"/>
                    <w:left w:val="none" w:sz="0" w:space="0" w:color="auto"/>
                    <w:bottom w:val="none" w:sz="0" w:space="0" w:color="auto"/>
                    <w:right w:val="none" w:sz="0" w:space="0" w:color="auto"/>
                  </w:divBdr>
                  <w:divsChild>
                    <w:div w:id="848058167">
                      <w:marLeft w:val="0"/>
                      <w:marRight w:val="0"/>
                      <w:marTop w:val="0"/>
                      <w:marBottom w:val="0"/>
                      <w:divBdr>
                        <w:top w:val="none" w:sz="0" w:space="0" w:color="auto"/>
                        <w:left w:val="none" w:sz="0" w:space="0" w:color="auto"/>
                        <w:bottom w:val="none" w:sz="0" w:space="0" w:color="auto"/>
                        <w:right w:val="none" w:sz="0" w:space="0" w:color="auto"/>
                      </w:divBdr>
                    </w:div>
                  </w:divsChild>
                </w:div>
                <w:div w:id="1507596142">
                  <w:marLeft w:val="0"/>
                  <w:marRight w:val="0"/>
                  <w:marTop w:val="0"/>
                  <w:marBottom w:val="0"/>
                  <w:divBdr>
                    <w:top w:val="none" w:sz="0" w:space="0" w:color="auto"/>
                    <w:left w:val="none" w:sz="0" w:space="0" w:color="auto"/>
                    <w:bottom w:val="none" w:sz="0" w:space="0" w:color="auto"/>
                    <w:right w:val="none" w:sz="0" w:space="0" w:color="auto"/>
                  </w:divBdr>
                  <w:divsChild>
                    <w:div w:id="1752582785">
                      <w:marLeft w:val="0"/>
                      <w:marRight w:val="0"/>
                      <w:marTop w:val="0"/>
                      <w:marBottom w:val="0"/>
                      <w:divBdr>
                        <w:top w:val="none" w:sz="0" w:space="0" w:color="auto"/>
                        <w:left w:val="none" w:sz="0" w:space="0" w:color="auto"/>
                        <w:bottom w:val="none" w:sz="0" w:space="0" w:color="auto"/>
                        <w:right w:val="none" w:sz="0" w:space="0" w:color="auto"/>
                      </w:divBdr>
                    </w:div>
                  </w:divsChild>
                </w:div>
                <w:div w:id="2138178496">
                  <w:marLeft w:val="0"/>
                  <w:marRight w:val="0"/>
                  <w:marTop w:val="0"/>
                  <w:marBottom w:val="0"/>
                  <w:divBdr>
                    <w:top w:val="none" w:sz="0" w:space="0" w:color="auto"/>
                    <w:left w:val="none" w:sz="0" w:space="0" w:color="auto"/>
                    <w:bottom w:val="none" w:sz="0" w:space="0" w:color="auto"/>
                    <w:right w:val="none" w:sz="0" w:space="0" w:color="auto"/>
                  </w:divBdr>
                  <w:divsChild>
                    <w:div w:id="2027442760">
                      <w:marLeft w:val="0"/>
                      <w:marRight w:val="0"/>
                      <w:marTop w:val="0"/>
                      <w:marBottom w:val="0"/>
                      <w:divBdr>
                        <w:top w:val="none" w:sz="0" w:space="0" w:color="auto"/>
                        <w:left w:val="none" w:sz="0" w:space="0" w:color="auto"/>
                        <w:bottom w:val="none" w:sz="0" w:space="0" w:color="auto"/>
                        <w:right w:val="none" w:sz="0" w:space="0" w:color="auto"/>
                      </w:divBdr>
                    </w:div>
                    <w:div w:id="829558813">
                      <w:marLeft w:val="0"/>
                      <w:marRight w:val="0"/>
                      <w:marTop w:val="0"/>
                      <w:marBottom w:val="0"/>
                      <w:divBdr>
                        <w:top w:val="none" w:sz="0" w:space="0" w:color="auto"/>
                        <w:left w:val="none" w:sz="0" w:space="0" w:color="auto"/>
                        <w:bottom w:val="none" w:sz="0" w:space="0" w:color="auto"/>
                        <w:right w:val="none" w:sz="0" w:space="0" w:color="auto"/>
                      </w:divBdr>
                    </w:div>
                    <w:div w:id="830486802">
                      <w:marLeft w:val="0"/>
                      <w:marRight w:val="0"/>
                      <w:marTop w:val="0"/>
                      <w:marBottom w:val="0"/>
                      <w:divBdr>
                        <w:top w:val="none" w:sz="0" w:space="0" w:color="auto"/>
                        <w:left w:val="none" w:sz="0" w:space="0" w:color="auto"/>
                        <w:bottom w:val="none" w:sz="0" w:space="0" w:color="auto"/>
                        <w:right w:val="none" w:sz="0" w:space="0" w:color="auto"/>
                      </w:divBdr>
                    </w:div>
                  </w:divsChild>
                </w:div>
                <w:div w:id="350303155">
                  <w:marLeft w:val="0"/>
                  <w:marRight w:val="0"/>
                  <w:marTop w:val="0"/>
                  <w:marBottom w:val="0"/>
                  <w:divBdr>
                    <w:top w:val="none" w:sz="0" w:space="0" w:color="auto"/>
                    <w:left w:val="none" w:sz="0" w:space="0" w:color="auto"/>
                    <w:bottom w:val="none" w:sz="0" w:space="0" w:color="auto"/>
                    <w:right w:val="none" w:sz="0" w:space="0" w:color="auto"/>
                  </w:divBdr>
                  <w:divsChild>
                    <w:div w:id="1441487148">
                      <w:marLeft w:val="0"/>
                      <w:marRight w:val="0"/>
                      <w:marTop w:val="0"/>
                      <w:marBottom w:val="0"/>
                      <w:divBdr>
                        <w:top w:val="none" w:sz="0" w:space="0" w:color="auto"/>
                        <w:left w:val="none" w:sz="0" w:space="0" w:color="auto"/>
                        <w:bottom w:val="none" w:sz="0" w:space="0" w:color="auto"/>
                        <w:right w:val="none" w:sz="0" w:space="0" w:color="auto"/>
                      </w:divBdr>
                    </w:div>
                    <w:div w:id="262079356">
                      <w:marLeft w:val="0"/>
                      <w:marRight w:val="0"/>
                      <w:marTop w:val="0"/>
                      <w:marBottom w:val="0"/>
                      <w:divBdr>
                        <w:top w:val="none" w:sz="0" w:space="0" w:color="auto"/>
                        <w:left w:val="none" w:sz="0" w:space="0" w:color="auto"/>
                        <w:bottom w:val="none" w:sz="0" w:space="0" w:color="auto"/>
                        <w:right w:val="none" w:sz="0" w:space="0" w:color="auto"/>
                      </w:divBdr>
                    </w:div>
                    <w:div w:id="1170292050">
                      <w:marLeft w:val="0"/>
                      <w:marRight w:val="0"/>
                      <w:marTop w:val="0"/>
                      <w:marBottom w:val="0"/>
                      <w:divBdr>
                        <w:top w:val="none" w:sz="0" w:space="0" w:color="auto"/>
                        <w:left w:val="none" w:sz="0" w:space="0" w:color="auto"/>
                        <w:bottom w:val="none" w:sz="0" w:space="0" w:color="auto"/>
                        <w:right w:val="none" w:sz="0" w:space="0" w:color="auto"/>
                      </w:divBdr>
                    </w:div>
                  </w:divsChild>
                </w:div>
                <w:div w:id="356807551">
                  <w:marLeft w:val="0"/>
                  <w:marRight w:val="0"/>
                  <w:marTop w:val="0"/>
                  <w:marBottom w:val="0"/>
                  <w:divBdr>
                    <w:top w:val="none" w:sz="0" w:space="0" w:color="auto"/>
                    <w:left w:val="none" w:sz="0" w:space="0" w:color="auto"/>
                    <w:bottom w:val="none" w:sz="0" w:space="0" w:color="auto"/>
                    <w:right w:val="none" w:sz="0" w:space="0" w:color="auto"/>
                  </w:divBdr>
                  <w:divsChild>
                    <w:div w:id="21789732">
                      <w:marLeft w:val="0"/>
                      <w:marRight w:val="0"/>
                      <w:marTop w:val="0"/>
                      <w:marBottom w:val="0"/>
                      <w:divBdr>
                        <w:top w:val="none" w:sz="0" w:space="0" w:color="auto"/>
                        <w:left w:val="none" w:sz="0" w:space="0" w:color="auto"/>
                        <w:bottom w:val="none" w:sz="0" w:space="0" w:color="auto"/>
                        <w:right w:val="none" w:sz="0" w:space="0" w:color="auto"/>
                      </w:divBdr>
                    </w:div>
                  </w:divsChild>
                </w:div>
                <w:div w:id="1388183818">
                  <w:marLeft w:val="0"/>
                  <w:marRight w:val="0"/>
                  <w:marTop w:val="0"/>
                  <w:marBottom w:val="0"/>
                  <w:divBdr>
                    <w:top w:val="none" w:sz="0" w:space="0" w:color="auto"/>
                    <w:left w:val="none" w:sz="0" w:space="0" w:color="auto"/>
                    <w:bottom w:val="none" w:sz="0" w:space="0" w:color="auto"/>
                    <w:right w:val="none" w:sz="0" w:space="0" w:color="auto"/>
                  </w:divBdr>
                  <w:divsChild>
                    <w:div w:id="1782650320">
                      <w:marLeft w:val="0"/>
                      <w:marRight w:val="0"/>
                      <w:marTop w:val="0"/>
                      <w:marBottom w:val="0"/>
                      <w:divBdr>
                        <w:top w:val="none" w:sz="0" w:space="0" w:color="auto"/>
                        <w:left w:val="none" w:sz="0" w:space="0" w:color="auto"/>
                        <w:bottom w:val="none" w:sz="0" w:space="0" w:color="auto"/>
                        <w:right w:val="none" w:sz="0" w:space="0" w:color="auto"/>
                      </w:divBdr>
                    </w:div>
                    <w:div w:id="1246264664">
                      <w:marLeft w:val="0"/>
                      <w:marRight w:val="0"/>
                      <w:marTop w:val="0"/>
                      <w:marBottom w:val="0"/>
                      <w:divBdr>
                        <w:top w:val="none" w:sz="0" w:space="0" w:color="auto"/>
                        <w:left w:val="none" w:sz="0" w:space="0" w:color="auto"/>
                        <w:bottom w:val="none" w:sz="0" w:space="0" w:color="auto"/>
                        <w:right w:val="none" w:sz="0" w:space="0" w:color="auto"/>
                      </w:divBdr>
                    </w:div>
                  </w:divsChild>
                </w:div>
                <w:div w:id="1040983399">
                  <w:marLeft w:val="0"/>
                  <w:marRight w:val="0"/>
                  <w:marTop w:val="0"/>
                  <w:marBottom w:val="0"/>
                  <w:divBdr>
                    <w:top w:val="none" w:sz="0" w:space="0" w:color="auto"/>
                    <w:left w:val="none" w:sz="0" w:space="0" w:color="auto"/>
                    <w:bottom w:val="none" w:sz="0" w:space="0" w:color="auto"/>
                    <w:right w:val="none" w:sz="0" w:space="0" w:color="auto"/>
                  </w:divBdr>
                  <w:divsChild>
                    <w:div w:id="1983192061">
                      <w:marLeft w:val="0"/>
                      <w:marRight w:val="0"/>
                      <w:marTop w:val="0"/>
                      <w:marBottom w:val="0"/>
                      <w:divBdr>
                        <w:top w:val="none" w:sz="0" w:space="0" w:color="auto"/>
                        <w:left w:val="none" w:sz="0" w:space="0" w:color="auto"/>
                        <w:bottom w:val="none" w:sz="0" w:space="0" w:color="auto"/>
                        <w:right w:val="none" w:sz="0" w:space="0" w:color="auto"/>
                      </w:divBdr>
                    </w:div>
                  </w:divsChild>
                </w:div>
                <w:div w:id="513767191">
                  <w:marLeft w:val="0"/>
                  <w:marRight w:val="0"/>
                  <w:marTop w:val="0"/>
                  <w:marBottom w:val="0"/>
                  <w:divBdr>
                    <w:top w:val="none" w:sz="0" w:space="0" w:color="auto"/>
                    <w:left w:val="none" w:sz="0" w:space="0" w:color="auto"/>
                    <w:bottom w:val="none" w:sz="0" w:space="0" w:color="auto"/>
                    <w:right w:val="none" w:sz="0" w:space="0" w:color="auto"/>
                  </w:divBdr>
                  <w:divsChild>
                    <w:div w:id="2024739053">
                      <w:marLeft w:val="0"/>
                      <w:marRight w:val="0"/>
                      <w:marTop w:val="0"/>
                      <w:marBottom w:val="0"/>
                      <w:divBdr>
                        <w:top w:val="none" w:sz="0" w:space="0" w:color="auto"/>
                        <w:left w:val="none" w:sz="0" w:space="0" w:color="auto"/>
                        <w:bottom w:val="none" w:sz="0" w:space="0" w:color="auto"/>
                        <w:right w:val="none" w:sz="0" w:space="0" w:color="auto"/>
                      </w:divBdr>
                    </w:div>
                    <w:div w:id="1455638527">
                      <w:marLeft w:val="0"/>
                      <w:marRight w:val="0"/>
                      <w:marTop w:val="0"/>
                      <w:marBottom w:val="0"/>
                      <w:divBdr>
                        <w:top w:val="none" w:sz="0" w:space="0" w:color="auto"/>
                        <w:left w:val="none" w:sz="0" w:space="0" w:color="auto"/>
                        <w:bottom w:val="none" w:sz="0" w:space="0" w:color="auto"/>
                        <w:right w:val="none" w:sz="0" w:space="0" w:color="auto"/>
                      </w:divBdr>
                    </w:div>
                    <w:div w:id="524637728">
                      <w:marLeft w:val="0"/>
                      <w:marRight w:val="0"/>
                      <w:marTop w:val="0"/>
                      <w:marBottom w:val="0"/>
                      <w:divBdr>
                        <w:top w:val="none" w:sz="0" w:space="0" w:color="auto"/>
                        <w:left w:val="none" w:sz="0" w:space="0" w:color="auto"/>
                        <w:bottom w:val="none" w:sz="0" w:space="0" w:color="auto"/>
                        <w:right w:val="none" w:sz="0" w:space="0" w:color="auto"/>
                      </w:divBdr>
                    </w:div>
                    <w:div w:id="933783660">
                      <w:marLeft w:val="0"/>
                      <w:marRight w:val="0"/>
                      <w:marTop w:val="0"/>
                      <w:marBottom w:val="0"/>
                      <w:divBdr>
                        <w:top w:val="none" w:sz="0" w:space="0" w:color="auto"/>
                        <w:left w:val="none" w:sz="0" w:space="0" w:color="auto"/>
                        <w:bottom w:val="none" w:sz="0" w:space="0" w:color="auto"/>
                        <w:right w:val="none" w:sz="0" w:space="0" w:color="auto"/>
                      </w:divBdr>
                    </w:div>
                  </w:divsChild>
                </w:div>
                <w:div w:id="308901150">
                  <w:marLeft w:val="0"/>
                  <w:marRight w:val="0"/>
                  <w:marTop w:val="0"/>
                  <w:marBottom w:val="0"/>
                  <w:divBdr>
                    <w:top w:val="none" w:sz="0" w:space="0" w:color="auto"/>
                    <w:left w:val="none" w:sz="0" w:space="0" w:color="auto"/>
                    <w:bottom w:val="none" w:sz="0" w:space="0" w:color="auto"/>
                    <w:right w:val="none" w:sz="0" w:space="0" w:color="auto"/>
                  </w:divBdr>
                  <w:divsChild>
                    <w:div w:id="1296793025">
                      <w:marLeft w:val="0"/>
                      <w:marRight w:val="0"/>
                      <w:marTop w:val="0"/>
                      <w:marBottom w:val="0"/>
                      <w:divBdr>
                        <w:top w:val="none" w:sz="0" w:space="0" w:color="auto"/>
                        <w:left w:val="none" w:sz="0" w:space="0" w:color="auto"/>
                        <w:bottom w:val="none" w:sz="0" w:space="0" w:color="auto"/>
                        <w:right w:val="none" w:sz="0" w:space="0" w:color="auto"/>
                      </w:divBdr>
                    </w:div>
                  </w:divsChild>
                </w:div>
                <w:div w:id="978069236">
                  <w:marLeft w:val="0"/>
                  <w:marRight w:val="0"/>
                  <w:marTop w:val="0"/>
                  <w:marBottom w:val="0"/>
                  <w:divBdr>
                    <w:top w:val="none" w:sz="0" w:space="0" w:color="auto"/>
                    <w:left w:val="none" w:sz="0" w:space="0" w:color="auto"/>
                    <w:bottom w:val="none" w:sz="0" w:space="0" w:color="auto"/>
                    <w:right w:val="none" w:sz="0" w:space="0" w:color="auto"/>
                  </w:divBdr>
                  <w:divsChild>
                    <w:div w:id="800417005">
                      <w:marLeft w:val="0"/>
                      <w:marRight w:val="0"/>
                      <w:marTop w:val="0"/>
                      <w:marBottom w:val="0"/>
                      <w:divBdr>
                        <w:top w:val="none" w:sz="0" w:space="0" w:color="auto"/>
                        <w:left w:val="none" w:sz="0" w:space="0" w:color="auto"/>
                        <w:bottom w:val="none" w:sz="0" w:space="0" w:color="auto"/>
                        <w:right w:val="none" w:sz="0" w:space="0" w:color="auto"/>
                      </w:divBdr>
                    </w:div>
                    <w:div w:id="272900351">
                      <w:marLeft w:val="0"/>
                      <w:marRight w:val="0"/>
                      <w:marTop w:val="0"/>
                      <w:marBottom w:val="0"/>
                      <w:divBdr>
                        <w:top w:val="none" w:sz="0" w:space="0" w:color="auto"/>
                        <w:left w:val="none" w:sz="0" w:space="0" w:color="auto"/>
                        <w:bottom w:val="none" w:sz="0" w:space="0" w:color="auto"/>
                        <w:right w:val="none" w:sz="0" w:space="0" w:color="auto"/>
                      </w:divBdr>
                    </w:div>
                    <w:div w:id="270624863">
                      <w:marLeft w:val="0"/>
                      <w:marRight w:val="0"/>
                      <w:marTop w:val="0"/>
                      <w:marBottom w:val="0"/>
                      <w:divBdr>
                        <w:top w:val="none" w:sz="0" w:space="0" w:color="auto"/>
                        <w:left w:val="none" w:sz="0" w:space="0" w:color="auto"/>
                        <w:bottom w:val="none" w:sz="0" w:space="0" w:color="auto"/>
                        <w:right w:val="none" w:sz="0" w:space="0" w:color="auto"/>
                      </w:divBdr>
                    </w:div>
                    <w:div w:id="766340843">
                      <w:marLeft w:val="0"/>
                      <w:marRight w:val="0"/>
                      <w:marTop w:val="0"/>
                      <w:marBottom w:val="0"/>
                      <w:divBdr>
                        <w:top w:val="none" w:sz="0" w:space="0" w:color="auto"/>
                        <w:left w:val="none" w:sz="0" w:space="0" w:color="auto"/>
                        <w:bottom w:val="none" w:sz="0" w:space="0" w:color="auto"/>
                        <w:right w:val="none" w:sz="0" w:space="0" w:color="auto"/>
                      </w:divBdr>
                    </w:div>
                    <w:div w:id="1118797267">
                      <w:marLeft w:val="0"/>
                      <w:marRight w:val="0"/>
                      <w:marTop w:val="0"/>
                      <w:marBottom w:val="0"/>
                      <w:divBdr>
                        <w:top w:val="none" w:sz="0" w:space="0" w:color="auto"/>
                        <w:left w:val="none" w:sz="0" w:space="0" w:color="auto"/>
                        <w:bottom w:val="none" w:sz="0" w:space="0" w:color="auto"/>
                        <w:right w:val="none" w:sz="0" w:space="0" w:color="auto"/>
                      </w:divBdr>
                    </w:div>
                    <w:div w:id="2140606313">
                      <w:marLeft w:val="0"/>
                      <w:marRight w:val="0"/>
                      <w:marTop w:val="0"/>
                      <w:marBottom w:val="0"/>
                      <w:divBdr>
                        <w:top w:val="none" w:sz="0" w:space="0" w:color="auto"/>
                        <w:left w:val="none" w:sz="0" w:space="0" w:color="auto"/>
                        <w:bottom w:val="none" w:sz="0" w:space="0" w:color="auto"/>
                        <w:right w:val="none" w:sz="0" w:space="0" w:color="auto"/>
                      </w:divBdr>
                    </w:div>
                    <w:div w:id="1010452236">
                      <w:marLeft w:val="0"/>
                      <w:marRight w:val="0"/>
                      <w:marTop w:val="0"/>
                      <w:marBottom w:val="0"/>
                      <w:divBdr>
                        <w:top w:val="none" w:sz="0" w:space="0" w:color="auto"/>
                        <w:left w:val="none" w:sz="0" w:space="0" w:color="auto"/>
                        <w:bottom w:val="none" w:sz="0" w:space="0" w:color="auto"/>
                        <w:right w:val="none" w:sz="0" w:space="0" w:color="auto"/>
                      </w:divBdr>
                    </w:div>
                    <w:div w:id="2102096465">
                      <w:marLeft w:val="0"/>
                      <w:marRight w:val="0"/>
                      <w:marTop w:val="0"/>
                      <w:marBottom w:val="0"/>
                      <w:divBdr>
                        <w:top w:val="none" w:sz="0" w:space="0" w:color="auto"/>
                        <w:left w:val="none" w:sz="0" w:space="0" w:color="auto"/>
                        <w:bottom w:val="none" w:sz="0" w:space="0" w:color="auto"/>
                        <w:right w:val="none" w:sz="0" w:space="0" w:color="auto"/>
                      </w:divBdr>
                    </w:div>
                    <w:div w:id="267466205">
                      <w:marLeft w:val="0"/>
                      <w:marRight w:val="0"/>
                      <w:marTop w:val="0"/>
                      <w:marBottom w:val="0"/>
                      <w:divBdr>
                        <w:top w:val="none" w:sz="0" w:space="0" w:color="auto"/>
                        <w:left w:val="none" w:sz="0" w:space="0" w:color="auto"/>
                        <w:bottom w:val="none" w:sz="0" w:space="0" w:color="auto"/>
                        <w:right w:val="none" w:sz="0" w:space="0" w:color="auto"/>
                      </w:divBdr>
                    </w:div>
                    <w:div w:id="1561329668">
                      <w:marLeft w:val="0"/>
                      <w:marRight w:val="0"/>
                      <w:marTop w:val="0"/>
                      <w:marBottom w:val="0"/>
                      <w:divBdr>
                        <w:top w:val="none" w:sz="0" w:space="0" w:color="auto"/>
                        <w:left w:val="none" w:sz="0" w:space="0" w:color="auto"/>
                        <w:bottom w:val="none" w:sz="0" w:space="0" w:color="auto"/>
                        <w:right w:val="none" w:sz="0" w:space="0" w:color="auto"/>
                      </w:divBdr>
                    </w:div>
                    <w:div w:id="2064088038">
                      <w:marLeft w:val="0"/>
                      <w:marRight w:val="0"/>
                      <w:marTop w:val="0"/>
                      <w:marBottom w:val="0"/>
                      <w:divBdr>
                        <w:top w:val="none" w:sz="0" w:space="0" w:color="auto"/>
                        <w:left w:val="none" w:sz="0" w:space="0" w:color="auto"/>
                        <w:bottom w:val="none" w:sz="0" w:space="0" w:color="auto"/>
                        <w:right w:val="none" w:sz="0" w:space="0" w:color="auto"/>
                      </w:divBdr>
                    </w:div>
                    <w:div w:id="1519662542">
                      <w:marLeft w:val="0"/>
                      <w:marRight w:val="0"/>
                      <w:marTop w:val="0"/>
                      <w:marBottom w:val="0"/>
                      <w:divBdr>
                        <w:top w:val="none" w:sz="0" w:space="0" w:color="auto"/>
                        <w:left w:val="none" w:sz="0" w:space="0" w:color="auto"/>
                        <w:bottom w:val="none" w:sz="0" w:space="0" w:color="auto"/>
                        <w:right w:val="none" w:sz="0" w:space="0" w:color="auto"/>
                      </w:divBdr>
                    </w:div>
                    <w:div w:id="1801876940">
                      <w:marLeft w:val="0"/>
                      <w:marRight w:val="0"/>
                      <w:marTop w:val="0"/>
                      <w:marBottom w:val="0"/>
                      <w:divBdr>
                        <w:top w:val="none" w:sz="0" w:space="0" w:color="auto"/>
                        <w:left w:val="none" w:sz="0" w:space="0" w:color="auto"/>
                        <w:bottom w:val="none" w:sz="0" w:space="0" w:color="auto"/>
                        <w:right w:val="none" w:sz="0" w:space="0" w:color="auto"/>
                      </w:divBdr>
                    </w:div>
                    <w:div w:id="721829612">
                      <w:marLeft w:val="0"/>
                      <w:marRight w:val="0"/>
                      <w:marTop w:val="0"/>
                      <w:marBottom w:val="0"/>
                      <w:divBdr>
                        <w:top w:val="none" w:sz="0" w:space="0" w:color="auto"/>
                        <w:left w:val="none" w:sz="0" w:space="0" w:color="auto"/>
                        <w:bottom w:val="none" w:sz="0" w:space="0" w:color="auto"/>
                        <w:right w:val="none" w:sz="0" w:space="0" w:color="auto"/>
                      </w:divBdr>
                    </w:div>
                    <w:div w:id="337929253">
                      <w:marLeft w:val="0"/>
                      <w:marRight w:val="0"/>
                      <w:marTop w:val="0"/>
                      <w:marBottom w:val="0"/>
                      <w:divBdr>
                        <w:top w:val="none" w:sz="0" w:space="0" w:color="auto"/>
                        <w:left w:val="none" w:sz="0" w:space="0" w:color="auto"/>
                        <w:bottom w:val="none" w:sz="0" w:space="0" w:color="auto"/>
                        <w:right w:val="none" w:sz="0" w:space="0" w:color="auto"/>
                      </w:divBdr>
                    </w:div>
                    <w:div w:id="1196427728">
                      <w:marLeft w:val="0"/>
                      <w:marRight w:val="0"/>
                      <w:marTop w:val="0"/>
                      <w:marBottom w:val="0"/>
                      <w:divBdr>
                        <w:top w:val="none" w:sz="0" w:space="0" w:color="auto"/>
                        <w:left w:val="none" w:sz="0" w:space="0" w:color="auto"/>
                        <w:bottom w:val="none" w:sz="0" w:space="0" w:color="auto"/>
                        <w:right w:val="none" w:sz="0" w:space="0" w:color="auto"/>
                      </w:divBdr>
                    </w:div>
                    <w:div w:id="1894848012">
                      <w:marLeft w:val="0"/>
                      <w:marRight w:val="0"/>
                      <w:marTop w:val="0"/>
                      <w:marBottom w:val="0"/>
                      <w:divBdr>
                        <w:top w:val="none" w:sz="0" w:space="0" w:color="auto"/>
                        <w:left w:val="none" w:sz="0" w:space="0" w:color="auto"/>
                        <w:bottom w:val="none" w:sz="0" w:space="0" w:color="auto"/>
                        <w:right w:val="none" w:sz="0" w:space="0" w:color="auto"/>
                      </w:divBdr>
                    </w:div>
                    <w:div w:id="1728138127">
                      <w:marLeft w:val="0"/>
                      <w:marRight w:val="0"/>
                      <w:marTop w:val="0"/>
                      <w:marBottom w:val="0"/>
                      <w:divBdr>
                        <w:top w:val="none" w:sz="0" w:space="0" w:color="auto"/>
                        <w:left w:val="none" w:sz="0" w:space="0" w:color="auto"/>
                        <w:bottom w:val="none" w:sz="0" w:space="0" w:color="auto"/>
                        <w:right w:val="none" w:sz="0" w:space="0" w:color="auto"/>
                      </w:divBdr>
                    </w:div>
                    <w:div w:id="1211530227">
                      <w:marLeft w:val="0"/>
                      <w:marRight w:val="0"/>
                      <w:marTop w:val="0"/>
                      <w:marBottom w:val="0"/>
                      <w:divBdr>
                        <w:top w:val="none" w:sz="0" w:space="0" w:color="auto"/>
                        <w:left w:val="none" w:sz="0" w:space="0" w:color="auto"/>
                        <w:bottom w:val="none" w:sz="0" w:space="0" w:color="auto"/>
                        <w:right w:val="none" w:sz="0" w:space="0" w:color="auto"/>
                      </w:divBdr>
                    </w:div>
                    <w:div w:id="1303734323">
                      <w:marLeft w:val="0"/>
                      <w:marRight w:val="0"/>
                      <w:marTop w:val="0"/>
                      <w:marBottom w:val="0"/>
                      <w:divBdr>
                        <w:top w:val="none" w:sz="0" w:space="0" w:color="auto"/>
                        <w:left w:val="none" w:sz="0" w:space="0" w:color="auto"/>
                        <w:bottom w:val="none" w:sz="0" w:space="0" w:color="auto"/>
                        <w:right w:val="none" w:sz="0" w:space="0" w:color="auto"/>
                      </w:divBdr>
                    </w:div>
                    <w:div w:id="1753307300">
                      <w:marLeft w:val="0"/>
                      <w:marRight w:val="0"/>
                      <w:marTop w:val="0"/>
                      <w:marBottom w:val="0"/>
                      <w:divBdr>
                        <w:top w:val="none" w:sz="0" w:space="0" w:color="auto"/>
                        <w:left w:val="none" w:sz="0" w:space="0" w:color="auto"/>
                        <w:bottom w:val="none" w:sz="0" w:space="0" w:color="auto"/>
                        <w:right w:val="none" w:sz="0" w:space="0" w:color="auto"/>
                      </w:divBdr>
                    </w:div>
                    <w:div w:id="1765034504">
                      <w:marLeft w:val="0"/>
                      <w:marRight w:val="0"/>
                      <w:marTop w:val="0"/>
                      <w:marBottom w:val="0"/>
                      <w:divBdr>
                        <w:top w:val="none" w:sz="0" w:space="0" w:color="auto"/>
                        <w:left w:val="none" w:sz="0" w:space="0" w:color="auto"/>
                        <w:bottom w:val="none" w:sz="0" w:space="0" w:color="auto"/>
                        <w:right w:val="none" w:sz="0" w:space="0" w:color="auto"/>
                      </w:divBdr>
                    </w:div>
                    <w:div w:id="733238567">
                      <w:marLeft w:val="0"/>
                      <w:marRight w:val="0"/>
                      <w:marTop w:val="0"/>
                      <w:marBottom w:val="0"/>
                      <w:divBdr>
                        <w:top w:val="none" w:sz="0" w:space="0" w:color="auto"/>
                        <w:left w:val="none" w:sz="0" w:space="0" w:color="auto"/>
                        <w:bottom w:val="none" w:sz="0" w:space="0" w:color="auto"/>
                        <w:right w:val="none" w:sz="0" w:space="0" w:color="auto"/>
                      </w:divBdr>
                    </w:div>
                    <w:div w:id="1705784228">
                      <w:marLeft w:val="0"/>
                      <w:marRight w:val="0"/>
                      <w:marTop w:val="0"/>
                      <w:marBottom w:val="0"/>
                      <w:divBdr>
                        <w:top w:val="none" w:sz="0" w:space="0" w:color="auto"/>
                        <w:left w:val="none" w:sz="0" w:space="0" w:color="auto"/>
                        <w:bottom w:val="none" w:sz="0" w:space="0" w:color="auto"/>
                        <w:right w:val="none" w:sz="0" w:space="0" w:color="auto"/>
                      </w:divBdr>
                    </w:div>
                    <w:div w:id="820122860">
                      <w:marLeft w:val="0"/>
                      <w:marRight w:val="0"/>
                      <w:marTop w:val="0"/>
                      <w:marBottom w:val="0"/>
                      <w:divBdr>
                        <w:top w:val="none" w:sz="0" w:space="0" w:color="auto"/>
                        <w:left w:val="none" w:sz="0" w:space="0" w:color="auto"/>
                        <w:bottom w:val="none" w:sz="0" w:space="0" w:color="auto"/>
                        <w:right w:val="none" w:sz="0" w:space="0" w:color="auto"/>
                      </w:divBdr>
                    </w:div>
                    <w:div w:id="1005592051">
                      <w:marLeft w:val="0"/>
                      <w:marRight w:val="0"/>
                      <w:marTop w:val="0"/>
                      <w:marBottom w:val="0"/>
                      <w:divBdr>
                        <w:top w:val="none" w:sz="0" w:space="0" w:color="auto"/>
                        <w:left w:val="none" w:sz="0" w:space="0" w:color="auto"/>
                        <w:bottom w:val="none" w:sz="0" w:space="0" w:color="auto"/>
                        <w:right w:val="none" w:sz="0" w:space="0" w:color="auto"/>
                      </w:divBdr>
                    </w:div>
                    <w:div w:id="1338382754">
                      <w:marLeft w:val="0"/>
                      <w:marRight w:val="0"/>
                      <w:marTop w:val="0"/>
                      <w:marBottom w:val="0"/>
                      <w:divBdr>
                        <w:top w:val="none" w:sz="0" w:space="0" w:color="auto"/>
                        <w:left w:val="none" w:sz="0" w:space="0" w:color="auto"/>
                        <w:bottom w:val="none" w:sz="0" w:space="0" w:color="auto"/>
                        <w:right w:val="none" w:sz="0" w:space="0" w:color="auto"/>
                      </w:divBdr>
                    </w:div>
                    <w:div w:id="1689409491">
                      <w:marLeft w:val="0"/>
                      <w:marRight w:val="0"/>
                      <w:marTop w:val="0"/>
                      <w:marBottom w:val="0"/>
                      <w:divBdr>
                        <w:top w:val="none" w:sz="0" w:space="0" w:color="auto"/>
                        <w:left w:val="none" w:sz="0" w:space="0" w:color="auto"/>
                        <w:bottom w:val="none" w:sz="0" w:space="0" w:color="auto"/>
                        <w:right w:val="none" w:sz="0" w:space="0" w:color="auto"/>
                      </w:divBdr>
                    </w:div>
                    <w:div w:id="360789327">
                      <w:marLeft w:val="0"/>
                      <w:marRight w:val="0"/>
                      <w:marTop w:val="0"/>
                      <w:marBottom w:val="0"/>
                      <w:divBdr>
                        <w:top w:val="none" w:sz="0" w:space="0" w:color="auto"/>
                        <w:left w:val="none" w:sz="0" w:space="0" w:color="auto"/>
                        <w:bottom w:val="none" w:sz="0" w:space="0" w:color="auto"/>
                        <w:right w:val="none" w:sz="0" w:space="0" w:color="auto"/>
                      </w:divBdr>
                    </w:div>
                    <w:div w:id="1031298657">
                      <w:marLeft w:val="0"/>
                      <w:marRight w:val="0"/>
                      <w:marTop w:val="0"/>
                      <w:marBottom w:val="0"/>
                      <w:divBdr>
                        <w:top w:val="none" w:sz="0" w:space="0" w:color="auto"/>
                        <w:left w:val="none" w:sz="0" w:space="0" w:color="auto"/>
                        <w:bottom w:val="none" w:sz="0" w:space="0" w:color="auto"/>
                        <w:right w:val="none" w:sz="0" w:space="0" w:color="auto"/>
                      </w:divBdr>
                    </w:div>
                    <w:div w:id="1234852567">
                      <w:marLeft w:val="0"/>
                      <w:marRight w:val="0"/>
                      <w:marTop w:val="0"/>
                      <w:marBottom w:val="0"/>
                      <w:divBdr>
                        <w:top w:val="none" w:sz="0" w:space="0" w:color="auto"/>
                        <w:left w:val="none" w:sz="0" w:space="0" w:color="auto"/>
                        <w:bottom w:val="none" w:sz="0" w:space="0" w:color="auto"/>
                        <w:right w:val="none" w:sz="0" w:space="0" w:color="auto"/>
                      </w:divBdr>
                    </w:div>
                    <w:div w:id="2083015373">
                      <w:marLeft w:val="0"/>
                      <w:marRight w:val="0"/>
                      <w:marTop w:val="0"/>
                      <w:marBottom w:val="0"/>
                      <w:divBdr>
                        <w:top w:val="none" w:sz="0" w:space="0" w:color="auto"/>
                        <w:left w:val="none" w:sz="0" w:space="0" w:color="auto"/>
                        <w:bottom w:val="none" w:sz="0" w:space="0" w:color="auto"/>
                        <w:right w:val="none" w:sz="0" w:space="0" w:color="auto"/>
                      </w:divBdr>
                    </w:div>
                    <w:div w:id="1816143959">
                      <w:marLeft w:val="0"/>
                      <w:marRight w:val="0"/>
                      <w:marTop w:val="0"/>
                      <w:marBottom w:val="0"/>
                      <w:divBdr>
                        <w:top w:val="none" w:sz="0" w:space="0" w:color="auto"/>
                        <w:left w:val="none" w:sz="0" w:space="0" w:color="auto"/>
                        <w:bottom w:val="none" w:sz="0" w:space="0" w:color="auto"/>
                        <w:right w:val="none" w:sz="0" w:space="0" w:color="auto"/>
                      </w:divBdr>
                    </w:div>
                    <w:div w:id="1019700943">
                      <w:marLeft w:val="0"/>
                      <w:marRight w:val="0"/>
                      <w:marTop w:val="0"/>
                      <w:marBottom w:val="0"/>
                      <w:divBdr>
                        <w:top w:val="none" w:sz="0" w:space="0" w:color="auto"/>
                        <w:left w:val="none" w:sz="0" w:space="0" w:color="auto"/>
                        <w:bottom w:val="none" w:sz="0" w:space="0" w:color="auto"/>
                        <w:right w:val="none" w:sz="0" w:space="0" w:color="auto"/>
                      </w:divBdr>
                    </w:div>
                    <w:div w:id="2073503913">
                      <w:marLeft w:val="0"/>
                      <w:marRight w:val="0"/>
                      <w:marTop w:val="0"/>
                      <w:marBottom w:val="0"/>
                      <w:divBdr>
                        <w:top w:val="none" w:sz="0" w:space="0" w:color="auto"/>
                        <w:left w:val="none" w:sz="0" w:space="0" w:color="auto"/>
                        <w:bottom w:val="none" w:sz="0" w:space="0" w:color="auto"/>
                        <w:right w:val="none" w:sz="0" w:space="0" w:color="auto"/>
                      </w:divBdr>
                    </w:div>
                    <w:div w:id="1562062727">
                      <w:marLeft w:val="0"/>
                      <w:marRight w:val="0"/>
                      <w:marTop w:val="0"/>
                      <w:marBottom w:val="0"/>
                      <w:divBdr>
                        <w:top w:val="none" w:sz="0" w:space="0" w:color="auto"/>
                        <w:left w:val="none" w:sz="0" w:space="0" w:color="auto"/>
                        <w:bottom w:val="none" w:sz="0" w:space="0" w:color="auto"/>
                        <w:right w:val="none" w:sz="0" w:space="0" w:color="auto"/>
                      </w:divBdr>
                    </w:div>
                    <w:div w:id="1086266959">
                      <w:marLeft w:val="0"/>
                      <w:marRight w:val="0"/>
                      <w:marTop w:val="0"/>
                      <w:marBottom w:val="0"/>
                      <w:divBdr>
                        <w:top w:val="none" w:sz="0" w:space="0" w:color="auto"/>
                        <w:left w:val="none" w:sz="0" w:space="0" w:color="auto"/>
                        <w:bottom w:val="none" w:sz="0" w:space="0" w:color="auto"/>
                        <w:right w:val="none" w:sz="0" w:space="0" w:color="auto"/>
                      </w:divBdr>
                    </w:div>
                    <w:div w:id="1617831332">
                      <w:marLeft w:val="0"/>
                      <w:marRight w:val="0"/>
                      <w:marTop w:val="0"/>
                      <w:marBottom w:val="0"/>
                      <w:divBdr>
                        <w:top w:val="none" w:sz="0" w:space="0" w:color="auto"/>
                        <w:left w:val="none" w:sz="0" w:space="0" w:color="auto"/>
                        <w:bottom w:val="none" w:sz="0" w:space="0" w:color="auto"/>
                        <w:right w:val="none" w:sz="0" w:space="0" w:color="auto"/>
                      </w:divBdr>
                    </w:div>
                    <w:div w:id="156701015">
                      <w:marLeft w:val="0"/>
                      <w:marRight w:val="0"/>
                      <w:marTop w:val="0"/>
                      <w:marBottom w:val="0"/>
                      <w:divBdr>
                        <w:top w:val="none" w:sz="0" w:space="0" w:color="auto"/>
                        <w:left w:val="none" w:sz="0" w:space="0" w:color="auto"/>
                        <w:bottom w:val="none" w:sz="0" w:space="0" w:color="auto"/>
                        <w:right w:val="none" w:sz="0" w:space="0" w:color="auto"/>
                      </w:divBdr>
                    </w:div>
                    <w:div w:id="1438601678">
                      <w:marLeft w:val="0"/>
                      <w:marRight w:val="0"/>
                      <w:marTop w:val="0"/>
                      <w:marBottom w:val="0"/>
                      <w:divBdr>
                        <w:top w:val="none" w:sz="0" w:space="0" w:color="auto"/>
                        <w:left w:val="none" w:sz="0" w:space="0" w:color="auto"/>
                        <w:bottom w:val="none" w:sz="0" w:space="0" w:color="auto"/>
                        <w:right w:val="none" w:sz="0" w:space="0" w:color="auto"/>
                      </w:divBdr>
                    </w:div>
                    <w:div w:id="2079861076">
                      <w:marLeft w:val="0"/>
                      <w:marRight w:val="0"/>
                      <w:marTop w:val="0"/>
                      <w:marBottom w:val="0"/>
                      <w:divBdr>
                        <w:top w:val="none" w:sz="0" w:space="0" w:color="auto"/>
                        <w:left w:val="none" w:sz="0" w:space="0" w:color="auto"/>
                        <w:bottom w:val="none" w:sz="0" w:space="0" w:color="auto"/>
                        <w:right w:val="none" w:sz="0" w:space="0" w:color="auto"/>
                      </w:divBdr>
                    </w:div>
                    <w:div w:id="554508647">
                      <w:marLeft w:val="0"/>
                      <w:marRight w:val="0"/>
                      <w:marTop w:val="0"/>
                      <w:marBottom w:val="0"/>
                      <w:divBdr>
                        <w:top w:val="none" w:sz="0" w:space="0" w:color="auto"/>
                        <w:left w:val="none" w:sz="0" w:space="0" w:color="auto"/>
                        <w:bottom w:val="none" w:sz="0" w:space="0" w:color="auto"/>
                        <w:right w:val="none" w:sz="0" w:space="0" w:color="auto"/>
                      </w:divBdr>
                    </w:div>
                    <w:div w:id="140314183">
                      <w:marLeft w:val="0"/>
                      <w:marRight w:val="0"/>
                      <w:marTop w:val="0"/>
                      <w:marBottom w:val="0"/>
                      <w:divBdr>
                        <w:top w:val="none" w:sz="0" w:space="0" w:color="auto"/>
                        <w:left w:val="none" w:sz="0" w:space="0" w:color="auto"/>
                        <w:bottom w:val="none" w:sz="0" w:space="0" w:color="auto"/>
                        <w:right w:val="none" w:sz="0" w:space="0" w:color="auto"/>
                      </w:divBdr>
                    </w:div>
                    <w:div w:id="1333948607">
                      <w:marLeft w:val="0"/>
                      <w:marRight w:val="0"/>
                      <w:marTop w:val="0"/>
                      <w:marBottom w:val="0"/>
                      <w:divBdr>
                        <w:top w:val="none" w:sz="0" w:space="0" w:color="auto"/>
                        <w:left w:val="none" w:sz="0" w:space="0" w:color="auto"/>
                        <w:bottom w:val="none" w:sz="0" w:space="0" w:color="auto"/>
                        <w:right w:val="none" w:sz="0" w:space="0" w:color="auto"/>
                      </w:divBdr>
                    </w:div>
                    <w:div w:id="2147310149">
                      <w:marLeft w:val="0"/>
                      <w:marRight w:val="0"/>
                      <w:marTop w:val="0"/>
                      <w:marBottom w:val="0"/>
                      <w:divBdr>
                        <w:top w:val="none" w:sz="0" w:space="0" w:color="auto"/>
                        <w:left w:val="none" w:sz="0" w:space="0" w:color="auto"/>
                        <w:bottom w:val="none" w:sz="0" w:space="0" w:color="auto"/>
                        <w:right w:val="none" w:sz="0" w:space="0" w:color="auto"/>
                      </w:divBdr>
                    </w:div>
                    <w:div w:id="788430656">
                      <w:marLeft w:val="0"/>
                      <w:marRight w:val="0"/>
                      <w:marTop w:val="0"/>
                      <w:marBottom w:val="0"/>
                      <w:divBdr>
                        <w:top w:val="none" w:sz="0" w:space="0" w:color="auto"/>
                        <w:left w:val="none" w:sz="0" w:space="0" w:color="auto"/>
                        <w:bottom w:val="none" w:sz="0" w:space="0" w:color="auto"/>
                        <w:right w:val="none" w:sz="0" w:space="0" w:color="auto"/>
                      </w:divBdr>
                    </w:div>
                    <w:div w:id="1653440058">
                      <w:marLeft w:val="0"/>
                      <w:marRight w:val="0"/>
                      <w:marTop w:val="0"/>
                      <w:marBottom w:val="0"/>
                      <w:divBdr>
                        <w:top w:val="none" w:sz="0" w:space="0" w:color="auto"/>
                        <w:left w:val="none" w:sz="0" w:space="0" w:color="auto"/>
                        <w:bottom w:val="none" w:sz="0" w:space="0" w:color="auto"/>
                        <w:right w:val="none" w:sz="0" w:space="0" w:color="auto"/>
                      </w:divBdr>
                    </w:div>
                    <w:div w:id="458180907">
                      <w:marLeft w:val="0"/>
                      <w:marRight w:val="0"/>
                      <w:marTop w:val="0"/>
                      <w:marBottom w:val="0"/>
                      <w:divBdr>
                        <w:top w:val="none" w:sz="0" w:space="0" w:color="auto"/>
                        <w:left w:val="none" w:sz="0" w:space="0" w:color="auto"/>
                        <w:bottom w:val="none" w:sz="0" w:space="0" w:color="auto"/>
                        <w:right w:val="none" w:sz="0" w:space="0" w:color="auto"/>
                      </w:divBdr>
                    </w:div>
                    <w:div w:id="179855222">
                      <w:marLeft w:val="0"/>
                      <w:marRight w:val="0"/>
                      <w:marTop w:val="0"/>
                      <w:marBottom w:val="0"/>
                      <w:divBdr>
                        <w:top w:val="none" w:sz="0" w:space="0" w:color="auto"/>
                        <w:left w:val="none" w:sz="0" w:space="0" w:color="auto"/>
                        <w:bottom w:val="none" w:sz="0" w:space="0" w:color="auto"/>
                        <w:right w:val="none" w:sz="0" w:space="0" w:color="auto"/>
                      </w:divBdr>
                    </w:div>
                    <w:div w:id="1167667375">
                      <w:marLeft w:val="0"/>
                      <w:marRight w:val="0"/>
                      <w:marTop w:val="0"/>
                      <w:marBottom w:val="0"/>
                      <w:divBdr>
                        <w:top w:val="none" w:sz="0" w:space="0" w:color="auto"/>
                        <w:left w:val="none" w:sz="0" w:space="0" w:color="auto"/>
                        <w:bottom w:val="none" w:sz="0" w:space="0" w:color="auto"/>
                        <w:right w:val="none" w:sz="0" w:space="0" w:color="auto"/>
                      </w:divBdr>
                    </w:div>
                    <w:div w:id="807670794">
                      <w:marLeft w:val="0"/>
                      <w:marRight w:val="0"/>
                      <w:marTop w:val="0"/>
                      <w:marBottom w:val="0"/>
                      <w:divBdr>
                        <w:top w:val="none" w:sz="0" w:space="0" w:color="auto"/>
                        <w:left w:val="none" w:sz="0" w:space="0" w:color="auto"/>
                        <w:bottom w:val="none" w:sz="0" w:space="0" w:color="auto"/>
                        <w:right w:val="none" w:sz="0" w:space="0" w:color="auto"/>
                      </w:divBdr>
                    </w:div>
                    <w:div w:id="1100491094">
                      <w:marLeft w:val="0"/>
                      <w:marRight w:val="0"/>
                      <w:marTop w:val="0"/>
                      <w:marBottom w:val="0"/>
                      <w:divBdr>
                        <w:top w:val="none" w:sz="0" w:space="0" w:color="auto"/>
                        <w:left w:val="none" w:sz="0" w:space="0" w:color="auto"/>
                        <w:bottom w:val="none" w:sz="0" w:space="0" w:color="auto"/>
                        <w:right w:val="none" w:sz="0" w:space="0" w:color="auto"/>
                      </w:divBdr>
                    </w:div>
                    <w:div w:id="1718817768">
                      <w:marLeft w:val="0"/>
                      <w:marRight w:val="0"/>
                      <w:marTop w:val="0"/>
                      <w:marBottom w:val="0"/>
                      <w:divBdr>
                        <w:top w:val="none" w:sz="0" w:space="0" w:color="auto"/>
                        <w:left w:val="none" w:sz="0" w:space="0" w:color="auto"/>
                        <w:bottom w:val="none" w:sz="0" w:space="0" w:color="auto"/>
                        <w:right w:val="none" w:sz="0" w:space="0" w:color="auto"/>
                      </w:divBdr>
                    </w:div>
                    <w:div w:id="868252443">
                      <w:marLeft w:val="0"/>
                      <w:marRight w:val="0"/>
                      <w:marTop w:val="0"/>
                      <w:marBottom w:val="0"/>
                      <w:divBdr>
                        <w:top w:val="none" w:sz="0" w:space="0" w:color="auto"/>
                        <w:left w:val="none" w:sz="0" w:space="0" w:color="auto"/>
                        <w:bottom w:val="none" w:sz="0" w:space="0" w:color="auto"/>
                        <w:right w:val="none" w:sz="0" w:space="0" w:color="auto"/>
                      </w:divBdr>
                    </w:div>
                    <w:div w:id="1877423386">
                      <w:marLeft w:val="0"/>
                      <w:marRight w:val="0"/>
                      <w:marTop w:val="0"/>
                      <w:marBottom w:val="0"/>
                      <w:divBdr>
                        <w:top w:val="none" w:sz="0" w:space="0" w:color="auto"/>
                        <w:left w:val="none" w:sz="0" w:space="0" w:color="auto"/>
                        <w:bottom w:val="none" w:sz="0" w:space="0" w:color="auto"/>
                        <w:right w:val="none" w:sz="0" w:space="0" w:color="auto"/>
                      </w:divBdr>
                    </w:div>
                    <w:div w:id="891035416">
                      <w:marLeft w:val="0"/>
                      <w:marRight w:val="0"/>
                      <w:marTop w:val="0"/>
                      <w:marBottom w:val="0"/>
                      <w:divBdr>
                        <w:top w:val="none" w:sz="0" w:space="0" w:color="auto"/>
                        <w:left w:val="none" w:sz="0" w:space="0" w:color="auto"/>
                        <w:bottom w:val="none" w:sz="0" w:space="0" w:color="auto"/>
                        <w:right w:val="none" w:sz="0" w:space="0" w:color="auto"/>
                      </w:divBdr>
                    </w:div>
                    <w:div w:id="1661152648">
                      <w:marLeft w:val="0"/>
                      <w:marRight w:val="0"/>
                      <w:marTop w:val="0"/>
                      <w:marBottom w:val="0"/>
                      <w:divBdr>
                        <w:top w:val="none" w:sz="0" w:space="0" w:color="auto"/>
                        <w:left w:val="none" w:sz="0" w:space="0" w:color="auto"/>
                        <w:bottom w:val="none" w:sz="0" w:space="0" w:color="auto"/>
                        <w:right w:val="none" w:sz="0" w:space="0" w:color="auto"/>
                      </w:divBdr>
                    </w:div>
                    <w:div w:id="1517309493">
                      <w:marLeft w:val="0"/>
                      <w:marRight w:val="0"/>
                      <w:marTop w:val="0"/>
                      <w:marBottom w:val="0"/>
                      <w:divBdr>
                        <w:top w:val="none" w:sz="0" w:space="0" w:color="auto"/>
                        <w:left w:val="none" w:sz="0" w:space="0" w:color="auto"/>
                        <w:bottom w:val="none" w:sz="0" w:space="0" w:color="auto"/>
                        <w:right w:val="none" w:sz="0" w:space="0" w:color="auto"/>
                      </w:divBdr>
                    </w:div>
                    <w:div w:id="1924800146">
                      <w:marLeft w:val="0"/>
                      <w:marRight w:val="0"/>
                      <w:marTop w:val="0"/>
                      <w:marBottom w:val="0"/>
                      <w:divBdr>
                        <w:top w:val="none" w:sz="0" w:space="0" w:color="auto"/>
                        <w:left w:val="none" w:sz="0" w:space="0" w:color="auto"/>
                        <w:bottom w:val="none" w:sz="0" w:space="0" w:color="auto"/>
                        <w:right w:val="none" w:sz="0" w:space="0" w:color="auto"/>
                      </w:divBdr>
                    </w:div>
                    <w:div w:id="1434132735">
                      <w:marLeft w:val="0"/>
                      <w:marRight w:val="0"/>
                      <w:marTop w:val="0"/>
                      <w:marBottom w:val="0"/>
                      <w:divBdr>
                        <w:top w:val="none" w:sz="0" w:space="0" w:color="auto"/>
                        <w:left w:val="none" w:sz="0" w:space="0" w:color="auto"/>
                        <w:bottom w:val="none" w:sz="0" w:space="0" w:color="auto"/>
                        <w:right w:val="none" w:sz="0" w:space="0" w:color="auto"/>
                      </w:divBdr>
                    </w:div>
                    <w:div w:id="2025980831">
                      <w:marLeft w:val="0"/>
                      <w:marRight w:val="0"/>
                      <w:marTop w:val="0"/>
                      <w:marBottom w:val="0"/>
                      <w:divBdr>
                        <w:top w:val="none" w:sz="0" w:space="0" w:color="auto"/>
                        <w:left w:val="none" w:sz="0" w:space="0" w:color="auto"/>
                        <w:bottom w:val="none" w:sz="0" w:space="0" w:color="auto"/>
                        <w:right w:val="none" w:sz="0" w:space="0" w:color="auto"/>
                      </w:divBdr>
                    </w:div>
                    <w:div w:id="494616260">
                      <w:marLeft w:val="0"/>
                      <w:marRight w:val="0"/>
                      <w:marTop w:val="0"/>
                      <w:marBottom w:val="0"/>
                      <w:divBdr>
                        <w:top w:val="none" w:sz="0" w:space="0" w:color="auto"/>
                        <w:left w:val="none" w:sz="0" w:space="0" w:color="auto"/>
                        <w:bottom w:val="none" w:sz="0" w:space="0" w:color="auto"/>
                        <w:right w:val="none" w:sz="0" w:space="0" w:color="auto"/>
                      </w:divBdr>
                    </w:div>
                    <w:div w:id="1058893973">
                      <w:marLeft w:val="0"/>
                      <w:marRight w:val="0"/>
                      <w:marTop w:val="0"/>
                      <w:marBottom w:val="0"/>
                      <w:divBdr>
                        <w:top w:val="none" w:sz="0" w:space="0" w:color="auto"/>
                        <w:left w:val="none" w:sz="0" w:space="0" w:color="auto"/>
                        <w:bottom w:val="none" w:sz="0" w:space="0" w:color="auto"/>
                        <w:right w:val="none" w:sz="0" w:space="0" w:color="auto"/>
                      </w:divBdr>
                    </w:div>
                    <w:div w:id="1381979762">
                      <w:marLeft w:val="0"/>
                      <w:marRight w:val="0"/>
                      <w:marTop w:val="0"/>
                      <w:marBottom w:val="0"/>
                      <w:divBdr>
                        <w:top w:val="none" w:sz="0" w:space="0" w:color="auto"/>
                        <w:left w:val="none" w:sz="0" w:space="0" w:color="auto"/>
                        <w:bottom w:val="none" w:sz="0" w:space="0" w:color="auto"/>
                        <w:right w:val="none" w:sz="0" w:space="0" w:color="auto"/>
                      </w:divBdr>
                    </w:div>
                    <w:div w:id="1141507542">
                      <w:marLeft w:val="0"/>
                      <w:marRight w:val="0"/>
                      <w:marTop w:val="0"/>
                      <w:marBottom w:val="0"/>
                      <w:divBdr>
                        <w:top w:val="none" w:sz="0" w:space="0" w:color="auto"/>
                        <w:left w:val="none" w:sz="0" w:space="0" w:color="auto"/>
                        <w:bottom w:val="none" w:sz="0" w:space="0" w:color="auto"/>
                        <w:right w:val="none" w:sz="0" w:space="0" w:color="auto"/>
                      </w:divBdr>
                    </w:div>
                    <w:div w:id="2044356710">
                      <w:marLeft w:val="0"/>
                      <w:marRight w:val="0"/>
                      <w:marTop w:val="0"/>
                      <w:marBottom w:val="0"/>
                      <w:divBdr>
                        <w:top w:val="none" w:sz="0" w:space="0" w:color="auto"/>
                        <w:left w:val="none" w:sz="0" w:space="0" w:color="auto"/>
                        <w:bottom w:val="none" w:sz="0" w:space="0" w:color="auto"/>
                        <w:right w:val="none" w:sz="0" w:space="0" w:color="auto"/>
                      </w:divBdr>
                    </w:div>
                    <w:div w:id="1052532823">
                      <w:marLeft w:val="0"/>
                      <w:marRight w:val="0"/>
                      <w:marTop w:val="0"/>
                      <w:marBottom w:val="0"/>
                      <w:divBdr>
                        <w:top w:val="none" w:sz="0" w:space="0" w:color="auto"/>
                        <w:left w:val="none" w:sz="0" w:space="0" w:color="auto"/>
                        <w:bottom w:val="none" w:sz="0" w:space="0" w:color="auto"/>
                        <w:right w:val="none" w:sz="0" w:space="0" w:color="auto"/>
                      </w:divBdr>
                    </w:div>
                    <w:div w:id="391347597">
                      <w:marLeft w:val="0"/>
                      <w:marRight w:val="0"/>
                      <w:marTop w:val="0"/>
                      <w:marBottom w:val="0"/>
                      <w:divBdr>
                        <w:top w:val="none" w:sz="0" w:space="0" w:color="auto"/>
                        <w:left w:val="none" w:sz="0" w:space="0" w:color="auto"/>
                        <w:bottom w:val="none" w:sz="0" w:space="0" w:color="auto"/>
                        <w:right w:val="none" w:sz="0" w:space="0" w:color="auto"/>
                      </w:divBdr>
                    </w:div>
                    <w:div w:id="35395975">
                      <w:marLeft w:val="0"/>
                      <w:marRight w:val="0"/>
                      <w:marTop w:val="0"/>
                      <w:marBottom w:val="0"/>
                      <w:divBdr>
                        <w:top w:val="none" w:sz="0" w:space="0" w:color="auto"/>
                        <w:left w:val="none" w:sz="0" w:space="0" w:color="auto"/>
                        <w:bottom w:val="none" w:sz="0" w:space="0" w:color="auto"/>
                        <w:right w:val="none" w:sz="0" w:space="0" w:color="auto"/>
                      </w:divBdr>
                    </w:div>
                    <w:div w:id="299652404">
                      <w:marLeft w:val="0"/>
                      <w:marRight w:val="0"/>
                      <w:marTop w:val="0"/>
                      <w:marBottom w:val="0"/>
                      <w:divBdr>
                        <w:top w:val="none" w:sz="0" w:space="0" w:color="auto"/>
                        <w:left w:val="none" w:sz="0" w:space="0" w:color="auto"/>
                        <w:bottom w:val="none" w:sz="0" w:space="0" w:color="auto"/>
                        <w:right w:val="none" w:sz="0" w:space="0" w:color="auto"/>
                      </w:divBdr>
                    </w:div>
                    <w:div w:id="474954184">
                      <w:marLeft w:val="0"/>
                      <w:marRight w:val="0"/>
                      <w:marTop w:val="0"/>
                      <w:marBottom w:val="0"/>
                      <w:divBdr>
                        <w:top w:val="none" w:sz="0" w:space="0" w:color="auto"/>
                        <w:left w:val="none" w:sz="0" w:space="0" w:color="auto"/>
                        <w:bottom w:val="none" w:sz="0" w:space="0" w:color="auto"/>
                        <w:right w:val="none" w:sz="0" w:space="0" w:color="auto"/>
                      </w:divBdr>
                    </w:div>
                    <w:div w:id="1098210119">
                      <w:marLeft w:val="0"/>
                      <w:marRight w:val="0"/>
                      <w:marTop w:val="0"/>
                      <w:marBottom w:val="0"/>
                      <w:divBdr>
                        <w:top w:val="none" w:sz="0" w:space="0" w:color="auto"/>
                        <w:left w:val="none" w:sz="0" w:space="0" w:color="auto"/>
                        <w:bottom w:val="none" w:sz="0" w:space="0" w:color="auto"/>
                        <w:right w:val="none" w:sz="0" w:space="0" w:color="auto"/>
                      </w:divBdr>
                    </w:div>
                    <w:div w:id="1294947133">
                      <w:marLeft w:val="0"/>
                      <w:marRight w:val="0"/>
                      <w:marTop w:val="0"/>
                      <w:marBottom w:val="0"/>
                      <w:divBdr>
                        <w:top w:val="none" w:sz="0" w:space="0" w:color="auto"/>
                        <w:left w:val="none" w:sz="0" w:space="0" w:color="auto"/>
                        <w:bottom w:val="none" w:sz="0" w:space="0" w:color="auto"/>
                        <w:right w:val="none" w:sz="0" w:space="0" w:color="auto"/>
                      </w:divBdr>
                    </w:div>
                    <w:div w:id="1609507907">
                      <w:marLeft w:val="0"/>
                      <w:marRight w:val="0"/>
                      <w:marTop w:val="0"/>
                      <w:marBottom w:val="0"/>
                      <w:divBdr>
                        <w:top w:val="none" w:sz="0" w:space="0" w:color="auto"/>
                        <w:left w:val="none" w:sz="0" w:space="0" w:color="auto"/>
                        <w:bottom w:val="none" w:sz="0" w:space="0" w:color="auto"/>
                        <w:right w:val="none" w:sz="0" w:space="0" w:color="auto"/>
                      </w:divBdr>
                    </w:div>
                    <w:div w:id="647786809">
                      <w:marLeft w:val="0"/>
                      <w:marRight w:val="0"/>
                      <w:marTop w:val="0"/>
                      <w:marBottom w:val="0"/>
                      <w:divBdr>
                        <w:top w:val="none" w:sz="0" w:space="0" w:color="auto"/>
                        <w:left w:val="none" w:sz="0" w:space="0" w:color="auto"/>
                        <w:bottom w:val="none" w:sz="0" w:space="0" w:color="auto"/>
                        <w:right w:val="none" w:sz="0" w:space="0" w:color="auto"/>
                      </w:divBdr>
                    </w:div>
                    <w:div w:id="1823042424">
                      <w:marLeft w:val="0"/>
                      <w:marRight w:val="0"/>
                      <w:marTop w:val="0"/>
                      <w:marBottom w:val="0"/>
                      <w:divBdr>
                        <w:top w:val="none" w:sz="0" w:space="0" w:color="auto"/>
                        <w:left w:val="none" w:sz="0" w:space="0" w:color="auto"/>
                        <w:bottom w:val="none" w:sz="0" w:space="0" w:color="auto"/>
                        <w:right w:val="none" w:sz="0" w:space="0" w:color="auto"/>
                      </w:divBdr>
                    </w:div>
                    <w:div w:id="1931813530">
                      <w:marLeft w:val="0"/>
                      <w:marRight w:val="0"/>
                      <w:marTop w:val="0"/>
                      <w:marBottom w:val="0"/>
                      <w:divBdr>
                        <w:top w:val="none" w:sz="0" w:space="0" w:color="auto"/>
                        <w:left w:val="none" w:sz="0" w:space="0" w:color="auto"/>
                        <w:bottom w:val="none" w:sz="0" w:space="0" w:color="auto"/>
                        <w:right w:val="none" w:sz="0" w:space="0" w:color="auto"/>
                      </w:divBdr>
                    </w:div>
                    <w:div w:id="2071732728">
                      <w:marLeft w:val="0"/>
                      <w:marRight w:val="0"/>
                      <w:marTop w:val="0"/>
                      <w:marBottom w:val="0"/>
                      <w:divBdr>
                        <w:top w:val="none" w:sz="0" w:space="0" w:color="auto"/>
                        <w:left w:val="none" w:sz="0" w:space="0" w:color="auto"/>
                        <w:bottom w:val="none" w:sz="0" w:space="0" w:color="auto"/>
                        <w:right w:val="none" w:sz="0" w:space="0" w:color="auto"/>
                      </w:divBdr>
                    </w:div>
                    <w:div w:id="830370315">
                      <w:marLeft w:val="0"/>
                      <w:marRight w:val="0"/>
                      <w:marTop w:val="0"/>
                      <w:marBottom w:val="0"/>
                      <w:divBdr>
                        <w:top w:val="none" w:sz="0" w:space="0" w:color="auto"/>
                        <w:left w:val="none" w:sz="0" w:space="0" w:color="auto"/>
                        <w:bottom w:val="none" w:sz="0" w:space="0" w:color="auto"/>
                        <w:right w:val="none" w:sz="0" w:space="0" w:color="auto"/>
                      </w:divBdr>
                    </w:div>
                    <w:div w:id="864707499">
                      <w:marLeft w:val="0"/>
                      <w:marRight w:val="0"/>
                      <w:marTop w:val="0"/>
                      <w:marBottom w:val="0"/>
                      <w:divBdr>
                        <w:top w:val="none" w:sz="0" w:space="0" w:color="auto"/>
                        <w:left w:val="none" w:sz="0" w:space="0" w:color="auto"/>
                        <w:bottom w:val="none" w:sz="0" w:space="0" w:color="auto"/>
                        <w:right w:val="none" w:sz="0" w:space="0" w:color="auto"/>
                      </w:divBdr>
                    </w:div>
                    <w:div w:id="1496921397">
                      <w:marLeft w:val="0"/>
                      <w:marRight w:val="0"/>
                      <w:marTop w:val="0"/>
                      <w:marBottom w:val="0"/>
                      <w:divBdr>
                        <w:top w:val="none" w:sz="0" w:space="0" w:color="auto"/>
                        <w:left w:val="none" w:sz="0" w:space="0" w:color="auto"/>
                        <w:bottom w:val="none" w:sz="0" w:space="0" w:color="auto"/>
                        <w:right w:val="none" w:sz="0" w:space="0" w:color="auto"/>
                      </w:divBdr>
                    </w:div>
                    <w:div w:id="1297104276">
                      <w:marLeft w:val="0"/>
                      <w:marRight w:val="0"/>
                      <w:marTop w:val="0"/>
                      <w:marBottom w:val="0"/>
                      <w:divBdr>
                        <w:top w:val="none" w:sz="0" w:space="0" w:color="auto"/>
                        <w:left w:val="none" w:sz="0" w:space="0" w:color="auto"/>
                        <w:bottom w:val="none" w:sz="0" w:space="0" w:color="auto"/>
                        <w:right w:val="none" w:sz="0" w:space="0" w:color="auto"/>
                      </w:divBdr>
                    </w:div>
                    <w:div w:id="1187018715">
                      <w:marLeft w:val="0"/>
                      <w:marRight w:val="0"/>
                      <w:marTop w:val="0"/>
                      <w:marBottom w:val="0"/>
                      <w:divBdr>
                        <w:top w:val="none" w:sz="0" w:space="0" w:color="auto"/>
                        <w:left w:val="none" w:sz="0" w:space="0" w:color="auto"/>
                        <w:bottom w:val="none" w:sz="0" w:space="0" w:color="auto"/>
                        <w:right w:val="none" w:sz="0" w:space="0" w:color="auto"/>
                      </w:divBdr>
                    </w:div>
                    <w:div w:id="1805779383">
                      <w:marLeft w:val="0"/>
                      <w:marRight w:val="0"/>
                      <w:marTop w:val="0"/>
                      <w:marBottom w:val="0"/>
                      <w:divBdr>
                        <w:top w:val="none" w:sz="0" w:space="0" w:color="auto"/>
                        <w:left w:val="none" w:sz="0" w:space="0" w:color="auto"/>
                        <w:bottom w:val="none" w:sz="0" w:space="0" w:color="auto"/>
                        <w:right w:val="none" w:sz="0" w:space="0" w:color="auto"/>
                      </w:divBdr>
                    </w:div>
                    <w:div w:id="1074666618">
                      <w:marLeft w:val="0"/>
                      <w:marRight w:val="0"/>
                      <w:marTop w:val="0"/>
                      <w:marBottom w:val="0"/>
                      <w:divBdr>
                        <w:top w:val="none" w:sz="0" w:space="0" w:color="auto"/>
                        <w:left w:val="none" w:sz="0" w:space="0" w:color="auto"/>
                        <w:bottom w:val="none" w:sz="0" w:space="0" w:color="auto"/>
                        <w:right w:val="none" w:sz="0" w:space="0" w:color="auto"/>
                      </w:divBdr>
                    </w:div>
                    <w:div w:id="1471436249">
                      <w:marLeft w:val="0"/>
                      <w:marRight w:val="0"/>
                      <w:marTop w:val="0"/>
                      <w:marBottom w:val="0"/>
                      <w:divBdr>
                        <w:top w:val="none" w:sz="0" w:space="0" w:color="auto"/>
                        <w:left w:val="none" w:sz="0" w:space="0" w:color="auto"/>
                        <w:bottom w:val="none" w:sz="0" w:space="0" w:color="auto"/>
                        <w:right w:val="none" w:sz="0" w:space="0" w:color="auto"/>
                      </w:divBdr>
                    </w:div>
                    <w:div w:id="1222252145">
                      <w:marLeft w:val="0"/>
                      <w:marRight w:val="0"/>
                      <w:marTop w:val="0"/>
                      <w:marBottom w:val="0"/>
                      <w:divBdr>
                        <w:top w:val="none" w:sz="0" w:space="0" w:color="auto"/>
                        <w:left w:val="none" w:sz="0" w:space="0" w:color="auto"/>
                        <w:bottom w:val="none" w:sz="0" w:space="0" w:color="auto"/>
                        <w:right w:val="none" w:sz="0" w:space="0" w:color="auto"/>
                      </w:divBdr>
                    </w:div>
                    <w:div w:id="134639106">
                      <w:marLeft w:val="0"/>
                      <w:marRight w:val="0"/>
                      <w:marTop w:val="0"/>
                      <w:marBottom w:val="0"/>
                      <w:divBdr>
                        <w:top w:val="none" w:sz="0" w:space="0" w:color="auto"/>
                        <w:left w:val="none" w:sz="0" w:space="0" w:color="auto"/>
                        <w:bottom w:val="none" w:sz="0" w:space="0" w:color="auto"/>
                        <w:right w:val="none" w:sz="0" w:space="0" w:color="auto"/>
                      </w:divBdr>
                    </w:div>
                    <w:div w:id="1922565917">
                      <w:marLeft w:val="0"/>
                      <w:marRight w:val="0"/>
                      <w:marTop w:val="0"/>
                      <w:marBottom w:val="0"/>
                      <w:divBdr>
                        <w:top w:val="none" w:sz="0" w:space="0" w:color="auto"/>
                        <w:left w:val="none" w:sz="0" w:space="0" w:color="auto"/>
                        <w:bottom w:val="none" w:sz="0" w:space="0" w:color="auto"/>
                        <w:right w:val="none" w:sz="0" w:space="0" w:color="auto"/>
                      </w:divBdr>
                    </w:div>
                    <w:div w:id="1809280541">
                      <w:marLeft w:val="0"/>
                      <w:marRight w:val="0"/>
                      <w:marTop w:val="0"/>
                      <w:marBottom w:val="0"/>
                      <w:divBdr>
                        <w:top w:val="none" w:sz="0" w:space="0" w:color="auto"/>
                        <w:left w:val="none" w:sz="0" w:space="0" w:color="auto"/>
                        <w:bottom w:val="none" w:sz="0" w:space="0" w:color="auto"/>
                        <w:right w:val="none" w:sz="0" w:space="0" w:color="auto"/>
                      </w:divBdr>
                    </w:div>
                    <w:div w:id="1777746960">
                      <w:marLeft w:val="0"/>
                      <w:marRight w:val="0"/>
                      <w:marTop w:val="0"/>
                      <w:marBottom w:val="0"/>
                      <w:divBdr>
                        <w:top w:val="none" w:sz="0" w:space="0" w:color="auto"/>
                        <w:left w:val="none" w:sz="0" w:space="0" w:color="auto"/>
                        <w:bottom w:val="none" w:sz="0" w:space="0" w:color="auto"/>
                        <w:right w:val="none" w:sz="0" w:space="0" w:color="auto"/>
                      </w:divBdr>
                    </w:div>
                    <w:div w:id="936131879">
                      <w:marLeft w:val="0"/>
                      <w:marRight w:val="0"/>
                      <w:marTop w:val="0"/>
                      <w:marBottom w:val="0"/>
                      <w:divBdr>
                        <w:top w:val="none" w:sz="0" w:space="0" w:color="auto"/>
                        <w:left w:val="none" w:sz="0" w:space="0" w:color="auto"/>
                        <w:bottom w:val="none" w:sz="0" w:space="0" w:color="auto"/>
                        <w:right w:val="none" w:sz="0" w:space="0" w:color="auto"/>
                      </w:divBdr>
                    </w:div>
                    <w:div w:id="2006860520">
                      <w:marLeft w:val="0"/>
                      <w:marRight w:val="0"/>
                      <w:marTop w:val="0"/>
                      <w:marBottom w:val="0"/>
                      <w:divBdr>
                        <w:top w:val="none" w:sz="0" w:space="0" w:color="auto"/>
                        <w:left w:val="none" w:sz="0" w:space="0" w:color="auto"/>
                        <w:bottom w:val="none" w:sz="0" w:space="0" w:color="auto"/>
                        <w:right w:val="none" w:sz="0" w:space="0" w:color="auto"/>
                      </w:divBdr>
                    </w:div>
                    <w:div w:id="1307248674">
                      <w:marLeft w:val="0"/>
                      <w:marRight w:val="0"/>
                      <w:marTop w:val="0"/>
                      <w:marBottom w:val="0"/>
                      <w:divBdr>
                        <w:top w:val="none" w:sz="0" w:space="0" w:color="auto"/>
                        <w:left w:val="none" w:sz="0" w:space="0" w:color="auto"/>
                        <w:bottom w:val="none" w:sz="0" w:space="0" w:color="auto"/>
                        <w:right w:val="none" w:sz="0" w:space="0" w:color="auto"/>
                      </w:divBdr>
                    </w:div>
                    <w:div w:id="453135685">
                      <w:marLeft w:val="0"/>
                      <w:marRight w:val="0"/>
                      <w:marTop w:val="0"/>
                      <w:marBottom w:val="0"/>
                      <w:divBdr>
                        <w:top w:val="none" w:sz="0" w:space="0" w:color="auto"/>
                        <w:left w:val="none" w:sz="0" w:space="0" w:color="auto"/>
                        <w:bottom w:val="none" w:sz="0" w:space="0" w:color="auto"/>
                        <w:right w:val="none" w:sz="0" w:space="0" w:color="auto"/>
                      </w:divBdr>
                    </w:div>
                    <w:div w:id="1076324238">
                      <w:marLeft w:val="0"/>
                      <w:marRight w:val="0"/>
                      <w:marTop w:val="0"/>
                      <w:marBottom w:val="0"/>
                      <w:divBdr>
                        <w:top w:val="none" w:sz="0" w:space="0" w:color="auto"/>
                        <w:left w:val="none" w:sz="0" w:space="0" w:color="auto"/>
                        <w:bottom w:val="none" w:sz="0" w:space="0" w:color="auto"/>
                        <w:right w:val="none" w:sz="0" w:space="0" w:color="auto"/>
                      </w:divBdr>
                    </w:div>
                    <w:div w:id="2043939946">
                      <w:marLeft w:val="0"/>
                      <w:marRight w:val="0"/>
                      <w:marTop w:val="0"/>
                      <w:marBottom w:val="0"/>
                      <w:divBdr>
                        <w:top w:val="none" w:sz="0" w:space="0" w:color="auto"/>
                        <w:left w:val="none" w:sz="0" w:space="0" w:color="auto"/>
                        <w:bottom w:val="none" w:sz="0" w:space="0" w:color="auto"/>
                        <w:right w:val="none" w:sz="0" w:space="0" w:color="auto"/>
                      </w:divBdr>
                    </w:div>
                    <w:div w:id="496382332">
                      <w:marLeft w:val="0"/>
                      <w:marRight w:val="0"/>
                      <w:marTop w:val="0"/>
                      <w:marBottom w:val="0"/>
                      <w:divBdr>
                        <w:top w:val="none" w:sz="0" w:space="0" w:color="auto"/>
                        <w:left w:val="none" w:sz="0" w:space="0" w:color="auto"/>
                        <w:bottom w:val="none" w:sz="0" w:space="0" w:color="auto"/>
                        <w:right w:val="none" w:sz="0" w:space="0" w:color="auto"/>
                      </w:divBdr>
                    </w:div>
                    <w:div w:id="1998224135">
                      <w:marLeft w:val="0"/>
                      <w:marRight w:val="0"/>
                      <w:marTop w:val="0"/>
                      <w:marBottom w:val="0"/>
                      <w:divBdr>
                        <w:top w:val="none" w:sz="0" w:space="0" w:color="auto"/>
                        <w:left w:val="none" w:sz="0" w:space="0" w:color="auto"/>
                        <w:bottom w:val="none" w:sz="0" w:space="0" w:color="auto"/>
                        <w:right w:val="none" w:sz="0" w:space="0" w:color="auto"/>
                      </w:divBdr>
                    </w:div>
                    <w:div w:id="1714885877">
                      <w:marLeft w:val="0"/>
                      <w:marRight w:val="0"/>
                      <w:marTop w:val="0"/>
                      <w:marBottom w:val="0"/>
                      <w:divBdr>
                        <w:top w:val="none" w:sz="0" w:space="0" w:color="auto"/>
                        <w:left w:val="none" w:sz="0" w:space="0" w:color="auto"/>
                        <w:bottom w:val="none" w:sz="0" w:space="0" w:color="auto"/>
                        <w:right w:val="none" w:sz="0" w:space="0" w:color="auto"/>
                      </w:divBdr>
                    </w:div>
                    <w:div w:id="2061593129">
                      <w:marLeft w:val="0"/>
                      <w:marRight w:val="0"/>
                      <w:marTop w:val="0"/>
                      <w:marBottom w:val="0"/>
                      <w:divBdr>
                        <w:top w:val="none" w:sz="0" w:space="0" w:color="auto"/>
                        <w:left w:val="none" w:sz="0" w:space="0" w:color="auto"/>
                        <w:bottom w:val="none" w:sz="0" w:space="0" w:color="auto"/>
                        <w:right w:val="none" w:sz="0" w:space="0" w:color="auto"/>
                      </w:divBdr>
                    </w:div>
                    <w:div w:id="1342007572">
                      <w:marLeft w:val="0"/>
                      <w:marRight w:val="0"/>
                      <w:marTop w:val="0"/>
                      <w:marBottom w:val="0"/>
                      <w:divBdr>
                        <w:top w:val="none" w:sz="0" w:space="0" w:color="auto"/>
                        <w:left w:val="none" w:sz="0" w:space="0" w:color="auto"/>
                        <w:bottom w:val="none" w:sz="0" w:space="0" w:color="auto"/>
                        <w:right w:val="none" w:sz="0" w:space="0" w:color="auto"/>
                      </w:divBdr>
                    </w:div>
                    <w:div w:id="1190874047">
                      <w:marLeft w:val="0"/>
                      <w:marRight w:val="0"/>
                      <w:marTop w:val="0"/>
                      <w:marBottom w:val="0"/>
                      <w:divBdr>
                        <w:top w:val="none" w:sz="0" w:space="0" w:color="auto"/>
                        <w:left w:val="none" w:sz="0" w:space="0" w:color="auto"/>
                        <w:bottom w:val="none" w:sz="0" w:space="0" w:color="auto"/>
                        <w:right w:val="none" w:sz="0" w:space="0" w:color="auto"/>
                      </w:divBdr>
                    </w:div>
                    <w:div w:id="2051755869">
                      <w:marLeft w:val="0"/>
                      <w:marRight w:val="0"/>
                      <w:marTop w:val="0"/>
                      <w:marBottom w:val="0"/>
                      <w:divBdr>
                        <w:top w:val="none" w:sz="0" w:space="0" w:color="auto"/>
                        <w:left w:val="none" w:sz="0" w:space="0" w:color="auto"/>
                        <w:bottom w:val="none" w:sz="0" w:space="0" w:color="auto"/>
                        <w:right w:val="none" w:sz="0" w:space="0" w:color="auto"/>
                      </w:divBdr>
                    </w:div>
                    <w:div w:id="1167555011">
                      <w:marLeft w:val="0"/>
                      <w:marRight w:val="0"/>
                      <w:marTop w:val="0"/>
                      <w:marBottom w:val="0"/>
                      <w:divBdr>
                        <w:top w:val="none" w:sz="0" w:space="0" w:color="auto"/>
                        <w:left w:val="none" w:sz="0" w:space="0" w:color="auto"/>
                        <w:bottom w:val="none" w:sz="0" w:space="0" w:color="auto"/>
                        <w:right w:val="none" w:sz="0" w:space="0" w:color="auto"/>
                      </w:divBdr>
                    </w:div>
                    <w:div w:id="1540816927">
                      <w:marLeft w:val="0"/>
                      <w:marRight w:val="0"/>
                      <w:marTop w:val="0"/>
                      <w:marBottom w:val="0"/>
                      <w:divBdr>
                        <w:top w:val="none" w:sz="0" w:space="0" w:color="auto"/>
                        <w:left w:val="none" w:sz="0" w:space="0" w:color="auto"/>
                        <w:bottom w:val="none" w:sz="0" w:space="0" w:color="auto"/>
                        <w:right w:val="none" w:sz="0" w:space="0" w:color="auto"/>
                      </w:divBdr>
                    </w:div>
                    <w:div w:id="571701415">
                      <w:marLeft w:val="0"/>
                      <w:marRight w:val="0"/>
                      <w:marTop w:val="0"/>
                      <w:marBottom w:val="0"/>
                      <w:divBdr>
                        <w:top w:val="none" w:sz="0" w:space="0" w:color="auto"/>
                        <w:left w:val="none" w:sz="0" w:space="0" w:color="auto"/>
                        <w:bottom w:val="none" w:sz="0" w:space="0" w:color="auto"/>
                        <w:right w:val="none" w:sz="0" w:space="0" w:color="auto"/>
                      </w:divBdr>
                    </w:div>
                    <w:div w:id="1287853215">
                      <w:marLeft w:val="0"/>
                      <w:marRight w:val="0"/>
                      <w:marTop w:val="0"/>
                      <w:marBottom w:val="0"/>
                      <w:divBdr>
                        <w:top w:val="none" w:sz="0" w:space="0" w:color="auto"/>
                        <w:left w:val="none" w:sz="0" w:space="0" w:color="auto"/>
                        <w:bottom w:val="none" w:sz="0" w:space="0" w:color="auto"/>
                        <w:right w:val="none" w:sz="0" w:space="0" w:color="auto"/>
                      </w:divBdr>
                    </w:div>
                    <w:div w:id="439838036">
                      <w:marLeft w:val="0"/>
                      <w:marRight w:val="0"/>
                      <w:marTop w:val="0"/>
                      <w:marBottom w:val="0"/>
                      <w:divBdr>
                        <w:top w:val="none" w:sz="0" w:space="0" w:color="auto"/>
                        <w:left w:val="none" w:sz="0" w:space="0" w:color="auto"/>
                        <w:bottom w:val="none" w:sz="0" w:space="0" w:color="auto"/>
                        <w:right w:val="none" w:sz="0" w:space="0" w:color="auto"/>
                      </w:divBdr>
                    </w:div>
                    <w:div w:id="1748379910">
                      <w:marLeft w:val="0"/>
                      <w:marRight w:val="0"/>
                      <w:marTop w:val="0"/>
                      <w:marBottom w:val="0"/>
                      <w:divBdr>
                        <w:top w:val="none" w:sz="0" w:space="0" w:color="auto"/>
                        <w:left w:val="none" w:sz="0" w:space="0" w:color="auto"/>
                        <w:bottom w:val="none" w:sz="0" w:space="0" w:color="auto"/>
                        <w:right w:val="none" w:sz="0" w:space="0" w:color="auto"/>
                      </w:divBdr>
                    </w:div>
                    <w:div w:id="1289780446">
                      <w:marLeft w:val="0"/>
                      <w:marRight w:val="0"/>
                      <w:marTop w:val="0"/>
                      <w:marBottom w:val="0"/>
                      <w:divBdr>
                        <w:top w:val="none" w:sz="0" w:space="0" w:color="auto"/>
                        <w:left w:val="none" w:sz="0" w:space="0" w:color="auto"/>
                        <w:bottom w:val="none" w:sz="0" w:space="0" w:color="auto"/>
                        <w:right w:val="none" w:sz="0" w:space="0" w:color="auto"/>
                      </w:divBdr>
                    </w:div>
                    <w:div w:id="2008941118">
                      <w:marLeft w:val="0"/>
                      <w:marRight w:val="0"/>
                      <w:marTop w:val="0"/>
                      <w:marBottom w:val="0"/>
                      <w:divBdr>
                        <w:top w:val="none" w:sz="0" w:space="0" w:color="auto"/>
                        <w:left w:val="none" w:sz="0" w:space="0" w:color="auto"/>
                        <w:bottom w:val="none" w:sz="0" w:space="0" w:color="auto"/>
                        <w:right w:val="none" w:sz="0" w:space="0" w:color="auto"/>
                      </w:divBdr>
                    </w:div>
                    <w:div w:id="170798043">
                      <w:marLeft w:val="0"/>
                      <w:marRight w:val="0"/>
                      <w:marTop w:val="0"/>
                      <w:marBottom w:val="0"/>
                      <w:divBdr>
                        <w:top w:val="none" w:sz="0" w:space="0" w:color="auto"/>
                        <w:left w:val="none" w:sz="0" w:space="0" w:color="auto"/>
                        <w:bottom w:val="none" w:sz="0" w:space="0" w:color="auto"/>
                        <w:right w:val="none" w:sz="0" w:space="0" w:color="auto"/>
                      </w:divBdr>
                    </w:div>
                    <w:div w:id="1978680905">
                      <w:marLeft w:val="0"/>
                      <w:marRight w:val="0"/>
                      <w:marTop w:val="0"/>
                      <w:marBottom w:val="0"/>
                      <w:divBdr>
                        <w:top w:val="none" w:sz="0" w:space="0" w:color="auto"/>
                        <w:left w:val="none" w:sz="0" w:space="0" w:color="auto"/>
                        <w:bottom w:val="none" w:sz="0" w:space="0" w:color="auto"/>
                        <w:right w:val="none" w:sz="0" w:space="0" w:color="auto"/>
                      </w:divBdr>
                    </w:div>
                    <w:div w:id="2138600025">
                      <w:marLeft w:val="0"/>
                      <w:marRight w:val="0"/>
                      <w:marTop w:val="0"/>
                      <w:marBottom w:val="0"/>
                      <w:divBdr>
                        <w:top w:val="none" w:sz="0" w:space="0" w:color="auto"/>
                        <w:left w:val="none" w:sz="0" w:space="0" w:color="auto"/>
                        <w:bottom w:val="none" w:sz="0" w:space="0" w:color="auto"/>
                        <w:right w:val="none" w:sz="0" w:space="0" w:color="auto"/>
                      </w:divBdr>
                    </w:div>
                    <w:div w:id="1892691768">
                      <w:marLeft w:val="0"/>
                      <w:marRight w:val="0"/>
                      <w:marTop w:val="0"/>
                      <w:marBottom w:val="0"/>
                      <w:divBdr>
                        <w:top w:val="none" w:sz="0" w:space="0" w:color="auto"/>
                        <w:left w:val="none" w:sz="0" w:space="0" w:color="auto"/>
                        <w:bottom w:val="none" w:sz="0" w:space="0" w:color="auto"/>
                        <w:right w:val="none" w:sz="0" w:space="0" w:color="auto"/>
                      </w:divBdr>
                    </w:div>
                    <w:div w:id="151681043">
                      <w:marLeft w:val="0"/>
                      <w:marRight w:val="0"/>
                      <w:marTop w:val="0"/>
                      <w:marBottom w:val="0"/>
                      <w:divBdr>
                        <w:top w:val="none" w:sz="0" w:space="0" w:color="auto"/>
                        <w:left w:val="none" w:sz="0" w:space="0" w:color="auto"/>
                        <w:bottom w:val="none" w:sz="0" w:space="0" w:color="auto"/>
                        <w:right w:val="none" w:sz="0" w:space="0" w:color="auto"/>
                      </w:divBdr>
                    </w:div>
                    <w:div w:id="698749370">
                      <w:marLeft w:val="0"/>
                      <w:marRight w:val="0"/>
                      <w:marTop w:val="0"/>
                      <w:marBottom w:val="0"/>
                      <w:divBdr>
                        <w:top w:val="none" w:sz="0" w:space="0" w:color="auto"/>
                        <w:left w:val="none" w:sz="0" w:space="0" w:color="auto"/>
                        <w:bottom w:val="none" w:sz="0" w:space="0" w:color="auto"/>
                        <w:right w:val="none" w:sz="0" w:space="0" w:color="auto"/>
                      </w:divBdr>
                    </w:div>
                    <w:div w:id="423696883">
                      <w:marLeft w:val="0"/>
                      <w:marRight w:val="0"/>
                      <w:marTop w:val="0"/>
                      <w:marBottom w:val="0"/>
                      <w:divBdr>
                        <w:top w:val="none" w:sz="0" w:space="0" w:color="auto"/>
                        <w:left w:val="none" w:sz="0" w:space="0" w:color="auto"/>
                        <w:bottom w:val="none" w:sz="0" w:space="0" w:color="auto"/>
                        <w:right w:val="none" w:sz="0" w:space="0" w:color="auto"/>
                      </w:divBdr>
                    </w:div>
                    <w:div w:id="2078286672">
                      <w:marLeft w:val="0"/>
                      <w:marRight w:val="0"/>
                      <w:marTop w:val="0"/>
                      <w:marBottom w:val="0"/>
                      <w:divBdr>
                        <w:top w:val="none" w:sz="0" w:space="0" w:color="auto"/>
                        <w:left w:val="none" w:sz="0" w:space="0" w:color="auto"/>
                        <w:bottom w:val="none" w:sz="0" w:space="0" w:color="auto"/>
                        <w:right w:val="none" w:sz="0" w:space="0" w:color="auto"/>
                      </w:divBdr>
                    </w:div>
                    <w:div w:id="85618544">
                      <w:marLeft w:val="0"/>
                      <w:marRight w:val="0"/>
                      <w:marTop w:val="0"/>
                      <w:marBottom w:val="0"/>
                      <w:divBdr>
                        <w:top w:val="none" w:sz="0" w:space="0" w:color="auto"/>
                        <w:left w:val="none" w:sz="0" w:space="0" w:color="auto"/>
                        <w:bottom w:val="none" w:sz="0" w:space="0" w:color="auto"/>
                        <w:right w:val="none" w:sz="0" w:space="0" w:color="auto"/>
                      </w:divBdr>
                    </w:div>
                    <w:div w:id="1317029341">
                      <w:marLeft w:val="0"/>
                      <w:marRight w:val="0"/>
                      <w:marTop w:val="0"/>
                      <w:marBottom w:val="0"/>
                      <w:divBdr>
                        <w:top w:val="none" w:sz="0" w:space="0" w:color="auto"/>
                        <w:left w:val="none" w:sz="0" w:space="0" w:color="auto"/>
                        <w:bottom w:val="none" w:sz="0" w:space="0" w:color="auto"/>
                        <w:right w:val="none" w:sz="0" w:space="0" w:color="auto"/>
                      </w:divBdr>
                    </w:div>
                    <w:div w:id="1781486748">
                      <w:marLeft w:val="0"/>
                      <w:marRight w:val="0"/>
                      <w:marTop w:val="0"/>
                      <w:marBottom w:val="0"/>
                      <w:divBdr>
                        <w:top w:val="none" w:sz="0" w:space="0" w:color="auto"/>
                        <w:left w:val="none" w:sz="0" w:space="0" w:color="auto"/>
                        <w:bottom w:val="none" w:sz="0" w:space="0" w:color="auto"/>
                        <w:right w:val="none" w:sz="0" w:space="0" w:color="auto"/>
                      </w:divBdr>
                    </w:div>
                    <w:div w:id="95908790">
                      <w:marLeft w:val="0"/>
                      <w:marRight w:val="0"/>
                      <w:marTop w:val="0"/>
                      <w:marBottom w:val="0"/>
                      <w:divBdr>
                        <w:top w:val="none" w:sz="0" w:space="0" w:color="auto"/>
                        <w:left w:val="none" w:sz="0" w:space="0" w:color="auto"/>
                        <w:bottom w:val="none" w:sz="0" w:space="0" w:color="auto"/>
                        <w:right w:val="none" w:sz="0" w:space="0" w:color="auto"/>
                      </w:divBdr>
                    </w:div>
                    <w:div w:id="891505864">
                      <w:marLeft w:val="0"/>
                      <w:marRight w:val="0"/>
                      <w:marTop w:val="0"/>
                      <w:marBottom w:val="0"/>
                      <w:divBdr>
                        <w:top w:val="none" w:sz="0" w:space="0" w:color="auto"/>
                        <w:left w:val="none" w:sz="0" w:space="0" w:color="auto"/>
                        <w:bottom w:val="none" w:sz="0" w:space="0" w:color="auto"/>
                        <w:right w:val="none" w:sz="0" w:space="0" w:color="auto"/>
                      </w:divBdr>
                    </w:div>
                    <w:div w:id="1079132291">
                      <w:marLeft w:val="0"/>
                      <w:marRight w:val="0"/>
                      <w:marTop w:val="0"/>
                      <w:marBottom w:val="0"/>
                      <w:divBdr>
                        <w:top w:val="none" w:sz="0" w:space="0" w:color="auto"/>
                        <w:left w:val="none" w:sz="0" w:space="0" w:color="auto"/>
                        <w:bottom w:val="none" w:sz="0" w:space="0" w:color="auto"/>
                        <w:right w:val="none" w:sz="0" w:space="0" w:color="auto"/>
                      </w:divBdr>
                    </w:div>
                    <w:div w:id="1984770291">
                      <w:marLeft w:val="0"/>
                      <w:marRight w:val="0"/>
                      <w:marTop w:val="0"/>
                      <w:marBottom w:val="0"/>
                      <w:divBdr>
                        <w:top w:val="none" w:sz="0" w:space="0" w:color="auto"/>
                        <w:left w:val="none" w:sz="0" w:space="0" w:color="auto"/>
                        <w:bottom w:val="none" w:sz="0" w:space="0" w:color="auto"/>
                        <w:right w:val="none" w:sz="0" w:space="0" w:color="auto"/>
                      </w:divBdr>
                    </w:div>
                    <w:div w:id="1783070100">
                      <w:marLeft w:val="0"/>
                      <w:marRight w:val="0"/>
                      <w:marTop w:val="0"/>
                      <w:marBottom w:val="0"/>
                      <w:divBdr>
                        <w:top w:val="none" w:sz="0" w:space="0" w:color="auto"/>
                        <w:left w:val="none" w:sz="0" w:space="0" w:color="auto"/>
                        <w:bottom w:val="none" w:sz="0" w:space="0" w:color="auto"/>
                        <w:right w:val="none" w:sz="0" w:space="0" w:color="auto"/>
                      </w:divBdr>
                    </w:div>
                  </w:divsChild>
                </w:div>
                <w:div w:id="735014017">
                  <w:marLeft w:val="0"/>
                  <w:marRight w:val="0"/>
                  <w:marTop w:val="0"/>
                  <w:marBottom w:val="0"/>
                  <w:divBdr>
                    <w:top w:val="none" w:sz="0" w:space="0" w:color="auto"/>
                    <w:left w:val="none" w:sz="0" w:space="0" w:color="auto"/>
                    <w:bottom w:val="none" w:sz="0" w:space="0" w:color="auto"/>
                    <w:right w:val="none" w:sz="0" w:space="0" w:color="auto"/>
                  </w:divBdr>
                  <w:divsChild>
                    <w:div w:id="1864172372">
                      <w:marLeft w:val="0"/>
                      <w:marRight w:val="0"/>
                      <w:marTop w:val="0"/>
                      <w:marBottom w:val="0"/>
                      <w:divBdr>
                        <w:top w:val="none" w:sz="0" w:space="0" w:color="auto"/>
                        <w:left w:val="none" w:sz="0" w:space="0" w:color="auto"/>
                        <w:bottom w:val="none" w:sz="0" w:space="0" w:color="auto"/>
                        <w:right w:val="none" w:sz="0" w:space="0" w:color="auto"/>
                      </w:divBdr>
                    </w:div>
                  </w:divsChild>
                </w:div>
                <w:div w:id="1801485929">
                  <w:marLeft w:val="0"/>
                  <w:marRight w:val="0"/>
                  <w:marTop w:val="0"/>
                  <w:marBottom w:val="0"/>
                  <w:divBdr>
                    <w:top w:val="none" w:sz="0" w:space="0" w:color="auto"/>
                    <w:left w:val="none" w:sz="0" w:space="0" w:color="auto"/>
                    <w:bottom w:val="none" w:sz="0" w:space="0" w:color="auto"/>
                    <w:right w:val="none" w:sz="0" w:space="0" w:color="auto"/>
                  </w:divBdr>
                  <w:divsChild>
                    <w:div w:id="964775320">
                      <w:marLeft w:val="0"/>
                      <w:marRight w:val="0"/>
                      <w:marTop w:val="0"/>
                      <w:marBottom w:val="0"/>
                      <w:divBdr>
                        <w:top w:val="none" w:sz="0" w:space="0" w:color="auto"/>
                        <w:left w:val="none" w:sz="0" w:space="0" w:color="auto"/>
                        <w:bottom w:val="none" w:sz="0" w:space="0" w:color="auto"/>
                        <w:right w:val="none" w:sz="0" w:space="0" w:color="auto"/>
                      </w:divBdr>
                    </w:div>
                  </w:divsChild>
                </w:div>
                <w:div w:id="1010107322">
                  <w:marLeft w:val="0"/>
                  <w:marRight w:val="0"/>
                  <w:marTop w:val="0"/>
                  <w:marBottom w:val="0"/>
                  <w:divBdr>
                    <w:top w:val="none" w:sz="0" w:space="0" w:color="auto"/>
                    <w:left w:val="none" w:sz="0" w:space="0" w:color="auto"/>
                    <w:bottom w:val="none" w:sz="0" w:space="0" w:color="auto"/>
                    <w:right w:val="none" w:sz="0" w:space="0" w:color="auto"/>
                  </w:divBdr>
                  <w:divsChild>
                    <w:div w:id="1102842425">
                      <w:marLeft w:val="0"/>
                      <w:marRight w:val="0"/>
                      <w:marTop w:val="0"/>
                      <w:marBottom w:val="0"/>
                      <w:divBdr>
                        <w:top w:val="none" w:sz="0" w:space="0" w:color="auto"/>
                        <w:left w:val="none" w:sz="0" w:space="0" w:color="auto"/>
                        <w:bottom w:val="none" w:sz="0" w:space="0" w:color="auto"/>
                        <w:right w:val="none" w:sz="0" w:space="0" w:color="auto"/>
                      </w:divBdr>
                    </w:div>
                  </w:divsChild>
                </w:div>
                <w:div w:id="1959528393">
                  <w:marLeft w:val="0"/>
                  <w:marRight w:val="0"/>
                  <w:marTop w:val="0"/>
                  <w:marBottom w:val="0"/>
                  <w:divBdr>
                    <w:top w:val="none" w:sz="0" w:space="0" w:color="auto"/>
                    <w:left w:val="none" w:sz="0" w:space="0" w:color="auto"/>
                    <w:bottom w:val="none" w:sz="0" w:space="0" w:color="auto"/>
                    <w:right w:val="none" w:sz="0" w:space="0" w:color="auto"/>
                  </w:divBdr>
                  <w:divsChild>
                    <w:div w:id="19941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90272">
          <w:marLeft w:val="0"/>
          <w:marRight w:val="0"/>
          <w:marTop w:val="0"/>
          <w:marBottom w:val="0"/>
          <w:divBdr>
            <w:top w:val="none" w:sz="0" w:space="0" w:color="auto"/>
            <w:left w:val="none" w:sz="0" w:space="0" w:color="auto"/>
            <w:bottom w:val="none" w:sz="0" w:space="0" w:color="auto"/>
            <w:right w:val="none" w:sz="0" w:space="0" w:color="auto"/>
          </w:divBdr>
        </w:div>
        <w:div w:id="435366550">
          <w:marLeft w:val="0"/>
          <w:marRight w:val="0"/>
          <w:marTop w:val="0"/>
          <w:marBottom w:val="0"/>
          <w:divBdr>
            <w:top w:val="none" w:sz="0" w:space="0" w:color="auto"/>
            <w:left w:val="none" w:sz="0" w:space="0" w:color="auto"/>
            <w:bottom w:val="none" w:sz="0" w:space="0" w:color="auto"/>
            <w:right w:val="none" w:sz="0" w:space="0" w:color="auto"/>
          </w:divBdr>
        </w:div>
      </w:divsChild>
    </w:div>
    <w:div w:id="1360550630">
      <w:bodyDiv w:val="1"/>
      <w:marLeft w:val="0"/>
      <w:marRight w:val="0"/>
      <w:marTop w:val="0"/>
      <w:marBottom w:val="0"/>
      <w:divBdr>
        <w:top w:val="none" w:sz="0" w:space="0" w:color="auto"/>
        <w:left w:val="none" w:sz="0" w:space="0" w:color="auto"/>
        <w:bottom w:val="none" w:sz="0" w:space="0" w:color="auto"/>
        <w:right w:val="none" w:sz="0" w:space="0" w:color="auto"/>
      </w:divBdr>
      <w:divsChild>
        <w:div w:id="128712805">
          <w:marLeft w:val="0"/>
          <w:marRight w:val="0"/>
          <w:marTop w:val="0"/>
          <w:marBottom w:val="0"/>
          <w:divBdr>
            <w:top w:val="none" w:sz="0" w:space="0" w:color="auto"/>
            <w:left w:val="none" w:sz="0" w:space="0" w:color="auto"/>
            <w:bottom w:val="none" w:sz="0" w:space="0" w:color="auto"/>
            <w:right w:val="none" w:sz="0" w:space="0" w:color="auto"/>
          </w:divBdr>
        </w:div>
        <w:div w:id="1070230036">
          <w:marLeft w:val="0"/>
          <w:marRight w:val="0"/>
          <w:marTop w:val="0"/>
          <w:marBottom w:val="0"/>
          <w:divBdr>
            <w:top w:val="none" w:sz="0" w:space="0" w:color="auto"/>
            <w:left w:val="none" w:sz="0" w:space="0" w:color="auto"/>
            <w:bottom w:val="none" w:sz="0" w:space="0" w:color="auto"/>
            <w:right w:val="none" w:sz="0" w:space="0" w:color="auto"/>
          </w:divBdr>
          <w:divsChild>
            <w:div w:id="416025532">
              <w:marLeft w:val="-75"/>
              <w:marRight w:val="0"/>
              <w:marTop w:val="30"/>
              <w:marBottom w:val="30"/>
              <w:divBdr>
                <w:top w:val="none" w:sz="0" w:space="0" w:color="auto"/>
                <w:left w:val="none" w:sz="0" w:space="0" w:color="auto"/>
                <w:bottom w:val="none" w:sz="0" w:space="0" w:color="auto"/>
                <w:right w:val="none" w:sz="0" w:space="0" w:color="auto"/>
              </w:divBdr>
              <w:divsChild>
                <w:div w:id="697314427">
                  <w:marLeft w:val="0"/>
                  <w:marRight w:val="0"/>
                  <w:marTop w:val="0"/>
                  <w:marBottom w:val="0"/>
                  <w:divBdr>
                    <w:top w:val="none" w:sz="0" w:space="0" w:color="auto"/>
                    <w:left w:val="none" w:sz="0" w:space="0" w:color="auto"/>
                    <w:bottom w:val="none" w:sz="0" w:space="0" w:color="auto"/>
                    <w:right w:val="none" w:sz="0" w:space="0" w:color="auto"/>
                  </w:divBdr>
                  <w:divsChild>
                    <w:div w:id="889536297">
                      <w:marLeft w:val="0"/>
                      <w:marRight w:val="0"/>
                      <w:marTop w:val="0"/>
                      <w:marBottom w:val="0"/>
                      <w:divBdr>
                        <w:top w:val="none" w:sz="0" w:space="0" w:color="auto"/>
                        <w:left w:val="none" w:sz="0" w:space="0" w:color="auto"/>
                        <w:bottom w:val="none" w:sz="0" w:space="0" w:color="auto"/>
                        <w:right w:val="none" w:sz="0" w:space="0" w:color="auto"/>
                      </w:divBdr>
                    </w:div>
                  </w:divsChild>
                </w:div>
                <w:div w:id="1070268823">
                  <w:marLeft w:val="0"/>
                  <w:marRight w:val="0"/>
                  <w:marTop w:val="0"/>
                  <w:marBottom w:val="0"/>
                  <w:divBdr>
                    <w:top w:val="none" w:sz="0" w:space="0" w:color="auto"/>
                    <w:left w:val="none" w:sz="0" w:space="0" w:color="auto"/>
                    <w:bottom w:val="none" w:sz="0" w:space="0" w:color="auto"/>
                    <w:right w:val="none" w:sz="0" w:space="0" w:color="auto"/>
                  </w:divBdr>
                  <w:divsChild>
                    <w:div w:id="1884368387">
                      <w:marLeft w:val="0"/>
                      <w:marRight w:val="0"/>
                      <w:marTop w:val="0"/>
                      <w:marBottom w:val="0"/>
                      <w:divBdr>
                        <w:top w:val="none" w:sz="0" w:space="0" w:color="auto"/>
                        <w:left w:val="none" w:sz="0" w:space="0" w:color="auto"/>
                        <w:bottom w:val="none" w:sz="0" w:space="0" w:color="auto"/>
                        <w:right w:val="none" w:sz="0" w:space="0" w:color="auto"/>
                      </w:divBdr>
                    </w:div>
                  </w:divsChild>
                </w:div>
                <w:div w:id="513959486">
                  <w:marLeft w:val="0"/>
                  <w:marRight w:val="0"/>
                  <w:marTop w:val="0"/>
                  <w:marBottom w:val="0"/>
                  <w:divBdr>
                    <w:top w:val="none" w:sz="0" w:space="0" w:color="auto"/>
                    <w:left w:val="none" w:sz="0" w:space="0" w:color="auto"/>
                    <w:bottom w:val="none" w:sz="0" w:space="0" w:color="auto"/>
                    <w:right w:val="none" w:sz="0" w:space="0" w:color="auto"/>
                  </w:divBdr>
                  <w:divsChild>
                    <w:div w:id="144443273">
                      <w:marLeft w:val="0"/>
                      <w:marRight w:val="0"/>
                      <w:marTop w:val="0"/>
                      <w:marBottom w:val="0"/>
                      <w:divBdr>
                        <w:top w:val="none" w:sz="0" w:space="0" w:color="auto"/>
                        <w:left w:val="none" w:sz="0" w:space="0" w:color="auto"/>
                        <w:bottom w:val="none" w:sz="0" w:space="0" w:color="auto"/>
                        <w:right w:val="none" w:sz="0" w:space="0" w:color="auto"/>
                      </w:divBdr>
                    </w:div>
                  </w:divsChild>
                </w:div>
                <w:div w:id="800346948">
                  <w:marLeft w:val="0"/>
                  <w:marRight w:val="0"/>
                  <w:marTop w:val="0"/>
                  <w:marBottom w:val="0"/>
                  <w:divBdr>
                    <w:top w:val="none" w:sz="0" w:space="0" w:color="auto"/>
                    <w:left w:val="none" w:sz="0" w:space="0" w:color="auto"/>
                    <w:bottom w:val="none" w:sz="0" w:space="0" w:color="auto"/>
                    <w:right w:val="none" w:sz="0" w:space="0" w:color="auto"/>
                  </w:divBdr>
                  <w:divsChild>
                    <w:div w:id="261380097">
                      <w:marLeft w:val="0"/>
                      <w:marRight w:val="0"/>
                      <w:marTop w:val="0"/>
                      <w:marBottom w:val="0"/>
                      <w:divBdr>
                        <w:top w:val="none" w:sz="0" w:space="0" w:color="auto"/>
                        <w:left w:val="none" w:sz="0" w:space="0" w:color="auto"/>
                        <w:bottom w:val="none" w:sz="0" w:space="0" w:color="auto"/>
                        <w:right w:val="none" w:sz="0" w:space="0" w:color="auto"/>
                      </w:divBdr>
                    </w:div>
                  </w:divsChild>
                </w:div>
                <w:div w:id="1103570624">
                  <w:marLeft w:val="0"/>
                  <w:marRight w:val="0"/>
                  <w:marTop w:val="0"/>
                  <w:marBottom w:val="0"/>
                  <w:divBdr>
                    <w:top w:val="none" w:sz="0" w:space="0" w:color="auto"/>
                    <w:left w:val="none" w:sz="0" w:space="0" w:color="auto"/>
                    <w:bottom w:val="none" w:sz="0" w:space="0" w:color="auto"/>
                    <w:right w:val="none" w:sz="0" w:space="0" w:color="auto"/>
                  </w:divBdr>
                  <w:divsChild>
                    <w:div w:id="77333155">
                      <w:marLeft w:val="0"/>
                      <w:marRight w:val="0"/>
                      <w:marTop w:val="0"/>
                      <w:marBottom w:val="0"/>
                      <w:divBdr>
                        <w:top w:val="none" w:sz="0" w:space="0" w:color="auto"/>
                        <w:left w:val="none" w:sz="0" w:space="0" w:color="auto"/>
                        <w:bottom w:val="none" w:sz="0" w:space="0" w:color="auto"/>
                        <w:right w:val="none" w:sz="0" w:space="0" w:color="auto"/>
                      </w:divBdr>
                    </w:div>
                  </w:divsChild>
                </w:div>
                <w:div w:id="187718925">
                  <w:marLeft w:val="0"/>
                  <w:marRight w:val="0"/>
                  <w:marTop w:val="0"/>
                  <w:marBottom w:val="0"/>
                  <w:divBdr>
                    <w:top w:val="none" w:sz="0" w:space="0" w:color="auto"/>
                    <w:left w:val="none" w:sz="0" w:space="0" w:color="auto"/>
                    <w:bottom w:val="none" w:sz="0" w:space="0" w:color="auto"/>
                    <w:right w:val="none" w:sz="0" w:space="0" w:color="auto"/>
                  </w:divBdr>
                  <w:divsChild>
                    <w:div w:id="517625529">
                      <w:marLeft w:val="0"/>
                      <w:marRight w:val="0"/>
                      <w:marTop w:val="0"/>
                      <w:marBottom w:val="0"/>
                      <w:divBdr>
                        <w:top w:val="none" w:sz="0" w:space="0" w:color="auto"/>
                        <w:left w:val="none" w:sz="0" w:space="0" w:color="auto"/>
                        <w:bottom w:val="none" w:sz="0" w:space="0" w:color="auto"/>
                        <w:right w:val="none" w:sz="0" w:space="0" w:color="auto"/>
                      </w:divBdr>
                    </w:div>
                  </w:divsChild>
                </w:div>
                <w:div w:id="1254240855">
                  <w:marLeft w:val="0"/>
                  <w:marRight w:val="0"/>
                  <w:marTop w:val="0"/>
                  <w:marBottom w:val="0"/>
                  <w:divBdr>
                    <w:top w:val="none" w:sz="0" w:space="0" w:color="auto"/>
                    <w:left w:val="none" w:sz="0" w:space="0" w:color="auto"/>
                    <w:bottom w:val="none" w:sz="0" w:space="0" w:color="auto"/>
                    <w:right w:val="none" w:sz="0" w:space="0" w:color="auto"/>
                  </w:divBdr>
                  <w:divsChild>
                    <w:div w:id="1777020453">
                      <w:marLeft w:val="0"/>
                      <w:marRight w:val="0"/>
                      <w:marTop w:val="0"/>
                      <w:marBottom w:val="0"/>
                      <w:divBdr>
                        <w:top w:val="none" w:sz="0" w:space="0" w:color="auto"/>
                        <w:left w:val="none" w:sz="0" w:space="0" w:color="auto"/>
                        <w:bottom w:val="none" w:sz="0" w:space="0" w:color="auto"/>
                        <w:right w:val="none" w:sz="0" w:space="0" w:color="auto"/>
                      </w:divBdr>
                    </w:div>
                    <w:div w:id="1180311122">
                      <w:marLeft w:val="0"/>
                      <w:marRight w:val="0"/>
                      <w:marTop w:val="0"/>
                      <w:marBottom w:val="0"/>
                      <w:divBdr>
                        <w:top w:val="none" w:sz="0" w:space="0" w:color="auto"/>
                        <w:left w:val="none" w:sz="0" w:space="0" w:color="auto"/>
                        <w:bottom w:val="none" w:sz="0" w:space="0" w:color="auto"/>
                        <w:right w:val="none" w:sz="0" w:space="0" w:color="auto"/>
                      </w:divBdr>
                    </w:div>
                    <w:div w:id="981235288">
                      <w:marLeft w:val="0"/>
                      <w:marRight w:val="0"/>
                      <w:marTop w:val="0"/>
                      <w:marBottom w:val="0"/>
                      <w:divBdr>
                        <w:top w:val="none" w:sz="0" w:space="0" w:color="auto"/>
                        <w:left w:val="none" w:sz="0" w:space="0" w:color="auto"/>
                        <w:bottom w:val="none" w:sz="0" w:space="0" w:color="auto"/>
                        <w:right w:val="none" w:sz="0" w:space="0" w:color="auto"/>
                      </w:divBdr>
                    </w:div>
                  </w:divsChild>
                </w:div>
                <w:div w:id="344481615">
                  <w:marLeft w:val="0"/>
                  <w:marRight w:val="0"/>
                  <w:marTop w:val="0"/>
                  <w:marBottom w:val="0"/>
                  <w:divBdr>
                    <w:top w:val="none" w:sz="0" w:space="0" w:color="auto"/>
                    <w:left w:val="none" w:sz="0" w:space="0" w:color="auto"/>
                    <w:bottom w:val="none" w:sz="0" w:space="0" w:color="auto"/>
                    <w:right w:val="none" w:sz="0" w:space="0" w:color="auto"/>
                  </w:divBdr>
                  <w:divsChild>
                    <w:div w:id="1480851845">
                      <w:marLeft w:val="0"/>
                      <w:marRight w:val="0"/>
                      <w:marTop w:val="0"/>
                      <w:marBottom w:val="0"/>
                      <w:divBdr>
                        <w:top w:val="none" w:sz="0" w:space="0" w:color="auto"/>
                        <w:left w:val="none" w:sz="0" w:space="0" w:color="auto"/>
                        <w:bottom w:val="none" w:sz="0" w:space="0" w:color="auto"/>
                        <w:right w:val="none" w:sz="0" w:space="0" w:color="auto"/>
                      </w:divBdr>
                    </w:div>
                    <w:div w:id="1724137017">
                      <w:marLeft w:val="0"/>
                      <w:marRight w:val="0"/>
                      <w:marTop w:val="0"/>
                      <w:marBottom w:val="0"/>
                      <w:divBdr>
                        <w:top w:val="none" w:sz="0" w:space="0" w:color="auto"/>
                        <w:left w:val="none" w:sz="0" w:space="0" w:color="auto"/>
                        <w:bottom w:val="none" w:sz="0" w:space="0" w:color="auto"/>
                        <w:right w:val="none" w:sz="0" w:space="0" w:color="auto"/>
                      </w:divBdr>
                    </w:div>
                    <w:div w:id="739408680">
                      <w:marLeft w:val="0"/>
                      <w:marRight w:val="0"/>
                      <w:marTop w:val="0"/>
                      <w:marBottom w:val="0"/>
                      <w:divBdr>
                        <w:top w:val="none" w:sz="0" w:space="0" w:color="auto"/>
                        <w:left w:val="none" w:sz="0" w:space="0" w:color="auto"/>
                        <w:bottom w:val="none" w:sz="0" w:space="0" w:color="auto"/>
                        <w:right w:val="none" w:sz="0" w:space="0" w:color="auto"/>
                      </w:divBdr>
                    </w:div>
                    <w:div w:id="1734543858">
                      <w:marLeft w:val="0"/>
                      <w:marRight w:val="0"/>
                      <w:marTop w:val="0"/>
                      <w:marBottom w:val="0"/>
                      <w:divBdr>
                        <w:top w:val="none" w:sz="0" w:space="0" w:color="auto"/>
                        <w:left w:val="none" w:sz="0" w:space="0" w:color="auto"/>
                        <w:bottom w:val="none" w:sz="0" w:space="0" w:color="auto"/>
                        <w:right w:val="none" w:sz="0" w:space="0" w:color="auto"/>
                      </w:divBdr>
                    </w:div>
                  </w:divsChild>
                </w:div>
                <w:div w:id="476264639">
                  <w:marLeft w:val="0"/>
                  <w:marRight w:val="0"/>
                  <w:marTop w:val="0"/>
                  <w:marBottom w:val="0"/>
                  <w:divBdr>
                    <w:top w:val="none" w:sz="0" w:space="0" w:color="auto"/>
                    <w:left w:val="none" w:sz="0" w:space="0" w:color="auto"/>
                    <w:bottom w:val="none" w:sz="0" w:space="0" w:color="auto"/>
                    <w:right w:val="none" w:sz="0" w:space="0" w:color="auto"/>
                  </w:divBdr>
                  <w:divsChild>
                    <w:div w:id="1963415095">
                      <w:marLeft w:val="0"/>
                      <w:marRight w:val="0"/>
                      <w:marTop w:val="0"/>
                      <w:marBottom w:val="0"/>
                      <w:divBdr>
                        <w:top w:val="none" w:sz="0" w:space="0" w:color="auto"/>
                        <w:left w:val="none" w:sz="0" w:space="0" w:color="auto"/>
                        <w:bottom w:val="none" w:sz="0" w:space="0" w:color="auto"/>
                        <w:right w:val="none" w:sz="0" w:space="0" w:color="auto"/>
                      </w:divBdr>
                    </w:div>
                  </w:divsChild>
                </w:div>
                <w:div w:id="288778095">
                  <w:marLeft w:val="0"/>
                  <w:marRight w:val="0"/>
                  <w:marTop w:val="0"/>
                  <w:marBottom w:val="0"/>
                  <w:divBdr>
                    <w:top w:val="none" w:sz="0" w:space="0" w:color="auto"/>
                    <w:left w:val="none" w:sz="0" w:space="0" w:color="auto"/>
                    <w:bottom w:val="none" w:sz="0" w:space="0" w:color="auto"/>
                    <w:right w:val="none" w:sz="0" w:space="0" w:color="auto"/>
                  </w:divBdr>
                  <w:divsChild>
                    <w:div w:id="164978668">
                      <w:marLeft w:val="0"/>
                      <w:marRight w:val="0"/>
                      <w:marTop w:val="0"/>
                      <w:marBottom w:val="0"/>
                      <w:divBdr>
                        <w:top w:val="none" w:sz="0" w:space="0" w:color="auto"/>
                        <w:left w:val="none" w:sz="0" w:space="0" w:color="auto"/>
                        <w:bottom w:val="none" w:sz="0" w:space="0" w:color="auto"/>
                        <w:right w:val="none" w:sz="0" w:space="0" w:color="auto"/>
                      </w:divBdr>
                    </w:div>
                  </w:divsChild>
                </w:div>
                <w:div w:id="166092022">
                  <w:marLeft w:val="0"/>
                  <w:marRight w:val="0"/>
                  <w:marTop w:val="0"/>
                  <w:marBottom w:val="0"/>
                  <w:divBdr>
                    <w:top w:val="none" w:sz="0" w:space="0" w:color="auto"/>
                    <w:left w:val="none" w:sz="0" w:space="0" w:color="auto"/>
                    <w:bottom w:val="none" w:sz="0" w:space="0" w:color="auto"/>
                    <w:right w:val="none" w:sz="0" w:space="0" w:color="auto"/>
                  </w:divBdr>
                  <w:divsChild>
                    <w:div w:id="953554629">
                      <w:marLeft w:val="0"/>
                      <w:marRight w:val="0"/>
                      <w:marTop w:val="0"/>
                      <w:marBottom w:val="0"/>
                      <w:divBdr>
                        <w:top w:val="none" w:sz="0" w:space="0" w:color="auto"/>
                        <w:left w:val="none" w:sz="0" w:space="0" w:color="auto"/>
                        <w:bottom w:val="none" w:sz="0" w:space="0" w:color="auto"/>
                        <w:right w:val="none" w:sz="0" w:space="0" w:color="auto"/>
                      </w:divBdr>
                    </w:div>
                  </w:divsChild>
                </w:div>
                <w:div w:id="1762944448">
                  <w:marLeft w:val="0"/>
                  <w:marRight w:val="0"/>
                  <w:marTop w:val="0"/>
                  <w:marBottom w:val="0"/>
                  <w:divBdr>
                    <w:top w:val="none" w:sz="0" w:space="0" w:color="auto"/>
                    <w:left w:val="none" w:sz="0" w:space="0" w:color="auto"/>
                    <w:bottom w:val="none" w:sz="0" w:space="0" w:color="auto"/>
                    <w:right w:val="none" w:sz="0" w:space="0" w:color="auto"/>
                  </w:divBdr>
                  <w:divsChild>
                    <w:div w:id="1556696092">
                      <w:marLeft w:val="0"/>
                      <w:marRight w:val="0"/>
                      <w:marTop w:val="0"/>
                      <w:marBottom w:val="0"/>
                      <w:divBdr>
                        <w:top w:val="none" w:sz="0" w:space="0" w:color="auto"/>
                        <w:left w:val="none" w:sz="0" w:space="0" w:color="auto"/>
                        <w:bottom w:val="none" w:sz="0" w:space="0" w:color="auto"/>
                        <w:right w:val="none" w:sz="0" w:space="0" w:color="auto"/>
                      </w:divBdr>
                    </w:div>
                  </w:divsChild>
                </w:div>
                <w:div w:id="1879080866">
                  <w:marLeft w:val="0"/>
                  <w:marRight w:val="0"/>
                  <w:marTop w:val="0"/>
                  <w:marBottom w:val="0"/>
                  <w:divBdr>
                    <w:top w:val="none" w:sz="0" w:space="0" w:color="auto"/>
                    <w:left w:val="none" w:sz="0" w:space="0" w:color="auto"/>
                    <w:bottom w:val="none" w:sz="0" w:space="0" w:color="auto"/>
                    <w:right w:val="none" w:sz="0" w:space="0" w:color="auto"/>
                  </w:divBdr>
                  <w:divsChild>
                    <w:div w:id="295794929">
                      <w:marLeft w:val="0"/>
                      <w:marRight w:val="0"/>
                      <w:marTop w:val="0"/>
                      <w:marBottom w:val="0"/>
                      <w:divBdr>
                        <w:top w:val="none" w:sz="0" w:space="0" w:color="auto"/>
                        <w:left w:val="none" w:sz="0" w:space="0" w:color="auto"/>
                        <w:bottom w:val="none" w:sz="0" w:space="0" w:color="auto"/>
                        <w:right w:val="none" w:sz="0" w:space="0" w:color="auto"/>
                      </w:divBdr>
                    </w:div>
                  </w:divsChild>
                </w:div>
                <w:div w:id="27802332">
                  <w:marLeft w:val="0"/>
                  <w:marRight w:val="0"/>
                  <w:marTop w:val="0"/>
                  <w:marBottom w:val="0"/>
                  <w:divBdr>
                    <w:top w:val="none" w:sz="0" w:space="0" w:color="auto"/>
                    <w:left w:val="none" w:sz="0" w:space="0" w:color="auto"/>
                    <w:bottom w:val="none" w:sz="0" w:space="0" w:color="auto"/>
                    <w:right w:val="none" w:sz="0" w:space="0" w:color="auto"/>
                  </w:divBdr>
                  <w:divsChild>
                    <w:div w:id="369958337">
                      <w:marLeft w:val="0"/>
                      <w:marRight w:val="0"/>
                      <w:marTop w:val="0"/>
                      <w:marBottom w:val="0"/>
                      <w:divBdr>
                        <w:top w:val="none" w:sz="0" w:space="0" w:color="auto"/>
                        <w:left w:val="none" w:sz="0" w:space="0" w:color="auto"/>
                        <w:bottom w:val="none" w:sz="0" w:space="0" w:color="auto"/>
                        <w:right w:val="none" w:sz="0" w:space="0" w:color="auto"/>
                      </w:divBdr>
                    </w:div>
                    <w:div w:id="2054882621">
                      <w:marLeft w:val="0"/>
                      <w:marRight w:val="0"/>
                      <w:marTop w:val="0"/>
                      <w:marBottom w:val="0"/>
                      <w:divBdr>
                        <w:top w:val="none" w:sz="0" w:space="0" w:color="auto"/>
                        <w:left w:val="none" w:sz="0" w:space="0" w:color="auto"/>
                        <w:bottom w:val="none" w:sz="0" w:space="0" w:color="auto"/>
                        <w:right w:val="none" w:sz="0" w:space="0" w:color="auto"/>
                      </w:divBdr>
                    </w:div>
                  </w:divsChild>
                </w:div>
                <w:div w:id="1317492234">
                  <w:marLeft w:val="0"/>
                  <w:marRight w:val="0"/>
                  <w:marTop w:val="0"/>
                  <w:marBottom w:val="0"/>
                  <w:divBdr>
                    <w:top w:val="none" w:sz="0" w:space="0" w:color="auto"/>
                    <w:left w:val="none" w:sz="0" w:space="0" w:color="auto"/>
                    <w:bottom w:val="none" w:sz="0" w:space="0" w:color="auto"/>
                    <w:right w:val="none" w:sz="0" w:space="0" w:color="auto"/>
                  </w:divBdr>
                  <w:divsChild>
                    <w:div w:id="743573136">
                      <w:marLeft w:val="0"/>
                      <w:marRight w:val="0"/>
                      <w:marTop w:val="0"/>
                      <w:marBottom w:val="0"/>
                      <w:divBdr>
                        <w:top w:val="none" w:sz="0" w:space="0" w:color="auto"/>
                        <w:left w:val="none" w:sz="0" w:space="0" w:color="auto"/>
                        <w:bottom w:val="none" w:sz="0" w:space="0" w:color="auto"/>
                        <w:right w:val="none" w:sz="0" w:space="0" w:color="auto"/>
                      </w:divBdr>
                    </w:div>
                  </w:divsChild>
                </w:div>
                <w:div w:id="1036352439">
                  <w:marLeft w:val="0"/>
                  <w:marRight w:val="0"/>
                  <w:marTop w:val="0"/>
                  <w:marBottom w:val="0"/>
                  <w:divBdr>
                    <w:top w:val="none" w:sz="0" w:space="0" w:color="auto"/>
                    <w:left w:val="none" w:sz="0" w:space="0" w:color="auto"/>
                    <w:bottom w:val="none" w:sz="0" w:space="0" w:color="auto"/>
                    <w:right w:val="none" w:sz="0" w:space="0" w:color="auto"/>
                  </w:divBdr>
                  <w:divsChild>
                    <w:div w:id="1765109733">
                      <w:marLeft w:val="0"/>
                      <w:marRight w:val="0"/>
                      <w:marTop w:val="0"/>
                      <w:marBottom w:val="0"/>
                      <w:divBdr>
                        <w:top w:val="none" w:sz="0" w:space="0" w:color="auto"/>
                        <w:left w:val="none" w:sz="0" w:space="0" w:color="auto"/>
                        <w:bottom w:val="none" w:sz="0" w:space="0" w:color="auto"/>
                        <w:right w:val="none" w:sz="0" w:space="0" w:color="auto"/>
                      </w:divBdr>
                    </w:div>
                  </w:divsChild>
                </w:div>
                <w:div w:id="384566627">
                  <w:marLeft w:val="0"/>
                  <w:marRight w:val="0"/>
                  <w:marTop w:val="0"/>
                  <w:marBottom w:val="0"/>
                  <w:divBdr>
                    <w:top w:val="none" w:sz="0" w:space="0" w:color="auto"/>
                    <w:left w:val="none" w:sz="0" w:space="0" w:color="auto"/>
                    <w:bottom w:val="none" w:sz="0" w:space="0" w:color="auto"/>
                    <w:right w:val="none" w:sz="0" w:space="0" w:color="auto"/>
                  </w:divBdr>
                  <w:divsChild>
                    <w:div w:id="1515995414">
                      <w:marLeft w:val="0"/>
                      <w:marRight w:val="0"/>
                      <w:marTop w:val="0"/>
                      <w:marBottom w:val="0"/>
                      <w:divBdr>
                        <w:top w:val="none" w:sz="0" w:space="0" w:color="auto"/>
                        <w:left w:val="none" w:sz="0" w:space="0" w:color="auto"/>
                        <w:bottom w:val="none" w:sz="0" w:space="0" w:color="auto"/>
                        <w:right w:val="none" w:sz="0" w:space="0" w:color="auto"/>
                      </w:divBdr>
                    </w:div>
                  </w:divsChild>
                </w:div>
                <w:div w:id="148177457">
                  <w:marLeft w:val="0"/>
                  <w:marRight w:val="0"/>
                  <w:marTop w:val="0"/>
                  <w:marBottom w:val="0"/>
                  <w:divBdr>
                    <w:top w:val="none" w:sz="0" w:space="0" w:color="auto"/>
                    <w:left w:val="none" w:sz="0" w:space="0" w:color="auto"/>
                    <w:bottom w:val="none" w:sz="0" w:space="0" w:color="auto"/>
                    <w:right w:val="none" w:sz="0" w:space="0" w:color="auto"/>
                  </w:divBdr>
                  <w:divsChild>
                    <w:div w:id="68637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76580">
          <w:marLeft w:val="0"/>
          <w:marRight w:val="0"/>
          <w:marTop w:val="0"/>
          <w:marBottom w:val="0"/>
          <w:divBdr>
            <w:top w:val="none" w:sz="0" w:space="0" w:color="auto"/>
            <w:left w:val="none" w:sz="0" w:space="0" w:color="auto"/>
            <w:bottom w:val="none" w:sz="0" w:space="0" w:color="auto"/>
            <w:right w:val="none" w:sz="0" w:space="0" w:color="auto"/>
          </w:divBdr>
        </w:div>
        <w:div w:id="1287396933">
          <w:marLeft w:val="0"/>
          <w:marRight w:val="0"/>
          <w:marTop w:val="0"/>
          <w:marBottom w:val="0"/>
          <w:divBdr>
            <w:top w:val="none" w:sz="0" w:space="0" w:color="auto"/>
            <w:left w:val="none" w:sz="0" w:space="0" w:color="auto"/>
            <w:bottom w:val="none" w:sz="0" w:space="0" w:color="auto"/>
            <w:right w:val="none" w:sz="0" w:space="0" w:color="auto"/>
          </w:divBdr>
        </w:div>
      </w:divsChild>
    </w:div>
    <w:div w:id="1369256502">
      <w:bodyDiv w:val="1"/>
      <w:marLeft w:val="0"/>
      <w:marRight w:val="0"/>
      <w:marTop w:val="0"/>
      <w:marBottom w:val="0"/>
      <w:divBdr>
        <w:top w:val="none" w:sz="0" w:space="0" w:color="auto"/>
        <w:left w:val="none" w:sz="0" w:space="0" w:color="auto"/>
        <w:bottom w:val="none" w:sz="0" w:space="0" w:color="auto"/>
        <w:right w:val="none" w:sz="0" w:space="0" w:color="auto"/>
      </w:divBdr>
      <w:divsChild>
        <w:div w:id="899440327">
          <w:marLeft w:val="0"/>
          <w:marRight w:val="0"/>
          <w:marTop w:val="0"/>
          <w:marBottom w:val="0"/>
          <w:divBdr>
            <w:top w:val="none" w:sz="0" w:space="0" w:color="auto"/>
            <w:left w:val="none" w:sz="0" w:space="0" w:color="auto"/>
            <w:bottom w:val="none" w:sz="0" w:space="0" w:color="auto"/>
            <w:right w:val="none" w:sz="0" w:space="0" w:color="auto"/>
          </w:divBdr>
        </w:div>
        <w:div w:id="2117171065">
          <w:marLeft w:val="0"/>
          <w:marRight w:val="0"/>
          <w:marTop w:val="0"/>
          <w:marBottom w:val="0"/>
          <w:divBdr>
            <w:top w:val="none" w:sz="0" w:space="0" w:color="auto"/>
            <w:left w:val="none" w:sz="0" w:space="0" w:color="auto"/>
            <w:bottom w:val="none" w:sz="0" w:space="0" w:color="auto"/>
            <w:right w:val="none" w:sz="0" w:space="0" w:color="auto"/>
          </w:divBdr>
          <w:divsChild>
            <w:div w:id="1488860867">
              <w:marLeft w:val="-75"/>
              <w:marRight w:val="0"/>
              <w:marTop w:val="30"/>
              <w:marBottom w:val="30"/>
              <w:divBdr>
                <w:top w:val="none" w:sz="0" w:space="0" w:color="auto"/>
                <w:left w:val="none" w:sz="0" w:space="0" w:color="auto"/>
                <w:bottom w:val="none" w:sz="0" w:space="0" w:color="auto"/>
                <w:right w:val="none" w:sz="0" w:space="0" w:color="auto"/>
              </w:divBdr>
              <w:divsChild>
                <w:div w:id="1226798100">
                  <w:marLeft w:val="0"/>
                  <w:marRight w:val="0"/>
                  <w:marTop w:val="0"/>
                  <w:marBottom w:val="0"/>
                  <w:divBdr>
                    <w:top w:val="none" w:sz="0" w:space="0" w:color="auto"/>
                    <w:left w:val="none" w:sz="0" w:space="0" w:color="auto"/>
                    <w:bottom w:val="none" w:sz="0" w:space="0" w:color="auto"/>
                    <w:right w:val="none" w:sz="0" w:space="0" w:color="auto"/>
                  </w:divBdr>
                  <w:divsChild>
                    <w:div w:id="335036072">
                      <w:marLeft w:val="0"/>
                      <w:marRight w:val="0"/>
                      <w:marTop w:val="0"/>
                      <w:marBottom w:val="0"/>
                      <w:divBdr>
                        <w:top w:val="none" w:sz="0" w:space="0" w:color="auto"/>
                        <w:left w:val="none" w:sz="0" w:space="0" w:color="auto"/>
                        <w:bottom w:val="none" w:sz="0" w:space="0" w:color="auto"/>
                        <w:right w:val="none" w:sz="0" w:space="0" w:color="auto"/>
                      </w:divBdr>
                    </w:div>
                  </w:divsChild>
                </w:div>
                <w:div w:id="811168848">
                  <w:marLeft w:val="0"/>
                  <w:marRight w:val="0"/>
                  <w:marTop w:val="0"/>
                  <w:marBottom w:val="0"/>
                  <w:divBdr>
                    <w:top w:val="none" w:sz="0" w:space="0" w:color="auto"/>
                    <w:left w:val="none" w:sz="0" w:space="0" w:color="auto"/>
                    <w:bottom w:val="none" w:sz="0" w:space="0" w:color="auto"/>
                    <w:right w:val="none" w:sz="0" w:space="0" w:color="auto"/>
                  </w:divBdr>
                  <w:divsChild>
                    <w:div w:id="1381973291">
                      <w:marLeft w:val="0"/>
                      <w:marRight w:val="0"/>
                      <w:marTop w:val="0"/>
                      <w:marBottom w:val="0"/>
                      <w:divBdr>
                        <w:top w:val="none" w:sz="0" w:space="0" w:color="auto"/>
                        <w:left w:val="none" w:sz="0" w:space="0" w:color="auto"/>
                        <w:bottom w:val="none" w:sz="0" w:space="0" w:color="auto"/>
                        <w:right w:val="none" w:sz="0" w:space="0" w:color="auto"/>
                      </w:divBdr>
                    </w:div>
                  </w:divsChild>
                </w:div>
                <w:div w:id="1642809756">
                  <w:marLeft w:val="0"/>
                  <w:marRight w:val="0"/>
                  <w:marTop w:val="0"/>
                  <w:marBottom w:val="0"/>
                  <w:divBdr>
                    <w:top w:val="none" w:sz="0" w:space="0" w:color="auto"/>
                    <w:left w:val="none" w:sz="0" w:space="0" w:color="auto"/>
                    <w:bottom w:val="none" w:sz="0" w:space="0" w:color="auto"/>
                    <w:right w:val="none" w:sz="0" w:space="0" w:color="auto"/>
                  </w:divBdr>
                  <w:divsChild>
                    <w:div w:id="1116486663">
                      <w:marLeft w:val="0"/>
                      <w:marRight w:val="0"/>
                      <w:marTop w:val="0"/>
                      <w:marBottom w:val="0"/>
                      <w:divBdr>
                        <w:top w:val="none" w:sz="0" w:space="0" w:color="auto"/>
                        <w:left w:val="none" w:sz="0" w:space="0" w:color="auto"/>
                        <w:bottom w:val="none" w:sz="0" w:space="0" w:color="auto"/>
                        <w:right w:val="none" w:sz="0" w:space="0" w:color="auto"/>
                      </w:divBdr>
                    </w:div>
                  </w:divsChild>
                </w:div>
                <w:div w:id="1699163134">
                  <w:marLeft w:val="0"/>
                  <w:marRight w:val="0"/>
                  <w:marTop w:val="0"/>
                  <w:marBottom w:val="0"/>
                  <w:divBdr>
                    <w:top w:val="none" w:sz="0" w:space="0" w:color="auto"/>
                    <w:left w:val="none" w:sz="0" w:space="0" w:color="auto"/>
                    <w:bottom w:val="none" w:sz="0" w:space="0" w:color="auto"/>
                    <w:right w:val="none" w:sz="0" w:space="0" w:color="auto"/>
                  </w:divBdr>
                  <w:divsChild>
                    <w:div w:id="172191241">
                      <w:marLeft w:val="0"/>
                      <w:marRight w:val="0"/>
                      <w:marTop w:val="0"/>
                      <w:marBottom w:val="0"/>
                      <w:divBdr>
                        <w:top w:val="none" w:sz="0" w:space="0" w:color="auto"/>
                        <w:left w:val="none" w:sz="0" w:space="0" w:color="auto"/>
                        <w:bottom w:val="none" w:sz="0" w:space="0" w:color="auto"/>
                        <w:right w:val="none" w:sz="0" w:space="0" w:color="auto"/>
                      </w:divBdr>
                    </w:div>
                  </w:divsChild>
                </w:div>
                <w:div w:id="2008826670">
                  <w:marLeft w:val="0"/>
                  <w:marRight w:val="0"/>
                  <w:marTop w:val="0"/>
                  <w:marBottom w:val="0"/>
                  <w:divBdr>
                    <w:top w:val="none" w:sz="0" w:space="0" w:color="auto"/>
                    <w:left w:val="none" w:sz="0" w:space="0" w:color="auto"/>
                    <w:bottom w:val="none" w:sz="0" w:space="0" w:color="auto"/>
                    <w:right w:val="none" w:sz="0" w:space="0" w:color="auto"/>
                  </w:divBdr>
                  <w:divsChild>
                    <w:div w:id="1113280244">
                      <w:marLeft w:val="0"/>
                      <w:marRight w:val="0"/>
                      <w:marTop w:val="0"/>
                      <w:marBottom w:val="0"/>
                      <w:divBdr>
                        <w:top w:val="none" w:sz="0" w:space="0" w:color="auto"/>
                        <w:left w:val="none" w:sz="0" w:space="0" w:color="auto"/>
                        <w:bottom w:val="none" w:sz="0" w:space="0" w:color="auto"/>
                        <w:right w:val="none" w:sz="0" w:space="0" w:color="auto"/>
                      </w:divBdr>
                    </w:div>
                  </w:divsChild>
                </w:div>
                <w:div w:id="477039959">
                  <w:marLeft w:val="0"/>
                  <w:marRight w:val="0"/>
                  <w:marTop w:val="0"/>
                  <w:marBottom w:val="0"/>
                  <w:divBdr>
                    <w:top w:val="none" w:sz="0" w:space="0" w:color="auto"/>
                    <w:left w:val="none" w:sz="0" w:space="0" w:color="auto"/>
                    <w:bottom w:val="none" w:sz="0" w:space="0" w:color="auto"/>
                    <w:right w:val="none" w:sz="0" w:space="0" w:color="auto"/>
                  </w:divBdr>
                  <w:divsChild>
                    <w:div w:id="1541238836">
                      <w:marLeft w:val="0"/>
                      <w:marRight w:val="0"/>
                      <w:marTop w:val="0"/>
                      <w:marBottom w:val="0"/>
                      <w:divBdr>
                        <w:top w:val="none" w:sz="0" w:space="0" w:color="auto"/>
                        <w:left w:val="none" w:sz="0" w:space="0" w:color="auto"/>
                        <w:bottom w:val="none" w:sz="0" w:space="0" w:color="auto"/>
                        <w:right w:val="none" w:sz="0" w:space="0" w:color="auto"/>
                      </w:divBdr>
                    </w:div>
                  </w:divsChild>
                </w:div>
                <w:div w:id="2071296521">
                  <w:marLeft w:val="0"/>
                  <w:marRight w:val="0"/>
                  <w:marTop w:val="0"/>
                  <w:marBottom w:val="0"/>
                  <w:divBdr>
                    <w:top w:val="none" w:sz="0" w:space="0" w:color="auto"/>
                    <w:left w:val="none" w:sz="0" w:space="0" w:color="auto"/>
                    <w:bottom w:val="none" w:sz="0" w:space="0" w:color="auto"/>
                    <w:right w:val="none" w:sz="0" w:space="0" w:color="auto"/>
                  </w:divBdr>
                  <w:divsChild>
                    <w:div w:id="1340154451">
                      <w:marLeft w:val="0"/>
                      <w:marRight w:val="0"/>
                      <w:marTop w:val="0"/>
                      <w:marBottom w:val="0"/>
                      <w:divBdr>
                        <w:top w:val="none" w:sz="0" w:space="0" w:color="auto"/>
                        <w:left w:val="none" w:sz="0" w:space="0" w:color="auto"/>
                        <w:bottom w:val="none" w:sz="0" w:space="0" w:color="auto"/>
                        <w:right w:val="none" w:sz="0" w:space="0" w:color="auto"/>
                      </w:divBdr>
                    </w:div>
                    <w:div w:id="1240673923">
                      <w:marLeft w:val="0"/>
                      <w:marRight w:val="0"/>
                      <w:marTop w:val="0"/>
                      <w:marBottom w:val="0"/>
                      <w:divBdr>
                        <w:top w:val="none" w:sz="0" w:space="0" w:color="auto"/>
                        <w:left w:val="none" w:sz="0" w:space="0" w:color="auto"/>
                        <w:bottom w:val="none" w:sz="0" w:space="0" w:color="auto"/>
                        <w:right w:val="none" w:sz="0" w:space="0" w:color="auto"/>
                      </w:divBdr>
                    </w:div>
                    <w:div w:id="1523857905">
                      <w:marLeft w:val="0"/>
                      <w:marRight w:val="0"/>
                      <w:marTop w:val="0"/>
                      <w:marBottom w:val="0"/>
                      <w:divBdr>
                        <w:top w:val="none" w:sz="0" w:space="0" w:color="auto"/>
                        <w:left w:val="none" w:sz="0" w:space="0" w:color="auto"/>
                        <w:bottom w:val="none" w:sz="0" w:space="0" w:color="auto"/>
                        <w:right w:val="none" w:sz="0" w:space="0" w:color="auto"/>
                      </w:divBdr>
                    </w:div>
                  </w:divsChild>
                </w:div>
                <w:div w:id="2099784611">
                  <w:marLeft w:val="0"/>
                  <w:marRight w:val="0"/>
                  <w:marTop w:val="0"/>
                  <w:marBottom w:val="0"/>
                  <w:divBdr>
                    <w:top w:val="none" w:sz="0" w:space="0" w:color="auto"/>
                    <w:left w:val="none" w:sz="0" w:space="0" w:color="auto"/>
                    <w:bottom w:val="none" w:sz="0" w:space="0" w:color="auto"/>
                    <w:right w:val="none" w:sz="0" w:space="0" w:color="auto"/>
                  </w:divBdr>
                  <w:divsChild>
                    <w:div w:id="1408961015">
                      <w:marLeft w:val="0"/>
                      <w:marRight w:val="0"/>
                      <w:marTop w:val="0"/>
                      <w:marBottom w:val="0"/>
                      <w:divBdr>
                        <w:top w:val="none" w:sz="0" w:space="0" w:color="auto"/>
                        <w:left w:val="none" w:sz="0" w:space="0" w:color="auto"/>
                        <w:bottom w:val="none" w:sz="0" w:space="0" w:color="auto"/>
                        <w:right w:val="none" w:sz="0" w:space="0" w:color="auto"/>
                      </w:divBdr>
                    </w:div>
                    <w:div w:id="1117411008">
                      <w:marLeft w:val="0"/>
                      <w:marRight w:val="0"/>
                      <w:marTop w:val="0"/>
                      <w:marBottom w:val="0"/>
                      <w:divBdr>
                        <w:top w:val="none" w:sz="0" w:space="0" w:color="auto"/>
                        <w:left w:val="none" w:sz="0" w:space="0" w:color="auto"/>
                        <w:bottom w:val="none" w:sz="0" w:space="0" w:color="auto"/>
                        <w:right w:val="none" w:sz="0" w:space="0" w:color="auto"/>
                      </w:divBdr>
                    </w:div>
                    <w:div w:id="860121629">
                      <w:marLeft w:val="0"/>
                      <w:marRight w:val="0"/>
                      <w:marTop w:val="0"/>
                      <w:marBottom w:val="0"/>
                      <w:divBdr>
                        <w:top w:val="none" w:sz="0" w:space="0" w:color="auto"/>
                        <w:left w:val="none" w:sz="0" w:space="0" w:color="auto"/>
                        <w:bottom w:val="none" w:sz="0" w:space="0" w:color="auto"/>
                        <w:right w:val="none" w:sz="0" w:space="0" w:color="auto"/>
                      </w:divBdr>
                    </w:div>
                  </w:divsChild>
                </w:div>
                <w:div w:id="1524898299">
                  <w:marLeft w:val="0"/>
                  <w:marRight w:val="0"/>
                  <w:marTop w:val="0"/>
                  <w:marBottom w:val="0"/>
                  <w:divBdr>
                    <w:top w:val="none" w:sz="0" w:space="0" w:color="auto"/>
                    <w:left w:val="none" w:sz="0" w:space="0" w:color="auto"/>
                    <w:bottom w:val="none" w:sz="0" w:space="0" w:color="auto"/>
                    <w:right w:val="none" w:sz="0" w:space="0" w:color="auto"/>
                  </w:divBdr>
                  <w:divsChild>
                    <w:div w:id="441151518">
                      <w:marLeft w:val="0"/>
                      <w:marRight w:val="0"/>
                      <w:marTop w:val="0"/>
                      <w:marBottom w:val="0"/>
                      <w:divBdr>
                        <w:top w:val="none" w:sz="0" w:space="0" w:color="auto"/>
                        <w:left w:val="none" w:sz="0" w:space="0" w:color="auto"/>
                        <w:bottom w:val="none" w:sz="0" w:space="0" w:color="auto"/>
                        <w:right w:val="none" w:sz="0" w:space="0" w:color="auto"/>
                      </w:divBdr>
                    </w:div>
                  </w:divsChild>
                </w:div>
                <w:div w:id="1754744487">
                  <w:marLeft w:val="0"/>
                  <w:marRight w:val="0"/>
                  <w:marTop w:val="0"/>
                  <w:marBottom w:val="0"/>
                  <w:divBdr>
                    <w:top w:val="none" w:sz="0" w:space="0" w:color="auto"/>
                    <w:left w:val="none" w:sz="0" w:space="0" w:color="auto"/>
                    <w:bottom w:val="none" w:sz="0" w:space="0" w:color="auto"/>
                    <w:right w:val="none" w:sz="0" w:space="0" w:color="auto"/>
                  </w:divBdr>
                  <w:divsChild>
                    <w:div w:id="1094474447">
                      <w:marLeft w:val="0"/>
                      <w:marRight w:val="0"/>
                      <w:marTop w:val="0"/>
                      <w:marBottom w:val="0"/>
                      <w:divBdr>
                        <w:top w:val="none" w:sz="0" w:space="0" w:color="auto"/>
                        <w:left w:val="none" w:sz="0" w:space="0" w:color="auto"/>
                        <w:bottom w:val="none" w:sz="0" w:space="0" w:color="auto"/>
                        <w:right w:val="none" w:sz="0" w:space="0" w:color="auto"/>
                      </w:divBdr>
                    </w:div>
                  </w:divsChild>
                </w:div>
                <w:div w:id="222447639">
                  <w:marLeft w:val="0"/>
                  <w:marRight w:val="0"/>
                  <w:marTop w:val="0"/>
                  <w:marBottom w:val="0"/>
                  <w:divBdr>
                    <w:top w:val="none" w:sz="0" w:space="0" w:color="auto"/>
                    <w:left w:val="none" w:sz="0" w:space="0" w:color="auto"/>
                    <w:bottom w:val="none" w:sz="0" w:space="0" w:color="auto"/>
                    <w:right w:val="none" w:sz="0" w:space="0" w:color="auto"/>
                  </w:divBdr>
                  <w:divsChild>
                    <w:div w:id="114251065">
                      <w:marLeft w:val="0"/>
                      <w:marRight w:val="0"/>
                      <w:marTop w:val="0"/>
                      <w:marBottom w:val="0"/>
                      <w:divBdr>
                        <w:top w:val="none" w:sz="0" w:space="0" w:color="auto"/>
                        <w:left w:val="none" w:sz="0" w:space="0" w:color="auto"/>
                        <w:bottom w:val="none" w:sz="0" w:space="0" w:color="auto"/>
                        <w:right w:val="none" w:sz="0" w:space="0" w:color="auto"/>
                      </w:divBdr>
                    </w:div>
                  </w:divsChild>
                </w:div>
                <w:div w:id="34235143">
                  <w:marLeft w:val="0"/>
                  <w:marRight w:val="0"/>
                  <w:marTop w:val="0"/>
                  <w:marBottom w:val="0"/>
                  <w:divBdr>
                    <w:top w:val="none" w:sz="0" w:space="0" w:color="auto"/>
                    <w:left w:val="none" w:sz="0" w:space="0" w:color="auto"/>
                    <w:bottom w:val="none" w:sz="0" w:space="0" w:color="auto"/>
                    <w:right w:val="none" w:sz="0" w:space="0" w:color="auto"/>
                  </w:divBdr>
                  <w:divsChild>
                    <w:div w:id="1191338958">
                      <w:marLeft w:val="0"/>
                      <w:marRight w:val="0"/>
                      <w:marTop w:val="0"/>
                      <w:marBottom w:val="0"/>
                      <w:divBdr>
                        <w:top w:val="none" w:sz="0" w:space="0" w:color="auto"/>
                        <w:left w:val="none" w:sz="0" w:space="0" w:color="auto"/>
                        <w:bottom w:val="none" w:sz="0" w:space="0" w:color="auto"/>
                        <w:right w:val="none" w:sz="0" w:space="0" w:color="auto"/>
                      </w:divBdr>
                    </w:div>
                  </w:divsChild>
                </w:div>
                <w:div w:id="601110140">
                  <w:marLeft w:val="0"/>
                  <w:marRight w:val="0"/>
                  <w:marTop w:val="0"/>
                  <w:marBottom w:val="0"/>
                  <w:divBdr>
                    <w:top w:val="none" w:sz="0" w:space="0" w:color="auto"/>
                    <w:left w:val="none" w:sz="0" w:space="0" w:color="auto"/>
                    <w:bottom w:val="none" w:sz="0" w:space="0" w:color="auto"/>
                    <w:right w:val="none" w:sz="0" w:space="0" w:color="auto"/>
                  </w:divBdr>
                  <w:divsChild>
                    <w:div w:id="672295911">
                      <w:marLeft w:val="0"/>
                      <w:marRight w:val="0"/>
                      <w:marTop w:val="0"/>
                      <w:marBottom w:val="0"/>
                      <w:divBdr>
                        <w:top w:val="none" w:sz="0" w:space="0" w:color="auto"/>
                        <w:left w:val="none" w:sz="0" w:space="0" w:color="auto"/>
                        <w:bottom w:val="none" w:sz="0" w:space="0" w:color="auto"/>
                        <w:right w:val="none" w:sz="0" w:space="0" w:color="auto"/>
                      </w:divBdr>
                    </w:div>
                  </w:divsChild>
                </w:div>
                <w:div w:id="1073626644">
                  <w:marLeft w:val="0"/>
                  <w:marRight w:val="0"/>
                  <w:marTop w:val="0"/>
                  <w:marBottom w:val="0"/>
                  <w:divBdr>
                    <w:top w:val="none" w:sz="0" w:space="0" w:color="auto"/>
                    <w:left w:val="none" w:sz="0" w:space="0" w:color="auto"/>
                    <w:bottom w:val="none" w:sz="0" w:space="0" w:color="auto"/>
                    <w:right w:val="none" w:sz="0" w:space="0" w:color="auto"/>
                  </w:divBdr>
                  <w:divsChild>
                    <w:div w:id="1199467879">
                      <w:marLeft w:val="0"/>
                      <w:marRight w:val="0"/>
                      <w:marTop w:val="0"/>
                      <w:marBottom w:val="0"/>
                      <w:divBdr>
                        <w:top w:val="none" w:sz="0" w:space="0" w:color="auto"/>
                        <w:left w:val="none" w:sz="0" w:space="0" w:color="auto"/>
                        <w:bottom w:val="none" w:sz="0" w:space="0" w:color="auto"/>
                        <w:right w:val="none" w:sz="0" w:space="0" w:color="auto"/>
                      </w:divBdr>
                    </w:div>
                    <w:div w:id="888030815">
                      <w:marLeft w:val="0"/>
                      <w:marRight w:val="0"/>
                      <w:marTop w:val="0"/>
                      <w:marBottom w:val="0"/>
                      <w:divBdr>
                        <w:top w:val="none" w:sz="0" w:space="0" w:color="auto"/>
                        <w:left w:val="none" w:sz="0" w:space="0" w:color="auto"/>
                        <w:bottom w:val="none" w:sz="0" w:space="0" w:color="auto"/>
                        <w:right w:val="none" w:sz="0" w:space="0" w:color="auto"/>
                      </w:divBdr>
                    </w:div>
                    <w:div w:id="1000351475">
                      <w:marLeft w:val="0"/>
                      <w:marRight w:val="0"/>
                      <w:marTop w:val="0"/>
                      <w:marBottom w:val="0"/>
                      <w:divBdr>
                        <w:top w:val="none" w:sz="0" w:space="0" w:color="auto"/>
                        <w:left w:val="none" w:sz="0" w:space="0" w:color="auto"/>
                        <w:bottom w:val="none" w:sz="0" w:space="0" w:color="auto"/>
                        <w:right w:val="none" w:sz="0" w:space="0" w:color="auto"/>
                      </w:divBdr>
                    </w:div>
                    <w:div w:id="511527817">
                      <w:marLeft w:val="0"/>
                      <w:marRight w:val="0"/>
                      <w:marTop w:val="0"/>
                      <w:marBottom w:val="0"/>
                      <w:divBdr>
                        <w:top w:val="none" w:sz="0" w:space="0" w:color="auto"/>
                        <w:left w:val="none" w:sz="0" w:space="0" w:color="auto"/>
                        <w:bottom w:val="none" w:sz="0" w:space="0" w:color="auto"/>
                        <w:right w:val="none" w:sz="0" w:space="0" w:color="auto"/>
                      </w:divBdr>
                    </w:div>
                    <w:div w:id="719600283">
                      <w:marLeft w:val="0"/>
                      <w:marRight w:val="0"/>
                      <w:marTop w:val="0"/>
                      <w:marBottom w:val="0"/>
                      <w:divBdr>
                        <w:top w:val="none" w:sz="0" w:space="0" w:color="auto"/>
                        <w:left w:val="none" w:sz="0" w:space="0" w:color="auto"/>
                        <w:bottom w:val="none" w:sz="0" w:space="0" w:color="auto"/>
                        <w:right w:val="none" w:sz="0" w:space="0" w:color="auto"/>
                      </w:divBdr>
                    </w:div>
                    <w:div w:id="254218482">
                      <w:marLeft w:val="0"/>
                      <w:marRight w:val="0"/>
                      <w:marTop w:val="0"/>
                      <w:marBottom w:val="0"/>
                      <w:divBdr>
                        <w:top w:val="none" w:sz="0" w:space="0" w:color="auto"/>
                        <w:left w:val="none" w:sz="0" w:space="0" w:color="auto"/>
                        <w:bottom w:val="none" w:sz="0" w:space="0" w:color="auto"/>
                        <w:right w:val="none" w:sz="0" w:space="0" w:color="auto"/>
                      </w:divBdr>
                    </w:div>
                    <w:div w:id="1811357338">
                      <w:marLeft w:val="0"/>
                      <w:marRight w:val="0"/>
                      <w:marTop w:val="0"/>
                      <w:marBottom w:val="0"/>
                      <w:divBdr>
                        <w:top w:val="none" w:sz="0" w:space="0" w:color="auto"/>
                        <w:left w:val="none" w:sz="0" w:space="0" w:color="auto"/>
                        <w:bottom w:val="none" w:sz="0" w:space="0" w:color="auto"/>
                        <w:right w:val="none" w:sz="0" w:space="0" w:color="auto"/>
                      </w:divBdr>
                    </w:div>
                    <w:div w:id="1996833701">
                      <w:marLeft w:val="0"/>
                      <w:marRight w:val="0"/>
                      <w:marTop w:val="0"/>
                      <w:marBottom w:val="0"/>
                      <w:divBdr>
                        <w:top w:val="none" w:sz="0" w:space="0" w:color="auto"/>
                        <w:left w:val="none" w:sz="0" w:space="0" w:color="auto"/>
                        <w:bottom w:val="none" w:sz="0" w:space="0" w:color="auto"/>
                        <w:right w:val="none" w:sz="0" w:space="0" w:color="auto"/>
                      </w:divBdr>
                    </w:div>
                    <w:div w:id="1437018095">
                      <w:marLeft w:val="0"/>
                      <w:marRight w:val="0"/>
                      <w:marTop w:val="0"/>
                      <w:marBottom w:val="0"/>
                      <w:divBdr>
                        <w:top w:val="none" w:sz="0" w:space="0" w:color="auto"/>
                        <w:left w:val="none" w:sz="0" w:space="0" w:color="auto"/>
                        <w:bottom w:val="none" w:sz="0" w:space="0" w:color="auto"/>
                        <w:right w:val="none" w:sz="0" w:space="0" w:color="auto"/>
                      </w:divBdr>
                    </w:div>
                    <w:div w:id="181091067">
                      <w:marLeft w:val="0"/>
                      <w:marRight w:val="0"/>
                      <w:marTop w:val="0"/>
                      <w:marBottom w:val="0"/>
                      <w:divBdr>
                        <w:top w:val="none" w:sz="0" w:space="0" w:color="auto"/>
                        <w:left w:val="none" w:sz="0" w:space="0" w:color="auto"/>
                        <w:bottom w:val="none" w:sz="0" w:space="0" w:color="auto"/>
                        <w:right w:val="none" w:sz="0" w:space="0" w:color="auto"/>
                      </w:divBdr>
                    </w:div>
                    <w:div w:id="1437364516">
                      <w:marLeft w:val="0"/>
                      <w:marRight w:val="0"/>
                      <w:marTop w:val="0"/>
                      <w:marBottom w:val="0"/>
                      <w:divBdr>
                        <w:top w:val="none" w:sz="0" w:space="0" w:color="auto"/>
                        <w:left w:val="none" w:sz="0" w:space="0" w:color="auto"/>
                        <w:bottom w:val="none" w:sz="0" w:space="0" w:color="auto"/>
                        <w:right w:val="none" w:sz="0" w:space="0" w:color="auto"/>
                      </w:divBdr>
                    </w:div>
                    <w:div w:id="575289706">
                      <w:marLeft w:val="0"/>
                      <w:marRight w:val="0"/>
                      <w:marTop w:val="0"/>
                      <w:marBottom w:val="0"/>
                      <w:divBdr>
                        <w:top w:val="none" w:sz="0" w:space="0" w:color="auto"/>
                        <w:left w:val="none" w:sz="0" w:space="0" w:color="auto"/>
                        <w:bottom w:val="none" w:sz="0" w:space="0" w:color="auto"/>
                        <w:right w:val="none" w:sz="0" w:space="0" w:color="auto"/>
                      </w:divBdr>
                    </w:div>
                  </w:divsChild>
                </w:div>
                <w:div w:id="1764034826">
                  <w:marLeft w:val="0"/>
                  <w:marRight w:val="0"/>
                  <w:marTop w:val="0"/>
                  <w:marBottom w:val="0"/>
                  <w:divBdr>
                    <w:top w:val="none" w:sz="0" w:space="0" w:color="auto"/>
                    <w:left w:val="none" w:sz="0" w:space="0" w:color="auto"/>
                    <w:bottom w:val="none" w:sz="0" w:space="0" w:color="auto"/>
                    <w:right w:val="none" w:sz="0" w:space="0" w:color="auto"/>
                  </w:divBdr>
                  <w:divsChild>
                    <w:div w:id="794130960">
                      <w:marLeft w:val="0"/>
                      <w:marRight w:val="0"/>
                      <w:marTop w:val="0"/>
                      <w:marBottom w:val="0"/>
                      <w:divBdr>
                        <w:top w:val="none" w:sz="0" w:space="0" w:color="auto"/>
                        <w:left w:val="none" w:sz="0" w:space="0" w:color="auto"/>
                        <w:bottom w:val="none" w:sz="0" w:space="0" w:color="auto"/>
                        <w:right w:val="none" w:sz="0" w:space="0" w:color="auto"/>
                      </w:divBdr>
                    </w:div>
                  </w:divsChild>
                </w:div>
                <w:div w:id="1427505640">
                  <w:marLeft w:val="0"/>
                  <w:marRight w:val="0"/>
                  <w:marTop w:val="0"/>
                  <w:marBottom w:val="0"/>
                  <w:divBdr>
                    <w:top w:val="none" w:sz="0" w:space="0" w:color="auto"/>
                    <w:left w:val="none" w:sz="0" w:space="0" w:color="auto"/>
                    <w:bottom w:val="none" w:sz="0" w:space="0" w:color="auto"/>
                    <w:right w:val="none" w:sz="0" w:space="0" w:color="auto"/>
                  </w:divBdr>
                  <w:divsChild>
                    <w:div w:id="1535845774">
                      <w:marLeft w:val="0"/>
                      <w:marRight w:val="0"/>
                      <w:marTop w:val="0"/>
                      <w:marBottom w:val="0"/>
                      <w:divBdr>
                        <w:top w:val="none" w:sz="0" w:space="0" w:color="auto"/>
                        <w:left w:val="none" w:sz="0" w:space="0" w:color="auto"/>
                        <w:bottom w:val="none" w:sz="0" w:space="0" w:color="auto"/>
                        <w:right w:val="none" w:sz="0" w:space="0" w:color="auto"/>
                      </w:divBdr>
                    </w:div>
                  </w:divsChild>
                </w:div>
                <w:div w:id="630402181">
                  <w:marLeft w:val="0"/>
                  <w:marRight w:val="0"/>
                  <w:marTop w:val="0"/>
                  <w:marBottom w:val="0"/>
                  <w:divBdr>
                    <w:top w:val="none" w:sz="0" w:space="0" w:color="auto"/>
                    <w:left w:val="none" w:sz="0" w:space="0" w:color="auto"/>
                    <w:bottom w:val="none" w:sz="0" w:space="0" w:color="auto"/>
                    <w:right w:val="none" w:sz="0" w:space="0" w:color="auto"/>
                  </w:divBdr>
                  <w:divsChild>
                    <w:div w:id="394623846">
                      <w:marLeft w:val="0"/>
                      <w:marRight w:val="0"/>
                      <w:marTop w:val="0"/>
                      <w:marBottom w:val="0"/>
                      <w:divBdr>
                        <w:top w:val="none" w:sz="0" w:space="0" w:color="auto"/>
                        <w:left w:val="none" w:sz="0" w:space="0" w:color="auto"/>
                        <w:bottom w:val="none" w:sz="0" w:space="0" w:color="auto"/>
                        <w:right w:val="none" w:sz="0" w:space="0" w:color="auto"/>
                      </w:divBdr>
                    </w:div>
                  </w:divsChild>
                </w:div>
                <w:div w:id="1853034503">
                  <w:marLeft w:val="0"/>
                  <w:marRight w:val="0"/>
                  <w:marTop w:val="0"/>
                  <w:marBottom w:val="0"/>
                  <w:divBdr>
                    <w:top w:val="none" w:sz="0" w:space="0" w:color="auto"/>
                    <w:left w:val="none" w:sz="0" w:space="0" w:color="auto"/>
                    <w:bottom w:val="none" w:sz="0" w:space="0" w:color="auto"/>
                    <w:right w:val="none" w:sz="0" w:space="0" w:color="auto"/>
                  </w:divBdr>
                  <w:divsChild>
                    <w:div w:id="19025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5301">
          <w:marLeft w:val="0"/>
          <w:marRight w:val="0"/>
          <w:marTop w:val="0"/>
          <w:marBottom w:val="0"/>
          <w:divBdr>
            <w:top w:val="none" w:sz="0" w:space="0" w:color="auto"/>
            <w:left w:val="none" w:sz="0" w:space="0" w:color="auto"/>
            <w:bottom w:val="none" w:sz="0" w:space="0" w:color="auto"/>
            <w:right w:val="none" w:sz="0" w:space="0" w:color="auto"/>
          </w:divBdr>
        </w:div>
        <w:div w:id="534346803">
          <w:marLeft w:val="0"/>
          <w:marRight w:val="0"/>
          <w:marTop w:val="0"/>
          <w:marBottom w:val="0"/>
          <w:divBdr>
            <w:top w:val="none" w:sz="0" w:space="0" w:color="auto"/>
            <w:left w:val="none" w:sz="0" w:space="0" w:color="auto"/>
            <w:bottom w:val="none" w:sz="0" w:space="0" w:color="auto"/>
            <w:right w:val="none" w:sz="0" w:space="0" w:color="auto"/>
          </w:divBdr>
        </w:div>
      </w:divsChild>
    </w:div>
    <w:div w:id="1422943592">
      <w:bodyDiv w:val="1"/>
      <w:marLeft w:val="0"/>
      <w:marRight w:val="0"/>
      <w:marTop w:val="0"/>
      <w:marBottom w:val="0"/>
      <w:divBdr>
        <w:top w:val="none" w:sz="0" w:space="0" w:color="auto"/>
        <w:left w:val="none" w:sz="0" w:space="0" w:color="auto"/>
        <w:bottom w:val="none" w:sz="0" w:space="0" w:color="auto"/>
        <w:right w:val="none" w:sz="0" w:space="0" w:color="auto"/>
      </w:divBdr>
      <w:divsChild>
        <w:div w:id="960840234">
          <w:marLeft w:val="0"/>
          <w:marRight w:val="0"/>
          <w:marTop w:val="0"/>
          <w:marBottom w:val="0"/>
          <w:divBdr>
            <w:top w:val="none" w:sz="0" w:space="0" w:color="auto"/>
            <w:left w:val="none" w:sz="0" w:space="0" w:color="auto"/>
            <w:bottom w:val="none" w:sz="0" w:space="0" w:color="auto"/>
            <w:right w:val="none" w:sz="0" w:space="0" w:color="auto"/>
          </w:divBdr>
        </w:div>
        <w:div w:id="1553539636">
          <w:marLeft w:val="0"/>
          <w:marRight w:val="0"/>
          <w:marTop w:val="0"/>
          <w:marBottom w:val="0"/>
          <w:divBdr>
            <w:top w:val="none" w:sz="0" w:space="0" w:color="auto"/>
            <w:left w:val="none" w:sz="0" w:space="0" w:color="auto"/>
            <w:bottom w:val="none" w:sz="0" w:space="0" w:color="auto"/>
            <w:right w:val="none" w:sz="0" w:space="0" w:color="auto"/>
          </w:divBdr>
          <w:divsChild>
            <w:div w:id="759178065">
              <w:marLeft w:val="-75"/>
              <w:marRight w:val="0"/>
              <w:marTop w:val="30"/>
              <w:marBottom w:val="30"/>
              <w:divBdr>
                <w:top w:val="none" w:sz="0" w:space="0" w:color="auto"/>
                <w:left w:val="none" w:sz="0" w:space="0" w:color="auto"/>
                <w:bottom w:val="none" w:sz="0" w:space="0" w:color="auto"/>
                <w:right w:val="none" w:sz="0" w:space="0" w:color="auto"/>
              </w:divBdr>
              <w:divsChild>
                <w:div w:id="1238973926">
                  <w:marLeft w:val="0"/>
                  <w:marRight w:val="0"/>
                  <w:marTop w:val="0"/>
                  <w:marBottom w:val="0"/>
                  <w:divBdr>
                    <w:top w:val="none" w:sz="0" w:space="0" w:color="auto"/>
                    <w:left w:val="none" w:sz="0" w:space="0" w:color="auto"/>
                    <w:bottom w:val="none" w:sz="0" w:space="0" w:color="auto"/>
                    <w:right w:val="none" w:sz="0" w:space="0" w:color="auto"/>
                  </w:divBdr>
                  <w:divsChild>
                    <w:div w:id="1700084872">
                      <w:marLeft w:val="0"/>
                      <w:marRight w:val="0"/>
                      <w:marTop w:val="0"/>
                      <w:marBottom w:val="0"/>
                      <w:divBdr>
                        <w:top w:val="none" w:sz="0" w:space="0" w:color="auto"/>
                        <w:left w:val="none" w:sz="0" w:space="0" w:color="auto"/>
                        <w:bottom w:val="none" w:sz="0" w:space="0" w:color="auto"/>
                        <w:right w:val="none" w:sz="0" w:space="0" w:color="auto"/>
                      </w:divBdr>
                    </w:div>
                  </w:divsChild>
                </w:div>
                <w:div w:id="1513951034">
                  <w:marLeft w:val="0"/>
                  <w:marRight w:val="0"/>
                  <w:marTop w:val="0"/>
                  <w:marBottom w:val="0"/>
                  <w:divBdr>
                    <w:top w:val="none" w:sz="0" w:space="0" w:color="auto"/>
                    <w:left w:val="none" w:sz="0" w:space="0" w:color="auto"/>
                    <w:bottom w:val="none" w:sz="0" w:space="0" w:color="auto"/>
                    <w:right w:val="none" w:sz="0" w:space="0" w:color="auto"/>
                  </w:divBdr>
                  <w:divsChild>
                    <w:div w:id="1101685836">
                      <w:marLeft w:val="0"/>
                      <w:marRight w:val="0"/>
                      <w:marTop w:val="0"/>
                      <w:marBottom w:val="0"/>
                      <w:divBdr>
                        <w:top w:val="none" w:sz="0" w:space="0" w:color="auto"/>
                        <w:left w:val="none" w:sz="0" w:space="0" w:color="auto"/>
                        <w:bottom w:val="none" w:sz="0" w:space="0" w:color="auto"/>
                        <w:right w:val="none" w:sz="0" w:space="0" w:color="auto"/>
                      </w:divBdr>
                    </w:div>
                  </w:divsChild>
                </w:div>
                <w:div w:id="93988378">
                  <w:marLeft w:val="0"/>
                  <w:marRight w:val="0"/>
                  <w:marTop w:val="0"/>
                  <w:marBottom w:val="0"/>
                  <w:divBdr>
                    <w:top w:val="none" w:sz="0" w:space="0" w:color="auto"/>
                    <w:left w:val="none" w:sz="0" w:space="0" w:color="auto"/>
                    <w:bottom w:val="none" w:sz="0" w:space="0" w:color="auto"/>
                    <w:right w:val="none" w:sz="0" w:space="0" w:color="auto"/>
                  </w:divBdr>
                  <w:divsChild>
                    <w:div w:id="709261147">
                      <w:marLeft w:val="0"/>
                      <w:marRight w:val="0"/>
                      <w:marTop w:val="0"/>
                      <w:marBottom w:val="0"/>
                      <w:divBdr>
                        <w:top w:val="none" w:sz="0" w:space="0" w:color="auto"/>
                        <w:left w:val="none" w:sz="0" w:space="0" w:color="auto"/>
                        <w:bottom w:val="none" w:sz="0" w:space="0" w:color="auto"/>
                        <w:right w:val="none" w:sz="0" w:space="0" w:color="auto"/>
                      </w:divBdr>
                    </w:div>
                  </w:divsChild>
                </w:div>
                <w:div w:id="1016998206">
                  <w:marLeft w:val="0"/>
                  <w:marRight w:val="0"/>
                  <w:marTop w:val="0"/>
                  <w:marBottom w:val="0"/>
                  <w:divBdr>
                    <w:top w:val="none" w:sz="0" w:space="0" w:color="auto"/>
                    <w:left w:val="none" w:sz="0" w:space="0" w:color="auto"/>
                    <w:bottom w:val="none" w:sz="0" w:space="0" w:color="auto"/>
                    <w:right w:val="none" w:sz="0" w:space="0" w:color="auto"/>
                  </w:divBdr>
                  <w:divsChild>
                    <w:div w:id="1504199796">
                      <w:marLeft w:val="0"/>
                      <w:marRight w:val="0"/>
                      <w:marTop w:val="0"/>
                      <w:marBottom w:val="0"/>
                      <w:divBdr>
                        <w:top w:val="none" w:sz="0" w:space="0" w:color="auto"/>
                        <w:left w:val="none" w:sz="0" w:space="0" w:color="auto"/>
                        <w:bottom w:val="none" w:sz="0" w:space="0" w:color="auto"/>
                        <w:right w:val="none" w:sz="0" w:space="0" w:color="auto"/>
                      </w:divBdr>
                    </w:div>
                  </w:divsChild>
                </w:div>
                <w:div w:id="1990397906">
                  <w:marLeft w:val="0"/>
                  <w:marRight w:val="0"/>
                  <w:marTop w:val="0"/>
                  <w:marBottom w:val="0"/>
                  <w:divBdr>
                    <w:top w:val="none" w:sz="0" w:space="0" w:color="auto"/>
                    <w:left w:val="none" w:sz="0" w:space="0" w:color="auto"/>
                    <w:bottom w:val="none" w:sz="0" w:space="0" w:color="auto"/>
                    <w:right w:val="none" w:sz="0" w:space="0" w:color="auto"/>
                  </w:divBdr>
                  <w:divsChild>
                    <w:div w:id="939751515">
                      <w:marLeft w:val="0"/>
                      <w:marRight w:val="0"/>
                      <w:marTop w:val="0"/>
                      <w:marBottom w:val="0"/>
                      <w:divBdr>
                        <w:top w:val="none" w:sz="0" w:space="0" w:color="auto"/>
                        <w:left w:val="none" w:sz="0" w:space="0" w:color="auto"/>
                        <w:bottom w:val="none" w:sz="0" w:space="0" w:color="auto"/>
                        <w:right w:val="none" w:sz="0" w:space="0" w:color="auto"/>
                      </w:divBdr>
                    </w:div>
                  </w:divsChild>
                </w:div>
                <w:div w:id="1162742133">
                  <w:marLeft w:val="0"/>
                  <w:marRight w:val="0"/>
                  <w:marTop w:val="0"/>
                  <w:marBottom w:val="0"/>
                  <w:divBdr>
                    <w:top w:val="none" w:sz="0" w:space="0" w:color="auto"/>
                    <w:left w:val="none" w:sz="0" w:space="0" w:color="auto"/>
                    <w:bottom w:val="none" w:sz="0" w:space="0" w:color="auto"/>
                    <w:right w:val="none" w:sz="0" w:space="0" w:color="auto"/>
                  </w:divBdr>
                  <w:divsChild>
                    <w:div w:id="1774520612">
                      <w:marLeft w:val="0"/>
                      <w:marRight w:val="0"/>
                      <w:marTop w:val="0"/>
                      <w:marBottom w:val="0"/>
                      <w:divBdr>
                        <w:top w:val="none" w:sz="0" w:space="0" w:color="auto"/>
                        <w:left w:val="none" w:sz="0" w:space="0" w:color="auto"/>
                        <w:bottom w:val="none" w:sz="0" w:space="0" w:color="auto"/>
                        <w:right w:val="none" w:sz="0" w:space="0" w:color="auto"/>
                      </w:divBdr>
                    </w:div>
                  </w:divsChild>
                </w:div>
                <w:div w:id="1112363283">
                  <w:marLeft w:val="0"/>
                  <w:marRight w:val="0"/>
                  <w:marTop w:val="0"/>
                  <w:marBottom w:val="0"/>
                  <w:divBdr>
                    <w:top w:val="none" w:sz="0" w:space="0" w:color="auto"/>
                    <w:left w:val="none" w:sz="0" w:space="0" w:color="auto"/>
                    <w:bottom w:val="none" w:sz="0" w:space="0" w:color="auto"/>
                    <w:right w:val="none" w:sz="0" w:space="0" w:color="auto"/>
                  </w:divBdr>
                  <w:divsChild>
                    <w:div w:id="1216938064">
                      <w:marLeft w:val="0"/>
                      <w:marRight w:val="0"/>
                      <w:marTop w:val="0"/>
                      <w:marBottom w:val="0"/>
                      <w:divBdr>
                        <w:top w:val="none" w:sz="0" w:space="0" w:color="auto"/>
                        <w:left w:val="none" w:sz="0" w:space="0" w:color="auto"/>
                        <w:bottom w:val="none" w:sz="0" w:space="0" w:color="auto"/>
                        <w:right w:val="none" w:sz="0" w:space="0" w:color="auto"/>
                      </w:divBdr>
                    </w:div>
                    <w:div w:id="2030570026">
                      <w:marLeft w:val="0"/>
                      <w:marRight w:val="0"/>
                      <w:marTop w:val="0"/>
                      <w:marBottom w:val="0"/>
                      <w:divBdr>
                        <w:top w:val="none" w:sz="0" w:space="0" w:color="auto"/>
                        <w:left w:val="none" w:sz="0" w:space="0" w:color="auto"/>
                        <w:bottom w:val="none" w:sz="0" w:space="0" w:color="auto"/>
                        <w:right w:val="none" w:sz="0" w:space="0" w:color="auto"/>
                      </w:divBdr>
                    </w:div>
                    <w:div w:id="77597378">
                      <w:marLeft w:val="0"/>
                      <w:marRight w:val="0"/>
                      <w:marTop w:val="0"/>
                      <w:marBottom w:val="0"/>
                      <w:divBdr>
                        <w:top w:val="none" w:sz="0" w:space="0" w:color="auto"/>
                        <w:left w:val="none" w:sz="0" w:space="0" w:color="auto"/>
                        <w:bottom w:val="none" w:sz="0" w:space="0" w:color="auto"/>
                        <w:right w:val="none" w:sz="0" w:space="0" w:color="auto"/>
                      </w:divBdr>
                    </w:div>
                  </w:divsChild>
                </w:div>
                <w:div w:id="1223327512">
                  <w:marLeft w:val="0"/>
                  <w:marRight w:val="0"/>
                  <w:marTop w:val="0"/>
                  <w:marBottom w:val="0"/>
                  <w:divBdr>
                    <w:top w:val="none" w:sz="0" w:space="0" w:color="auto"/>
                    <w:left w:val="none" w:sz="0" w:space="0" w:color="auto"/>
                    <w:bottom w:val="none" w:sz="0" w:space="0" w:color="auto"/>
                    <w:right w:val="none" w:sz="0" w:space="0" w:color="auto"/>
                  </w:divBdr>
                  <w:divsChild>
                    <w:div w:id="1517890671">
                      <w:marLeft w:val="0"/>
                      <w:marRight w:val="0"/>
                      <w:marTop w:val="0"/>
                      <w:marBottom w:val="0"/>
                      <w:divBdr>
                        <w:top w:val="none" w:sz="0" w:space="0" w:color="auto"/>
                        <w:left w:val="none" w:sz="0" w:space="0" w:color="auto"/>
                        <w:bottom w:val="none" w:sz="0" w:space="0" w:color="auto"/>
                        <w:right w:val="none" w:sz="0" w:space="0" w:color="auto"/>
                      </w:divBdr>
                    </w:div>
                    <w:div w:id="1139810880">
                      <w:marLeft w:val="0"/>
                      <w:marRight w:val="0"/>
                      <w:marTop w:val="0"/>
                      <w:marBottom w:val="0"/>
                      <w:divBdr>
                        <w:top w:val="none" w:sz="0" w:space="0" w:color="auto"/>
                        <w:left w:val="none" w:sz="0" w:space="0" w:color="auto"/>
                        <w:bottom w:val="none" w:sz="0" w:space="0" w:color="auto"/>
                        <w:right w:val="none" w:sz="0" w:space="0" w:color="auto"/>
                      </w:divBdr>
                    </w:div>
                    <w:div w:id="17511624">
                      <w:marLeft w:val="0"/>
                      <w:marRight w:val="0"/>
                      <w:marTop w:val="0"/>
                      <w:marBottom w:val="0"/>
                      <w:divBdr>
                        <w:top w:val="none" w:sz="0" w:space="0" w:color="auto"/>
                        <w:left w:val="none" w:sz="0" w:space="0" w:color="auto"/>
                        <w:bottom w:val="none" w:sz="0" w:space="0" w:color="auto"/>
                        <w:right w:val="none" w:sz="0" w:space="0" w:color="auto"/>
                      </w:divBdr>
                    </w:div>
                    <w:div w:id="123741522">
                      <w:marLeft w:val="0"/>
                      <w:marRight w:val="0"/>
                      <w:marTop w:val="0"/>
                      <w:marBottom w:val="0"/>
                      <w:divBdr>
                        <w:top w:val="none" w:sz="0" w:space="0" w:color="auto"/>
                        <w:left w:val="none" w:sz="0" w:space="0" w:color="auto"/>
                        <w:bottom w:val="none" w:sz="0" w:space="0" w:color="auto"/>
                        <w:right w:val="none" w:sz="0" w:space="0" w:color="auto"/>
                      </w:divBdr>
                    </w:div>
                  </w:divsChild>
                </w:div>
                <w:div w:id="1158351852">
                  <w:marLeft w:val="0"/>
                  <w:marRight w:val="0"/>
                  <w:marTop w:val="0"/>
                  <w:marBottom w:val="0"/>
                  <w:divBdr>
                    <w:top w:val="none" w:sz="0" w:space="0" w:color="auto"/>
                    <w:left w:val="none" w:sz="0" w:space="0" w:color="auto"/>
                    <w:bottom w:val="none" w:sz="0" w:space="0" w:color="auto"/>
                    <w:right w:val="none" w:sz="0" w:space="0" w:color="auto"/>
                  </w:divBdr>
                  <w:divsChild>
                    <w:div w:id="1492797840">
                      <w:marLeft w:val="0"/>
                      <w:marRight w:val="0"/>
                      <w:marTop w:val="0"/>
                      <w:marBottom w:val="0"/>
                      <w:divBdr>
                        <w:top w:val="none" w:sz="0" w:space="0" w:color="auto"/>
                        <w:left w:val="none" w:sz="0" w:space="0" w:color="auto"/>
                        <w:bottom w:val="none" w:sz="0" w:space="0" w:color="auto"/>
                        <w:right w:val="none" w:sz="0" w:space="0" w:color="auto"/>
                      </w:divBdr>
                    </w:div>
                  </w:divsChild>
                </w:div>
                <w:div w:id="1302733053">
                  <w:marLeft w:val="0"/>
                  <w:marRight w:val="0"/>
                  <w:marTop w:val="0"/>
                  <w:marBottom w:val="0"/>
                  <w:divBdr>
                    <w:top w:val="none" w:sz="0" w:space="0" w:color="auto"/>
                    <w:left w:val="none" w:sz="0" w:space="0" w:color="auto"/>
                    <w:bottom w:val="none" w:sz="0" w:space="0" w:color="auto"/>
                    <w:right w:val="none" w:sz="0" w:space="0" w:color="auto"/>
                  </w:divBdr>
                  <w:divsChild>
                    <w:div w:id="1774090314">
                      <w:marLeft w:val="0"/>
                      <w:marRight w:val="0"/>
                      <w:marTop w:val="0"/>
                      <w:marBottom w:val="0"/>
                      <w:divBdr>
                        <w:top w:val="none" w:sz="0" w:space="0" w:color="auto"/>
                        <w:left w:val="none" w:sz="0" w:space="0" w:color="auto"/>
                        <w:bottom w:val="none" w:sz="0" w:space="0" w:color="auto"/>
                        <w:right w:val="none" w:sz="0" w:space="0" w:color="auto"/>
                      </w:divBdr>
                    </w:div>
                  </w:divsChild>
                </w:div>
                <w:div w:id="566451737">
                  <w:marLeft w:val="0"/>
                  <w:marRight w:val="0"/>
                  <w:marTop w:val="0"/>
                  <w:marBottom w:val="0"/>
                  <w:divBdr>
                    <w:top w:val="none" w:sz="0" w:space="0" w:color="auto"/>
                    <w:left w:val="none" w:sz="0" w:space="0" w:color="auto"/>
                    <w:bottom w:val="none" w:sz="0" w:space="0" w:color="auto"/>
                    <w:right w:val="none" w:sz="0" w:space="0" w:color="auto"/>
                  </w:divBdr>
                  <w:divsChild>
                    <w:div w:id="175312691">
                      <w:marLeft w:val="0"/>
                      <w:marRight w:val="0"/>
                      <w:marTop w:val="0"/>
                      <w:marBottom w:val="0"/>
                      <w:divBdr>
                        <w:top w:val="none" w:sz="0" w:space="0" w:color="auto"/>
                        <w:left w:val="none" w:sz="0" w:space="0" w:color="auto"/>
                        <w:bottom w:val="none" w:sz="0" w:space="0" w:color="auto"/>
                        <w:right w:val="none" w:sz="0" w:space="0" w:color="auto"/>
                      </w:divBdr>
                    </w:div>
                  </w:divsChild>
                </w:div>
                <w:div w:id="280697033">
                  <w:marLeft w:val="0"/>
                  <w:marRight w:val="0"/>
                  <w:marTop w:val="0"/>
                  <w:marBottom w:val="0"/>
                  <w:divBdr>
                    <w:top w:val="none" w:sz="0" w:space="0" w:color="auto"/>
                    <w:left w:val="none" w:sz="0" w:space="0" w:color="auto"/>
                    <w:bottom w:val="none" w:sz="0" w:space="0" w:color="auto"/>
                    <w:right w:val="none" w:sz="0" w:space="0" w:color="auto"/>
                  </w:divBdr>
                  <w:divsChild>
                    <w:div w:id="2023168853">
                      <w:marLeft w:val="0"/>
                      <w:marRight w:val="0"/>
                      <w:marTop w:val="0"/>
                      <w:marBottom w:val="0"/>
                      <w:divBdr>
                        <w:top w:val="none" w:sz="0" w:space="0" w:color="auto"/>
                        <w:left w:val="none" w:sz="0" w:space="0" w:color="auto"/>
                        <w:bottom w:val="none" w:sz="0" w:space="0" w:color="auto"/>
                        <w:right w:val="none" w:sz="0" w:space="0" w:color="auto"/>
                      </w:divBdr>
                    </w:div>
                  </w:divsChild>
                </w:div>
                <w:div w:id="1327241690">
                  <w:marLeft w:val="0"/>
                  <w:marRight w:val="0"/>
                  <w:marTop w:val="0"/>
                  <w:marBottom w:val="0"/>
                  <w:divBdr>
                    <w:top w:val="none" w:sz="0" w:space="0" w:color="auto"/>
                    <w:left w:val="none" w:sz="0" w:space="0" w:color="auto"/>
                    <w:bottom w:val="none" w:sz="0" w:space="0" w:color="auto"/>
                    <w:right w:val="none" w:sz="0" w:space="0" w:color="auto"/>
                  </w:divBdr>
                  <w:divsChild>
                    <w:div w:id="1529946750">
                      <w:marLeft w:val="0"/>
                      <w:marRight w:val="0"/>
                      <w:marTop w:val="0"/>
                      <w:marBottom w:val="0"/>
                      <w:divBdr>
                        <w:top w:val="none" w:sz="0" w:space="0" w:color="auto"/>
                        <w:left w:val="none" w:sz="0" w:space="0" w:color="auto"/>
                        <w:bottom w:val="none" w:sz="0" w:space="0" w:color="auto"/>
                        <w:right w:val="none" w:sz="0" w:space="0" w:color="auto"/>
                      </w:divBdr>
                    </w:div>
                  </w:divsChild>
                </w:div>
                <w:div w:id="110787724">
                  <w:marLeft w:val="0"/>
                  <w:marRight w:val="0"/>
                  <w:marTop w:val="0"/>
                  <w:marBottom w:val="0"/>
                  <w:divBdr>
                    <w:top w:val="none" w:sz="0" w:space="0" w:color="auto"/>
                    <w:left w:val="none" w:sz="0" w:space="0" w:color="auto"/>
                    <w:bottom w:val="none" w:sz="0" w:space="0" w:color="auto"/>
                    <w:right w:val="none" w:sz="0" w:space="0" w:color="auto"/>
                  </w:divBdr>
                  <w:divsChild>
                    <w:div w:id="1241598487">
                      <w:marLeft w:val="0"/>
                      <w:marRight w:val="0"/>
                      <w:marTop w:val="0"/>
                      <w:marBottom w:val="0"/>
                      <w:divBdr>
                        <w:top w:val="none" w:sz="0" w:space="0" w:color="auto"/>
                        <w:left w:val="none" w:sz="0" w:space="0" w:color="auto"/>
                        <w:bottom w:val="none" w:sz="0" w:space="0" w:color="auto"/>
                        <w:right w:val="none" w:sz="0" w:space="0" w:color="auto"/>
                      </w:divBdr>
                    </w:div>
                    <w:div w:id="2136827157">
                      <w:marLeft w:val="0"/>
                      <w:marRight w:val="0"/>
                      <w:marTop w:val="0"/>
                      <w:marBottom w:val="0"/>
                      <w:divBdr>
                        <w:top w:val="none" w:sz="0" w:space="0" w:color="auto"/>
                        <w:left w:val="none" w:sz="0" w:space="0" w:color="auto"/>
                        <w:bottom w:val="none" w:sz="0" w:space="0" w:color="auto"/>
                        <w:right w:val="none" w:sz="0" w:space="0" w:color="auto"/>
                      </w:divBdr>
                    </w:div>
                    <w:div w:id="187110885">
                      <w:marLeft w:val="0"/>
                      <w:marRight w:val="0"/>
                      <w:marTop w:val="0"/>
                      <w:marBottom w:val="0"/>
                      <w:divBdr>
                        <w:top w:val="none" w:sz="0" w:space="0" w:color="auto"/>
                        <w:left w:val="none" w:sz="0" w:space="0" w:color="auto"/>
                        <w:bottom w:val="none" w:sz="0" w:space="0" w:color="auto"/>
                        <w:right w:val="none" w:sz="0" w:space="0" w:color="auto"/>
                      </w:divBdr>
                    </w:div>
                    <w:div w:id="1213887591">
                      <w:marLeft w:val="0"/>
                      <w:marRight w:val="0"/>
                      <w:marTop w:val="0"/>
                      <w:marBottom w:val="0"/>
                      <w:divBdr>
                        <w:top w:val="none" w:sz="0" w:space="0" w:color="auto"/>
                        <w:left w:val="none" w:sz="0" w:space="0" w:color="auto"/>
                        <w:bottom w:val="none" w:sz="0" w:space="0" w:color="auto"/>
                        <w:right w:val="none" w:sz="0" w:space="0" w:color="auto"/>
                      </w:divBdr>
                    </w:div>
                    <w:div w:id="1303582808">
                      <w:marLeft w:val="0"/>
                      <w:marRight w:val="0"/>
                      <w:marTop w:val="0"/>
                      <w:marBottom w:val="0"/>
                      <w:divBdr>
                        <w:top w:val="none" w:sz="0" w:space="0" w:color="auto"/>
                        <w:left w:val="none" w:sz="0" w:space="0" w:color="auto"/>
                        <w:bottom w:val="none" w:sz="0" w:space="0" w:color="auto"/>
                        <w:right w:val="none" w:sz="0" w:space="0" w:color="auto"/>
                      </w:divBdr>
                    </w:div>
                    <w:div w:id="1085225145">
                      <w:marLeft w:val="0"/>
                      <w:marRight w:val="0"/>
                      <w:marTop w:val="0"/>
                      <w:marBottom w:val="0"/>
                      <w:divBdr>
                        <w:top w:val="none" w:sz="0" w:space="0" w:color="auto"/>
                        <w:left w:val="none" w:sz="0" w:space="0" w:color="auto"/>
                        <w:bottom w:val="none" w:sz="0" w:space="0" w:color="auto"/>
                        <w:right w:val="none" w:sz="0" w:space="0" w:color="auto"/>
                      </w:divBdr>
                    </w:div>
                    <w:div w:id="1589653092">
                      <w:marLeft w:val="0"/>
                      <w:marRight w:val="0"/>
                      <w:marTop w:val="0"/>
                      <w:marBottom w:val="0"/>
                      <w:divBdr>
                        <w:top w:val="none" w:sz="0" w:space="0" w:color="auto"/>
                        <w:left w:val="none" w:sz="0" w:space="0" w:color="auto"/>
                        <w:bottom w:val="none" w:sz="0" w:space="0" w:color="auto"/>
                        <w:right w:val="none" w:sz="0" w:space="0" w:color="auto"/>
                      </w:divBdr>
                    </w:div>
                    <w:div w:id="331104013">
                      <w:marLeft w:val="0"/>
                      <w:marRight w:val="0"/>
                      <w:marTop w:val="0"/>
                      <w:marBottom w:val="0"/>
                      <w:divBdr>
                        <w:top w:val="none" w:sz="0" w:space="0" w:color="auto"/>
                        <w:left w:val="none" w:sz="0" w:space="0" w:color="auto"/>
                        <w:bottom w:val="none" w:sz="0" w:space="0" w:color="auto"/>
                        <w:right w:val="none" w:sz="0" w:space="0" w:color="auto"/>
                      </w:divBdr>
                    </w:div>
                    <w:div w:id="1800175449">
                      <w:marLeft w:val="0"/>
                      <w:marRight w:val="0"/>
                      <w:marTop w:val="0"/>
                      <w:marBottom w:val="0"/>
                      <w:divBdr>
                        <w:top w:val="none" w:sz="0" w:space="0" w:color="auto"/>
                        <w:left w:val="none" w:sz="0" w:space="0" w:color="auto"/>
                        <w:bottom w:val="none" w:sz="0" w:space="0" w:color="auto"/>
                        <w:right w:val="none" w:sz="0" w:space="0" w:color="auto"/>
                      </w:divBdr>
                    </w:div>
                    <w:div w:id="1731883030">
                      <w:marLeft w:val="0"/>
                      <w:marRight w:val="0"/>
                      <w:marTop w:val="0"/>
                      <w:marBottom w:val="0"/>
                      <w:divBdr>
                        <w:top w:val="none" w:sz="0" w:space="0" w:color="auto"/>
                        <w:left w:val="none" w:sz="0" w:space="0" w:color="auto"/>
                        <w:bottom w:val="none" w:sz="0" w:space="0" w:color="auto"/>
                        <w:right w:val="none" w:sz="0" w:space="0" w:color="auto"/>
                      </w:divBdr>
                    </w:div>
                    <w:div w:id="603075171">
                      <w:marLeft w:val="0"/>
                      <w:marRight w:val="0"/>
                      <w:marTop w:val="0"/>
                      <w:marBottom w:val="0"/>
                      <w:divBdr>
                        <w:top w:val="none" w:sz="0" w:space="0" w:color="auto"/>
                        <w:left w:val="none" w:sz="0" w:space="0" w:color="auto"/>
                        <w:bottom w:val="none" w:sz="0" w:space="0" w:color="auto"/>
                        <w:right w:val="none" w:sz="0" w:space="0" w:color="auto"/>
                      </w:divBdr>
                    </w:div>
                    <w:div w:id="347172479">
                      <w:marLeft w:val="0"/>
                      <w:marRight w:val="0"/>
                      <w:marTop w:val="0"/>
                      <w:marBottom w:val="0"/>
                      <w:divBdr>
                        <w:top w:val="none" w:sz="0" w:space="0" w:color="auto"/>
                        <w:left w:val="none" w:sz="0" w:space="0" w:color="auto"/>
                        <w:bottom w:val="none" w:sz="0" w:space="0" w:color="auto"/>
                        <w:right w:val="none" w:sz="0" w:space="0" w:color="auto"/>
                      </w:divBdr>
                    </w:div>
                    <w:div w:id="598560916">
                      <w:marLeft w:val="0"/>
                      <w:marRight w:val="0"/>
                      <w:marTop w:val="0"/>
                      <w:marBottom w:val="0"/>
                      <w:divBdr>
                        <w:top w:val="none" w:sz="0" w:space="0" w:color="auto"/>
                        <w:left w:val="none" w:sz="0" w:space="0" w:color="auto"/>
                        <w:bottom w:val="none" w:sz="0" w:space="0" w:color="auto"/>
                        <w:right w:val="none" w:sz="0" w:space="0" w:color="auto"/>
                      </w:divBdr>
                    </w:div>
                    <w:div w:id="1824854220">
                      <w:marLeft w:val="0"/>
                      <w:marRight w:val="0"/>
                      <w:marTop w:val="0"/>
                      <w:marBottom w:val="0"/>
                      <w:divBdr>
                        <w:top w:val="none" w:sz="0" w:space="0" w:color="auto"/>
                        <w:left w:val="none" w:sz="0" w:space="0" w:color="auto"/>
                        <w:bottom w:val="none" w:sz="0" w:space="0" w:color="auto"/>
                        <w:right w:val="none" w:sz="0" w:space="0" w:color="auto"/>
                      </w:divBdr>
                    </w:div>
                    <w:div w:id="2103790944">
                      <w:marLeft w:val="0"/>
                      <w:marRight w:val="0"/>
                      <w:marTop w:val="0"/>
                      <w:marBottom w:val="0"/>
                      <w:divBdr>
                        <w:top w:val="none" w:sz="0" w:space="0" w:color="auto"/>
                        <w:left w:val="none" w:sz="0" w:space="0" w:color="auto"/>
                        <w:bottom w:val="none" w:sz="0" w:space="0" w:color="auto"/>
                        <w:right w:val="none" w:sz="0" w:space="0" w:color="auto"/>
                      </w:divBdr>
                    </w:div>
                    <w:div w:id="2037004012">
                      <w:marLeft w:val="0"/>
                      <w:marRight w:val="0"/>
                      <w:marTop w:val="0"/>
                      <w:marBottom w:val="0"/>
                      <w:divBdr>
                        <w:top w:val="none" w:sz="0" w:space="0" w:color="auto"/>
                        <w:left w:val="none" w:sz="0" w:space="0" w:color="auto"/>
                        <w:bottom w:val="none" w:sz="0" w:space="0" w:color="auto"/>
                        <w:right w:val="none" w:sz="0" w:space="0" w:color="auto"/>
                      </w:divBdr>
                    </w:div>
                  </w:divsChild>
                </w:div>
                <w:div w:id="1294746794">
                  <w:marLeft w:val="0"/>
                  <w:marRight w:val="0"/>
                  <w:marTop w:val="0"/>
                  <w:marBottom w:val="0"/>
                  <w:divBdr>
                    <w:top w:val="none" w:sz="0" w:space="0" w:color="auto"/>
                    <w:left w:val="none" w:sz="0" w:space="0" w:color="auto"/>
                    <w:bottom w:val="none" w:sz="0" w:space="0" w:color="auto"/>
                    <w:right w:val="none" w:sz="0" w:space="0" w:color="auto"/>
                  </w:divBdr>
                  <w:divsChild>
                    <w:div w:id="563755741">
                      <w:marLeft w:val="0"/>
                      <w:marRight w:val="0"/>
                      <w:marTop w:val="0"/>
                      <w:marBottom w:val="0"/>
                      <w:divBdr>
                        <w:top w:val="none" w:sz="0" w:space="0" w:color="auto"/>
                        <w:left w:val="none" w:sz="0" w:space="0" w:color="auto"/>
                        <w:bottom w:val="none" w:sz="0" w:space="0" w:color="auto"/>
                        <w:right w:val="none" w:sz="0" w:space="0" w:color="auto"/>
                      </w:divBdr>
                    </w:div>
                  </w:divsChild>
                </w:div>
                <w:div w:id="2047556045">
                  <w:marLeft w:val="0"/>
                  <w:marRight w:val="0"/>
                  <w:marTop w:val="0"/>
                  <w:marBottom w:val="0"/>
                  <w:divBdr>
                    <w:top w:val="none" w:sz="0" w:space="0" w:color="auto"/>
                    <w:left w:val="none" w:sz="0" w:space="0" w:color="auto"/>
                    <w:bottom w:val="none" w:sz="0" w:space="0" w:color="auto"/>
                    <w:right w:val="none" w:sz="0" w:space="0" w:color="auto"/>
                  </w:divBdr>
                  <w:divsChild>
                    <w:div w:id="1325740455">
                      <w:marLeft w:val="0"/>
                      <w:marRight w:val="0"/>
                      <w:marTop w:val="0"/>
                      <w:marBottom w:val="0"/>
                      <w:divBdr>
                        <w:top w:val="none" w:sz="0" w:space="0" w:color="auto"/>
                        <w:left w:val="none" w:sz="0" w:space="0" w:color="auto"/>
                        <w:bottom w:val="none" w:sz="0" w:space="0" w:color="auto"/>
                        <w:right w:val="none" w:sz="0" w:space="0" w:color="auto"/>
                      </w:divBdr>
                    </w:div>
                  </w:divsChild>
                </w:div>
                <w:div w:id="1517621136">
                  <w:marLeft w:val="0"/>
                  <w:marRight w:val="0"/>
                  <w:marTop w:val="0"/>
                  <w:marBottom w:val="0"/>
                  <w:divBdr>
                    <w:top w:val="none" w:sz="0" w:space="0" w:color="auto"/>
                    <w:left w:val="none" w:sz="0" w:space="0" w:color="auto"/>
                    <w:bottom w:val="none" w:sz="0" w:space="0" w:color="auto"/>
                    <w:right w:val="none" w:sz="0" w:space="0" w:color="auto"/>
                  </w:divBdr>
                  <w:divsChild>
                    <w:div w:id="2022658113">
                      <w:marLeft w:val="0"/>
                      <w:marRight w:val="0"/>
                      <w:marTop w:val="0"/>
                      <w:marBottom w:val="0"/>
                      <w:divBdr>
                        <w:top w:val="none" w:sz="0" w:space="0" w:color="auto"/>
                        <w:left w:val="none" w:sz="0" w:space="0" w:color="auto"/>
                        <w:bottom w:val="none" w:sz="0" w:space="0" w:color="auto"/>
                        <w:right w:val="none" w:sz="0" w:space="0" w:color="auto"/>
                      </w:divBdr>
                    </w:div>
                  </w:divsChild>
                </w:div>
                <w:div w:id="1382368388">
                  <w:marLeft w:val="0"/>
                  <w:marRight w:val="0"/>
                  <w:marTop w:val="0"/>
                  <w:marBottom w:val="0"/>
                  <w:divBdr>
                    <w:top w:val="none" w:sz="0" w:space="0" w:color="auto"/>
                    <w:left w:val="none" w:sz="0" w:space="0" w:color="auto"/>
                    <w:bottom w:val="none" w:sz="0" w:space="0" w:color="auto"/>
                    <w:right w:val="none" w:sz="0" w:space="0" w:color="auto"/>
                  </w:divBdr>
                  <w:divsChild>
                    <w:div w:id="5430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8433">
          <w:marLeft w:val="0"/>
          <w:marRight w:val="0"/>
          <w:marTop w:val="0"/>
          <w:marBottom w:val="0"/>
          <w:divBdr>
            <w:top w:val="none" w:sz="0" w:space="0" w:color="auto"/>
            <w:left w:val="none" w:sz="0" w:space="0" w:color="auto"/>
            <w:bottom w:val="none" w:sz="0" w:space="0" w:color="auto"/>
            <w:right w:val="none" w:sz="0" w:space="0" w:color="auto"/>
          </w:divBdr>
        </w:div>
        <w:div w:id="1350985971">
          <w:marLeft w:val="0"/>
          <w:marRight w:val="0"/>
          <w:marTop w:val="0"/>
          <w:marBottom w:val="0"/>
          <w:divBdr>
            <w:top w:val="none" w:sz="0" w:space="0" w:color="auto"/>
            <w:left w:val="none" w:sz="0" w:space="0" w:color="auto"/>
            <w:bottom w:val="none" w:sz="0" w:space="0" w:color="auto"/>
            <w:right w:val="none" w:sz="0" w:space="0" w:color="auto"/>
          </w:divBdr>
        </w:div>
      </w:divsChild>
    </w:div>
    <w:div w:id="1436360635">
      <w:bodyDiv w:val="1"/>
      <w:marLeft w:val="0"/>
      <w:marRight w:val="0"/>
      <w:marTop w:val="0"/>
      <w:marBottom w:val="0"/>
      <w:divBdr>
        <w:top w:val="none" w:sz="0" w:space="0" w:color="auto"/>
        <w:left w:val="none" w:sz="0" w:space="0" w:color="auto"/>
        <w:bottom w:val="none" w:sz="0" w:space="0" w:color="auto"/>
        <w:right w:val="none" w:sz="0" w:space="0" w:color="auto"/>
      </w:divBdr>
      <w:divsChild>
        <w:div w:id="1313829449">
          <w:marLeft w:val="0"/>
          <w:marRight w:val="0"/>
          <w:marTop w:val="0"/>
          <w:marBottom w:val="0"/>
          <w:divBdr>
            <w:top w:val="none" w:sz="0" w:space="0" w:color="auto"/>
            <w:left w:val="none" w:sz="0" w:space="0" w:color="auto"/>
            <w:bottom w:val="none" w:sz="0" w:space="0" w:color="auto"/>
            <w:right w:val="none" w:sz="0" w:space="0" w:color="auto"/>
          </w:divBdr>
        </w:div>
        <w:div w:id="38631548">
          <w:marLeft w:val="0"/>
          <w:marRight w:val="0"/>
          <w:marTop w:val="0"/>
          <w:marBottom w:val="0"/>
          <w:divBdr>
            <w:top w:val="none" w:sz="0" w:space="0" w:color="auto"/>
            <w:left w:val="none" w:sz="0" w:space="0" w:color="auto"/>
            <w:bottom w:val="none" w:sz="0" w:space="0" w:color="auto"/>
            <w:right w:val="none" w:sz="0" w:space="0" w:color="auto"/>
          </w:divBdr>
          <w:divsChild>
            <w:div w:id="1734041340">
              <w:marLeft w:val="-75"/>
              <w:marRight w:val="0"/>
              <w:marTop w:val="30"/>
              <w:marBottom w:val="30"/>
              <w:divBdr>
                <w:top w:val="none" w:sz="0" w:space="0" w:color="auto"/>
                <w:left w:val="none" w:sz="0" w:space="0" w:color="auto"/>
                <w:bottom w:val="none" w:sz="0" w:space="0" w:color="auto"/>
                <w:right w:val="none" w:sz="0" w:space="0" w:color="auto"/>
              </w:divBdr>
              <w:divsChild>
                <w:div w:id="1293633501">
                  <w:marLeft w:val="0"/>
                  <w:marRight w:val="0"/>
                  <w:marTop w:val="0"/>
                  <w:marBottom w:val="0"/>
                  <w:divBdr>
                    <w:top w:val="none" w:sz="0" w:space="0" w:color="auto"/>
                    <w:left w:val="none" w:sz="0" w:space="0" w:color="auto"/>
                    <w:bottom w:val="none" w:sz="0" w:space="0" w:color="auto"/>
                    <w:right w:val="none" w:sz="0" w:space="0" w:color="auto"/>
                  </w:divBdr>
                  <w:divsChild>
                    <w:div w:id="83890112">
                      <w:marLeft w:val="0"/>
                      <w:marRight w:val="0"/>
                      <w:marTop w:val="0"/>
                      <w:marBottom w:val="0"/>
                      <w:divBdr>
                        <w:top w:val="none" w:sz="0" w:space="0" w:color="auto"/>
                        <w:left w:val="none" w:sz="0" w:space="0" w:color="auto"/>
                        <w:bottom w:val="none" w:sz="0" w:space="0" w:color="auto"/>
                        <w:right w:val="none" w:sz="0" w:space="0" w:color="auto"/>
                      </w:divBdr>
                    </w:div>
                  </w:divsChild>
                </w:div>
                <w:div w:id="1195772440">
                  <w:marLeft w:val="0"/>
                  <w:marRight w:val="0"/>
                  <w:marTop w:val="0"/>
                  <w:marBottom w:val="0"/>
                  <w:divBdr>
                    <w:top w:val="none" w:sz="0" w:space="0" w:color="auto"/>
                    <w:left w:val="none" w:sz="0" w:space="0" w:color="auto"/>
                    <w:bottom w:val="none" w:sz="0" w:space="0" w:color="auto"/>
                    <w:right w:val="none" w:sz="0" w:space="0" w:color="auto"/>
                  </w:divBdr>
                  <w:divsChild>
                    <w:div w:id="2087610387">
                      <w:marLeft w:val="0"/>
                      <w:marRight w:val="0"/>
                      <w:marTop w:val="0"/>
                      <w:marBottom w:val="0"/>
                      <w:divBdr>
                        <w:top w:val="none" w:sz="0" w:space="0" w:color="auto"/>
                        <w:left w:val="none" w:sz="0" w:space="0" w:color="auto"/>
                        <w:bottom w:val="none" w:sz="0" w:space="0" w:color="auto"/>
                        <w:right w:val="none" w:sz="0" w:space="0" w:color="auto"/>
                      </w:divBdr>
                    </w:div>
                  </w:divsChild>
                </w:div>
                <w:div w:id="1439062795">
                  <w:marLeft w:val="0"/>
                  <w:marRight w:val="0"/>
                  <w:marTop w:val="0"/>
                  <w:marBottom w:val="0"/>
                  <w:divBdr>
                    <w:top w:val="none" w:sz="0" w:space="0" w:color="auto"/>
                    <w:left w:val="none" w:sz="0" w:space="0" w:color="auto"/>
                    <w:bottom w:val="none" w:sz="0" w:space="0" w:color="auto"/>
                    <w:right w:val="none" w:sz="0" w:space="0" w:color="auto"/>
                  </w:divBdr>
                  <w:divsChild>
                    <w:div w:id="1401095484">
                      <w:marLeft w:val="0"/>
                      <w:marRight w:val="0"/>
                      <w:marTop w:val="0"/>
                      <w:marBottom w:val="0"/>
                      <w:divBdr>
                        <w:top w:val="none" w:sz="0" w:space="0" w:color="auto"/>
                        <w:left w:val="none" w:sz="0" w:space="0" w:color="auto"/>
                        <w:bottom w:val="none" w:sz="0" w:space="0" w:color="auto"/>
                        <w:right w:val="none" w:sz="0" w:space="0" w:color="auto"/>
                      </w:divBdr>
                    </w:div>
                  </w:divsChild>
                </w:div>
                <w:div w:id="679047130">
                  <w:marLeft w:val="0"/>
                  <w:marRight w:val="0"/>
                  <w:marTop w:val="0"/>
                  <w:marBottom w:val="0"/>
                  <w:divBdr>
                    <w:top w:val="none" w:sz="0" w:space="0" w:color="auto"/>
                    <w:left w:val="none" w:sz="0" w:space="0" w:color="auto"/>
                    <w:bottom w:val="none" w:sz="0" w:space="0" w:color="auto"/>
                    <w:right w:val="none" w:sz="0" w:space="0" w:color="auto"/>
                  </w:divBdr>
                  <w:divsChild>
                    <w:div w:id="1796870590">
                      <w:marLeft w:val="0"/>
                      <w:marRight w:val="0"/>
                      <w:marTop w:val="0"/>
                      <w:marBottom w:val="0"/>
                      <w:divBdr>
                        <w:top w:val="none" w:sz="0" w:space="0" w:color="auto"/>
                        <w:left w:val="none" w:sz="0" w:space="0" w:color="auto"/>
                        <w:bottom w:val="none" w:sz="0" w:space="0" w:color="auto"/>
                        <w:right w:val="none" w:sz="0" w:space="0" w:color="auto"/>
                      </w:divBdr>
                    </w:div>
                  </w:divsChild>
                </w:div>
                <w:div w:id="399790854">
                  <w:marLeft w:val="0"/>
                  <w:marRight w:val="0"/>
                  <w:marTop w:val="0"/>
                  <w:marBottom w:val="0"/>
                  <w:divBdr>
                    <w:top w:val="none" w:sz="0" w:space="0" w:color="auto"/>
                    <w:left w:val="none" w:sz="0" w:space="0" w:color="auto"/>
                    <w:bottom w:val="none" w:sz="0" w:space="0" w:color="auto"/>
                    <w:right w:val="none" w:sz="0" w:space="0" w:color="auto"/>
                  </w:divBdr>
                  <w:divsChild>
                    <w:div w:id="426000416">
                      <w:marLeft w:val="0"/>
                      <w:marRight w:val="0"/>
                      <w:marTop w:val="0"/>
                      <w:marBottom w:val="0"/>
                      <w:divBdr>
                        <w:top w:val="none" w:sz="0" w:space="0" w:color="auto"/>
                        <w:left w:val="none" w:sz="0" w:space="0" w:color="auto"/>
                        <w:bottom w:val="none" w:sz="0" w:space="0" w:color="auto"/>
                        <w:right w:val="none" w:sz="0" w:space="0" w:color="auto"/>
                      </w:divBdr>
                    </w:div>
                  </w:divsChild>
                </w:div>
                <w:div w:id="1772239974">
                  <w:marLeft w:val="0"/>
                  <w:marRight w:val="0"/>
                  <w:marTop w:val="0"/>
                  <w:marBottom w:val="0"/>
                  <w:divBdr>
                    <w:top w:val="none" w:sz="0" w:space="0" w:color="auto"/>
                    <w:left w:val="none" w:sz="0" w:space="0" w:color="auto"/>
                    <w:bottom w:val="none" w:sz="0" w:space="0" w:color="auto"/>
                    <w:right w:val="none" w:sz="0" w:space="0" w:color="auto"/>
                  </w:divBdr>
                  <w:divsChild>
                    <w:div w:id="622275940">
                      <w:marLeft w:val="0"/>
                      <w:marRight w:val="0"/>
                      <w:marTop w:val="0"/>
                      <w:marBottom w:val="0"/>
                      <w:divBdr>
                        <w:top w:val="none" w:sz="0" w:space="0" w:color="auto"/>
                        <w:left w:val="none" w:sz="0" w:space="0" w:color="auto"/>
                        <w:bottom w:val="none" w:sz="0" w:space="0" w:color="auto"/>
                        <w:right w:val="none" w:sz="0" w:space="0" w:color="auto"/>
                      </w:divBdr>
                    </w:div>
                  </w:divsChild>
                </w:div>
                <w:div w:id="380325339">
                  <w:marLeft w:val="0"/>
                  <w:marRight w:val="0"/>
                  <w:marTop w:val="0"/>
                  <w:marBottom w:val="0"/>
                  <w:divBdr>
                    <w:top w:val="none" w:sz="0" w:space="0" w:color="auto"/>
                    <w:left w:val="none" w:sz="0" w:space="0" w:color="auto"/>
                    <w:bottom w:val="none" w:sz="0" w:space="0" w:color="auto"/>
                    <w:right w:val="none" w:sz="0" w:space="0" w:color="auto"/>
                  </w:divBdr>
                  <w:divsChild>
                    <w:div w:id="1048337132">
                      <w:marLeft w:val="0"/>
                      <w:marRight w:val="0"/>
                      <w:marTop w:val="0"/>
                      <w:marBottom w:val="0"/>
                      <w:divBdr>
                        <w:top w:val="none" w:sz="0" w:space="0" w:color="auto"/>
                        <w:left w:val="none" w:sz="0" w:space="0" w:color="auto"/>
                        <w:bottom w:val="none" w:sz="0" w:space="0" w:color="auto"/>
                        <w:right w:val="none" w:sz="0" w:space="0" w:color="auto"/>
                      </w:divBdr>
                    </w:div>
                    <w:div w:id="1163350247">
                      <w:marLeft w:val="0"/>
                      <w:marRight w:val="0"/>
                      <w:marTop w:val="0"/>
                      <w:marBottom w:val="0"/>
                      <w:divBdr>
                        <w:top w:val="none" w:sz="0" w:space="0" w:color="auto"/>
                        <w:left w:val="none" w:sz="0" w:space="0" w:color="auto"/>
                        <w:bottom w:val="none" w:sz="0" w:space="0" w:color="auto"/>
                        <w:right w:val="none" w:sz="0" w:space="0" w:color="auto"/>
                      </w:divBdr>
                    </w:div>
                    <w:div w:id="1189369339">
                      <w:marLeft w:val="0"/>
                      <w:marRight w:val="0"/>
                      <w:marTop w:val="0"/>
                      <w:marBottom w:val="0"/>
                      <w:divBdr>
                        <w:top w:val="none" w:sz="0" w:space="0" w:color="auto"/>
                        <w:left w:val="none" w:sz="0" w:space="0" w:color="auto"/>
                        <w:bottom w:val="none" w:sz="0" w:space="0" w:color="auto"/>
                        <w:right w:val="none" w:sz="0" w:space="0" w:color="auto"/>
                      </w:divBdr>
                    </w:div>
                  </w:divsChild>
                </w:div>
                <w:div w:id="2057966799">
                  <w:marLeft w:val="0"/>
                  <w:marRight w:val="0"/>
                  <w:marTop w:val="0"/>
                  <w:marBottom w:val="0"/>
                  <w:divBdr>
                    <w:top w:val="none" w:sz="0" w:space="0" w:color="auto"/>
                    <w:left w:val="none" w:sz="0" w:space="0" w:color="auto"/>
                    <w:bottom w:val="none" w:sz="0" w:space="0" w:color="auto"/>
                    <w:right w:val="none" w:sz="0" w:space="0" w:color="auto"/>
                  </w:divBdr>
                  <w:divsChild>
                    <w:div w:id="1727988330">
                      <w:marLeft w:val="0"/>
                      <w:marRight w:val="0"/>
                      <w:marTop w:val="0"/>
                      <w:marBottom w:val="0"/>
                      <w:divBdr>
                        <w:top w:val="none" w:sz="0" w:space="0" w:color="auto"/>
                        <w:left w:val="none" w:sz="0" w:space="0" w:color="auto"/>
                        <w:bottom w:val="none" w:sz="0" w:space="0" w:color="auto"/>
                        <w:right w:val="none" w:sz="0" w:space="0" w:color="auto"/>
                      </w:divBdr>
                    </w:div>
                    <w:div w:id="576326992">
                      <w:marLeft w:val="0"/>
                      <w:marRight w:val="0"/>
                      <w:marTop w:val="0"/>
                      <w:marBottom w:val="0"/>
                      <w:divBdr>
                        <w:top w:val="none" w:sz="0" w:space="0" w:color="auto"/>
                        <w:left w:val="none" w:sz="0" w:space="0" w:color="auto"/>
                        <w:bottom w:val="none" w:sz="0" w:space="0" w:color="auto"/>
                        <w:right w:val="none" w:sz="0" w:space="0" w:color="auto"/>
                      </w:divBdr>
                    </w:div>
                    <w:div w:id="1152481372">
                      <w:marLeft w:val="0"/>
                      <w:marRight w:val="0"/>
                      <w:marTop w:val="0"/>
                      <w:marBottom w:val="0"/>
                      <w:divBdr>
                        <w:top w:val="none" w:sz="0" w:space="0" w:color="auto"/>
                        <w:left w:val="none" w:sz="0" w:space="0" w:color="auto"/>
                        <w:bottom w:val="none" w:sz="0" w:space="0" w:color="auto"/>
                        <w:right w:val="none" w:sz="0" w:space="0" w:color="auto"/>
                      </w:divBdr>
                    </w:div>
                  </w:divsChild>
                </w:div>
                <w:div w:id="389505155">
                  <w:marLeft w:val="0"/>
                  <w:marRight w:val="0"/>
                  <w:marTop w:val="0"/>
                  <w:marBottom w:val="0"/>
                  <w:divBdr>
                    <w:top w:val="none" w:sz="0" w:space="0" w:color="auto"/>
                    <w:left w:val="none" w:sz="0" w:space="0" w:color="auto"/>
                    <w:bottom w:val="none" w:sz="0" w:space="0" w:color="auto"/>
                    <w:right w:val="none" w:sz="0" w:space="0" w:color="auto"/>
                  </w:divBdr>
                  <w:divsChild>
                    <w:div w:id="1475564530">
                      <w:marLeft w:val="0"/>
                      <w:marRight w:val="0"/>
                      <w:marTop w:val="0"/>
                      <w:marBottom w:val="0"/>
                      <w:divBdr>
                        <w:top w:val="none" w:sz="0" w:space="0" w:color="auto"/>
                        <w:left w:val="none" w:sz="0" w:space="0" w:color="auto"/>
                        <w:bottom w:val="none" w:sz="0" w:space="0" w:color="auto"/>
                        <w:right w:val="none" w:sz="0" w:space="0" w:color="auto"/>
                      </w:divBdr>
                    </w:div>
                  </w:divsChild>
                </w:div>
                <w:div w:id="1796832113">
                  <w:marLeft w:val="0"/>
                  <w:marRight w:val="0"/>
                  <w:marTop w:val="0"/>
                  <w:marBottom w:val="0"/>
                  <w:divBdr>
                    <w:top w:val="none" w:sz="0" w:space="0" w:color="auto"/>
                    <w:left w:val="none" w:sz="0" w:space="0" w:color="auto"/>
                    <w:bottom w:val="none" w:sz="0" w:space="0" w:color="auto"/>
                    <w:right w:val="none" w:sz="0" w:space="0" w:color="auto"/>
                  </w:divBdr>
                  <w:divsChild>
                    <w:div w:id="716272768">
                      <w:marLeft w:val="0"/>
                      <w:marRight w:val="0"/>
                      <w:marTop w:val="0"/>
                      <w:marBottom w:val="0"/>
                      <w:divBdr>
                        <w:top w:val="none" w:sz="0" w:space="0" w:color="auto"/>
                        <w:left w:val="none" w:sz="0" w:space="0" w:color="auto"/>
                        <w:bottom w:val="none" w:sz="0" w:space="0" w:color="auto"/>
                        <w:right w:val="none" w:sz="0" w:space="0" w:color="auto"/>
                      </w:divBdr>
                    </w:div>
                  </w:divsChild>
                </w:div>
                <w:div w:id="463932068">
                  <w:marLeft w:val="0"/>
                  <w:marRight w:val="0"/>
                  <w:marTop w:val="0"/>
                  <w:marBottom w:val="0"/>
                  <w:divBdr>
                    <w:top w:val="none" w:sz="0" w:space="0" w:color="auto"/>
                    <w:left w:val="none" w:sz="0" w:space="0" w:color="auto"/>
                    <w:bottom w:val="none" w:sz="0" w:space="0" w:color="auto"/>
                    <w:right w:val="none" w:sz="0" w:space="0" w:color="auto"/>
                  </w:divBdr>
                  <w:divsChild>
                    <w:div w:id="1475949742">
                      <w:marLeft w:val="0"/>
                      <w:marRight w:val="0"/>
                      <w:marTop w:val="0"/>
                      <w:marBottom w:val="0"/>
                      <w:divBdr>
                        <w:top w:val="none" w:sz="0" w:space="0" w:color="auto"/>
                        <w:left w:val="none" w:sz="0" w:space="0" w:color="auto"/>
                        <w:bottom w:val="none" w:sz="0" w:space="0" w:color="auto"/>
                        <w:right w:val="none" w:sz="0" w:space="0" w:color="auto"/>
                      </w:divBdr>
                    </w:div>
                  </w:divsChild>
                </w:div>
                <w:div w:id="924650621">
                  <w:marLeft w:val="0"/>
                  <w:marRight w:val="0"/>
                  <w:marTop w:val="0"/>
                  <w:marBottom w:val="0"/>
                  <w:divBdr>
                    <w:top w:val="none" w:sz="0" w:space="0" w:color="auto"/>
                    <w:left w:val="none" w:sz="0" w:space="0" w:color="auto"/>
                    <w:bottom w:val="none" w:sz="0" w:space="0" w:color="auto"/>
                    <w:right w:val="none" w:sz="0" w:space="0" w:color="auto"/>
                  </w:divBdr>
                  <w:divsChild>
                    <w:div w:id="1049499514">
                      <w:marLeft w:val="0"/>
                      <w:marRight w:val="0"/>
                      <w:marTop w:val="0"/>
                      <w:marBottom w:val="0"/>
                      <w:divBdr>
                        <w:top w:val="none" w:sz="0" w:space="0" w:color="auto"/>
                        <w:left w:val="none" w:sz="0" w:space="0" w:color="auto"/>
                        <w:bottom w:val="none" w:sz="0" w:space="0" w:color="auto"/>
                        <w:right w:val="none" w:sz="0" w:space="0" w:color="auto"/>
                      </w:divBdr>
                    </w:div>
                  </w:divsChild>
                </w:div>
                <w:div w:id="1047724593">
                  <w:marLeft w:val="0"/>
                  <w:marRight w:val="0"/>
                  <w:marTop w:val="0"/>
                  <w:marBottom w:val="0"/>
                  <w:divBdr>
                    <w:top w:val="none" w:sz="0" w:space="0" w:color="auto"/>
                    <w:left w:val="none" w:sz="0" w:space="0" w:color="auto"/>
                    <w:bottom w:val="none" w:sz="0" w:space="0" w:color="auto"/>
                    <w:right w:val="none" w:sz="0" w:space="0" w:color="auto"/>
                  </w:divBdr>
                  <w:divsChild>
                    <w:div w:id="873467139">
                      <w:marLeft w:val="0"/>
                      <w:marRight w:val="0"/>
                      <w:marTop w:val="0"/>
                      <w:marBottom w:val="0"/>
                      <w:divBdr>
                        <w:top w:val="none" w:sz="0" w:space="0" w:color="auto"/>
                        <w:left w:val="none" w:sz="0" w:space="0" w:color="auto"/>
                        <w:bottom w:val="none" w:sz="0" w:space="0" w:color="auto"/>
                        <w:right w:val="none" w:sz="0" w:space="0" w:color="auto"/>
                      </w:divBdr>
                    </w:div>
                  </w:divsChild>
                </w:div>
                <w:div w:id="375131002">
                  <w:marLeft w:val="0"/>
                  <w:marRight w:val="0"/>
                  <w:marTop w:val="0"/>
                  <w:marBottom w:val="0"/>
                  <w:divBdr>
                    <w:top w:val="none" w:sz="0" w:space="0" w:color="auto"/>
                    <w:left w:val="none" w:sz="0" w:space="0" w:color="auto"/>
                    <w:bottom w:val="none" w:sz="0" w:space="0" w:color="auto"/>
                    <w:right w:val="none" w:sz="0" w:space="0" w:color="auto"/>
                  </w:divBdr>
                  <w:divsChild>
                    <w:div w:id="524946202">
                      <w:marLeft w:val="0"/>
                      <w:marRight w:val="0"/>
                      <w:marTop w:val="0"/>
                      <w:marBottom w:val="0"/>
                      <w:divBdr>
                        <w:top w:val="none" w:sz="0" w:space="0" w:color="auto"/>
                        <w:left w:val="none" w:sz="0" w:space="0" w:color="auto"/>
                        <w:bottom w:val="none" w:sz="0" w:space="0" w:color="auto"/>
                        <w:right w:val="none" w:sz="0" w:space="0" w:color="auto"/>
                      </w:divBdr>
                    </w:div>
                    <w:div w:id="1750494093">
                      <w:marLeft w:val="0"/>
                      <w:marRight w:val="0"/>
                      <w:marTop w:val="0"/>
                      <w:marBottom w:val="0"/>
                      <w:divBdr>
                        <w:top w:val="none" w:sz="0" w:space="0" w:color="auto"/>
                        <w:left w:val="none" w:sz="0" w:space="0" w:color="auto"/>
                        <w:bottom w:val="none" w:sz="0" w:space="0" w:color="auto"/>
                        <w:right w:val="none" w:sz="0" w:space="0" w:color="auto"/>
                      </w:divBdr>
                    </w:div>
                    <w:div w:id="274559358">
                      <w:marLeft w:val="0"/>
                      <w:marRight w:val="0"/>
                      <w:marTop w:val="0"/>
                      <w:marBottom w:val="0"/>
                      <w:divBdr>
                        <w:top w:val="none" w:sz="0" w:space="0" w:color="auto"/>
                        <w:left w:val="none" w:sz="0" w:space="0" w:color="auto"/>
                        <w:bottom w:val="none" w:sz="0" w:space="0" w:color="auto"/>
                        <w:right w:val="none" w:sz="0" w:space="0" w:color="auto"/>
                      </w:divBdr>
                    </w:div>
                    <w:div w:id="824008488">
                      <w:marLeft w:val="0"/>
                      <w:marRight w:val="0"/>
                      <w:marTop w:val="0"/>
                      <w:marBottom w:val="0"/>
                      <w:divBdr>
                        <w:top w:val="none" w:sz="0" w:space="0" w:color="auto"/>
                        <w:left w:val="none" w:sz="0" w:space="0" w:color="auto"/>
                        <w:bottom w:val="none" w:sz="0" w:space="0" w:color="auto"/>
                        <w:right w:val="none" w:sz="0" w:space="0" w:color="auto"/>
                      </w:divBdr>
                    </w:div>
                    <w:div w:id="566308189">
                      <w:marLeft w:val="0"/>
                      <w:marRight w:val="0"/>
                      <w:marTop w:val="0"/>
                      <w:marBottom w:val="0"/>
                      <w:divBdr>
                        <w:top w:val="none" w:sz="0" w:space="0" w:color="auto"/>
                        <w:left w:val="none" w:sz="0" w:space="0" w:color="auto"/>
                        <w:bottom w:val="none" w:sz="0" w:space="0" w:color="auto"/>
                        <w:right w:val="none" w:sz="0" w:space="0" w:color="auto"/>
                      </w:divBdr>
                    </w:div>
                    <w:div w:id="1238975455">
                      <w:marLeft w:val="0"/>
                      <w:marRight w:val="0"/>
                      <w:marTop w:val="0"/>
                      <w:marBottom w:val="0"/>
                      <w:divBdr>
                        <w:top w:val="none" w:sz="0" w:space="0" w:color="auto"/>
                        <w:left w:val="none" w:sz="0" w:space="0" w:color="auto"/>
                        <w:bottom w:val="none" w:sz="0" w:space="0" w:color="auto"/>
                        <w:right w:val="none" w:sz="0" w:space="0" w:color="auto"/>
                      </w:divBdr>
                    </w:div>
                    <w:div w:id="1096902434">
                      <w:marLeft w:val="0"/>
                      <w:marRight w:val="0"/>
                      <w:marTop w:val="0"/>
                      <w:marBottom w:val="0"/>
                      <w:divBdr>
                        <w:top w:val="none" w:sz="0" w:space="0" w:color="auto"/>
                        <w:left w:val="none" w:sz="0" w:space="0" w:color="auto"/>
                        <w:bottom w:val="none" w:sz="0" w:space="0" w:color="auto"/>
                        <w:right w:val="none" w:sz="0" w:space="0" w:color="auto"/>
                      </w:divBdr>
                    </w:div>
                    <w:div w:id="1840265907">
                      <w:marLeft w:val="0"/>
                      <w:marRight w:val="0"/>
                      <w:marTop w:val="0"/>
                      <w:marBottom w:val="0"/>
                      <w:divBdr>
                        <w:top w:val="none" w:sz="0" w:space="0" w:color="auto"/>
                        <w:left w:val="none" w:sz="0" w:space="0" w:color="auto"/>
                        <w:bottom w:val="none" w:sz="0" w:space="0" w:color="auto"/>
                        <w:right w:val="none" w:sz="0" w:space="0" w:color="auto"/>
                      </w:divBdr>
                    </w:div>
                    <w:div w:id="2108040928">
                      <w:marLeft w:val="0"/>
                      <w:marRight w:val="0"/>
                      <w:marTop w:val="0"/>
                      <w:marBottom w:val="0"/>
                      <w:divBdr>
                        <w:top w:val="none" w:sz="0" w:space="0" w:color="auto"/>
                        <w:left w:val="none" w:sz="0" w:space="0" w:color="auto"/>
                        <w:bottom w:val="none" w:sz="0" w:space="0" w:color="auto"/>
                        <w:right w:val="none" w:sz="0" w:space="0" w:color="auto"/>
                      </w:divBdr>
                    </w:div>
                    <w:div w:id="1853911409">
                      <w:marLeft w:val="0"/>
                      <w:marRight w:val="0"/>
                      <w:marTop w:val="0"/>
                      <w:marBottom w:val="0"/>
                      <w:divBdr>
                        <w:top w:val="none" w:sz="0" w:space="0" w:color="auto"/>
                        <w:left w:val="none" w:sz="0" w:space="0" w:color="auto"/>
                        <w:bottom w:val="none" w:sz="0" w:space="0" w:color="auto"/>
                        <w:right w:val="none" w:sz="0" w:space="0" w:color="auto"/>
                      </w:divBdr>
                    </w:div>
                    <w:div w:id="922884128">
                      <w:marLeft w:val="0"/>
                      <w:marRight w:val="0"/>
                      <w:marTop w:val="0"/>
                      <w:marBottom w:val="0"/>
                      <w:divBdr>
                        <w:top w:val="none" w:sz="0" w:space="0" w:color="auto"/>
                        <w:left w:val="none" w:sz="0" w:space="0" w:color="auto"/>
                        <w:bottom w:val="none" w:sz="0" w:space="0" w:color="auto"/>
                        <w:right w:val="none" w:sz="0" w:space="0" w:color="auto"/>
                      </w:divBdr>
                    </w:div>
                  </w:divsChild>
                </w:div>
                <w:div w:id="937446226">
                  <w:marLeft w:val="0"/>
                  <w:marRight w:val="0"/>
                  <w:marTop w:val="0"/>
                  <w:marBottom w:val="0"/>
                  <w:divBdr>
                    <w:top w:val="none" w:sz="0" w:space="0" w:color="auto"/>
                    <w:left w:val="none" w:sz="0" w:space="0" w:color="auto"/>
                    <w:bottom w:val="none" w:sz="0" w:space="0" w:color="auto"/>
                    <w:right w:val="none" w:sz="0" w:space="0" w:color="auto"/>
                  </w:divBdr>
                  <w:divsChild>
                    <w:div w:id="1674187258">
                      <w:marLeft w:val="0"/>
                      <w:marRight w:val="0"/>
                      <w:marTop w:val="0"/>
                      <w:marBottom w:val="0"/>
                      <w:divBdr>
                        <w:top w:val="none" w:sz="0" w:space="0" w:color="auto"/>
                        <w:left w:val="none" w:sz="0" w:space="0" w:color="auto"/>
                        <w:bottom w:val="none" w:sz="0" w:space="0" w:color="auto"/>
                        <w:right w:val="none" w:sz="0" w:space="0" w:color="auto"/>
                      </w:divBdr>
                    </w:div>
                  </w:divsChild>
                </w:div>
                <w:div w:id="1756901075">
                  <w:marLeft w:val="0"/>
                  <w:marRight w:val="0"/>
                  <w:marTop w:val="0"/>
                  <w:marBottom w:val="0"/>
                  <w:divBdr>
                    <w:top w:val="none" w:sz="0" w:space="0" w:color="auto"/>
                    <w:left w:val="none" w:sz="0" w:space="0" w:color="auto"/>
                    <w:bottom w:val="none" w:sz="0" w:space="0" w:color="auto"/>
                    <w:right w:val="none" w:sz="0" w:space="0" w:color="auto"/>
                  </w:divBdr>
                  <w:divsChild>
                    <w:div w:id="846139159">
                      <w:marLeft w:val="0"/>
                      <w:marRight w:val="0"/>
                      <w:marTop w:val="0"/>
                      <w:marBottom w:val="0"/>
                      <w:divBdr>
                        <w:top w:val="none" w:sz="0" w:space="0" w:color="auto"/>
                        <w:left w:val="none" w:sz="0" w:space="0" w:color="auto"/>
                        <w:bottom w:val="none" w:sz="0" w:space="0" w:color="auto"/>
                        <w:right w:val="none" w:sz="0" w:space="0" w:color="auto"/>
                      </w:divBdr>
                    </w:div>
                  </w:divsChild>
                </w:div>
                <w:div w:id="109592673">
                  <w:marLeft w:val="0"/>
                  <w:marRight w:val="0"/>
                  <w:marTop w:val="0"/>
                  <w:marBottom w:val="0"/>
                  <w:divBdr>
                    <w:top w:val="none" w:sz="0" w:space="0" w:color="auto"/>
                    <w:left w:val="none" w:sz="0" w:space="0" w:color="auto"/>
                    <w:bottom w:val="none" w:sz="0" w:space="0" w:color="auto"/>
                    <w:right w:val="none" w:sz="0" w:space="0" w:color="auto"/>
                  </w:divBdr>
                  <w:divsChild>
                    <w:div w:id="1946188061">
                      <w:marLeft w:val="0"/>
                      <w:marRight w:val="0"/>
                      <w:marTop w:val="0"/>
                      <w:marBottom w:val="0"/>
                      <w:divBdr>
                        <w:top w:val="none" w:sz="0" w:space="0" w:color="auto"/>
                        <w:left w:val="none" w:sz="0" w:space="0" w:color="auto"/>
                        <w:bottom w:val="none" w:sz="0" w:space="0" w:color="auto"/>
                        <w:right w:val="none" w:sz="0" w:space="0" w:color="auto"/>
                      </w:divBdr>
                    </w:div>
                  </w:divsChild>
                </w:div>
                <w:div w:id="217059171">
                  <w:marLeft w:val="0"/>
                  <w:marRight w:val="0"/>
                  <w:marTop w:val="0"/>
                  <w:marBottom w:val="0"/>
                  <w:divBdr>
                    <w:top w:val="none" w:sz="0" w:space="0" w:color="auto"/>
                    <w:left w:val="none" w:sz="0" w:space="0" w:color="auto"/>
                    <w:bottom w:val="none" w:sz="0" w:space="0" w:color="auto"/>
                    <w:right w:val="none" w:sz="0" w:space="0" w:color="auto"/>
                  </w:divBdr>
                  <w:divsChild>
                    <w:div w:id="17769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44293">
          <w:marLeft w:val="0"/>
          <w:marRight w:val="0"/>
          <w:marTop w:val="0"/>
          <w:marBottom w:val="0"/>
          <w:divBdr>
            <w:top w:val="none" w:sz="0" w:space="0" w:color="auto"/>
            <w:left w:val="none" w:sz="0" w:space="0" w:color="auto"/>
            <w:bottom w:val="none" w:sz="0" w:space="0" w:color="auto"/>
            <w:right w:val="none" w:sz="0" w:space="0" w:color="auto"/>
          </w:divBdr>
        </w:div>
        <w:div w:id="414783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sidy\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001AE7002D764FA00831FD785FB6CA" ma:contentTypeVersion="8" ma:contentTypeDescription="Create a new document." ma:contentTypeScope="" ma:versionID="c2eb69f607b80b6e6610e34b5da61089">
  <xsd:schema xmlns:xsd="http://www.w3.org/2001/XMLSchema" xmlns:xs="http://www.w3.org/2001/XMLSchema" xmlns:p="http://schemas.microsoft.com/office/2006/metadata/properties" xmlns:ns2="290165f4-e7e5-4cd0-b4a6-536edacf03b9" targetNamespace="http://schemas.microsoft.com/office/2006/metadata/properties" ma:root="true" ma:fieldsID="ee701ad859ba5bc83af6b5aa5a0890a7" ns2:_="">
    <xsd:import namespace="290165f4-e7e5-4cd0-b4a6-536edacf03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165f4-e7e5-4cd0-b4a6-536edacf0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9F3AD-72AF-4345-9160-5CE49569BA02}">
  <ds:schemaRefs>
    <ds:schemaRef ds:uri="http://schemas.microsoft.com/sharepoint/v3/contenttype/forms"/>
  </ds:schemaRefs>
</ds:datastoreItem>
</file>

<file path=customXml/itemProps2.xml><?xml version="1.0" encoding="utf-8"?>
<ds:datastoreItem xmlns:ds="http://schemas.openxmlformats.org/officeDocument/2006/customXml" ds:itemID="{B0C3ABC5-0633-43F6-93F4-894C6C374B87}"/>
</file>

<file path=customXml/itemProps3.xml><?xml version="1.0" encoding="utf-8"?>
<ds:datastoreItem xmlns:ds="http://schemas.openxmlformats.org/officeDocument/2006/customXml" ds:itemID="{01425C3A-38F8-451D-A719-23CAFBA9FB40}">
  <ds:schemaRefs>
    <ds:schemaRef ds:uri="http://schemas.microsoft.com/office/2006/metadata/properties"/>
    <ds:schemaRef ds:uri="http://schemas.microsoft.com/office/infopath/2007/PartnerControls"/>
    <ds:schemaRef ds:uri="67d93e58-0212-4c78-89ac-3e5ea7b6a40c"/>
    <ds:schemaRef ds:uri="d2a904ae-3272-4b4e-9562-061e3e905069"/>
  </ds:schemaRefs>
</ds:datastoreItem>
</file>

<file path=customXml/itemProps4.xml><?xml version="1.0" encoding="utf-8"?>
<ds:datastoreItem xmlns:ds="http://schemas.openxmlformats.org/officeDocument/2006/customXml" ds:itemID="{18387866-9333-43C1-8E1B-7FE367E6D6A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Bold logo letterhead</ap:Template>
  <ap:Application>Microsoft Word for the web</ap:Application>
  <ap:DocSecurity>0</ap:DocSecurity>
  <ap:ScaleCrop>false</ap:ScaleCrop>
  <ap:Company>{C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Tooson, CDCA, QBHS</dc:creator>
  <cp:keywords>Lucas County CSEA</cp:keywords>
  <dc:description/>
  <cp:lastModifiedBy>Sana Ali</cp:lastModifiedBy>
  <cp:revision>5</cp:revision>
  <cp:lastPrinted>2024-04-04T20:02:00Z</cp:lastPrinted>
  <dcterms:created xsi:type="dcterms:W3CDTF">2024-07-31T19:45:00Z</dcterms:created>
  <dcterms:modified xsi:type="dcterms:W3CDTF">2024-09-04T18:00:04Z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0x010100FB001AE7002D764FA00831FD785FB6CA</vt:lpwstr>
  </property>
  <property fmtid="{D5CDD505-2E9C-101B-9397-08002B2CF9AE}" pid="3" name="MSIP_Label_97369c15-8016-49f0-b0f0-9b1fb05db83a_Enabled">
    <vt:lpwstr>True</vt:lpwstr>
  </property>
  <property fmtid="{D5CDD505-2E9C-101B-9397-08002B2CF9AE}" pid="4" name="MSIP_Label_97369c15-8016-49f0-b0f0-9b1fb05db83a_SiteId">
    <vt:lpwstr>f9914f5c-6fc2-4043-9c04-6ccec0b819f5</vt:lpwstr>
  </property>
  <property fmtid="{D5CDD505-2E9C-101B-9397-08002B2CF9AE}" pid="5" name="MSIP_Label_97369c15-8016-49f0-b0f0-9b1fb05db83a_Owner">
    <vt:lpwstr>FS121546@firstsolar.com</vt:lpwstr>
  </property>
  <property fmtid="{D5CDD505-2E9C-101B-9397-08002B2CF9AE}" pid="6" name="MSIP_Label_97369c15-8016-49f0-b0f0-9b1fb05db83a_SetDate">
    <vt:lpwstr>2019-07-01T19:39:34.7601978Z</vt:lpwstr>
  </property>
  <property fmtid="{D5CDD505-2E9C-101B-9397-08002B2CF9AE}" pid="7" name="MSIP_Label_97369c15-8016-49f0-b0f0-9b1fb05db83a_Name">
    <vt:lpwstr>Sensitive Personal Data</vt:lpwstr>
  </property>
  <property fmtid="{D5CDD505-2E9C-101B-9397-08002B2CF9AE}" pid="8" name="MSIP_Label_97369c15-8016-49f0-b0f0-9b1fb05db83a_Application">
    <vt:lpwstr>Microsoft Azure Information Protection</vt:lpwstr>
  </property>
  <property fmtid="{D5CDD505-2E9C-101B-9397-08002B2CF9AE}" pid="9" name="MSIP_Label_97369c15-8016-49f0-b0f0-9b1fb05db83a_Extended_MSFT_Method">
    <vt:lpwstr>Manual</vt:lpwstr>
  </property>
  <property fmtid="{D5CDD505-2E9C-101B-9397-08002B2CF9AE}" pid="10" name="Sensitivity">
    <vt:lpwstr>Sensitive Personal Data</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Order">
    <vt:r8>19800</vt:r8>
  </property>
  <property fmtid="{D5CDD505-2E9C-101B-9397-08002B2CF9AE}" pid="19" name="_SourceUrl">
    <vt:lpwstr/>
  </property>
  <property fmtid="{D5CDD505-2E9C-101B-9397-08002B2CF9AE}" pid="20" name="_SharedFileIndex">
    <vt:lpwstr/>
  </property>
</Properties>
</file>