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A3798" w:rsidR="009A3798" w:rsidP="009A3798" w:rsidRDefault="009A3798" w14:paraId="3B77ACA1" w14:textId="77777777">
      <w:pPr>
        <w:spacing w:before="0" w:after="0" w:line="240" w:lineRule="auto"/>
        <w:textAlignment w:val="baseline"/>
        <w:rPr>
          <w:rFonts w:ascii="Segoe UI" w:hAnsi="Segoe UI" w:eastAsia="Times New Roman" w:cs="Segoe UI"/>
          <w:color w:val="595959"/>
          <w:kern w:val="0"/>
          <w:sz w:val="18"/>
          <w:szCs w:val="18"/>
          <w:lang w:eastAsia="en-US"/>
        </w:rPr>
      </w:pPr>
      <w:r w:rsidRPr="009A3798">
        <w:rPr>
          <w:rFonts w:ascii="Calibri" w:hAnsi="Calibri" w:eastAsia="Times New Roman" w:cs="Calibri"/>
          <w:color w:val="auto"/>
          <w:kern w:val="0"/>
          <w:sz w:val="24"/>
          <w:szCs w:val="24"/>
          <w:lang w:eastAsia="en-US"/>
        </w:rPr>
        <w:t> </w:t>
      </w:r>
    </w:p>
    <w:tbl>
      <w:tblPr>
        <w:tblW w:w="107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467"/>
      </w:tblGrid>
      <w:tr w:rsidRPr="009A3798" w:rsidR="009A3798" w:rsidTr="1ACC7AE7" w14:paraId="6451846D"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79268190"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POLICY TITLE:</w:t>
            </w: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20AA410A" w:rsidRDefault="009A3798" w14:paraId="554572CA" w14:textId="0BB718BC">
            <w:pPr>
              <w:pStyle w:val="Normal"/>
              <w:spacing w:before="0" w:after="0" w:line="240" w:lineRule="auto"/>
              <w:textAlignment w:val="baseline"/>
              <w:rPr>
                <w:rFonts w:ascii="Calibri" w:hAnsi="Calibri" w:eastAsia="Calibri" w:cs="Calibri"/>
                <w:noProof w:val="0"/>
                <w:kern w:val="0"/>
                <w:sz w:val="32"/>
                <w:szCs w:val="32"/>
                <w:lang w:val="en-US"/>
              </w:rPr>
            </w:pPr>
            <w:r w:rsidRPr="009A3798" w:rsidR="009A3798">
              <w:rPr>
                <w:rFonts w:ascii="Calibri" w:hAnsi="Calibri" w:eastAsia="Times New Roman" w:cs="Calibri"/>
                <w:b w:val="1"/>
                <w:bCs w:val="1"/>
                <w:color w:val="000000"/>
                <w:kern w:val="0"/>
                <w:sz w:val="32"/>
                <w:szCs w:val="32"/>
                <w:lang w:eastAsia="en-US"/>
              </w:rPr>
              <w:t> Tornado Safety Policy</w:t>
            </w:r>
            <w:r w:rsidRPr="20AA410A" w:rsidR="6E8808D9">
              <w:rPr>
                <w:rFonts w:ascii="Calibri" w:hAnsi="Calibri" w:eastAsia="Calibri" w:cs="Calibri"/>
                <w:b w:val="0"/>
                <w:bCs w:val="0"/>
                <w:i w:val="0"/>
                <w:iCs w:val="0"/>
                <w:caps w:val="1"/>
                <w:noProof w:val="0"/>
                <w:color w:val="000000" w:themeColor="text1" w:themeTint="FF" w:themeShade="FF"/>
                <w:sz w:val="32"/>
                <w:szCs w:val="32"/>
                <w:lang w:val="en-US"/>
              </w:rPr>
              <w:t xml:space="preserve"> - CP20</w:t>
            </w:r>
          </w:p>
        </w:tc>
      </w:tr>
      <w:tr w:rsidRPr="009A3798" w:rsidR="009A3798" w:rsidTr="1ACC7AE7" w14:paraId="71E064BC"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265229A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APPLIES TO:</w:t>
            </w: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3914E6A0"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auto"/>
                <w:kern w:val="0"/>
                <w:sz w:val="24"/>
                <w:szCs w:val="24"/>
                <w:lang w:eastAsia="en-US"/>
              </w:rPr>
              <w:t>  All Clinical Staff at Caregiver Grove Behavioral Health </w:t>
            </w:r>
          </w:p>
        </w:tc>
      </w:tr>
      <w:tr w:rsidRPr="009A3798" w:rsidR="009A3798" w:rsidTr="1ACC7AE7" w14:paraId="28B794CD"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48856D9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EFFECTIVE DATE:</w:t>
            </w: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2CC7E251" w:rsidRDefault="009A3798" w14:paraId="41CB20D6" w14:textId="77777777">
            <w:pPr>
              <w:spacing w:before="0" w:after="0" w:line="240" w:lineRule="auto"/>
              <w:ind w:left="105" w:right="5835"/>
              <w:textAlignment w:val="baseline"/>
              <w:rPr>
                <w:rFonts w:ascii="Calibri" w:hAnsi="Calibri" w:eastAsia="Times New Roman" w:cs="Calibri"/>
                <w:color w:val="000000" w:themeColor="text1" w:themeTint="FF" w:themeShade="FF"/>
                <w:kern w:val="0"/>
                <w:sz w:val="24"/>
                <w:szCs w:val="24"/>
                <w:lang w:eastAsia="en-US"/>
              </w:rPr>
            </w:pPr>
            <w:r w:rsidRPr="009A3798" w:rsidR="3C446DAC">
              <w:rPr>
                <w:rFonts w:ascii="Calibri" w:hAnsi="Calibri" w:eastAsia="Times New Roman" w:cs="Calibri"/>
                <w:color w:val="000000"/>
                <w:kern w:val="0"/>
                <w:sz w:val="24"/>
                <w:szCs w:val="24"/>
                <w:lang w:eastAsia="en-US"/>
              </w:rPr>
              <w:t>December 1, 2018</w:t>
            </w:r>
          </w:p>
        </w:tc>
      </w:tr>
      <w:tr w:rsidRPr="009A3798" w:rsidR="009A3798" w:rsidTr="1ACC7AE7" w14:paraId="2DAEAE44"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25D434E5"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ANNUAL</w:t>
            </w:r>
            <w:r w:rsidRPr="009A3798">
              <w:rPr>
                <w:rFonts w:ascii="Calibri" w:hAnsi="Calibri" w:eastAsia="Times New Roman" w:cs="Calibri"/>
                <w:color w:val="auto"/>
                <w:kern w:val="0"/>
                <w:sz w:val="24"/>
                <w:szCs w:val="24"/>
                <w:lang w:eastAsia="en-US"/>
              </w:rPr>
              <w:t> </w:t>
            </w:r>
          </w:p>
          <w:p w:rsidRPr="009A3798" w:rsidR="009A3798" w:rsidP="009A3798" w:rsidRDefault="009A3798" w14:paraId="58FE066A"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REVIEW DATE:</w:t>
            </w:r>
            <w:r w:rsidRPr="009A3798">
              <w:rPr>
                <w:rFonts w:ascii="Calibri" w:hAnsi="Calibri" w:eastAsia="Times New Roman" w:cs="Calibri"/>
                <w:color w:val="auto"/>
                <w:kern w:val="0"/>
                <w:sz w:val="24"/>
                <w:szCs w:val="24"/>
                <w:lang w:eastAsia="en-US"/>
              </w:rPr>
              <w:t> </w:t>
            </w:r>
          </w:p>
          <w:p w:rsidRPr="009A3798" w:rsidR="009A3798" w:rsidP="009A3798" w:rsidRDefault="009A3798" w14:paraId="2448E674"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2CC7E251" w:rsidRDefault="009A3798" w14:paraId="254832B7" w14:textId="060153A7">
            <w:pPr>
              <w:spacing w:before="0" w:after="0" w:line="240" w:lineRule="auto"/>
              <w:ind w:left="165" w:right="2235"/>
              <w:textAlignment w:val="baseline"/>
              <w:rPr>
                <w:rFonts w:ascii="Calibri" w:hAnsi="Calibri" w:eastAsia="Times New Roman" w:cs="Calibri"/>
                <w:color w:val="000000" w:themeColor="text1" w:themeTint="FF" w:themeShade="FF"/>
                <w:sz w:val="24"/>
                <w:szCs w:val="24"/>
                <w:lang w:eastAsia="en-US"/>
              </w:rPr>
            </w:pPr>
            <w:r w:rsidRPr="009A3798" w:rsidR="009A3798">
              <w:rPr>
                <w:rFonts w:ascii="Calibri" w:hAnsi="Calibri" w:eastAsia="Times New Roman" w:cs="Calibri"/>
                <w:color w:val="000000"/>
                <w:kern w:val="0"/>
                <w:sz w:val="24"/>
                <w:szCs w:val="24"/>
                <w:lang w:eastAsia="en-US"/>
              </w:rPr>
              <w:t>J</w:t>
            </w:r>
            <w:r w:rsidRPr="009A3798" w:rsidR="4B7CFA26">
              <w:rPr>
                <w:rFonts w:ascii="Calibri" w:hAnsi="Calibri" w:eastAsia="Times New Roman" w:cs="Calibri"/>
                <w:color w:val="000000"/>
                <w:kern w:val="0"/>
                <w:sz w:val="24"/>
                <w:szCs w:val="24"/>
                <w:lang w:eastAsia="en-US"/>
              </w:rPr>
              <w:t>anuary</w:t>
            </w:r>
            <w:r w:rsidRPr="009A3798" w:rsidR="009A3798">
              <w:rPr>
                <w:rFonts w:ascii="Calibri" w:hAnsi="Calibri" w:eastAsia="Times New Roman" w:cs="Calibri"/>
                <w:color w:val="000000"/>
                <w:kern w:val="0"/>
                <w:sz w:val="24"/>
                <w:szCs w:val="24"/>
                <w:lang w:eastAsia="en-US"/>
              </w:rPr>
              <w:t xml:space="preserve"> 1 (each calendar year) </w:t>
            </w:r>
          </w:p>
          <w:p w:rsidRPr="009A3798" w:rsidR="009A3798" w:rsidP="2CC7E251" w:rsidRDefault="009A3798" w14:paraId="1BBDB0BB" w14:textId="5D16B2C3">
            <w:pPr>
              <w:spacing w:before="0" w:after="0" w:line="240" w:lineRule="auto"/>
              <w:ind w:left="165" w:right="2235"/>
              <w:textAlignment w:val="baseline"/>
              <w:rPr>
                <w:rFonts w:ascii="Calibri" w:hAnsi="Calibri" w:eastAsia="Times New Roman" w:cs="Calibri"/>
                <w:color w:val="000000" w:themeColor="text1" w:themeTint="FF" w:themeShade="FF"/>
                <w:kern w:val="0"/>
                <w:sz w:val="24"/>
                <w:szCs w:val="24"/>
                <w:lang w:eastAsia="en-US"/>
              </w:rPr>
            </w:pPr>
            <w:r w:rsidRPr="009A3798" w:rsidR="009A3798">
              <w:rPr>
                <w:rFonts w:ascii="Calibri" w:hAnsi="Calibri" w:eastAsia="Times New Roman" w:cs="Calibri"/>
                <w:color w:val="000000"/>
                <w:kern w:val="0"/>
                <w:sz w:val="24"/>
                <w:szCs w:val="24"/>
                <w:lang w:eastAsia="en-US"/>
              </w:rPr>
              <w:t>Reviewed:</w:t>
            </w:r>
            <w:r w:rsidRPr="009A3798" w:rsidR="134CDF34">
              <w:rPr>
                <w:rFonts w:ascii="Calibri" w:hAnsi="Calibri" w:eastAsia="Times New Roman" w:cs="Calibri"/>
                <w:color w:val="000000"/>
                <w:kern w:val="0"/>
                <w:sz w:val="24"/>
                <w:szCs w:val="24"/>
                <w:lang w:eastAsia="en-US"/>
              </w:rPr>
              <w:t xml:space="preserve"> July 1, 2019</w:t>
            </w:r>
          </w:p>
          <w:p w:rsidRPr="009A3798" w:rsidR="009A3798" w:rsidP="2CC7E251" w:rsidRDefault="009A3798" w14:paraId="5731BF70" w14:textId="77777777">
            <w:pPr>
              <w:spacing w:before="0" w:after="0" w:line="240" w:lineRule="auto"/>
              <w:ind w:left="165"/>
              <w:textAlignment w:val="baseline"/>
              <w:rPr>
                <w:rFonts w:ascii="Calibri" w:hAnsi="Calibri" w:eastAsia="Times New Roman" w:cs="Calibri"/>
                <w:color w:val="000000" w:themeColor="text1" w:themeTint="FF" w:themeShade="FF"/>
                <w:kern w:val="0"/>
                <w:sz w:val="24"/>
                <w:szCs w:val="24"/>
                <w:lang w:eastAsia="en-US"/>
              </w:rPr>
            </w:pPr>
            <w:r w:rsidRPr="009A3798" w:rsidR="134CDF34">
              <w:rPr>
                <w:rFonts w:ascii="Calibri" w:hAnsi="Calibri" w:eastAsia="Times New Roman" w:cs="Calibri"/>
                <w:color w:val="000000"/>
                <w:kern w:val="0"/>
                <w:sz w:val="24"/>
                <w:szCs w:val="24"/>
                <w:lang w:eastAsia="en-US"/>
              </w:rPr>
              <w:t>Updated: November 1, 2019</w:t>
            </w:r>
          </w:p>
          <w:p w:rsidRPr="009A3798" w:rsidR="009A3798" w:rsidP="009A3798" w:rsidRDefault="009A3798" w14:paraId="2A8A0CCC" w14:textId="77777777">
            <w:pPr>
              <w:spacing w:before="0" w:after="0" w:line="240" w:lineRule="auto"/>
              <w:ind w:left="165"/>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Updated: January 21, 2024 </w:t>
            </w:r>
          </w:p>
          <w:p w:rsidRPr="009A3798" w:rsidR="009A3798" w:rsidP="009A3798" w:rsidRDefault="009A3798" w14:paraId="0D19B12C" w14:textId="56E3418B">
            <w:pPr>
              <w:spacing w:before="0" w:after="0" w:line="240" w:lineRule="auto"/>
              <w:ind w:left="165"/>
              <w:textAlignment w:val="baseline"/>
              <w:rPr>
                <w:rFonts w:ascii="Times New Roman" w:hAnsi="Times New Roman" w:eastAsia="Times New Roman" w:cs="Times New Roman"/>
                <w:color w:val="595959"/>
                <w:kern w:val="0"/>
                <w:sz w:val="24"/>
                <w:szCs w:val="24"/>
                <w:lang w:eastAsia="en-US"/>
              </w:rPr>
            </w:pPr>
            <w:r w:rsidRPr="009A3798" w:rsidR="009A3798">
              <w:rPr>
                <w:rFonts w:ascii="Calibri" w:hAnsi="Calibri" w:eastAsia="Times New Roman" w:cs="Calibri"/>
                <w:color w:val="000000"/>
                <w:kern w:val="0"/>
                <w:sz w:val="24"/>
                <w:szCs w:val="24"/>
                <w:lang w:eastAsia="en-US"/>
              </w:rPr>
              <w:t xml:space="preserve">Reviewed</w:t>
            </w:r>
            <w:r w:rsidRPr="009A3798" w:rsidR="4E229022">
              <w:rPr>
                <w:rFonts w:ascii="Calibri" w:hAnsi="Calibri" w:eastAsia="Times New Roman" w:cs="Calibri"/>
                <w:color w:val="000000"/>
                <w:kern w:val="0"/>
                <w:sz w:val="24"/>
                <w:szCs w:val="24"/>
                <w:lang w:eastAsia="en-US"/>
              </w:rPr>
              <w:t xml:space="preserve">:</w:t>
            </w:r>
            <w:r w:rsidRPr="009A3798" w:rsidR="009A3798">
              <w:rPr>
                <w:rFonts w:ascii="Calibri" w:hAnsi="Calibri" w:eastAsia="Times New Roman" w:cs="Calibri"/>
                <w:color w:val="000000"/>
                <w:kern w:val="0"/>
                <w:sz w:val="24"/>
                <w:szCs w:val="24"/>
                <w:lang w:eastAsia="en-US"/>
              </w:rPr>
              <w:t xml:space="preserve"> July 31, </w:t>
            </w:r>
            <w:r w:rsidRPr="009A3798" w:rsidR="009A3798">
              <w:rPr>
                <w:rFonts w:ascii="Calibri" w:hAnsi="Calibri" w:eastAsia="Times New Roman" w:cs="Calibri"/>
                <w:color w:val="000000"/>
                <w:kern w:val="0"/>
                <w:sz w:val="24"/>
                <w:szCs w:val="24"/>
                <w:lang w:eastAsia="en-US"/>
              </w:rPr>
              <w:t>2024</w:t>
            </w:r>
            <w:r w:rsidRPr="009A3798" w:rsidR="009A3798">
              <w:rPr>
                <w:rFonts w:ascii="Calibri" w:hAnsi="Calibri" w:eastAsia="Times New Roman" w:cs="Calibri"/>
                <w:color w:val="000000"/>
                <w:kern w:val="0"/>
                <w:sz w:val="24"/>
                <w:szCs w:val="24"/>
                <w:lang w:eastAsia="en-US"/>
              </w:rPr>
              <w:t> </w:t>
            </w:r>
          </w:p>
        </w:tc>
      </w:tr>
      <w:tr w:rsidRPr="009A3798" w:rsidR="009A3798" w:rsidTr="1ACC7AE7" w14:paraId="12B390EA"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216032E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PURPOSE:</w:t>
            </w: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028DBDB6" w14:textId="6070113A">
            <w:pPr>
              <w:spacing w:before="0" w:after="0" w:line="240" w:lineRule="auto"/>
              <w:ind w:left="105" w:right="105"/>
              <w:textAlignment w:val="baseline"/>
              <w:rPr>
                <w:rFonts w:ascii="Times New Roman" w:hAnsi="Times New Roman" w:eastAsia="Times New Roman" w:cs="Times New Roman"/>
                <w:color w:val="595959"/>
                <w:kern w:val="0"/>
                <w:sz w:val="24"/>
                <w:szCs w:val="24"/>
                <w:lang w:eastAsia="en-US"/>
              </w:rPr>
            </w:pPr>
            <w:r w:rsidRPr="009A3798" w:rsidR="50815BD6">
              <w:rPr>
                <w:rFonts w:ascii="Calibri" w:hAnsi="Calibri" w:eastAsia="Times New Roman" w:cs="Calibri"/>
                <w:color w:val="000000"/>
                <w:kern w:val="0"/>
                <w:sz w:val="24"/>
                <w:szCs w:val="24"/>
                <w:lang w:eastAsia="en-US"/>
              </w:rPr>
              <w:t xml:space="preserve"> </w:t>
            </w:r>
            <w:r w:rsidRPr="009A3798" w:rsidR="009A3798">
              <w:rPr>
                <w:rFonts w:ascii="Calibri" w:hAnsi="Calibri" w:eastAsia="Times New Roman" w:cs="Calibri"/>
                <w:color w:val="000000"/>
                <w:kern w:val="0"/>
                <w:sz w:val="24"/>
                <w:szCs w:val="24"/>
                <w:lang w:eastAsia="en-US"/>
              </w:rPr>
              <w:t>The purpose of Caregiver Grove Behavioral Health’s Tornado Safety policy is to ensure the safety of Caregiver Grove Behavioral Health personnel, individuals served, and visitors. </w:t>
            </w:r>
          </w:p>
        </w:tc>
      </w:tr>
      <w:tr w:rsidRPr="009A3798" w:rsidR="009A3798" w:rsidTr="1ACC7AE7" w14:paraId="2716B104"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0DCB116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DEFINITION:</w:t>
            </w: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4267E706" w14:textId="77777777">
            <w:pPr>
              <w:spacing w:before="0" w:after="0" w:line="240" w:lineRule="auto"/>
              <w:ind w:left="165" w:right="45"/>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Caregiver Grove Behavioral Health’s Tornado Safety is the policy and process used to maintain a safe environment in the event of a tornado. </w:t>
            </w:r>
          </w:p>
        </w:tc>
      </w:tr>
      <w:tr w:rsidRPr="009A3798" w:rsidR="009A3798" w:rsidTr="1ACC7AE7" w14:paraId="6526204D"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2C91A625"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POLICY</w:t>
            </w: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6A9F9C0D" w14:textId="77777777">
            <w:pPr>
              <w:spacing w:before="0" w:after="0" w:line="240" w:lineRule="auto"/>
              <w:ind w:left="105" w:right="105"/>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Caregiver Grove Behavioral Health’s Operations Department will oversee and maintain a safe environment for employees and individuals served. All employees must be familiar with the safety guidelines in this policy and basic tornado safety information. All employees will be trained by the Operations Department during the orientation period and have on-going training based on regulatory requirements (OAC 5122-26-12) and to ensure safety and compliance.  </w:t>
            </w:r>
          </w:p>
          <w:p w:rsidRPr="009A3798" w:rsidR="009A3798" w:rsidP="009A3798" w:rsidRDefault="009A3798" w14:paraId="08328AEC" w14:textId="77777777">
            <w:pPr>
              <w:spacing w:before="0" w:after="0" w:line="240" w:lineRule="auto"/>
              <w:ind w:left="105" w:right="105"/>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 xml:space="preserve">Tornadoes typically occur in late spring and early summer. Ohio’s peak tornado season </w:t>
            </w:r>
            <w:proofErr w:type="gramStart"/>
            <w:r w:rsidRPr="009A3798">
              <w:rPr>
                <w:rFonts w:ascii="Calibri" w:hAnsi="Calibri" w:eastAsia="Times New Roman" w:cs="Calibri"/>
                <w:color w:val="000000"/>
                <w:kern w:val="0"/>
                <w:sz w:val="24"/>
                <w:szCs w:val="24"/>
                <w:lang w:eastAsia="en-US"/>
              </w:rPr>
              <w:t>is</w:t>
            </w:r>
            <w:proofErr w:type="gramEnd"/>
            <w:r w:rsidRPr="009A3798">
              <w:rPr>
                <w:rFonts w:ascii="Calibri" w:hAnsi="Calibri" w:eastAsia="Times New Roman" w:cs="Calibri"/>
                <w:color w:val="000000"/>
                <w:kern w:val="0"/>
                <w:sz w:val="24"/>
                <w:szCs w:val="24"/>
                <w:lang w:eastAsia="en-US"/>
              </w:rPr>
              <w:t xml:space="preserve"> April through July. Tornadoes usually last less than two minutes and have been described to sound like a train, a nearby jet engine, a constant rumble of air, or a waterfall. </w:t>
            </w:r>
          </w:p>
          <w:p w:rsidRPr="009A3798" w:rsidR="009A3798" w:rsidP="009A3798" w:rsidRDefault="009A3798" w14:paraId="16083E4D"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 </w:t>
            </w:r>
          </w:p>
          <w:p w:rsidRPr="009A3798" w:rsidR="009A3798" w:rsidP="009A3798" w:rsidRDefault="009A3798" w14:paraId="554ADD26"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000000"/>
                <w:kern w:val="0"/>
                <w:sz w:val="24"/>
                <w:szCs w:val="24"/>
                <w:lang w:eastAsia="en-US"/>
              </w:rPr>
              <w:t xml:space="preserve">Tornado Watches </w:t>
            </w:r>
            <w:r w:rsidRPr="009A3798">
              <w:rPr>
                <w:rFonts w:ascii="Calibri" w:hAnsi="Calibri" w:eastAsia="Times New Roman" w:cs="Calibri"/>
                <w:color w:val="000000"/>
                <w:kern w:val="0"/>
                <w:sz w:val="24"/>
                <w:szCs w:val="24"/>
                <w:lang w:eastAsia="en-US"/>
              </w:rPr>
              <w:t>are issued by the National Weather Service and indicate that conditions reflect the possibility of a tornado. </w:t>
            </w:r>
          </w:p>
          <w:p w:rsidRPr="009A3798" w:rsidR="009A3798" w:rsidP="009A3798" w:rsidRDefault="009A3798" w14:paraId="3412D817"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 </w:t>
            </w:r>
          </w:p>
          <w:p w:rsidRPr="009A3798" w:rsidR="009A3798" w:rsidP="009A3798" w:rsidRDefault="009A3798" w14:paraId="51F8C9AA"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000000"/>
                <w:kern w:val="0"/>
                <w:sz w:val="24"/>
                <w:szCs w:val="24"/>
                <w:lang w:eastAsia="en-US"/>
              </w:rPr>
              <w:t xml:space="preserve">Tornado Warnings </w:t>
            </w:r>
            <w:r w:rsidRPr="009A3798">
              <w:rPr>
                <w:rFonts w:ascii="Calibri" w:hAnsi="Calibri" w:eastAsia="Times New Roman" w:cs="Calibri"/>
                <w:color w:val="000000"/>
                <w:kern w:val="0"/>
                <w:sz w:val="24"/>
                <w:szCs w:val="24"/>
                <w:lang w:eastAsia="en-US"/>
              </w:rPr>
              <w:t xml:space="preserve">are issued by the National Weather Service and </w:t>
            </w:r>
            <w:proofErr w:type="gramStart"/>
            <w:r w:rsidRPr="009A3798">
              <w:rPr>
                <w:rFonts w:ascii="Calibri" w:hAnsi="Calibri" w:eastAsia="Times New Roman" w:cs="Calibri"/>
                <w:color w:val="000000"/>
                <w:kern w:val="0"/>
                <w:sz w:val="24"/>
                <w:szCs w:val="24"/>
                <w:lang w:eastAsia="en-US"/>
              </w:rPr>
              <w:t>indicates</w:t>
            </w:r>
            <w:proofErr w:type="gramEnd"/>
            <w:r w:rsidRPr="009A3798">
              <w:rPr>
                <w:rFonts w:ascii="Calibri" w:hAnsi="Calibri" w:eastAsia="Times New Roman" w:cs="Calibri"/>
                <w:color w:val="000000"/>
                <w:kern w:val="0"/>
                <w:sz w:val="24"/>
                <w:szCs w:val="24"/>
                <w:lang w:eastAsia="en-US"/>
              </w:rPr>
              <w:t xml:space="preserve"> that a tornado has been sighted in the area. </w:t>
            </w:r>
          </w:p>
          <w:p w:rsidRPr="009A3798" w:rsidR="009A3798" w:rsidP="009A3798" w:rsidRDefault="009A3798" w14:paraId="505D5A65"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 </w:t>
            </w:r>
          </w:p>
          <w:p w:rsidRPr="009A3798" w:rsidR="009A3798" w:rsidP="009A3798" w:rsidRDefault="009A3798" w14:paraId="2861B427"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000000"/>
                <w:kern w:val="0"/>
                <w:sz w:val="24"/>
                <w:szCs w:val="24"/>
                <w:lang w:eastAsia="en-US"/>
              </w:rPr>
              <w:t>Procedure</w:t>
            </w:r>
            <w:r w:rsidRPr="009A3798">
              <w:rPr>
                <w:rFonts w:ascii="Calibri" w:hAnsi="Calibri" w:eastAsia="Times New Roman" w:cs="Calibri"/>
                <w:color w:val="000000"/>
                <w:kern w:val="0"/>
                <w:sz w:val="24"/>
                <w:szCs w:val="24"/>
                <w:lang w:eastAsia="en-US"/>
              </w:rPr>
              <w:t> </w:t>
            </w:r>
          </w:p>
          <w:p w:rsidRPr="009A3798" w:rsidR="009A3798" w:rsidP="009A3798" w:rsidRDefault="009A3798" w14:paraId="4748FF61" w14:textId="77777777">
            <w:pPr>
              <w:numPr>
                <w:ilvl w:val="0"/>
                <w:numId w:val="85"/>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9A3798">
              <w:rPr>
                <w:rFonts w:ascii="Calibri" w:hAnsi="Calibri" w:eastAsia="Times New Roman" w:cs="Calibri"/>
                <w:color w:val="000000"/>
                <w:kern w:val="0"/>
                <w:sz w:val="24"/>
                <w:szCs w:val="24"/>
                <w:lang w:eastAsia="en-US"/>
              </w:rPr>
              <w:t>When a tornado watch is issued, the Operations Department staff will promptly notify all staff members and reiterate the procedures associated with a tornado warning. </w:t>
            </w:r>
          </w:p>
          <w:p w:rsidRPr="009A3798" w:rsidR="009A3798" w:rsidP="009A3798" w:rsidRDefault="009A3798" w14:paraId="567A0374" w14:textId="77777777">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 </w:t>
            </w:r>
          </w:p>
          <w:p w:rsidRPr="009A3798" w:rsidR="009A3798" w:rsidP="009A3798" w:rsidRDefault="009A3798" w14:paraId="21E36377" w14:textId="77777777">
            <w:pPr>
              <w:numPr>
                <w:ilvl w:val="0"/>
                <w:numId w:val="86"/>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9A3798">
              <w:rPr>
                <w:rFonts w:ascii="Calibri" w:hAnsi="Calibri" w:eastAsia="Times New Roman" w:cs="Calibri"/>
                <w:color w:val="000000"/>
                <w:kern w:val="0"/>
                <w:sz w:val="24"/>
                <w:szCs w:val="24"/>
                <w:lang w:eastAsia="en-US"/>
              </w:rPr>
              <w:lastRenderedPageBreak/>
              <w:t>Upon receiving a tornado warning, the Operations Department will alert all staff members and individuals present in the building. Everyone is to remain indoors and directed to move away from windows, if possible. </w:t>
            </w:r>
          </w:p>
          <w:p w:rsidRPr="009A3798" w:rsidR="009A3798" w:rsidP="009A3798" w:rsidRDefault="009A3798" w14:paraId="2B6B9C68" w14:textId="77777777">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 </w:t>
            </w:r>
          </w:p>
          <w:p w:rsidRPr="009A3798" w:rsidR="009A3798" w:rsidP="009A3798" w:rsidRDefault="009A3798" w14:paraId="5A5C02E5" w14:textId="77777777">
            <w:pPr>
              <w:numPr>
                <w:ilvl w:val="0"/>
                <w:numId w:val="87"/>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9A3798">
              <w:rPr>
                <w:rFonts w:ascii="Calibri" w:hAnsi="Calibri" w:eastAsia="Times New Roman" w:cs="Calibri"/>
                <w:color w:val="000000"/>
                <w:kern w:val="0"/>
                <w:sz w:val="24"/>
                <w:szCs w:val="24"/>
                <w:lang w:eastAsia="en-US"/>
              </w:rPr>
              <w:t>These safety protocols are to be followed until the tornado warning is officially lifted by the National Weather Service. </w:t>
            </w:r>
          </w:p>
          <w:p w:rsidRPr="009A3798" w:rsidR="009A3798" w:rsidP="009A3798" w:rsidRDefault="009A3798" w14:paraId="16E7DF1D" w14:textId="77777777">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 </w:t>
            </w:r>
          </w:p>
          <w:p w:rsidRPr="009A3798" w:rsidR="009A3798" w:rsidP="009A3798" w:rsidRDefault="009A3798" w14:paraId="58671FCB" w14:textId="77777777">
            <w:pPr>
              <w:numPr>
                <w:ilvl w:val="0"/>
                <w:numId w:val="88"/>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9A3798">
              <w:rPr>
                <w:rFonts w:ascii="Calibri" w:hAnsi="Calibri" w:eastAsia="Times New Roman" w:cs="Calibri"/>
                <w:color w:val="000000"/>
                <w:kern w:val="0"/>
                <w:sz w:val="24"/>
                <w:szCs w:val="24"/>
                <w:lang w:eastAsia="en-US"/>
              </w:rPr>
              <w:t>Tornado drills are conducted twice a year to ensure staff readiness for emergencies. These drills are unannounced and take place during regular business hours. </w:t>
            </w:r>
          </w:p>
          <w:p w:rsidRPr="009A3798" w:rsidR="009A3798" w:rsidP="009A3798" w:rsidRDefault="009A3798" w14:paraId="073B9ACC" w14:textId="77777777">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000000"/>
                <w:kern w:val="0"/>
                <w:sz w:val="24"/>
                <w:szCs w:val="24"/>
                <w:lang w:eastAsia="en-US"/>
              </w:rPr>
              <w:t> </w:t>
            </w:r>
          </w:p>
          <w:p w:rsidRPr="009A3798" w:rsidR="009A3798" w:rsidP="2CC7E251" w:rsidRDefault="009A3798" w14:paraId="00840E52" w14:textId="67FE7D8E">
            <w:pPr>
              <w:numPr>
                <w:ilvl w:val="0"/>
                <w:numId w:val="89"/>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9A3798" w:rsidR="009A3798">
              <w:rPr>
                <w:rFonts w:ascii="Calibri" w:hAnsi="Calibri" w:eastAsia="Times New Roman" w:cs="Calibri"/>
                <w:color w:val="000000"/>
                <w:kern w:val="0"/>
                <w:sz w:val="24"/>
                <w:szCs w:val="24"/>
                <w:lang w:eastAsia="en-US"/>
              </w:rPr>
              <w:t xml:space="preserve">The Operations Department </w:t>
            </w:r>
            <w:r w:rsidRPr="009A3798" w:rsidR="009A3798">
              <w:rPr>
                <w:rFonts w:ascii="Calibri" w:hAnsi="Calibri" w:eastAsia="Times New Roman" w:cs="Calibri"/>
                <w:color w:val="000000"/>
                <w:kern w:val="0"/>
                <w:sz w:val="24"/>
                <w:szCs w:val="24"/>
                <w:lang w:eastAsia="en-US"/>
              </w:rPr>
              <w:t>maintains</w:t>
            </w:r>
            <w:r w:rsidRPr="009A3798" w:rsidR="009A3798">
              <w:rPr>
                <w:rFonts w:ascii="Calibri" w:hAnsi="Calibri" w:eastAsia="Times New Roman" w:cs="Calibri"/>
                <w:color w:val="000000"/>
                <w:kern w:val="0"/>
                <w:sz w:val="24"/>
                <w:szCs w:val="24"/>
                <w:lang w:eastAsia="en-US"/>
              </w:rPr>
              <w:t xml:space="preserve"> documentation of these drills and their effectiveness. The data is reviewed by the Quality Improvement Committee to ensure quality assurance. </w:t>
            </w:r>
          </w:p>
        </w:tc>
      </w:tr>
      <w:tr w:rsidR="2CC7E251" w:rsidTr="1ACC7AE7" w14:paraId="074ACF5E">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4032E36C" w:rsidP="2CC7E251" w:rsidRDefault="4032E36C" w14:paraId="275AECEB" w14:textId="279B7424">
            <w:pPr>
              <w:spacing w:before="0" w:after="0" w:line="240" w:lineRule="auto"/>
              <w:jc w:val="both"/>
              <w:rPr>
                <w:rFonts w:ascii="Calibri" w:hAnsi="Calibri" w:eastAsia="Calibri" w:cs="Calibri"/>
                <w:noProof w:val="0"/>
                <w:sz w:val="24"/>
                <w:szCs w:val="24"/>
                <w:lang w:val="en-US"/>
              </w:rPr>
            </w:pPr>
            <w:r w:rsidRPr="2CC7E251" w:rsidR="4032E36C">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50AB9D8F" w:rsidP="2CC7E251" w:rsidRDefault="50AB9D8F" w14:paraId="6DE59E90" w14:textId="1AA7B255">
            <w:pPr>
              <w:spacing w:before="0" w:after="0" w:line="240" w:lineRule="auto"/>
              <w:ind w:left="0" w:right="4860"/>
              <w:rPr>
                <w:rFonts w:ascii="Times New Roman" w:hAnsi="Times New Roman" w:eastAsia="Times New Roman" w:cs="Times New Roman"/>
                <w:color w:val="595959" w:themeColor="text1" w:themeTint="A6" w:themeShade="FF"/>
                <w:sz w:val="24"/>
                <w:szCs w:val="24"/>
                <w:lang w:eastAsia="en-US"/>
              </w:rPr>
            </w:pPr>
            <w:r w:rsidRPr="2CC7E251" w:rsidR="50AB9D8F">
              <w:rPr>
                <w:rFonts w:ascii="Calibri" w:hAnsi="Calibri" w:eastAsia="Times New Roman" w:cs="Calibri"/>
                <w:color w:val="000000" w:themeColor="text1" w:themeTint="FF" w:themeShade="FF"/>
                <w:sz w:val="24"/>
                <w:szCs w:val="24"/>
                <w:lang w:eastAsia="en-US"/>
              </w:rPr>
              <w:t>OAC 5122-26-12  </w:t>
            </w:r>
          </w:p>
          <w:p w:rsidR="50AB9D8F" w:rsidP="2CC7E251" w:rsidRDefault="50AB9D8F" w14:paraId="43E80080" w14:textId="00F0E31B">
            <w:pPr>
              <w:spacing w:before="0" w:after="0" w:line="240" w:lineRule="auto"/>
              <w:ind w:left="0" w:right="4860"/>
              <w:rPr>
                <w:rFonts w:ascii="Times New Roman" w:hAnsi="Times New Roman" w:eastAsia="Times New Roman" w:cs="Times New Roman"/>
                <w:color w:val="595959" w:themeColor="text1" w:themeTint="A6" w:themeShade="FF"/>
                <w:sz w:val="24"/>
                <w:szCs w:val="24"/>
                <w:lang w:eastAsia="en-US"/>
              </w:rPr>
            </w:pPr>
            <w:r w:rsidRPr="2CC7E251" w:rsidR="50AB9D8F">
              <w:rPr>
                <w:rFonts w:ascii="Calibri" w:hAnsi="Calibri" w:eastAsia="Times New Roman" w:cs="Calibri"/>
                <w:color w:val="000000" w:themeColor="text1" w:themeTint="FF" w:themeShade="FF"/>
                <w:sz w:val="24"/>
                <w:szCs w:val="24"/>
                <w:lang w:eastAsia="en-US"/>
              </w:rPr>
              <w:t>CARF 1.H.1.; 1.H.2.; 1.H.5. </w:t>
            </w:r>
          </w:p>
        </w:tc>
      </w:tr>
      <w:tr w:rsidRPr="009A3798" w:rsidR="009A3798" w:rsidTr="1ACC7AE7" w14:paraId="5F9B0B6C"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02B212E1"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lastRenderedPageBreak/>
              <w:t>EXCEPTIONS:</w:t>
            </w: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048AE5B5"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color w:val="auto"/>
                <w:kern w:val="0"/>
                <w:sz w:val="24"/>
                <w:szCs w:val="24"/>
                <w:lang w:eastAsia="en-US"/>
              </w:rPr>
              <w:t> </w:t>
            </w:r>
          </w:p>
        </w:tc>
      </w:tr>
      <w:tr w:rsidRPr="009A3798" w:rsidR="009A3798" w:rsidTr="1ACC7AE7" w14:paraId="7D689776"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009A3798" w:rsidRDefault="009A3798" w14:paraId="5A1227AF"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9A3798">
              <w:rPr>
                <w:rFonts w:ascii="Calibri" w:hAnsi="Calibri" w:eastAsia="Times New Roman" w:cs="Calibri"/>
                <w:b/>
                <w:bCs/>
                <w:color w:val="auto"/>
                <w:kern w:val="0"/>
                <w:sz w:val="24"/>
                <w:szCs w:val="24"/>
                <w:lang w:eastAsia="en-US"/>
              </w:rPr>
              <w:t>APPROVERS:</w:t>
            </w:r>
            <w:r w:rsidRPr="009A3798">
              <w:rPr>
                <w:rFonts w:ascii="Calibri" w:hAnsi="Calibri" w:eastAsia="Times New Roman" w:cs="Calibri"/>
                <w:color w:val="auto"/>
                <w:kern w:val="0"/>
                <w:sz w:val="24"/>
                <w:szCs w:val="24"/>
                <w:lang w:eastAsia="en-US"/>
              </w:rPr>
              <w:t> </w:t>
            </w:r>
          </w:p>
        </w:tc>
        <w:tc>
          <w:tcPr>
            <w:tcW w:w="846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9A3798" w:rsidR="009A3798" w:rsidP="1ACC7AE7" w:rsidRDefault="009A3798" w14:textId="4D82060F" w14:paraId="500E506A">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9A3798" w:rsidR="009A3798">
              <w:rPr>
                <w:rFonts w:ascii="Calibri" w:hAnsi="Calibri" w:eastAsia="Times New Roman" w:cs="Calibri"/>
                <w:color w:val="auto"/>
                <w:kern w:val="0"/>
                <w:sz w:val="24"/>
                <w:szCs w:val="24"/>
                <w:lang w:eastAsia="en-US"/>
              </w:rPr>
              <w:t> </w:t>
            </w:r>
          </w:p>
          <w:p w:rsidRPr="009A3798" w:rsidR="009A3798" w:rsidP="1ACC7AE7" w:rsidRDefault="009A3798" w14:paraId="40EF77E6" w14:textId="7362EF29">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9A3798" w:rsidR="009A3798" w:rsidP="1ACC7AE7" w:rsidRDefault="009A3798" w14:paraId="7E554591" w14:textId="742D1258">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1ACC7AE7" w:rsidR="1F3AAA64">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9A3798" w:rsidR="009A3798" w:rsidP="1ACC7AE7" w:rsidRDefault="009A3798" w14:paraId="411AC8F7" w14:textId="18D2E4C2">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9A3798" w:rsidR="009A3798" w:rsidP="1ACC7AE7" w:rsidRDefault="009A3798" w14:paraId="3C015BB2" w14:textId="5CBA779F">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9A3798" w:rsidR="009A3798" w:rsidP="1ACC7AE7" w:rsidRDefault="009A3798" w14:paraId="05893FFE" w14:textId="158ECC6A">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kern w:val="0"/>
                <w:sz w:val="22"/>
                <w:szCs w:val="22"/>
                <w:lang w:val="en-US"/>
              </w:rPr>
            </w:pPr>
            <w:r w:rsidRPr="1ACC7AE7" w:rsidR="1F3AAA64">
              <w:rPr>
                <w:rFonts w:ascii="Calibri" w:hAnsi="Calibri" w:eastAsia="Calibri" w:cs="Calibri"/>
                <w:b w:val="0"/>
                <w:bCs w:val="0"/>
                <w:i w:val="0"/>
                <w:iCs w:val="0"/>
                <w:caps w:val="0"/>
                <w:smallCaps w:val="0"/>
                <w:noProof w:val="0"/>
                <w:color w:val="000000" w:themeColor="text1" w:themeTint="FF" w:themeShade="FF"/>
                <w:sz w:val="22"/>
                <w:szCs w:val="22"/>
                <w:lang w:val="en-US"/>
              </w:rPr>
              <w:t>Juenethia</w:t>
            </w:r>
            <w:r w:rsidRPr="1ACC7AE7" w:rsidR="1F3AAA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Fisher | Chief Financial Officer (CFO)</w:t>
            </w:r>
          </w:p>
        </w:tc>
      </w:tr>
    </w:tbl>
    <w:p w:rsidRPr="009A3798" w:rsidR="009A3798" w:rsidP="009A3798" w:rsidRDefault="009A3798" w14:paraId="30877FCE" w14:textId="77777777">
      <w:pPr>
        <w:spacing w:before="0" w:after="0" w:line="240" w:lineRule="auto"/>
        <w:textAlignment w:val="baseline"/>
        <w:rPr>
          <w:rFonts w:ascii="Segoe UI" w:hAnsi="Segoe UI" w:eastAsia="Times New Roman" w:cs="Segoe UI"/>
          <w:color w:val="595959"/>
          <w:kern w:val="0"/>
          <w:sz w:val="18"/>
          <w:szCs w:val="18"/>
          <w:lang w:eastAsia="en-US"/>
        </w:rPr>
      </w:pPr>
      <w:r w:rsidRPr="009A3798">
        <w:rPr>
          <w:rFonts w:ascii="Calibri" w:hAnsi="Calibri" w:eastAsia="Times New Roman" w:cs="Calibri"/>
          <w:color w:val="000000"/>
          <w:kern w:val="0"/>
          <w:sz w:val="24"/>
          <w:szCs w:val="24"/>
          <w:lang w:eastAsia="en-US"/>
        </w:rPr>
        <w:t> </w:t>
      </w:r>
    </w:p>
    <w:p w:rsidRPr="009A3798" w:rsidR="009A3798" w:rsidP="009A3798" w:rsidRDefault="009A3798" w14:paraId="593ED814"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9A3798">
        <w:rPr>
          <w:rFonts w:ascii="Calibri" w:hAnsi="Calibri" w:eastAsia="Times New Roman" w:cs="Calibri"/>
          <w:color w:val="000000"/>
          <w:kern w:val="0"/>
          <w:sz w:val="24"/>
          <w:szCs w:val="24"/>
          <w:lang w:eastAsia="en-US"/>
        </w:rPr>
        <w:t> </w:t>
      </w:r>
    </w:p>
    <w:p w:rsidRPr="009A3798" w:rsidR="00B36802" w:rsidP="009A3798" w:rsidRDefault="00B36802" w14:paraId="449A09F7" w14:textId="3BDB131B"/>
    <w:sectPr w:rsidRPr="009A3798"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66DB" w:rsidP="00D45945" w:rsidRDefault="001C66DB" w14:paraId="480C0CAA" w14:textId="77777777">
      <w:pPr>
        <w:spacing w:before="0" w:after="0" w:line="240" w:lineRule="auto"/>
      </w:pPr>
      <w:r>
        <w:separator/>
      </w:r>
    </w:p>
  </w:endnote>
  <w:endnote w:type="continuationSeparator" w:id="0">
    <w:p w:rsidR="001C66DB" w:rsidP="00D45945" w:rsidRDefault="001C66DB" w14:paraId="151796B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66DB" w:rsidP="00D45945" w:rsidRDefault="001C66DB" w14:paraId="1DF51764" w14:textId="77777777">
      <w:pPr>
        <w:spacing w:before="0" w:after="0" w:line="240" w:lineRule="auto"/>
      </w:pPr>
      <w:r>
        <w:separator/>
      </w:r>
    </w:p>
  </w:footnote>
  <w:footnote w:type="continuationSeparator" w:id="0">
    <w:p w:rsidR="001C66DB" w:rsidP="00D45945" w:rsidRDefault="001C66DB" w14:paraId="35A8F871"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7B7"/>
    <w:multiLevelType w:val="multilevel"/>
    <w:tmpl w:val="68309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EA475C"/>
    <w:multiLevelType w:val="multilevel"/>
    <w:tmpl w:val="B43E2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7E402A"/>
    <w:multiLevelType w:val="multilevel"/>
    <w:tmpl w:val="95EC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81776"/>
    <w:multiLevelType w:val="multilevel"/>
    <w:tmpl w:val="9384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F052B"/>
    <w:multiLevelType w:val="multilevel"/>
    <w:tmpl w:val="CEE84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46B24"/>
    <w:multiLevelType w:val="multilevel"/>
    <w:tmpl w:val="02943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E41AF5"/>
    <w:multiLevelType w:val="multilevel"/>
    <w:tmpl w:val="E1E8F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C609B6"/>
    <w:multiLevelType w:val="multilevel"/>
    <w:tmpl w:val="782EF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61A081D"/>
    <w:multiLevelType w:val="multilevel"/>
    <w:tmpl w:val="EEAA9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2A0E3C"/>
    <w:multiLevelType w:val="multilevel"/>
    <w:tmpl w:val="767CE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32E6B"/>
    <w:multiLevelType w:val="multilevel"/>
    <w:tmpl w:val="D54A2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1779FD"/>
    <w:multiLevelType w:val="multilevel"/>
    <w:tmpl w:val="6F322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16537D"/>
    <w:multiLevelType w:val="multilevel"/>
    <w:tmpl w:val="621C4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D241CFD"/>
    <w:multiLevelType w:val="multilevel"/>
    <w:tmpl w:val="A0882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E92B61"/>
    <w:multiLevelType w:val="multilevel"/>
    <w:tmpl w:val="B4E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1413E"/>
    <w:multiLevelType w:val="multilevel"/>
    <w:tmpl w:val="6096B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3970C89"/>
    <w:multiLevelType w:val="multilevel"/>
    <w:tmpl w:val="1DA80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5C7B7B"/>
    <w:multiLevelType w:val="multilevel"/>
    <w:tmpl w:val="F5FC5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58103BA"/>
    <w:multiLevelType w:val="multilevel"/>
    <w:tmpl w:val="668C8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0B3E5D"/>
    <w:multiLevelType w:val="multilevel"/>
    <w:tmpl w:val="799A6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C05A1F"/>
    <w:multiLevelType w:val="multilevel"/>
    <w:tmpl w:val="40D82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ED9095E"/>
    <w:multiLevelType w:val="multilevel"/>
    <w:tmpl w:val="2CC84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1C540B"/>
    <w:multiLevelType w:val="multilevel"/>
    <w:tmpl w:val="FDBA4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001AAD"/>
    <w:multiLevelType w:val="multilevel"/>
    <w:tmpl w:val="1810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AB0D60"/>
    <w:multiLevelType w:val="multilevel"/>
    <w:tmpl w:val="B094D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E52102"/>
    <w:multiLevelType w:val="multilevel"/>
    <w:tmpl w:val="0BEE2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68551AA"/>
    <w:multiLevelType w:val="multilevel"/>
    <w:tmpl w:val="58402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613926"/>
    <w:multiLevelType w:val="multilevel"/>
    <w:tmpl w:val="2E746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6C75C2"/>
    <w:multiLevelType w:val="multilevel"/>
    <w:tmpl w:val="D5303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D74CAE"/>
    <w:multiLevelType w:val="multilevel"/>
    <w:tmpl w:val="E4F67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0E5B9D"/>
    <w:multiLevelType w:val="multilevel"/>
    <w:tmpl w:val="AC281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906B56"/>
    <w:multiLevelType w:val="multilevel"/>
    <w:tmpl w:val="468E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173347"/>
    <w:multiLevelType w:val="multilevel"/>
    <w:tmpl w:val="F1201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BEB5AA8"/>
    <w:multiLevelType w:val="multilevel"/>
    <w:tmpl w:val="49A47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8A26D7"/>
    <w:multiLevelType w:val="multilevel"/>
    <w:tmpl w:val="744CE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BF61AC"/>
    <w:multiLevelType w:val="multilevel"/>
    <w:tmpl w:val="B9C40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EB746B"/>
    <w:multiLevelType w:val="multilevel"/>
    <w:tmpl w:val="FF38A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0C5B4A"/>
    <w:multiLevelType w:val="multilevel"/>
    <w:tmpl w:val="DBFC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7F184F"/>
    <w:multiLevelType w:val="multilevel"/>
    <w:tmpl w:val="70A84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B27C70"/>
    <w:multiLevelType w:val="multilevel"/>
    <w:tmpl w:val="4BD8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EF3A5D"/>
    <w:multiLevelType w:val="multilevel"/>
    <w:tmpl w:val="773ED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1947A6"/>
    <w:multiLevelType w:val="multilevel"/>
    <w:tmpl w:val="D6ECC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3F6649"/>
    <w:multiLevelType w:val="multilevel"/>
    <w:tmpl w:val="9094F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59251E"/>
    <w:multiLevelType w:val="multilevel"/>
    <w:tmpl w:val="76BC8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6090211"/>
    <w:multiLevelType w:val="multilevel"/>
    <w:tmpl w:val="D04A5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85D58C7"/>
    <w:multiLevelType w:val="multilevel"/>
    <w:tmpl w:val="33DA7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49A578C0"/>
    <w:multiLevelType w:val="multilevel"/>
    <w:tmpl w:val="6AA00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B2545E"/>
    <w:multiLevelType w:val="multilevel"/>
    <w:tmpl w:val="A5B0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28487D"/>
    <w:multiLevelType w:val="multilevel"/>
    <w:tmpl w:val="3F90E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9F3001"/>
    <w:multiLevelType w:val="multilevel"/>
    <w:tmpl w:val="C02A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06DAD"/>
    <w:multiLevelType w:val="multilevel"/>
    <w:tmpl w:val="C4BE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0E4D91"/>
    <w:multiLevelType w:val="multilevel"/>
    <w:tmpl w:val="0E703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ED3AEE"/>
    <w:multiLevelType w:val="multilevel"/>
    <w:tmpl w:val="D7F80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9A59FF"/>
    <w:multiLevelType w:val="multilevel"/>
    <w:tmpl w:val="92206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2B0179"/>
    <w:multiLevelType w:val="multilevel"/>
    <w:tmpl w:val="3B00F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575F13F5"/>
    <w:multiLevelType w:val="multilevel"/>
    <w:tmpl w:val="9E9E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6A30B4"/>
    <w:multiLevelType w:val="multilevel"/>
    <w:tmpl w:val="47EEF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BBE53BA"/>
    <w:multiLevelType w:val="multilevel"/>
    <w:tmpl w:val="8680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F836BE1"/>
    <w:multiLevelType w:val="multilevel"/>
    <w:tmpl w:val="E124C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65792735"/>
    <w:multiLevelType w:val="multilevel"/>
    <w:tmpl w:val="9808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115CA8"/>
    <w:multiLevelType w:val="multilevel"/>
    <w:tmpl w:val="AFD4D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7672FB"/>
    <w:multiLevelType w:val="multilevel"/>
    <w:tmpl w:val="8AFA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2C359F"/>
    <w:multiLevelType w:val="multilevel"/>
    <w:tmpl w:val="9434F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561A49"/>
    <w:multiLevelType w:val="multilevel"/>
    <w:tmpl w:val="401E4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7D65B8"/>
    <w:multiLevelType w:val="multilevel"/>
    <w:tmpl w:val="142E6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D400833"/>
    <w:multiLevelType w:val="multilevel"/>
    <w:tmpl w:val="83C0C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0C91FF3"/>
    <w:multiLevelType w:val="multilevel"/>
    <w:tmpl w:val="C01A2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10A639A"/>
    <w:multiLevelType w:val="multilevel"/>
    <w:tmpl w:val="B0D0B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3A857D2"/>
    <w:multiLevelType w:val="multilevel"/>
    <w:tmpl w:val="BDAC2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5621153"/>
    <w:multiLevelType w:val="multilevel"/>
    <w:tmpl w:val="C0A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6E507B"/>
    <w:multiLevelType w:val="multilevel"/>
    <w:tmpl w:val="96A81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6422534"/>
    <w:multiLevelType w:val="multilevel"/>
    <w:tmpl w:val="D402D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711C90"/>
    <w:multiLevelType w:val="multilevel"/>
    <w:tmpl w:val="D5B0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C52D4A"/>
    <w:multiLevelType w:val="multilevel"/>
    <w:tmpl w:val="5FB8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A42176"/>
    <w:multiLevelType w:val="multilevel"/>
    <w:tmpl w:val="C41AB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8D31B24"/>
    <w:multiLevelType w:val="multilevel"/>
    <w:tmpl w:val="E82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93E21D4"/>
    <w:multiLevelType w:val="multilevel"/>
    <w:tmpl w:val="D1A2A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B3E51D1"/>
    <w:multiLevelType w:val="multilevel"/>
    <w:tmpl w:val="114AA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B8977CC"/>
    <w:multiLevelType w:val="multilevel"/>
    <w:tmpl w:val="188AC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ED21FDE"/>
    <w:multiLevelType w:val="multilevel"/>
    <w:tmpl w:val="947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F2F0E18"/>
    <w:multiLevelType w:val="multilevel"/>
    <w:tmpl w:val="A4327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1"/>
  </w:num>
  <w:num w:numId="2" w16cid:durableId="376662114">
    <w:abstractNumId w:val="60"/>
  </w:num>
  <w:num w:numId="3" w16cid:durableId="693576223">
    <w:abstractNumId w:val="18"/>
  </w:num>
  <w:num w:numId="4" w16cid:durableId="1776748253">
    <w:abstractNumId w:val="66"/>
  </w:num>
  <w:num w:numId="5" w16cid:durableId="971444006">
    <w:abstractNumId w:val="4"/>
  </w:num>
  <w:num w:numId="6" w16cid:durableId="1785466167">
    <w:abstractNumId w:val="30"/>
  </w:num>
  <w:num w:numId="7" w16cid:durableId="1949465693">
    <w:abstractNumId w:val="65"/>
  </w:num>
  <w:num w:numId="8" w16cid:durableId="929700219">
    <w:abstractNumId w:val="2"/>
  </w:num>
  <w:num w:numId="9" w16cid:durableId="54013681">
    <w:abstractNumId w:val="67"/>
  </w:num>
  <w:num w:numId="10" w16cid:durableId="1860196046">
    <w:abstractNumId w:val="55"/>
  </w:num>
  <w:num w:numId="11" w16cid:durableId="1325011736">
    <w:abstractNumId w:val="53"/>
  </w:num>
  <w:num w:numId="12" w16cid:durableId="1073553090">
    <w:abstractNumId w:val="17"/>
  </w:num>
  <w:num w:numId="13" w16cid:durableId="366298672">
    <w:abstractNumId w:val="85"/>
  </w:num>
  <w:num w:numId="14" w16cid:durableId="610405807">
    <w:abstractNumId w:val="71"/>
  </w:num>
  <w:num w:numId="15" w16cid:durableId="384330274">
    <w:abstractNumId w:val="9"/>
  </w:num>
  <w:num w:numId="16" w16cid:durableId="1838571344">
    <w:abstractNumId w:val="48"/>
  </w:num>
  <w:num w:numId="17" w16cid:durableId="1643731547">
    <w:abstractNumId w:val="49"/>
  </w:num>
  <w:num w:numId="18" w16cid:durableId="1883012114">
    <w:abstractNumId w:val="37"/>
  </w:num>
  <w:num w:numId="19" w16cid:durableId="154879002">
    <w:abstractNumId w:val="24"/>
  </w:num>
  <w:num w:numId="20" w16cid:durableId="564296336">
    <w:abstractNumId w:val="40"/>
  </w:num>
  <w:num w:numId="21" w16cid:durableId="443816271">
    <w:abstractNumId w:val="20"/>
  </w:num>
  <w:num w:numId="22" w16cid:durableId="1616790722">
    <w:abstractNumId w:val="7"/>
  </w:num>
  <w:num w:numId="23" w16cid:durableId="1710446047">
    <w:abstractNumId w:val="64"/>
  </w:num>
  <w:num w:numId="24" w16cid:durableId="223294067">
    <w:abstractNumId w:val="73"/>
  </w:num>
  <w:num w:numId="25" w16cid:durableId="1916545571">
    <w:abstractNumId w:val="33"/>
  </w:num>
  <w:num w:numId="26" w16cid:durableId="2075396775">
    <w:abstractNumId w:val="50"/>
  </w:num>
  <w:num w:numId="27" w16cid:durableId="105277066">
    <w:abstractNumId w:val="74"/>
  </w:num>
  <w:num w:numId="28" w16cid:durableId="1280454809">
    <w:abstractNumId w:val="8"/>
  </w:num>
  <w:num w:numId="29" w16cid:durableId="2081755436">
    <w:abstractNumId w:val="10"/>
  </w:num>
  <w:num w:numId="30" w16cid:durableId="2050839108">
    <w:abstractNumId w:val="6"/>
  </w:num>
  <w:num w:numId="31" w16cid:durableId="527376922">
    <w:abstractNumId w:val="78"/>
  </w:num>
  <w:num w:numId="32" w16cid:durableId="62261680">
    <w:abstractNumId w:val="36"/>
  </w:num>
  <w:num w:numId="33" w16cid:durableId="1036275681">
    <w:abstractNumId w:val="38"/>
  </w:num>
  <w:num w:numId="34" w16cid:durableId="1250432774">
    <w:abstractNumId w:val="5"/>
  </w:num>
  <w:num w:numId="35" w16cid:durableId="1681423398">
    <w:abstractNumId w:val="70"/>
  </w:num>
  <w:num w:numId="36" w16cid:durableId="2075732837">
    <w:abstractNumId w:val="12"/>
  </w:num>
  <w:num w:numId="37" w16cid:durableId="256865651">
    <w:abstractNumId w:val="62"/>
  </w:num>
  <w:num w:numId="38" w16cid:durableId="2128041659">
    <w:abstractNumId w:val="52"/>
  </w:num>
  <w:num w:numId="39" w16cid:durableId="949358285">
    <w:abstractNumId w:val="25"/>
  </w:num>
  <w:num w:numId="40" w16cid:durableId="521554033">
    <w:abstractNumId w:val="56"/>
  </w:num>
  <w:num w:numId="41" w16cid:durableId="1276254566">
    <w:abstractNumId w:val="23"/>
  </w:num>
  <w:num w:numId="42" w16cid:durableId="1447700037">
    <w:abstractNumId w:val="77"/>
  </w:num>
  <w:num w:numId="43" w16cid:durableId="1336493768">
    <w:abstractNumId w:val="57"/>
  </w:num>
  <w:num w:numId="44" w16cid:durableId="1044058933">
    <w:abstractNumId w:val="54"/>
  </w:num>
  <w:num w:numId="45" w16cid:durableId="2048021500">
    <w:abstractNumId w:val="87"/>
  </w:num>
  <w:num w:numId="46" w16cid:durableId="1147239909">
    <w:abstractNumId w:val="14"/>
  </w:num>
  <w:num w:numId="47" w16cid:durableId="435947457">
    <w:abstractNumId w:val="59"/>
  </w:num>
  <w:num w:numId="48" w16cid:durableId="1537618345">
    <w:abstractNumId w:val="27"/>
  </w:num>
  <w:num w:numId="49" w16cid:durableId="1794012212">
    <w:abstractNumId w:val="22"/>
  </w:num>
  <w:num w:numId="50" w16cid:durableId="777721627">
    <w:abstractNumId w:val="86"/>
  </w:num>
  <w:num w:numId="51" w16cid:durableId="1757558715">
    <w:abstractNumId w:val="76"/>
  </w:num>
  <w:num w:numId="52" w16cid:durableId="469174771">
    <w:abstractNumId w:val="58"/>
  </w:num>
  <w:num w:numId="53" w16cid:durableId="1663779990">
    <w:abstractNumId w:val="41"/>
  </w:num>
  <w:num w:numId="54" w16cid:durableId="1870025035">
    <w:abstractNumId w:val="31"/>
  </w:num>
  <w:num w:numId="55" w16cid:durableId="765423212">
    <w:abstractNumId w:val="44"/>
  </w:num>
  <w:num w:numId="56" w16cid:durableId="81612729">
    <w:abstractNumId w:val="82"/>
  </w:num>
  <w:num w:numId="57" w16cid:durableId="1169901656">
    <w:abstractNumId w:val="26"/>
  </w:num>
  <w:num w:numId="58" w16cid:durableId="1038237743">
    <w:abstractNumId w:val="42"/>
  </w:num>
  <w:num w:numId="59" w16cid:durableId="442462982">
    <w:abstractNumId w:val="47"/>
  </w:num>
  <w:num w:numId="60" w16cid:durableId="1715501120">
    <w:abstractNumId w:val="16"/>
  </w:num>
  <w:num w:numId="61" w16cid:durableId="109861413">
    <w:abstractNumId w:val="63"/>
  </w:num>
  <w:num w:numId="62" w16cid:durableId="969169773">
    <w:abstractNumId w:val="84"/>
  </w:num>
  <w:num w:numId="63" w16cid:durableId="583077738">
    <w:abstractNumId w:val="0"/>
  </w:num>
  <w:num w:numId="64" w16cid:durableId="457645477">
    <w:abstractNumId w:val="83"/>
  </w:num>
  <w:num w:numId="65" w16cid:durableId="1329551967">
    <w:abstractNumId w:val="79"/>
  </w:num>
  <w:num w:numId="66" w16cid:durableId="964896942">
    <w:abstractNumId w:val="43"/>
  </w:num>
  <w:num w:numId="67" w16cid:durableId="488713406">
    <w:abstractNumId w:val="3"/>
  </w:num>
  <w:num w:numId="68" w16cid:durableId="1370573167">
    <w:abstractNumId w:val="34"/>
  </w:num>
  <w:num w:numId="69" w16cid:durableId="2091462992">
    <w:abstractNumId w:val="45"/>
  </w:num>
  <w:num w:numId="70" w16cid:durableId="78603860">
    <w:abstractNumId w:val="21"/>
  </w:num>
  <w:num w:numId="71" w16cid:durableId="1132164654">
    <w:abstractNumId w:val="19"/>
  </w:num>
  <w:num w:numId="72" w16cid:durableId="1916939373">
    <w:abstractNumId w:val="15"/>
  </w:num>
  <w:num w:numId="73" w16cid:durableId="1470052144">
    <w:abstractNumId w:val="69"/>
  </w:num>
  <w:num w:numId="74" w16cid:durableId="1629509680">
    <w:abstractNumId w:val="32"/>
  </w:num>
  <w:num w:numId="75" w16cid:durableId="262539464">
    <w:abstractNumId w:val="81"/>
  </w:num>
  <w:num w:numId="76" w16cid:durableId="1332445045">
    <w:abstractNumId w:val="46"/>
  </w:num>
  <w:num w:numId="77" w16cid:durableId="827330763">
    <w:abstractNumId w:val="39"/>
  </w:num>
  <w:num w:numId="78" w16cid:durableId="466901699">
    <w:abstractNumId w:val="35"/>
  </w:num>
  <w:num w:numId="79" w16cid:durableId="1270432269">
    <w:abstractNumId w:val="61"/>
  </w:num>
  <w:num w:numId="80" w16cid:durableId="1955675941">
    <w:abstractNumId w:val="75"/>
  </w:num>
  <w:num w:numId="81" w16cid:durableId="188379397">
    <w:abstractNumId w:val="68"/>
  </w:num>
  <w:num w:numId="82" w16cid:durableId="756564088">
    <w:abstractNumId w:val="13"/>
  </w:num>
  <w:num w:numId="83" w16cid:durableId="660814234">
    <w:abstractNumId w:val="11"/>
  </w:num>
  <w:num w:numId="84" w16cid:durableId="1319459801">
    <w:abstractNumId w:val="29"/>
  </w:num>
  <w:num w:numId="85" w16cid:durableId="868181239">
    <w:abstractNumId w:val="80"/>
  </w:num>
  <w:num w:numId="86" w16cid:durableId="40639521">
    <w:abstractNumId w:val="72"/>
  </w:num>
  <w:num w:numId="87" w16cid:durableId="1445660248">
    <w:abstractNumId w:val="28"/>
  </w:num>
  <w:num w:numId="88" w16cid:durableId="1502543997">
    <w:abstractNumId w:val="51"/>
  </w:num>
  <w:num w:numId="89" w16cid:durableId="1380013371">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34574"/>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C66DB"/>
    <w:rsid w:val="001D5D23"/>
    <w:rsid w:val="001D7EAF"/>
    <w:rsid w:val="001E2C1B"/>
    <w:rsid w:val="002144B5"/>
    <w:rsid w:val="00237252"/>
    <w:rsid w:val="002B34F0"/>
    <w:rsid w:val="002C4AD9"/>
    <w:rsid w:val="002C5048"/>
    <w:rsid w:val="00361E26"/>
    <w:rsid w:val="00372036"/>
    <w:rsid w:val="003E24CA"/>
    <w:rsid w:val="003E24DF"/>
    <w:rsid w:val="003F6F57"/>
    <w:rsid w:val="00410483"/>
    <w:rsid w:val="00415E80"/>
    <w:rsid w:val="00423DAC"/>
    <w:rsid w:val="0043267C"/>
    <w:rsid w:val="00450BB2"/>
    <w:rsid w:val="00457BCC"/>
    <w:rsid w:val="004A2B0D"/>
    <w:rsid w:val="004E10F5"/>
    <w:rsid w:val="004F123C"/>
    <w:rsid w:val="00501380"/>
    <w:rsid w:val="00504736"/>
    <w:rsid w:val="0051181C"/>
    <w:rsid w:val="00526C06"/>
    <w:rsid w:val="00564809"/>
    <w:rsid w:val="005B5E8F"/>
    <w:rsid w:val="005C2210"/>
    <w:rsid w:val="005C5193"/>
    <w:rsid w:val="00615018"/>
    <w:rsid w:val="0062123A"/>
    <w:rsid w:val="006445F5"/>
    <w:rsid w:val="00645DF8"/>
    <w:rsid w:val="00646E75"/>
    <w:rsid w:val="00651FEC"/>
    <w:rsid w:val="0065258E"/>
    <w:rsid w:val="00663BA0"/>
    <w:rsid w:val="0067693A"/>
    <w:rsid w:val="006B4163"/>
    <w:rsid w:val="006E4133"/>
    <w:rsid w:val="006E4714"/>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5082E"/>
    <w:rsid w:val="008858B2"/>
    <w:rsid w:val="008C6C5C"/>
    <w:rsid w:val="008D2A43"/>
    <w:rsid w:val="00905959"/>
    <w:rsid w:val="00914F3A"/>
    <w:rsid w:val="00946800"/>
    <w:rsid w:val="009823FE"/>
    <w:rsid w:val="00984777"/>
    <w:rsid w:val="0099334A"/>
    <w:rsid w:val="009A3798"/>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171FC"/>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7FE92FF"/>
    <w:rsid w:val="0B8A1D59"/>
    <w:rsid w:val="134CDF34"/>
    <w:rsid w:val="1ACC7AE7"/>
    <w:rsid w:val="1C11E403"/>
    <w:rsid w:val="1F3AAA64"/>
    <w:rsid w:val="20AA410A"/>
    <w:rsid w:val="2CC7E251"/>
    <w:rsid w:val="30328E71"/>
    <w:rsid w:val="3C446DAC"/>
    <w:rsid w:val="4032E36C"/>
    <w:rsid w:val="4B7CFA26"/>
    <w:rsid w:val="4E229022"/>
    <w:rsid w:val="50815BD6"/>
    <w:rsid w:val="50AB9D8F"/>
    <w:rsid w:val="5EDB90AD"/>
    <w:rsid w:val="6E880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1554">
      <w:bodyDiv w:val="1"/>
      <w:marLeft w:val="0"/>
      <w:marRight w:val="0"/>
      <w:marTop w:val="0"/>
      <w:marBottom w:val="0"/>
      <w:divBdr>
        <w:top w:val="none" w:sz="0" w:space="0" w:color="auto"/>
        <w:left w:val="none" w:sz="0" w:space="0" w:color="auto"/>
        <w:bottom w:val="none" w:sz="0" w:space="0" w:color="auto"/>
        <w:right w:val="none" w:sz="0" w:space="0" w:color="auto"/>
      </w:divBdr>
      <w:divsChild>
        <w:div w:id="1944074688">
          <w:marLeft w:val="0"/>
          <w:marRight w:val="0"/>
          <w:marTop w:val="0"/>
          <w:marBottom w:val="0"/>
          <w:divBdr>
            <w:top w:val="none" w:sz="0" w:space="0" w:color="auto"/>
            <w:left w:val="none" w:sz="0" w:space="0" w:color="auto"/>
            <w:bottom w:val="none" w:sz="0" w:space="0" w:color="auto"/>
            <w:right w:val="none" w:sz="0" w:space="0" w:color="auto"/>
          </w:divBdr>
        </w:div>
        <w:div w:id="290211500">
          <w:marLeft w:val="0"/>
          <w:marRight w:val="0"/>
          <w:marTop w:val="0"/>
          <w:marBottom w:val="0"/>
          <w:divBdr>
            <w:top w:val="none" w:sz="0" w:space="0" w:color="auto"/>
            <w:left w:val="none" w:sz="0" w:space="0" w:color="auto"/>
            <w:bottom w:val="none" w:sz="0" w:space="0" w:color="auto"/>
            <w:right w:val="none" w:sz="0" w:space="0" w:color="auto"/>
          </w:divBdr>
          <w:divsChild>
            <w:div w:id="1227572823">
              <w:marLeft w:val="-75"/>
              <w:marRight w:val="0"/>
              <w:marTop w:val="30"/>
              <w:marBottom w:val="30"/>
              <w:divBdr>
                <w:top w:val="none" w:sz="0" w:space="0" w:color="auto"/>
                <w:left w:val="none" w:sz="0" w:space="0" w:color="auto"/>
                <w:bottom w:val="none" w:sz="0" w:space="0" w:color="auto"/>
                <w:right w:val="none" w:sz="0" w:space="0" w:color="auto"/>
              </w:divBdr>
              <w:divsChild>
                <w:div w:id="548763129">
                  <w:marLeft w:val="0"/>
                  <w:marRight w:val="0"/>
                  <w:marTop w:val="0"/>
                  <w:marBottom w:val="0"/>
                  <w:divBdr>
                    <w:top w:val="none" w:sz="0" w:space="0" w:color="auto"/>
                    <w:left w:val="none" w:sz="0" w:space="0" w:color="auto"/>
                    <w:bottom w:val="none" w:sz="0" w:space="0" w:color="auto"/>
                    <w:right w:val="none" w:sz="0" w:space="0" w:color="auto"/>
                  </w:divBdr>
                  <w:divsChild>
                    <w:div w:id="293682448">
                      <w:marLeft w:val="0"/>
                      <w:marRight w:val="0"/>
                      <w:marTop w:val="0"/>
                      <w:marBottom w:val="0"/>
                      <w:divBdr>
                        <w:top w:val="none" w:sz="0" w:space="0" w:color="auto"/>
                        <w:left w:val="none" w:sz="0" w:space="0" w:color="auto"/>
                        <w:bottom w:val="none" w:sz="0" w:space="0" w:color="auto"/>
                        <w:right w:val="none" w:sz="0" w:space="0" w:color="auto"/>
                      </w:divBdr>
                    </w:div>
                  </w:divsChild>
                </w:div>
                <w:div w:id="2120756003">
                  <w:marLeft w:val="0"/>
                  <w:marRight w:val="0"/>
                  <w:marTop w:val="0"/>
                  <w:marBottom w:val="0"/>
                  <w:divBdr>
                    <w:top w:val="none" w:sz="0" w:space="0" w:color="auto"/>
                    <w:left w:val="none" w:sz="0" w:space="0" w:color="auto"/>
                    <w:bottom w:val="none" w:sz="0" w:space="0" w:color="auto"/>
                    <w:right w:val="none" w:sz="0" w:space="0" w:color="auto"/>
                  </w:divBdr>
                  <w:divsChild>
                    <w:div w:id="235164037">
                      <w:marLeft w:val="0"/>
                      <w:marRight w:val="0"/>
                      <w:marTop w:val="0"/>
                      <w:marBottom w:val="0"/>
                      <w:divBdr>
                        <w:top w:val="none" w:sz="0" w:space="0" w:color="auto"/>
                        <w:left w:val="none" w:sz="0" w:space="0" w:color="auto"/>
                        <w:bottom w:val="none" w:sz="0" w:space="0" w:color="auto"/>
                        <w:right w:val="none" w:sz="0" w:space="0" w:color="auto"/>
                      </w:divBdr>
                    </w:div>
                  </w:divsChild>
                </w:div>
                <w:div w:id="1343164966">
                  <w:marLeft w:val="0"/>
                  <w:marRight w:val="0"/>
                  <w:marTop w:val="0"/>
                  <w:marBottom w:val="0"/>
                  <w:divBdr>
                    <w:top w:val="none" w:sz="0" w:space="0" w:color="auto"/>
                    <w:left w:val="none" w:sz="0" w:space="0" w:color="auto"/>
                    <w:bottom w:val="none" w:sz="0" w:space="0" w:color="auto"/>
                    <w:right w:val="none" w:sz="0" w:space="0" w:color="auto"/>
                  </w:divBdr>
                  <w:divsChild>
                    <w:div w:id="1888493272">
                      <w:marLeft w:val="0"/>
                      <w:marRight w:val="0"/>
                      <w:marTop w:val="0"/>
                      <w:marBottom w:val="0"/>
                      <w:divBdr>
                        <w:top w:val="none" w:sz="0" w:space="0" w:color="auto"/>
                        <w:left w:val="none" w:sz="0" w:space="0" w:color="auto"/>
                        <w:bottom w:val="none" w:sz="0" w:space="0" w:color="auto"/>
                        <w:right w:val="none" w:sz="0" w:space="0" w:color="auto"/>
                      </w:divBdr>
                    </w:div>
                  </w:divsChild>
                </w:div>
                <w:div w:id="1764450950">
                  <w:marLeft w:val="0"/>
                  <w:marRight w:val="0"/>
                  <w:marTop w:val="0"/>
                  <w:marBottom w:val="0"/>
                  <w:divBdr>
                    <w:top w:val="none" w:sz="0" w:space="0" w:color="auto"/>
                    <w:left w:val="none" w:sz="0" w:space="0" w:color="auto"/>
                    <w:bottom w:val="none" w:sz="0" w:space="0" w:color="auto"/>
                    <w:right w:val="none" w:sz="0" w:space="0" w:color="auto"/>
                  </w:divBdr>
                  <w:divsChild>
                    <w:div w:id="1018652945">
                      <w:marLeft w:val="0"/>
                      <w:marRight w:val="0"/>
                      <w:marTop w:val="0"/>
                      <w:marBottom w:val="0"/>
                      <w:divBdr>
                        <w:top w:val="none" w:sz="0" w:space="0" w:color="auto"/>
                        <w:left w:val="none" w:sz="0" w:space="0" w:color="auto"/>
                        <w:bottom w:val="none" w:sz="0" w:space="0" w:color="auto"/>
                        <w:right w:val="none" w:sz="0" w:space="0" w:color="auto"/>
                      </w:divBdr>
                    </w:div>
                  </w:divsChild>
                </w:div>
                <w:div w:id="1280915107">
                  <w:marLeft w:val="0"/>
                  <w:marRight w:val="0"/>
                  <w:marTop w:val="0"/>
                  <w:marBottom w:val="0"/>
                  <w:divBdr>
                    <w:top w:val="none" w:sz="0" w:space="0" w:color="auto"/>
                    <w:left w:val="none" w:sz="0" w:space="0" w:color="auto"/>
                    <w:bottom w:val="none" w:sz="0" w:space="0" w:color="auto"/>
                    <w:right w:val="none" w:sz="0" w:space="0" w:color="auto"/>
                  </w:divBdr>
                  <w:divsChild>
                    <w:div w:id="1247037897">
                      <w:marLeft w:val="0"/>
                      <w:marRight w:val="0"/>
                      <w:marTop w:val="0"/>
                      <w:marBottom w:val="0"/>
                      <w:divBdr>
                        <w:top w:val="none" w:sz="0" w:space="0" w:color="auto"/>
                        <w:left w:val="none" w:sz="0" w:space="0" w:color="auto"/>
                        <w:bottom w:val="none" w:sz="0" w:space="0" w:color="auto"/>
                        <w:right w:val="none" w:sz="0" w:space="0" w:color="auto"/>
                      </w:divBdr>
                    </w:div>
                  </w:divsChild>
                </w:div>
                <w:div w:id="1597248370">
                  <w:marLeft w:val="0"/>
                  <w:marRight w:val="0"/>
                  <w:marTop w:val="0"/>
                  <w:marBottom w:val="0"/>
                  <w:divBdr>
                    <w:top w:val="none" w:sz="0" w:space="0" w:color="auto"/>
                    <w:left w:val="none" w:sz="0" w:space="0" w:color="auto"/>
                    <w:bottom w:val="none" w:sz="0" w:space="0" w:color="auto"/>
                    <w:right w:val="none" w:sz="0" w:space="0" w:color="auto"/>
                  </w:divBdr>
                  <w:divsChild>
                    <w:div w:id="705523622">
                      <w:marLeft w:val="0"/>
                      <w:marRight w:val="0"/>
                      <w:marTop w:val="0"/>
                      <w:marBottom w:val="0"/>
                      <w:divBdr>
                        <w:top w:val="none" w:sz="0" w:space="0" w:color="auto"/>
                        <w:left w:val="none" w:sz="0" w:space="0" w:color="auto"/>
                        <w:bottom w:val="none" w:sz="0" w:space="0" w:color="auto"/>
                        <w:right w:val="none" w:sz="0" w:space="0" w:color="auto"/>
                      </w:divBdr>
                    </w:div>
                  </w:divsChild>
                </w:div>
                <w:div w:id="915163272">
                  <w:marLeft w:val="0"/>
                  <w:marRight w:val="0"/>
                  <w:marTop w:val="0"/>
                  <w:marBottom w:val="0"/>
                  <w:divBdr>
                    <w:top w:val="none" w:sz="0" w:space="0" w:color="auto"/>
                    <w:left w:val="none" w:sz="0" w:space="0" w:color="auto"/>
                    <w:bottom w:val="none" w:sz="0" w:space="0" w:color="auto"/>
                    <w:right w:val="none" w:sz="0" w:space="0" w:color="auto"/>
                  </w:divBdr>
                  <w:divsChild>
                    <w:div w:id="382758480">
                      <w:marLeft w:val="0"/>
                      <w:marRight w:val="0"/>
                      <w:marTop w:val="0"/>
                      <w:marBottom w:val="0"/>
                      <w:divBdr>
                        <w:top w:val="none" w:sz="0" w:space="0" w:color="auto"/>
                        <w:left w:val="none" w:sz="0" w:space="0" w:color="auto"/>
                        <w:bottom w:val="none" w:sz="0" w:space="0" w:color="auto"/>
                        <w:right w:val="none" w:sz="0" w:space="0" w:color="auto"/>
                      </w:divBdr>
                    </w:div>
                    <w:div w:id="624845552">
                      <w:marLeft w:val="0"/>
                      <w:marRight w:val="0"/>
                      <w:marTop w:val="0"/>
                      <w:marBottom w:val="0"/>
                      <w:divBdr>
                        <w:top w:val="none" w:sz="0" w:space="0" w:color="auto"/>
                        <w:left w:val="none" w:sz="0" w:space="0" w:color="auto"/>
                        <w:bottom w:val="none" w:sz="0" w:space="0" w:color="auto"/>
                        <w:right w:val="none" w:sz="0" w:space="0" w:color="auto"/>
                      </w:divBdr>
                    </w:div>
                    <w:div w:id="622077089">
                      <w:marLeft w:val="0"/>
                      <w:marRight w:val="0"/>
                      <w:marTop w:val="0"/>
                      <w:marBottom w:val="0"/>
                      <w:divBdr>
                        <w:top w:val="none" w:sz="0" w:space="0" w:color="auto"/>
                        <w:left w:val="none" w:sz="0" w:space="0" w:color="auto"/>
                        <w:bottom w:val="none" w:sz="0" w:space="0" w:color="auto"/>
                        <w:right w:val="none" w:sz="0" w:space="0" w:color="auto"/>
                      </w:divBdr>
                    </w:div>
                  </w:divsChild>
                </w:div>
                <w:div w:id="1575119969">
                  <w:marLeft w:val="0"/>
                  <w:marRight w:val="0"/>
                  <w:marTop w:val="0"/>
                  <w:marBottom w:val="0"/>
                  <w:divBdr>
                    <w:top w:val="none" w:sz="0" w:space="0" w:color="auto"/>
                    <w:left w:val="none" w:sz="0" w:space="0" w:color="auto"/>
                    <w:bottom w:val="none" w:sz="0" w:space="0" w:color="auto"/>
                    <w:right w:val="none" w:sz="0" w:space="0" w:color="auto"/>
                  </w:divBdr>
                  <w:divsChild>
                    <w:div w:id="919295251">
                      <w:marLeft w:val="0"/>
                      <w:marRight w:val="0"/>
                      <w:marTop w:val="0"/>
                      <w:marBottom w:val="0"/>
                      <w:divBdr>
                        <w:top w:val="none" w:sz="0" w:space="0" w:color="auto"/>
                        <w:left w:val="none" w:sz="0" w:space="0" w:color="auto"/>
                        <w:bottom w:val="none" w:sz="0" w:space="0" w:color="auto"/>
                        <w:right w:val="none" w:sz="0" w:space="0" w:color="auto"/>
                      </w:divBdr>
                    </w:div>
                    <w:div w:id="1582137197">
                      <w:marLeft w:val="0"/>
                      <w:marRight w:val="0"/>
                      <w:marTop w:val="0"/>
                      <w:marBottom w:val="0"/>
                      <w:divBdr>
                        <w:top w:val="none" w:sz="0" w:space="0" w:color="auto"/>
                        <w:left w:val="none" w:sz="0" w:space="0" w:color="auto"/>
                        <w:bottom w:val="none" w:sz="0" w:space="0" w:color="auto"/>
                        <w:right w:val="none" w:sz="0" w:space="0" w:color="auto"/>
                      </w:divBdr>
                    </w:div>
                    <w:div w:id="537813171">
                      <w:marLeft w:val="0"/>
                      <w:marRight w:val="0"/>
                      <w:marTop w:val="0"/>
                      <w:marBottom w:val="0"/>
                      <w:divBdr>
                        <w:top w:val="none" w:sz="0" w:space="0" w:color="auto"/>
                        <w:left w:val="none" w:sz="0" w:space="0" w:color="auto"/>
                        <w:bottom w:val="none" w:sz="0" w:space="0" w:color="auto"/>
                        <w:right w:val="none" w:sz="0" w:space="0" w:color="auto"/>
                      </w:divBdr>
                    </w:div>
                  </w:divsChild>
                </w:div>
                <w:div w:id="1785542105">
                  <w:marLeft w:val="0"/>
                  <w:marRight w:val="0"/>
                  <w:marTop w:val="0"/>
                  <w:marBottom w:val="0"/>
                  <w:divBdr>
                    <w:top w:val="none" w:sz="0" w:space="0" w:color="auto"/>
                    <w:left w:val="none" w:sz="0" w:space="0" w:color="auto"/>
                    <w:bottom w:val="none" w:sz="0" w:space="0" w:color="auto"/>
                    <w:right w:val="none" w:sz="0" w:space="0" w:color="auto"/>
                  </w:divBdr>
                  <w:divsChild>
                    <w:div w:id="1590312176">
                      <w:marLeft w:val="0"/>
                      <w:marRight w:val="0"/>
                      <w:marTop w:val="0"/>
                      <w:marBottom w:val="0"/>
                      <w:divBdr>
                        <w:top w:val="none" w:sz="0" w:space="0" w:color="auto"/>
                        <w:left w:val="none" w:sz="0" w:space="0" w:color="auto"/>
                        <w:bottom w:val="none" w:sz="0" w:space="0" w:color="auto"/>
                        <w:right w:val="none" w:sz="0" w:space="0" w:color="auto"/>
                      </w:divBdr>
                    </w:div>
                  </w:divsChild>
                </w:div>
                <w:div w:id="498347229">
                  <w:marLeft w:val="0"/>
                  <w:marRight w:val="0"/>
                  <w:marTop w:val="0"/>
                  <w:marBottom w:val="0"/>
                  <w:divBdr>
                    <w:top w:val="none" w:sz="0" w:space="0" w:color="auto"/>
                    <w:left w:val="none" w:sz="0" w:space="0" w:color="auto"/>
                    <w:bottom w:val="none" w:sz="0" w:space="0" w:color="auto"/>
                    <w:right w:val="none" w:sz="0" w:space="0" w:color="auto"/>
                  </w:divBdr>
                  <w:divsChild>
                    <w:div w:id="1373846549">
                      <w:marLeft w:val="0"/>
                      <w:marRight w:val="0"/>
                      <w:marTop w:val="0"/>
                      <w:marBottom w:val="0"/>
                      <w:divBdr>
                        <w:top w:val="none" w:sz="0" w:space="0" w:color="auto"/>
                        <w:left w:val="none" w:sz="0" w:space="0" w:color="auto"/>
                        <w:bottom w:val="none" w:sz="0" w:space="0" w:color="auto"/>
                        <w:right w:val="none" w:sz="0" w:space="0" w:color="auto"/>
                      </w:divBdr>
                    </w:div>
                  </w:divsChild>
                </w:div>
                <w:div w:id="1013456688">
                  <w:marLeft w:val="0"/>
                  <w:marRight w:val="0"/>
                  <w:marTop w:val="0"/>
                  <w:marBottom w:val="0"/>
                  <w:divBdr>
                    <w:top w:val="none" w:sz="0" w:space="0" w:color="auto"/>
                    <w:left w:val="none" w:sz="0" w:space="0" w:color="auto"/>
                    <w:bottom w:val="none" w:sz="0" w:space="0" w:color="auto"/>
                    <w:right w:val="none" w:sz="0" w:space="0" w:color="auto"/>
                  </w:divBdr>
                  <w:divsChild>
                    <w:div w:id="673725809">
                      <w:marLeft w:val="0"/>
                      <w:marRight w:val="0"/>
                      <w:marTop w:val="0"/>
                      <w:marBottom w:val="0"/>
                      <w:divBdr>
                        <w:top w:val="none" w:sz="0" w:space="0" w:color="auto"/>
                        <w:left w:val="none" w:sz="0" w:space="0" w:color="auto"/>
                        <w:bottom w:val="none" w:sz="0" w:space="0" w:color="auto"/>
                        <w:right w:val="none" w:sz="0" w:space="0" w:color="auto"/>
                      </w:divBdr>
                    </w:div>
                  </w:divsChild>
                </w:div>
                <w:div w:id="1381517884">
                  <w:marLeft w:val="0"/>
                  <w:marRight w:val="0"/>
                  <w:marTop w:val="0"/>
                  <w:marBottom w:val="0"/>
                  <w:divBdr>
                    <w:top w:val="none" w:sz="0" w:space="0" w:color="auto"/>
                    <w:left w:val="none" w:sz="0" w:space="0" w:color="auto"/>
                    <w:bottom w:val="none" w:sz="0" w:space="0" w:color="auto"/>
                    <w:right w:val="none" w:sz="0" w:space="0" w:color="auto"/>
                  </w:divBdr>
                  <w:divsChild>
                    <w:div w:id="177013492">
                      <w:marLeft w:val="0"/>
                      <w:marRight w:val="0"/>
                      <w:marTop w:val="0"/>
                      <w:marBottom w:val="0"/>
                      <w:divBdr>
                        <w:top w:val="none" w:sz="0" w:space="0" w:color="auto"/>
                        <w:left w:val="none" w:sz="0" w:space="0" w:color="auto"/>
                        <w:bottom w:val="none" w:sz="0" w:space="0" w:color="auto"/>
                        <w:right w:val="none" w:sz="0" w:space="0" w:color="auto"/>
                      </w:divBdr>
                    </w:div>
                  </w:divsChild>
                </w:div>
                <w:div w:id="1084574383">
                  <w:marLeft w:val="0"/>
                  <w:marRight w:val="0"/>
                  <w:marTop w:val="0"/>
                  <w:marBottom w:val="0"/>
                  <w:divBdr>
                    <w:top w:val="none" w:sz="0" w:space="0" w:color="auto"/>
                    <w:left w:val="none" w:sz="0" w:space="0" w:color="auto"/>
                    <w:bottom w:val="none" w:sz="0" w:space="0" w:color="auto"/>
                    <w:right w:val="none" w:sz="0" w:space="0" w:color="auto"/>
                  </w:divBdr>
                  <w:divsChild>
                    <w:div w:id="1866945677">
                      <w:marLeft w:val="0"/>
                      <w:marRight w:val="0"/>
                      <w:marTop w:val="0"/>
                      <w:marBottom w:val="0"/>
                      <w:divBdr>
                        <w:top w:val="none" w:sz="0" w:space="0" w:color="auto"/>
                        <w:left w:val="none" w:sz="0" w:space="0" w:color="auto"/>
                        <w:bottom w:val="none" w:sz="0" w:space="0" w:color="auto"/>
                        <w:right w:val="none" w:sz="0" w:space="0" w:color="auto"/>
                      </w:divBdr>
                    </w:div>
                  </w:divsChild>
                </w:div>
                <w:div w:id="533541371">
                  <w:marLeft w:val="0"/>
                  <w:marRight w:val="0"/>
                  <w:marTop w:val="0"/>
                  <w:marBottom w:val="0"/>
                  <w:divBdr>
                    <w:top w:val="none" w:sz="0" w:space="0" w:color="auto"/>
                    <w:left w:val="none" w:sz="0" w:space="0" w:color="auto"/>
                    <w:bottom w:val="none" w:sz="0" w:space="0" w:color="auto"/>
                    <w:right w:val="none" w:sz="0" w:space="0" w:color="auto"/>
                  </w:divBdr>
                  <w:divsChild>
                    <w:div w:id="741215025">
                      <w:marLeft w:val="0"/>
                      <w:marRight w:val="0"/>
                      <w:marTop w:val="0"/>
                      <w:marBottom w:val="0"/>
                      <w:divBdr>
                        <w:top w:val="none" w:sz="0" w:space="0" w:color="auto"/>
                        <w:left w:val="none" w:sz="0" w:space="0" w:color="auto"/>
                        <w:bottom w:val="none" w:sz="0" w:space="0" w:color="auto"/>
                        <w:right w:val="none" w:sz="0" w:space="0" w:color="auto"/>
                      </w:divBdr>
                    </w:div>
                    <w:div w:id="1575512494">
                      <w:marLeft w:val="0"/>
                      <w:marRight w:val="0"/>
                      <w:marTop w:val="0"/>
                      <w:marBottom w:val="0"/>
                      <w:divBdr>
                        <w:top w:val="none" w:sz="0" w:space="0" w:color="auto"/>
                        <w:left w:val="none" w:sz="0" w:space="0" w:color="auto"/>
                        <w:bottom w:val="none" w:sz="0" w:space="0" w:color="auto"/>
                        <w:right w:val="none" w:sz="0" w:space="0" w:color="auto"/>
                      </w:divBdr>
                    </w:div>
                    <w:div w:id="2071658537">
                      <w:marLeft w:val="0"/>
                      <w:marRight w:val="0"/>
                      <w:marTop w:val="0"/>
                      <w:marBottom w:val="0"/>
                      <w:divBdr>
                        <w:top w:val="none" w:sz="0" w:space="0" w:color="auto"/>
                        <w:left w:val="none" w:sz="0" w:space="0" w:color="auto"/>
                        <w:bottom w:val="none" w:sz="0" w:space="0" w:color="auto"/>
                        <w:right w:val="none" w:sz="0" w:space="0" w:color="auto"/>
                      </w:divBdr>
                    </w:div>
                    <w:div w:id="1750886567">
                      <w:marLeft w:val="0"/>
                      <w:marRight w:val="0"/>
                      <w:marTop w:val="0"/>
                      <w:marBottom w:val="0"/>
                      <w:divBdr>
                        <w:top w:val="none" w:sz="0" w:space="0" w:color="auto"/>
                        <w:left w:val="none" w:sz="0" w:space="0" w:color="auto"/>
                        <w:bottom w:val="none" w:sz="0" w:space="0" w:color="auto"/>
                        <w:right w:val="none" w:sz="0" w:space="0" w:color="auto"/>
                      </w:divBdr>
                    </w:div>
                    <w:div w:id="116027915">
                      <w:marLeft w:val="0"/>
                      <w:marRight w:val="0"/>
                      <w:marTop w:val="0"/>
                      <w:marBottom w:val="0"/>
                      <w:divBdr>
                        <w:top w:val="none" w:sz="0" w:space="0" w:color="auto"/>
                        <w:left w:val="none" w:sz="0" w:space="0" w:color="auto"/>
                        <w:bottom w:val="none" w:sz="0" w:space="0" w:color="auto"/>
                        <w:right w:val="none" w:sz="0" w:space="0" w:color="auto"/>
                      </w:divBdr>
                    </w:div>
                    <w:div w:id="67771108">
                      <w:marLeft w:val="0"/>
                      <w:marRight w:val="0"/>
                      <w:marTop w:val="0"/>
                      <w:marBottom w:val="0"/>
                      <w:divBdr>
                        <w:top w:val="none" w:sz="0" w:space="0" w:color="auto"/>
                        <w:left w:val="none" w:sz="0" w:space="0" w:color="auto"/>
                        <w:bottom w:val="none" w:sz="0" w:space="0" w:color="auto"/>
                        <w:right w:val="none" w:sz="0" w:space="0" w:color="auto"/>
                      </w:divBdr>
                    </w:div>
                    <w:div w:id="2084839071">
                      <w:marLeft w:val="0"/>
                      <w:marRight w:val="0"/>
                      <w:marTop w:val="0"/>
                      <w:marBottom w:val="0"/>
                      <w:divBdr>
                        <w:top w:val="none" w:sz="0" w:space="0" w:color="auto"/>
                        <w:left w:val="none" w:sz="0" w:space="0" w:color="auto"/>
                        <w:bottom w:val="none" w:sz="0" w:space="0" w:color="auto"/>
                        <w:right w:val="none" w:sz="0" w:space="0" w:color="auto"/>
                      </w:divBdr>
                    </w:div>
                    <w:div w:id="1080642509">
                      <w:marLeft w:val="0"/>
                      <w:marRight w:val="0"/>
                      <w:marTop w:val="0"/>
                      <w:marBottom w:val="0"/>
                      <w:divBdr>
                        <w:top w:val="none" w:sz="0" w:space="0" w:color="auto"/>
                        <w:left w:val="none" w:sz="0" w:space="0" w:color="auto"/>
                        <w:bottom w:val="none" w:sz="0" w:space="0" w:color="auto"/>
                        <w:right w:val="none" w:sz="0" w:space="0" w:color="auto"/>
                      </w:divBdr>
                    </w:div>
                    <w:div w:id="59984385">
                      <w:marLeft w:val="0"/>
                      <w:marRight w:val="0"/>
                      <w:marTop w:val="0"/>
                      <w:marBottom w:val="0"/>
                      <w:divBdr>
                        <w:top w:val="none" w:sz="0" w:space="0" w:color="auto"/>
                        <w:left w:val="none" w:sz="0" w:space="0" w:color="auto"/>
                        <w:bottom w:val="none" w:sz="0" w:space="0" w:color="auto"/>
                        <w:right w:val="none" w:sz="0" w:space="0" w:color="auto"/>
                      </w:divBdr>
                    </w:div>
                    <w:div w:id="917398136">
                      <w:marLeft w:val="0"/>
                      <w:marRight w:val="0"/>
                      <w:marTop w:val="0"/>
                      <w:marBottom w:val="0"/>
                      <w:divBdr>
                        <w:top w:val="none" w:sz="0" w:space="0" w:color="auto"/>
                        <w:left w:val="none" w:sz="0" w:space="0" w:color="auto"/>
                        <w:bottom w:val="none" w:sz="0" w:space="0" w:color="auto"/>
                        <w:right w:val="none" w:sz="0" w:space="0" w:color="auto"/>
                      </w:divBdr>
                    </w:div>
                    <w:div w:id="819229788">
                      <w:marLeft w:val="0"/>
                      <w:marRight w:val="0"/>
                      <w:marTop w:val="0"/>
                      <w:marBottom w:val="0"/>
                      <w:divBdr>
                        <w:top w:val="none" w:sz="0" w:space="0" w:color="auto"/>
                        <w:left w:val="none" w:sz="0" w:space="0" w:color="auto"/>
                        <w:bottom w:val="none" w:sz="0" w:space="0" w:color="auto"/>
                        <w:right w:val="none" w:sz="0" w:space="0" w:color="auto"/>
                      </w:divBdr>
                    </w:div>
                  </w:divsChild>
                </w:div>
                <w:div w:id="2120031139">
                  <w:marLeft w:val="0"/>
                  <w:marRight w:val="0"/>
                  <w:marTop w:val="0"/>
                  <w:marBottom w:val="0"/>
                  <w:divBdr>
                    <w:top w:val="none" w:sz="0" w:space="0" w:color="auto"/>
                    <w:left w:val="none" w:sz="0" w:space="0" w:color="auto"/>
                    <w:bottom w:val="none" w:sz="0" w:space="0" w:color="auto"/>
                    <w:right w:val="none" w:sz="0" w:space="0" w:color="auto"/>
                  </w:divBdr>
                  <w:divsChild>
                    <w:div w:id="238289707">
                      <w:marLeft w:val="0"/>
                      <w:marRight w:val="0"/>
                      <w:marTop w:val="0"/>
                      <w:marBottom w:val="0"/>
                      <w:divBdr>
                        <w:top w:val="none" w:sz="0" w:space="0" w:color="auto"/>
                        <w:left w:val="none" w:sz="0" w:space="0" w:color="auto"/>
                        <w:bottom w:val="none" w:sz="0" w:space="0" w:color="auto"/>
                        <w:right w:val="none" w:sz="0" w:space="0" w:color="auto"/>
                      </w:divBdr>
                    </w:div>
                  </w:divsChild>
                </w:div>
                <w:div w:id="174155953">
                  <w:marLeft w:val="0"/>
                  <w:marRight w:val="0"/>
                  <w:marTop w:val="0"/>
                  <w:marBottom w:val="0"/>
                  <w:divBdr>
                    <w:top w:val="none" w:sz="0" w:space="0" w:color="auto"/>
                    <w:left w:val="none" w:sz="0" w:space="0" w:color="auto"/>
                    <w:bottom w:val="none" w:sz="0" w:space="0" w:color="auto"/>
                    <w:right w:val="none" w:sz="0" w:space="0" w:color="auto"/>
                  </w:divBdr>
                  <w:divsChild>
                    <w:div w:id="1209101823">
                      <w:marLeft w:val="0"/>
                      <w:marRight w:val="0"/>
                      <w:marTop w:val="0"/>
                      <w:marBottom w:val="0"/>
                      <w:divBdr>
                        <w:top w:val="none" w:sz="0" w:space="0" w:color="auto"/>
                        <w:left w:val="none" w:sz="0" w:space="0" w:color="auto"/>
                        <w:bottom w:val="none" w:sz="0" w:space="0" w:color="auto"/>
                        <w:right w:val="none" w:sz="0" w:space="0" w:color="auto"/>
                      </w:divBdr>
                    </w:div>
                  </w:divsChild>
                </w:div>
                <w:div w:id="1747796618">
                  <w:marLeft w:val="0"/>
                  <w:marRight w:val="0"/>
                  <w:marTop w:val="0"/>
                  <w:marBottom w:val="0"/>
                  <w:divBdr>
                    <w:top w:val="none" w:sz="0" w:space="0" w:color="auto"/>
                    <w:left w:val="none" w:sz="0" w:space="0" w:color="auto"/>
                    <w:bottom w:val="none" w:sz="0" w:space="0" w:color="auto"/>
                    <w:right w:val="none" w:sz="0" w:space="0" w:color="auto"/>
                  </w:divBdr>
                  <w:divsChild>
                    <w:div w:id="2131244512">
                      <w:marLeft w:val="0"/>
                      <w:marRight w:val="0"/>
                      <w:marTop w:val="0"/>
                      <w:marBottom w:val="0"/>
                      <w:divBdr>
                        <w:top w:val="none" w:sz="0" w:space="0" w:color="auto"/>
                        <w:left w:val="none" w:sz="0" w:space="0" w:color="auto"/>
                        <w:bottom w:val="none" w:sz="0" w:space="0" w:color="auto"/>
                        <w:right w:val="none" w:sz="0" w:space="0" w:color="auto"/>
                      </w:divBdr>
                    </w:div>
                  </w:divsChild>
                </w:div>
                <w:div w:id="403993419">
                  <w:marLeft w:val="0"/>
                  <w:marRight w:val="0"/>
                  <w:marTop w:val="0"/>
                  <w:marBottom w:val="0"/>
                  <w:divBdr>
                    <w:top w:val="none" w:sz="0" w:space="0" w:color="auto"/>
                    <w:left w:val="none" w:sz="0" w:space="0" w:color="auto"/>
                    <w:bottom w:val="none" w:sz="0" w:space="0" w:color="auto"/>
                    <w:right w:val="none" w:sz="0" w:space="0" w:color="auto"/>
                  </w:divBdr>
                  <w:divsChild>
                    <w:div w:id="11976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5970">
          <w:marLeft w:val="0"/>
          <w:marRight w:val="0"/>
          <w:marTop w:val="0"/>
          <w:marBottom w:val="0"/>
          <w:divBdr>
            <w:top w:val="none" w:sz="0" w:space="0" w:color="auto"/>
            <w:left w:val="none" w:sz="0" w:space="0" w:color="auto"/>
            <w:bottom w:val="none" w:sz="0" w:space="0" w:color="auto"/>
            <w:right w:val="none" w:sz="0" w:space="0" w:color="auto"/>
          </w:divBdr>
        </w:div>
        <w:div w:id="2078893931">
          <w:marLeft w:val="0"/>
          <w:marRight w:val="0"/>
          <w:marTop w:val="0"/>
          <w:marBottom w:val="0"/>
          <w:divBdr>
            <w:top w:val="none" w:sz="0" w:space="0" w:color="auto"/>
            <w:left w:val="none" w:sz="0" w:space="0" w:color="auto"/>
            <w:bottom w:val="none" w:sz="0" w:space="0" w:color="auto"/>
            <w:right w:val="none" w:sz="0" w:space="0" w:color="auto"/>
          </w:divBdr>
        </w:div>
      </w:divsChild>
    </w:div>
    <w:div w:id="537549460">
      <w:bodyDiv w:val="1"/>
      <w:marLeft w:val="0"/>
      <w:marRight w:val="0"/>
      <w:marTop w:val="0"/>
      <w:marBottom w:val="0"/>
      <w:divBdr>
        <w:top w:val="none" w:sz="0" w:space="0" w:color="auto"/>
        <w:left w:val="none" w:sz="0" w:space="0" w:color="auto"/>
        <w:bottom w:val="none" w:sz="0" w:space="0" w:color="auto"/>
        <w:right w:val="none" w:sz="0" w:space="0" w:color="auto"/>
      </w:divBdr>
      <w:divsChild>
        <w:div w:id="1097024875">
          <w:marLeft w:val="0"/>
          <w:marRight w:val="0"/>
          <w:marTop w:val="0"/>
          <w:marBottom w:val="0"/>
          <w:divBdr>
            <w:top w:val="none" w:sz="0" w:space="0" w:color="auto"/>
            <w:left w:val="none" w:sz="0" w:space="0" w:color="auto"/>
            <w:bottom w:val="none" w:sz="0" w:space="0" w:color="auto"/>
            <w:right w:val="none" w:sz="0" w:space="0" w:color="auto"/>
          </w:divBdr>
        </w:div>
        <w:div w:id="349375007">
          <w:marLeft w:val="0"/>
          <w:marRight w:val="0"/>
          <w:marTop w:val="0"/>
          <w:marBottom w:val="0"/>
          <w:divBdr>
            <w:top w:val="none" w:sz="0" w:space="0" w:color="auto"/>
            <w:left w:val="none" w:sz="0" w:space="0" w:color="auto"/>
            <w:bottom w:val="none" w:sz="0" w:space="0" w:color="auto"/>
            <w:right w:val="none" w:sz="0" w:space="0" w:color="auto"/>
          </w:divBdr>
          <w:divsChild>
            <w:div w:id="1238057902">
              <w:marLeft w:val="-75"/>
              <w:marRight w:val="0"/>
              <w:marTop w:val="30"/>
              <w:marBottom w:val="3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sChild>
                    <w:div w:id="751466187">
                      <w:marLeft w:val="0"/>
                      <w:marRight w:val="0"/>
                      <w:marTop w:val="0"/>
                      <w:marBottom w:val="0"/>
                      <w:divBdr>
                        <w:top w:val="none" w:sz="0" w:space="0" w:color="auto"/>
                        <w:left w:val="none" w:sz="0" w:space="0" w:color="auto"/>
                        <w:bottom w:val="none" w:sz="0" w:space="0" w:color="auto"/>
                        <w:right w:val="none" w:sz="0" w:space="0" w:color="auto"/>
                      </w:divBdr>
                    </w:div>
                  </w:divsChild>
                </w:div>
                <w:div w:id="554127385">
                  <w:marLeft w:val="0"/>
                  <w:marRight w:val="0"/>
                  <w:marTop w:val="0"/>
                  <w:marBottom w:val="0"/>
                  <w:divBdr>
                    <w:top w:val="none" w:sz="0" w:space="0" w:color="auto"/>
                    <w:left w:val="none" w:sz="0" w:space="0" w:color="auto"/>
                    <w:bottom w:val="none" w:sz="0" w:space="0" w:color="auto"/>
                    <w:right w:val="none" w:sz="0" w:space="0" w:color="auto"/>
                  </w:divBdr>
                  <w:divsChild>
                    <w:div w:id="691802057">
                      <w:marLeft w:val="0"/>
                      <w:marRight w:val="0"/>
                      <w:marTop w:val="0"/>
                      <w:marBottom w:val="0"/>
                      <w:divBdr>
                        <w:top w:val="none" w:sz="0" w:space="0" w:color="auto"/>
                        <w:left w:val="none" w:sz="0" w:space="0" w:color="auto"/>
                        <w:bottom w:val="none" w:sz="0" w:space="0" w:color="auto"/>
                        <w:right w:val="none" w:sz="0" w:space="0" w:color="auto"/>
                      </w:divBdr>
                    </w:div>
                  </w:divsChild>
                </w:div>
                <w:div w:id="1609316964">
                  <w:marLeft w:val="0"/>
                  <w:marRight w:val="0"/>
                  <w:marTop w:val="0"/>
                  <w:marBottom w:val="0"/>
                  <w:divBdr>
                    <w:top w:val="none" w:sz="0" w:space="0" w:color="auto"/>
                    <w:left w:val="none" w:sz="0" w:space="0" w:color="auto"/>
                    <w:bottom w:val="none" w:sz="0" w:space="0" w:color="auto"/>
                    <w:right w:val="none" w:sz="0" w:space="0" w:color="auto"/>
                  </w:divBdr>
                  <w:divsChild>
                    <w:div w:id="1956980781">
                      <w:marLeft w:val="0"/>
                      <w:marRight w:val="0"/>
                      <w:marTop w:val="0"/>
                      <w:marBottom w:val="0"/>
                      <w:divBdr>
                        <w:top w:val="none" w:sz="0" w:space="0" w:color="auto"/>
                        <w:left w:val="none" w:sz="0" w:space="0" w:color="auto"/>
                        <w:bottom w:val="none" w:sz="0" w:space="0" w:color="auto"/>
                        <w:right w:val="none" w:sz="0" w:space="0" w:color="auto"/>
                      </w:divBdr>
                    </w:div>
                  </w:divsChild>
                </w:div>
                <w:div w:id="1889294313">
                  <w:marLeft w:val="0"/>
                  <w:marRight w:val="0"/>
                  <w:marTop w:val="0"/>
                  <w:marBottom w:val="0"/>
                  <w:divBdr>
                    <w:top w:val="none" w:sz="0" w:space="0" w:color="auto"/>
                    <w:left w:val="none" w:sz="0" w:space="0" w:color="auto"/>
                    <w:bottom w:val="none" w:sz="0" w:space="0" w:color="auto"/>
                    <w:right w:val="none" w:sz="0" w:space="0" w:color="auto"/>
                  </w:divBdr>
                  <w:divsChild>
                    <w:div w:id="676462681">
                      <w:marLeft w:val="0"/>
                      <w:marRight w:val="0"/>
                      <w:marTop w:val="0"/>
                      <w:marBottom w:val="0"/>
                      <w:divBdr>
                        <w:top w:val="none" w:sz="0" w:space="0" w:color="auto"/>
                        <w:left w:val="none" w:sz="0" w:space="0" w:color="auto"/>
                        <w:bottom w:val="none" w:sz="0" w:space="0" w:color="auto"/>
                        <w:right w:val="none" w:sz="0" w:space="0" w:color="auto"/>
                      </w:divBdr>
                    </w:div>
                  </w:divsChild>
                </w:div>
                <w:div w:id="1011375222">
                  <w:marLeft w:val="0"/>
                  <w:marRight w:val="0"/>
                  <w:marTop w:val="0"/>
                  <w:marBottom w:val="0"/>
                  <w:divBdr>
                    <w:top w:val="none" w:sz="0" w:space="0" w:color="auto"/>
                    <w:left w:val="none" w:sz="0" w:space="0" w:color="auto"/>
                    <w:bottom w:val="none" w:sz="0" w:space="0" w:color="auto"/>
                    <w:right w:val="none" w:sz="0" w:space="0" w:color="auto"/>
                  </w:divBdr>
                  <w:divsChild>
                    <w:div w:id="948704442">
                      <w:marLeft w:val="0"/>
                      <w:marRight w:val="0"/>
                      <w:marTop w:val="0"/>
                      <w:marBottom w:val="0"/>
                      <w:divBdr>
                        <w:top w:val="none" w:sz="0" w:space="0" w:color="auto"/>
                        <w:left w:val="none" w:sz="0" w:space="0" w:color="auto"/>
                        <w:bottom w:val="none" w:sz="0" w:space="0" w:color="auto"/>
                        <w:right w:val="none" w:sz="0" w:space="0" w:color="auto"/>
                      </w:divBdr>
                    </w:div>
                  </w:divsChild>
                </w:div>
                <w:div w:id="1361010368">
                  <w:marLeft w:val="0"/>
                  <w:marRight w:val="0"/>
                  <w:marTop w:val="0"/>
                  <w:marBottom w:val="0"/>
                  <w:divBdr>
                    <w:top w:val="none" w:sz="0" w:space="0" w:color="auto"/>
                    <w:left w:val="none" w:sz="0" w:space="0" w:color="auto"/>
                    <w:bottom w:val="none" w:sz="0" w:space="0" w:color="auto"/>
                    <w:right w:val="none" w:sz="0" w:space="0" w:color="auto"/>
                  </w:divBdr>
                  <w:divsChild>
                    <w:div w:id="1089958829">
                      <w:marLeft w:val="0"/>
                      <w:marRight w:val="0"/>
                      <w:marTop w:val="0"/>
                      <w:marBottom w:val="0"/>
                      <w:divBdr>
                        <w:top w:val="none" w:sz="0" w:space="0" w:color="auto"/>
                        <w:left w:val="none" w:sz="0" w:space="0" w:color="auto"/>
                        <w:bottom w:val="none" w:sz="0" w:space="0" w:color="auto"/>
                        <w:right w:val="none" w:sz="0" w:space="0" w:color="auto"/>
                      </w:divBdr>
                    </w:div>
                  </w:divsChild>
                </w:div>
                <w:div w:id="81921552">
                  <w:marLeft w:val="0"/>
                  <w:marRight w:val="0"/>
                  <w:marTop w:val="0"/>
                  <w:marBottom w:val="0"/>
                  <w:divBdr>
                    <w:top w:val="none" w:sz="0" w:space="0" w:color="auto"/>
                    <w:left w:val="none" w:sz="0" w:space="0" w:color="auto"/>
                    <w:bottom w:val="none" w:sz="0" w:space="0" w:color="auto"/>
                    <w:right w:val="none" w:sz="0" w:space="0" w:color="auto"/>
                  </w:divBdr>
                  <w:divsChild>
                    <w:div w:id="466506079">
                      <w:marLeft w:val="0"/>
                      <w:marRight w:val="0"/>
                      <w:marTop w:val="0"/>
                      <w:marBottom w:val="0"/>
                      <w:divBdr>
                        <w:top w:val="none" w:sz="0" w:space="0" w:color="auto"/>
                        <w:left w:val="none" w:sz="0" w:space="0" w:color="auto"/>
                        <w:bottom w:val="none" w:sz="0" w:space="0" w:color="auto"/>
                        <w:right w:val="none" w:sz="0" w:space="0" w:color="auto"/>
                      </w:divBdr>
                    </w:div>
                    <w:div w:id="1104769422">
                      <w:marLeft w:val="0"/>
                      <w:marRight w:val="0"/>
                      <w:marTop w:val="0"/>
                      <w:marBottom w:val="0"/>
                      <w:divBdr>
                        <w:top w:val="none" w:sz="0" w:space="0" w:color="auto"/>
                        <w:left w:val="none" w:sz="0" w:space="0" w:color="auto"/>
                        <w:bottom w:val="none" w:sz="0" w:space="0" w:color="auto"/>
                        <w:right w:val="none" w:sz="0" w:space="0" w:color="auto"/>
                      </w:divBdr>
                    </w:div>
                    <w:div w:id="1830947807">
                      <w:marLeft w:val="0"/>
                      <w:marRight w:val="0"/>
                      <w:marTop w:val="0"/>
                      <w:marBottom w:val="0"/>
                      <w:divBdr>
                        <w:top w:val="none" w:sz="0" w:space="0" w:color="auto"/>
                        <w:left w:val="none" w:sz="0" w:space="0" w:color="auto"/>
                        <w:bottom w:val="none" w:sz="0" w:space="0" w:color="auto"/>
                        <w:right w:val="none" w:sz="0" w:space="0" w:color="auto"/>
                      </w:divBdr>
                    </w:div>
                  </w:divsChild>
                </w:div>
                <w:div w:id="2006543275">
                  <w:marLeft w:val="0"/>
                  <w:marRight w:val="0"/>
                  <w:marTop w:val="0"/>
                  <w:marBottom w:val="0"/>
                  <w:divBdr>
                    <w:top w:val="none" w:sz="0" w:space="0" w:color="auto"/>
                    <w:left w:val="none" w:sz="0" w:space="0" w:color="auto"/>
                    <w:bottom w:val="none" w:sz="0" w:space="0" w:color="auto"/>
                    <w:right w:val="none" w:sz="0" w:space="0" w:color="auto"/>
                  </w:divBdr>
                  <w:divsChild>
                    <w:div w:id="392319154">
                      <w:marLeft w:val="0"/>
                      <w:marRight w:val="0"/>
                      <w:marTop w:val="0"/>
                      <w:marBottom w:val="0"/>
                      <w:divBdr>
                        <w:top w:val="none" w:sz="0" w:space="0" w:color="auto"/>
                        <w:left w:val="none" w:sz="0" w:space="0" w:color="auto"/>
                        <w:bottom w:val="none" w:sz="0" w:space="0" w:color="auto"/>
                        <w:right w:val="none" w:sz="0" w:space="0" w:color="auto"/>
                      </w:divBdr>
                    </w:div>
                    <w:div w:id="1397046626">
                      <w:marLeft w:val="0"/>
                      <w:marRight w:val="0"/>
                      <w:marTop w:val="0"/>
                      <w:marBottom w:val="0"/>
                      <w:divBdr>
                        <w:top w:val="none" w:sz="0" w:space="0" w:color="auto"/>
                        <w:left w:val="none" w:sz="0" w:space="0" w:color="auto"/>
                        <w:bottom w:val="none" w:sz="0" w:space="0" w:color="auto"/>
                        <w:right w:val="none" w:sz="0" w:space="0" w:color="auto"/>
                      </w:divBdr>
                    </w:div>
                    <w:div w:id="2045716092">
                      <w:marLeft w:val="0"/>
                      <w:marRight w:val="0"/>
                      <w:marTop w:val="0"/>
                      <w:marBottom w:val="0"/>
                      <w:divBdr>
                        <w:top w:val="none" w:sz="0" w:space="0" w:color="auto"/>
                        <w:left w:val="none" w:sz="0" w:space="0" w:color="auto"/>
                        <w:bottom w:val="none" w:sz="0" w:space="0" w:color="auto"/>
                        <w:right w:val="none" w:sz="0" w:space="0" w:color="auto"/>
                      </w:divBdr>
                    </w:div>
                  </w:divsChild>
                </w:div>
                <w:div w:id="1776898046">
                  <w:marLeft w:val="0"/>
                  <w:marRight w:val="0"/>
                  <w:marTop w:val="0"/>
                  <w:marBottom w:val="0"/>
                  <w:divBdr>
                    <w:top w:val="none" w:sz="0" w:space="0" w:color="auto"/>
                    <w:left w:val="none" w:sz="0" w:space="0" w:color="auto"/>
                    <w:bottom w:val="none" w:sz="0" w:space="0" w:color="auto"/>
                    <w:right w:val="none" w:sz="0" w:space="0" w:color="auto"/>
                  </w:divBdr>
                  <w:divsChild>
                    <w:div w:id="675838897">
                      <w:marLeft w:val="0"/>
                      <w:marRight w:val="0"/>
                      <w:marTop w:val="0"/>
                      <w:marBottom w:val="0"/>
                      <w:divBdr>
                        <w:top w:val="none" w:sz="0" w:space="0" w:color="auto"/>
                        <w:left w:val="none" w:sz="0" w:space="0" w:color="auto"/>
                        <w:bottom w:val="none" w:sz="0" w:space="0" w:color="auto"/>
                        <w:right w:val="none" w:sz="0" w:space="0" w:color="auto"/>
                      </w:divBdr>
                    </w:div>
                  </w:divsChild>
                </w:div>
                <w:div w:id="238714500">
                  <w:marLeft w:val="0"/>
                  <w:marRight w:val="0"/>
                  <w:marTop w:val="0"/>
                  <w:marBottom w:val="0"/>
                  <w:divBdr>
                    <w:top w:val="none" w:sz="0" w:space="0" w:color="auto"/>
                    <w:left w:val="none" w:sz="0" w:space="0" w:color="auto"/>
                    <w:bottom w:val="none" w:sz="0" w:space="0" w:color="auto"/>
                    <w:right w:val="none" w:sz="0" w:space="0" w:color="auto"/>
                  </w:divBdr>
                  <w:divsChild>
                    <w:div w:id="1500805542">
                      <w:marLeft w:val="0"/>
                      <w:marRight w:val="0"/>
                      <w:marTop w:val="0"/>
                      <w:marBottom w:val="0"/>
                      <w:divBdr>
                        <w:top w:val="none" w:sz="0" w:space="0" w:color="auto"/>
                        <w:left w:val="none" w:sz="0" w:space="0" w:color="auto"/>
                        <w:bottom w:val="none" w:sz="0" w:space="0" w:color="auto"/>
                        <w:right w:val="none" w:sz="0" w:space="0" w:color="auto"/>
                      </w:divBdr>
                    </w:div>
                  </w:divsChild>
                </w:div>
                <w:div w:id="1261372911">
                  <w:marLeft w:val="0"/>
                  <w:marRight w:val="0"/>
                  <w:marTop w:val="0"/>
                  <w:marBottom w:val="0"/>
                  <w:divBdr>
                    <w:top w:val="none" w:sz="0" w:space="0" w:color="auto"/>
                    <w:left w:val="none" w:sz="0" w:space="0" w:color="auto"/>
                    <w:bottom w:val="none" w:sz="0" w:space="0" w:color="auto"/>
                    <w:right w:val="none" w:sz="0" w:space="0" w:color="auto"/>
                  </w:divBdr>
                  <w:divsChild>
                    <w:div w:id="703482273">
                      <w:marLeft w:val="0"/>
                      <w:marRight w:val="0"/>
                      <w:marTop w:val="0"/>
                      <w:marBottom w:val="0"/>
                      <w:divBdr>
                        <w:top w:val="none" w:sz="0" w:space="0" w:color="auto"/>
                        <w:left w:val="none" w:sz="0" w:space="0" w:color="auto"/>
                        <w:bottom w:val="none" w:sz="0" w:space="0" w:color="auto"/>
                        <w:right w:val="none" w:sz="0" w:space="0" w:color="auto"/>
                      </w:divBdr>
                    </w:div>
                  </w:divsChild>
                </w:div>
                <w:div w:id="687685302">
                  <w:marLeft w:val="0"/>
                  <w:marRight w:val="0"/>
                  <w:marTop w:val="0"/>
                  <w:marBottom w:val="0"/>
                  <w:divBdr>
                    <w:top w:val="none" w:sz="0" w:space="0" w:color="auto"/>
                    <w:left w:val="none" w:sz="0" w:space="0" w:color="auto"/>
                    <w:bottom w:val="none" w:sz="0" w:space="0" w:color="auto"/>
                    <w:right w:val="none" w:sz="0" w:space="0" w:color="auto"/>
                  </w:divBdr>
                  <w:divsChild>
                    <w:div w:id="650984753">
                      <w:marLeft w:val="0"/>
                      <w:marRight w:val="0"/>
                      <w:marTop w:val="0"/>
                      <w:marBottom w:val="0"/>
                      <w:divBdr>
                        <w:top w:val="none" w:sz="0" w:space="0" w:color="auto"/>
                        <w:left w:val="none" w:sz="0" w:space="0" w:color="auto"/>
                        <w:bottom w:val="none" w:sz="0" w:space="0" w:color="auto"/>
                        <w:right w:val="none" w:sz="0" w:space="0" w:color="auto"/>
                      </w:divBdr>
                    </w:div>
                  </w:divsChild>
                </w:div>
                <w:div w:id="237326952">
                  <w:marLeft w:val="0"/>
                  <w:marRight w:val="0"/>
                  <w:marTop w:val="0"/>
                  <w:marBottom w:val="0"/>
                  <w:divBdr>
                    <w:top w:val="none" w:sz="0" w:space="0" w:color="auto"/>
                    <w:left w:val="none" w:sz="0" w:space="0" w:color="auto"/>
                    <w:bottom w:val="none" w:sz="0" w:space="0" w:color="auto"/>
                    <w:right w:val="none" w:sz="0" w:space="0" w:color="auto"/>
                  </w:divBdr>
                  <w:divsChild>
                    <w:div w:id="1716200618">
                      <w:marLeft w:val="0"/>
                      <w:marRight w:val="0"/>
                      <w:marTop w:val="0"/>
                      <w:marBottom w:val="0"/>
                      <w:divBdr>
                        <w:top w:val="none" w:sz="0" w:space="0" w:color="auto"/>
                        <w:left w:val="none" w:sz="0" w:space="0" w:color="auto"/>
                        <w:bottom w:val="none" w:sz="0" w:space="0" w:color="auto"/>
                        <w:right w:val="none" w:sz="0" w:space="0" w:color="auto"/>
                      </w:divBdr>
                    </w:div>
                  </w:divsChild>
                </w:div>
                <w:div w:id="1141119309">
                  <w:marLeft w:val="0"/>
                  <w:marRight w:val="0"/>
                  <w:marTop w:val="0"/>
                  <w:marBottom w:val="0"/>
                  <w:divBdr>
                    <w:top w:val="none" w:sz="0" w:space="0" w:color="auto"/>
                    <w:left w:val="none" w:sz="0" w:space="0" w:color="auto"/>
                    <w:bottom w:val="none" w:sz="0" w:space="0" w:color="auto"/>
                    <w:right w:val="none" w:sz="0" w:space="0" w:color="auto"/>
                  </w:divBdr>
                  <w:divsChild>
                    <w:div w:id="1993755736">
                      <w:marLeft w:val="0"/>
                      <w:marRight w:val="0"/>
                      <w:marTop w:val="0"/>
                      <w:marBottom w:val="0"/>
                      <w:divBdr>
                        <w:top w:val="none" w:sz="0" w:space="0" w:color="auto"/>
                        <w:left w:val="none" w:sz="0" w:space="0" w:color="auto"/>
                        <w:bottom w:val="none" w:sz="0" w:space="0" w:color="auto"/>
                        <w:right w:val="none" w:sz="0" w:space="0" w:color="auto"/>
                      </w:divBdr>
                    </w:div>
                    <w:div w:id="1555778617">
                      <w:marLeft w:val="0"/>
                      <w:marRight w:val="0"/>
                      <w:marTop w:val="0"/>
                      <w:marBottom w:val="0"/>
                      <w:divBdr>
                        <w:top w:val="none" w:sz="0" w:space="0" w:color="auto"/>
                        <w:left w:val="none" w:sz="0" w:space="0" w:color="auto"/>
                        <w:bottom w:val="none" w:sz="0" w:space="0" w:color="auto"/>
                        <w:right w:val="none" w:sz="0" w:space="0" w:color="auto"/>
                      </w:divBdr>
                    </w:div>
                    <w:div w:id="823931465">
                      <w:marLeft w:val="0"/>
                      <w:marRight w:val="0"/>
                      <w:marTop w:val="0"/>
                      <w:marBottom w:val="0"/>
                      <w:divBdr>
                        <w:top w:val="none" w:sz="0" w:space="0" w:color="auto"/>
                        <w:left w:val="none" w:sz="0" w:space="0" w:color="auto"/>
                        <w:bottom w:val="none" w:sz="0" w:space="0" w:color="auto"/>
                        <w:right w:val="none" w:sz="0" w:space="0" w:color="auto"/>
                      </w:divBdr>
                    </w:div>
                    <w:div w:id="1558738483">
                      <w:marLeft w:val="0"/>
                      <w:marRight w:val="0"/>
                      <w:marTop w:val="0"/>
                      <w:marBottom w:val="0"/>
                      <w:divBdr>
                        <w:top w:val="none" w:sz="0" w:space="0" w:color="auto"/>
                        <w:left w:val="none" w:sz="0" w:space="0" w:color="auto"/>
                        <w:bottom w:val="none" w:sz="0" w:space="0" w:color="auto"/>
                        <w:right w:val="none" w:sz="0" w:space="0" w:color="auto"/>
                      </w:divBdr>
                    </w:div>
                    <w:div w:id="1499997843">
                      <w:marLeft w:val="0"/>
                      <w:marRight w:val="0"/>
                      <w:marTop w:val="0"/>
                      <w:marBottom w:val="0"/>
                      <w:divBdr>
                        <w:top w:val="none" w:sz="0" w:space="0" w:color="auto"/>
                        <w:left w:val="none" w:sz="0" w:space="0" w:color="auto"/>
                        <w:bottom w:val="none" w:sz="0" w:space="0" w:color="auto"/>
                        <w:right w:val="none" w:sz="0" w:space="0" w:color="auto"/>
                      </w:divBdr>
                    </w:div>
                    <w:div w:id="1012341222">
                      <w:marLeft w:val="0"/>
                      <w:marRight w:val="0"/>
                      <w:marTop w:val="0"/>
                      <w:marBottom w:val="0"/>
                      <w:divBdr>
                        <w:top w:val="none" w:sz="0" w:space="0" w:color="auto"/>
                        <w:left w:val="none" w:sz="0" w:space="0" w:color="auto"/>
                        <w:bottom w:val="none" w:sz="0" w:space="0" w:color="auto"/>
                        <w:right w:val="none" w:sz="0" w:space="0" w:color="auto"/>
                      </w:divBdr>
                    </w:div>
                    <w:div w:id="2088988210">
                      <w:marLeft w:val="0"/>
                      <w:marRight w:val="0"/>
                      <w:marTop w:val="0"/>
                      <w:marBottom w:val="0"/>
                      <w:divBdr>
                        <w:top w:val="none" w:sz="0" w:space="0" w:color="auto"/>
                        <w:left w:val="none" w:sz="0" w:space="0" w:color="auto"/>
                        <w:bottom w:val="none" w:sz="0" w:space="0" w:color="auto"/>
                        <w:right w:val="none" w:sz="0" w:space="0" w:color="auto"/>
                      </w:divBdr>
                    </w:div>
                    <w:div w:id="948127110">
                      <w:marLeft w:val="0"/>
                      <w:marRight w:val="0"/>
                      <w:marTop w:val="0"/>
                      <w:marBottom w:val="0"/>
                      <w:divBdr>
                        <w:top w:val="none" w:sz="0" w:space="0" w:color="auto"/>
                        <w:left w:val="none" w:sz="0" w:space="0" w:color="auto"/>
                        <w:bottom w:val="none" w:sz="0" w:space="0" w:color="auto"/>
                        <w:right w:val="none" w:sz="0" w:space="0" w:color="auto"/>
                      </w:divBdr>
                    </w:div>
                    <w:div w:id="1329292045">
                      <w:marLeft w:val="0"/>
                      <w:marRight w:val="0"/>
                      <w:marTop w:val="0"/>
                      <w:marBottom w:val="0"/>
                      <w:divBdr>
                        <w:top w:val="none" w:sz="0" w:space="0" w:color="auto"/>
                        <w:left w:val="none" w:sz="0" w:space="0" w:color="auto"/>
                        <w:bottom w:val="none" w:sz="0" w:space="0" w:color="auto"/>
                        <w:right w:val="none" w:sz="0" w:space="0" w:color="auto"/>
                      </w:divBdr>
                    </w:div>
                    <w:div w:id="288164832">
                      <w:marLeft w:val="0"/>
                      <w:marRight w:val="0"/>
                      <w:marTop w:val="0"/>
                      <w:marBottom w:val="0"/>
                      <w:divBdr>
                        <w:top w:val="none" w:sz="0" w:space="0" w:color="auto"/>
                        <w:left w:val="none" w:sz="0" w:space="0" w:color="auto"/>
                        <w:bottom w:val="none" w:sz="0" w:space="0" w:color="auto"/>
                        <w:right w:val="none" w:sz="0" w:space="0" w:color="auto"/>
                      </w:divBdr>
                    </w:div>
                    <w:div w:id="378674880">
                      <w:marLeft w:val="0"/>
                      <w:marRight w:val="0"/>
                      <w:marTop w:val="0"/>
                      <w:marBottom w:val="0"/>
                      <w:divBdr>
                        <w:top w:val="none" w:sz="0" w:space="0" w:color="auto"/>
                        <w:left w:val="none" w:sz="0" w:space="0" w:color="auto"/>
                        <w:bottom w:val="none" w:sz="0" w:space="0" w:color="auto"/>
                        <w:right w:val="none" w:sz="0" w:space="0" w:color="auto"/>
                      </w:divBdr>
                    </w:div>
                  </w:divsChild>
                </w:div>
                <w:div w:id="603079786">
                  <w:marLeft w:val="0"/>
                  <w:marRight w:val="0"/>
                  <w:marTop w:val="0"/>
                  <w:marBottom w:val="0"/>
                  <w:divBdr>
                    <w:top w:val="none" w:sz="0" w:space="0" w:color="auto"/>
                    <w:left w:val="none" w:sz="0" w:space="0" w:color="auto"/>
                    <w:bottom w:val="none" w:sz="0" w:space="0" w:color="auto"/>
                    <w:right w:val="none" w:sz="0" w:space="0" w:color="auto"/>
                  </w:divBdr>
                  <w:divsChild>
                    <w:div w:id="765689712">
                      <w:marLeft w:val="0"/>
                      <w:marRight w:val="0"/>
                      <w:marTop w:val="0"/>
                      <w:marBottom w:val="0"/>
                      <w:divBdr>
                        <w:top w:val="none" w:sz="0" w:space="0" w:color="auto"/>
                        <w:left w:val="none" w:sz="0" w:space="0" w:color="auto"/>
                        <w:bottom w:val="none" w:sz="0" w:space="0" w:color="auto"/>
                        <w:right w:val="none" w:sz="0" w:space="0" w:color="auto"/>
                      </w:divBdr>
                    </w:div>
                  </w:divsChild>
                </w:div>
                <w:div w:id="697314166">
                  <w:marLeft w:val="0"/>
                  <w:marRight w:val="0"/>
                  <w:marTop w:val="0"/>
                  <w:marBottom w:val="0"/>
                  <w:divBdr>
                    <w:top w:val="none" w:sz="0" w:space="0" w:color="auto"/>
                    <w:left w:val="none" w:sz="0" w:space="0" w:color="auto"/>
                    <w:bottom w:val="none" w:sz="0" w:space="0" w:color="auto"/>
                    <w:right w:val="none" w:sz="0" w:space="0" w:color="auto"/>
                  </w:divBdr>
                  <w:divsChild>
                    <w:div w:id="1077019929">
                      <w:marLeft w:val="0"/>
                      <w:marRight w:val="0"/>
                      <w:marTop w:val="0"/>
                      <w:marBottom w:val="0"/>
                      <w:divBdr>
                        <w:top w:val="none" w:sz="0" w:space="0" w:color="auto"/>
                        <w:left w:val="none" w:sz="0" w:space="0" w:color="auto"/>
                        <w:bottom w:val="none" w:sz="0" w:space="0" w:color="auto"/>
                        <w:right w:val="none" w:sz="0" w:space="0" w:color="auto"/>
                      </w:divBdr>
                    </w:div>
                  </w:divsChild>
                </w:div>
                <w:div w:id="401609338">
                  <w:marLeft w:val="0"/>
                  <w:marRight w:val="0"/>
                  <w:marTop w:val="0"/>
                  <w:marBottom w:val="0"/>
                  <w:divBdr>
                    <w:top w:val="none" w:sz="0" w:space="0" w:color="auto"/>
                    <w:left w:val="none" w:sz="0" w:space="0" w:color="auto"/>
                    <w:bottom w:val="none" w:sz="0" w:space="0" w:color="auto"/>
                    <w:right w:val="none" w:sz="0" w:space="0" w:color="auto"/>
                  </w:divBdr>
                  <w:divsChild>
                    <w:div w:id="1630672258">
                      <w:marLeft w:val="0"/>
                      <w:marRight w:val="0"/>
                      <w:marTop w:val="0"/>
                      <w:marBottom w:val="0"/>
                      <w:divBdr>
                        <w:top w:val="none" w:sz="0" w:space="0" w:color="auto"/>
                        <w:left w:val="none" w:sz="0" w:space="0" w:color="auto"/>
                        <w:bottom w:val="none" w:sz="0" w:space="0" w:color="auto"/>
                        <w:right w:val="none" w:sz="0" w:space="0" w:color="auto"/>
                      </w:divBdr>
                    </w:div>
                  </w:divsChild>
                </w:div>
                <w:div w:id="372075798">
                  <w:marLeft w:val="0"/>
                  <w:marRight w:val="0"/>
                  <w:marTop w:val="0"/>
                  <w:marBottom w:val="0"/>
                  <w:divBdr>
                    <w:top w:val="none" w:sz="0" w:space="0" w:color="auto"/>
                    <w:left w:val="none" w:sz="0" w:space="0" w:color="auto"/>
                    <w:bottom w:val="none" w:sz="0" w:space="0" w:color="auto"/>
                    <w:right w:val="none" w:sz="0" w:space="0" w:color="auto"/>
                  </w:divBdr>
                  <w:divsChild>
                    <w:div w:id="149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4015">
          <w:marLeft w:val="0"/>
          <w:marRight w:val="0"/>
          <w:marTop w:val="0"/>
          <w:marBottom w:val="0"/>
          <w:divBdr>
            <w:top w:val="none" w:sz="0" w:space="0" w:color="auto"/>
            <w:left w:val="none" w:sz="0" w:space="0" w:color="auto"/>
            <w:bottom w:val="none" w:sz="0" w:space="0" w:color="auto"/>
            <w:right w:val="none" w:sz="0" w:space="0" w:color="auto"/>
          </w:divBdr>
        </w:div>
        <w:div w:id="57869036">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922687562">
      <w:bodyDiv w:val="1"/>
      <w:marLeft w:val="0"/>
      <w:marRight w:val="0"/>
      <w:marTop w:val="0"/>
      <w:marBottom w:val="0"/>
      <w:divBdr>
        <w:top w:val="none" w:sz="0" w:space="0" w:color="auto"/>
        <w:left w:val="none" w:sz="0" w:space="0" w:color="auto"/>
        <w:bottom w:val="none" w:sz="0" w:space="0" w:color="auto"/>
        <w:right w:val="none" w:sz="0" w:space="0" w:color="auto"/>
      </w:divBdr>
      <w:divsChild>
        <w:div w:id="745498687">
          <w:marLeft w:val="0"/>
          <w:marRight w:val="0"/>
          <w:marTop w:val="0"/>
          <w:marBottom w:val="0"/>
          <w:divBdr>
            <w:top w:val="none" w:sz="0" w:space="0" w:color="auto"/>
            <w:left w:val="none" w:sz="0" w:space="0" w:color="auto"/>
            <w:bottom w:val="none" w:sz="0" w:space="0" w:color="auto"/>
            <w:right w:val="none" w:sz="0" w:space="0" w:color="auto"/>
          </w:divBdr>
        </w:div>
        <w:div w:id="1480658589">
          <w:marLeft w:val="0"/>
          <w:marRight w:val="0"/>
          <w:marTop w:val="0"/>
          <w:marBottom w:val="0"/>
          <w:divBdr>
            <w:top w:val="none" w:sz="0" w:space="0" w:color="auto"/>
            <w:left w:val="none" w:sz="0" w:space="0" w:color="auto"/>
            <w:bottom w:val="none" w:sz="0" w:space="0" w:color="auto"/>
            <w:right w:val="none" w:sz="0" w:space="0" w:color="auto"/>
          </w:divBdr>
          <w:divsChild>
            <w:div w:id="1563642200">
              <w:marLeft w:val="-75"/>
              <w:marRight w:val="0"/>
              <w:marTop w:val="30"/>
              <w:marBottom w:val="30"/>
              <w:divBdr>
                <w:top w:val="none" w:sz="0" w:space="0" w:color="auto"/>
                <w:left w:val="none" w:sz="0" w:space="0" w:color="auto"/>
                <w:bottom w:val="none" w:sz="0" w:space="0" w:color="auto"/>
                <w:right w:val="none" w:sz="0" w:space="0" w:color="auto"/>
              </w:divBdr>
              <w:divsChild>
                <w:div w:id="2047366631">
                  <w:marLeft w:val="0"/>
                  <w:marRight w:val="0"/>
                  <w:marTop w:val="0"/>
                  <w:marBottom w:val="0"/>
                  <w:divBdr>
                    <w:top w:val="none" w:sz="0" w:space="0" w:color="auto"/>
                    <w:left w:val="none" w:sz="0" w:space="0" w:color="auto"/>
                    <w:bottom w:val="none" w:sz="0" w:space="0" w:color="auto"/>
                    <w:right w:val="none" w:sz="0" w:space="0" w:color="auto"/>
                  </w:divBdr>
                  <w:divsChild>
                    <w:div w:id="1767581799">
                      <w:marLeft w:val="0"/>
                      <w:marRight w:val="0"/>
                      <w:marTop w:val="0"/>
                      <w:marBottom w:val="0"/>
                      <w:divBdr>
                        <w:top w:val="none" w:sz="0" w:space="0" w:color="auto"/>
                        <w:left w:val="none" w:sz="0" w:space="0" w:color="auto"/>
                        <w:bottom w:val="none" w:sz="0" w:space="0" w:color="auto"/>
                        <w:right w:val="none" w:sz="0" w:space="0" w:color="auto"/>
                      </w:divBdr>
                    </w:div>
                  </w:divsChild>
                </w:div>
                <w:div w:id="752357223">
                  <w:marLeft w:val="0"/>
                  <w:marRight w:val="0"/>
                  <w:marTop w:val="0"/>
                  <w:marBottom w:val="0"/>
                  <w:divBdr>
                    <w:top w:val="none" w:sz="0" w:space="0" w:color="auto"/>
                    <w:left w:val="none" w:sz="0" w:space="0" w:color="auto"/>
                    <w:bottom w:val="none" w:sz="0" w:space="0" w:color="auto"/>
                    <w:right w:val="none" w:sz="0" w:space="0" w:color="auto"/>
                  </w:divBdr>
                  <w:divsChild>
                    <w:div w:id="604581939">
                      <w:marLeft w:val="0"/>
                      <w:marRight w:val="0"/>
                      <w:marTop w:val="0"/>
                      <w:marBottom w:val="0"/>
                      <w:divBdr>
                        <w:top w:val="none" w:sz="0" w:space="0" w:color="auto"/>
                        <w:left w:val="none" w:sz="0" w:space="0" w:color="auto"/>
                        <w:bottom w:val="none" w:sz="0" w:space="0" w:color="auto"/>
                        <w:right w:val="none" w:sz="0" w:space="0" w:color="auto"/>
                      </w:divBdr>
                    </w:div>
                  </w:divsChild>
                </w:div>
                <w:div w:id="1762295730">
                  <w:marLeft w:val="0"/>
                  <w:marRight w:val="0"/>
                  <w:marTop w:val="0"/>
                  <w:marBottom w:val="0"/>
                  <w:divBdr>
                    <w:top w:val="none" w:sz="0" w:space="0" w:color="auto"/>
                    <w:left w:val="none" w:sz="0" w:space="0" w:color="auto"/>
                    <w:bottom w:val="none" w:sz="0" w:space="0" w:color="auto"/>
                    <w:right w:val="none" w:sz="0" w:space="0" w:color="auto"/>
                  </w:divBdr>
                  <w:divsChild>
                    <w:div w:id="1715695683">
                      <w:marLeft w:val="0"/>
                      <w:marRight w:val="0"/>
                      <w:marTop w:val="0"/>
                      <w:marBottom w:val="0"/>
                      <w:divBdr>
                        <w:top w:val="none" w:sz="0" w:space="0" w:color="auto"/>
                        <w:left w:val="none" w:sz="0" w:space="0" w:color="auto"/>
                        <w:bottom w:val="none" w:sz="0" w:space="0" w:color="auto"/>
                        <w:right w:val="none" w:sz="0" w:space="0" w:color="auto"/>
                      </w:divBdr>
                    </w:div>
                  </w:divsChild>
                </w:div>
                <w:div w:id="746850743">
                  <w:marLeft w:val="0"/>
                  <w:marRight w:val="0"/>
                  <w:marTop w:val="0"/>
                  <w:marBottom w:val="0"/>
                  <w:divBdr>
                    <w:top w:val="none" w:sz="0" w:space="0" w:color="auto"/>
                    <w:left w:val="none" w:sz="0" w:space="0" w:color="auto"/>
                    <w:bottom w:val="none" w:sz="0" w:space="0" w:color="auto"/>
                    <w:right w:val="none" w:sz="0" w:space="0" w:color="auto"/>
                  </w:divBdr>
                  <w:divsChild>
                    <w:div w:id="1936279518">
                      <w:marLeft w:val="0"/>
                      <w:marRight w:val="0"/>
                      <w:marTop w:val="0"/>
                      <w:marBottom w:val="0"/>
                      <w:divBdr>
                        <w:top w:val="none" w:sz="0" w:space="0" w:color="auto"/>
                        <w:left w:val="none" w:sz="0" w:space="0" w:color="auto"/>
                        <w:bottom w:val="none" w:sz="0" w:space="0" w:color="auto"/>
                        <w:right w:val="none" w:sz="0" w:space="0" w:color="auto"/>
                      </w:divBdr>
                    </w:div>
                  </w:divsChild>
                </w:div>
                <w:div w:id="545219091">
                  <w:marLeft w:val="0"/>
                  <w:marRight w:val="0"/>
                  <w:marTop w:val="0"/>
                  <w:marBottom w:val="0"/>
                  <w:divBdr>
                    <w:top w:val="none" w:sz="0" w:space="0" w:color="auto"/>
                    <w:left w:val="none" w:sz="0" w:space="0" w:color="auto"/>
                    <w:bottom w:val="none" w:sz="0" w:space="0" w:color="auto"/>
                    <w:right w:val="none" w:sz="0" w:space="0" w:color="auto"/>
                  </w:divBdr>
                  <w:divsChild>
                    <w:div w:id="707026684">
                      <w:marLeft w:val="0"/>
                      <w:marRight w:val="0"/>
                      <w:marTop w:val="0"/>
                      <w:marBottom w:val="0"/>
                      <w:divBdr>
                        <w:top w:val="none" w:sz="0" w:space="0" w:color="auto"/>
                        <w:left w:val="none" w:sz="0" w:space="0" w:color="auto"/>
                        <w:bottom w:val="none" w:sz="0" w:space="0" w:color="auto"/>
                        <w:right w:val="none" w:sz="0" w:space="0" w:color="auto"/>
                      </w:divBdr>
                    </w:div>
                  </w:divsChild>
                </w:div>
                <w:div w:id="1456438453">
                  <w:marLeft w:val="0"/>
                  <w:marRight w:val="0"/>
                  <w:marTop w:val="0"/>
                  <w:marBottom w:val="0"/>
                  <w:divBdr>
                    <w:top w:val="none" w:sz="0" w:space="0" w:color="auto"/>
                    <w:left w:val="none" w:sz="0" w:space="0" w:color="auto"/>
                    <w:bottom w:val="none" w:sz="0" w:space="0" w:color="auto"/>
                    <w:right w:val="none" w:sz="0" w:space="0" w:color="auto"/>
                  </w:divBdr>
                  <w:divsChild>
                    <w:div w:id="661784428">
                      <w:marLeft w:val="0"/>
                      <w:marRight w:val="0"/>
                      <w:marTop w:val="0"/>
                      <w:marBottom w:val="0"/>
                      <w:divBdr>
                        <w:top w:val="none" w:sz="0" w:space="0" w:color="auto"/>
                        <w:left w:val="none" w:sz="0" w:space="0" w:color="auto"/>
                        <w:bottom w:val="none" w:sz="0" w:space="0" w:color="auto"/>
                        <w:right w:val="none" w:sz="0" w:space="0" w:color="auto"/>
                      </w:divBdr>
                    </w:div>
                  </w:divsChild>
                </w:div>
                <w:div w:id="1897273658">
                  <w:marLeft w:val="0"/>
                  <w:marRight w:val="0"/>
                  <w:marTop w:val="0"/>
                  <w:marBottom w:val="0"/>
                  <w:divBdr>
                    <w:top w:val="none" w:sz="0" w:space="0" w:color="auto"/>
                    <w:left w:val="none" w:sz="0" w:space="0" w:color="auto"/>
                    <w:bottom w:val="none" w:sz="0" w:space="0" w:color="auto"/>
                    <w:right w:val="none" w:sz="0" w:space="0" w:color="auto"/>
                  </w:divBdr>
                  <w:divsChild>
                    <w:div w:id="1255019614">
                      <w:marLeft w:val="0"/>
                      <w:marRight w:val="0"/>
                      <w:marTop w:val="0"/>
                      <w:marBottom w:val="0"/>
                      <w:divBdr>
                        <w:top w:val="none" w:sz="0" w:space="0" w:color="auto"/>
                        <w:left w:val="none" w:sz="0" w:space="0" w:color="auto"/>
                        <w:bottom w:val="none" w:sz="0" w:space="0" w:color="auto"/>
                        <w:right w:val="none" w:sz="0" w:space="0" w:color="auto"/>
                      </w:divBdr>
                    </w:div>
                    <w:div w:id="1581914673">
                      <w:marLeft w:val="0"/>
                      <w:marRight w:val="0"/>
                      <w:marTop w:val="0"/>
                      <w:marBottom w:val="0"/>
                      <w:divBdr>
                        <w:top w:val="none" w:sz="0" w:space="0" w:color="auto"/>
                        <w:left w:val="none" w:sz="0" w:space="0" w:color="auto"/>
                        <w:bottom w:val="none" w:sz="0" w:space="0" w:color="auto"/>
                        <w:right w:val="none" w:sz="0" w:space="0" w:color="auto"/>
                      </w:divBdr>
                    </w:div>
                    <w:div w:id="1350525201">
                      <w:marLeft w:val="0"/>
                      <w:marRight w:val="0"/>
                      <w:marTop w:val="0"/>
                      <w:marBottom w:val="0"/>
                      <w:divBdr>
                        <w:top w:val="none" w:sz="0" w:space="0" w:color="auto"/>
                        <w:left w:val="none" w:sz="0" w:space="0" w:color="auto"/>
                        <w:bottom w:val="none" w:sz="0" w:space="0" w:color="auto"/>
                        <w:right w:val="none" w:sz="0" w:space="0" w:color="auto"/>
                      </w:divBdr>
                    </w:div>
                  </w:divsChild>
                </w:div>
                <w:div w:id="742919604">
                  <w:marLeft w:val="0"/>
                  <w:marRight w:val="0"/>
                  <w:marTop w:val="0"/>
                  <w:marBottom w:val="0"/>
                  <w:divBdr>
                    <w:top w:val="none" w:sz="0" w:space="0" w:color="auto"/>
                    <w:left w:val="none" w:sz="0" w:space="0" w:color="auto"/>
                    <w:bottom w:val="none" w:sz="0" w:space="0" w:color="auto"/>
                    <w:right w:val="none" w:sz="0" w:space="0" w:color="auto"/>
                  </w:divBdr>
                  <w:divsChild>
                    <w:div w:id="1203597943">
                      <w:marLeft w:val="0"/>
                      <w:marRight w:val="0"/>
                      <w:marTop w:val="0"/>
                      <w:marBottom w:val="0"/>
                      <w:divBdr>
                        <w:top w:val="none" w:sz="0" w:space="0" w:color="auto"/>
                        <w:left w:val="none" w:sz="0" w:space="0" w:color="auto"/>
                        <w:bottom w:val="none" w:sz="0" w:space="0" w:color="auto"/>
                        <w:right w:val="none" w:sz="0" w:space="0" w:color="auto"/>
                      </w:divBdr>
                    </w:div>
                    <w:div w:id="1856963421">
                      <w:marLeft w:val="0"/>
                      <w:marRight w:val="0"/>
                      <w:marTop w:val="0"/>
                      <w:marBottom w:val="0"/>
                      <w:divBdr>
                        <w:top w:val="none" w:sz="0" w:space="0" w:color="auto"/>
                        <w:left w:val="none" w:sz="0" w:space="0" w:color="auto"/>
                        <w:bottom w:val="none" w:sz="0" w:space="0" w:color="auto"/>
                        <w:right w:val="none" w:sz="0" w:space="0" w:color="auto"/>
                      </w:divBdr>
                    </w:div>
                    <w:div w:id="527065780">
                      <w:marLeft w:val="0"/>
                      <w:marRight w:val="0"/>
                      <w:marTop w:val="0"/>
                      <w:marBottom w:val="0"/>
                      <w:divBdr>
                        <w:top w:val="none" w:sz="0" w:space="0" w:color="auto"/>
                        <w:left w:val="none" w:sz="0" w:space="0" w:color="auto"/>
                        <w:bottom w:val="none" w:sz="0" w:space="0" w:color="auto"/>
                        <w:right w:val="none" w:sz="0" w:space="0" w:color="auto"/>
                      </w:divBdr>
                    </w:div>
                  </w:divsChild>
                </w:div>
                <w:div w:id="850023574">
                  <w:marLeft w:val="0"/>
                  <w:marRight w:val="0"/>
                  <w:marTop w:val="0"/>
                  <w:marBottom w:val="0"/>
                  <w:divBdr>
                    <w:top w:val="none" w:sz="0" w:space="0" w:color="auto"/>
                    <w:left w:val="none" w:sz="0" w:space="0" w:color="auto"/>
                    <w:bottom w:val="none" w:sz="0" w:space="0" w:color="auto"/>
                    <w:right w:val="none" w:sz="0" w:space="0" w:color="auto"/>
                  </w:divBdr>
                  <w:divsChild>
                    <w:div w:id="1033069559">
                      <w:marLeft w:val="0"/>
                      <w:marRight w:val="0"/>
                      <w:marTop w:val="0"/>
                      <w:marBottom w:val="0"/>
                      <w:divBdr>
                        <w:top w:val="none" w:sz="0" w:space="0" w:color="auto"/>
                        <w:left w:val="none" w:sz="0" w:space="0" w:color="auto"/>
                        <w:bottom w:val="none" w:sz="0" w:space="0" w:color="auto"/>
                        <w:right w:val="none" w:sz="0" w:space="0" w:color="auto"/>
                      </w:divBdr>
                    </w:div>
                  </w:divsChild>
                </w:div>
                <w:div w:id="1197818002">
                  <w:marLeft w:val="0"/>
                  <w:marRight w:val="0"/>
                  <w:marTop w:val="0"/>
                  <w:marBottom w:val="0"/>
                  <w:divBdr>
                    <w:top w:val="none" w:sz="0" w:space="0" w:color="auto"/>
                    <w:left w:val="none" w:sz="0" w:space="0" w:color="auto"/>
                    <w:bottom w:val="none" w:sz="0" w:space="0" w:color="auto"/>
                    <w:right w:val="none" w:sz="0" w:space="0" w:color="auto"/>
                  </w:divBdr>
                  <w:divsChild>
                    <w:div w:id="829905300">
                      <w:marLeft w:val="0"/>
                      <w:marRight w:val="0"/>
                      <w:marTop w:val="0"/>
                      <w:marBottom w:val="0"/>
                      <w:divBdr>
                        <w:top w:val="none" w:sz="0" w:space="0" w:color="auto"/>
                        <w:left w:val="none" w:sz="0" w:space="0" w:color="auto"/>
                        <w:bottom w:val="none" w:sz="0" w:space="0" w:color="auto"/>
                        <w:right w:val="none" w:sz="0" w:space="0" w:color="auto"/>
                      </w:divBdr>
                    </w:div>
                    <w:div w:id="561019944">
                      <w:marLeft w:val="0"/>
                      <w:marRight w:val="0"/>
                      <w:marTop w:val="0"/>
                      <w:marBottom w:val="0"/>
                      <w:divBdr>
                        <w:top w:val="none" w:sz="0" w:space="0" w:color="auto"/>
                        <w:left w:val="none" w:sz="0" w:space="0" w:color="auto"/>
                        <w:bottom w:val="none" w:sz="0" w:space="0" w:color="auto"/>
                        <w:right w:val="none" w:sz="0" w:space="0" w:color="auto"/>
                      </w:divBdr>
                    </w:div>
                  </w:divsChild>
                </w:div>
                <w:div w:id="1080252297">
                  <w:marLeft w:val="0"/>
                  <w:marRight w:val="0"/>
                  <w:marTop w:val="0"/>
                  <w:marBottom w:val="0"/>
                  <w:divBdr>
                    <w:top w:val="none" w:sz="0" w:space="0" w:color="auto"/>
                    <w:left w:val="none" w:sz="0" w:space="0" w:color="auto"/>
                    <w:bottom w:val="none" w:sz="0" w:space="0" w:color="auto"/>
                    <w:right w:val="none" w:sz="0" w:space="0" w:color="auto"/>
                  </w:divBdr>
                  <w:divsChild>
                    <w:div w:id="1095594030">
                      <w:marLeft w:val="0"/>
                      <w:marRight w:val="0"/>
                      <w:marTop w:val="0"/>
                      <w:marBottom w:val="0"/>
                      <w:divBdr>
                        <w:top w:val="none" w:sz="0" w:space="0" w:color="auto"/>
                        <w:left w:val="none" w:sz="0" w:space="0" w:color="auto"/>
                        <w:bottom w:val="none" w:sz="0" w:space="0" w:color="auto"/>
                        <w:right w:val="none" w:sz="0" w:space="0" w:color="auto"/>
                      </w:divBdr>
                    </w:div>
                  </w:divsChild>
                </w:div>
                <w:div w:id="1049575593">
                  <w:marLeft w:val="0"/>
                  <w:marRight w:val="0"/>
                  <w:marTop w:val="0"/>
                  <w:marBottom w:val="0"/>
                  <w:divBdr>
                    <w:top w:val="none" w:sz="0" w:space="0" w:color="auto"/>
                    <w:left w:val="none" w:sz="0" w:space="0" w:color="auto"/>
                    <w:bottom w:val="none" w:sz="0" w:space="0" w:color="auto"/>
                    <w:right w:val="none" w:sz="0" w:space="0" w:color="auto"/>
                  </w:divBdr>
                  <w:divsChild>
                    <w:div w:id="1146125631">
                      <w:marLeft w:val="0"/>
                      <w:marRight w:val="0"/>
                      <w:marTop w:val="0"/>
                      <w:marBottom w:val="0"/>
                      <w:divBdr>
                        <w:top w:val="none" w:sz="0" w:space="0" w:color="auto"/>
                        <w:left w:val="none" w:sz="0" w:space="0" w:color="auto"/>
                        <w:bottom w:val="none" w:sz="0" w:space="0" w:color="auto"/>
                        <w:right w:val="none" w:sz="0" w:space="0" w:color="auto"/>
                      </w:divBdr>
                    </w:div>
                    <w:div w:id="86728732">
                      <w:marLeft w:val="0"/>
                      <w:marRight w:val="0"/>
                      <w:marTop w:val="0"/>
                      <w:marBottom w:val="0"/>
                      <w:divBdr>
                        <w:top w:val="none" w:sz="0" w:space="0" w:color="auto"/>
                        <w:left w:val="none" w:sz="0" w:space="0" w:color="auto"/>
                        <w:bottom w:val="none" w:sz="0" w:space="0" w:color="auto"/>
                        <w:right w:val="none" w:sz="0" w:space="0" w:color="auto"/>
                      </w:divBdr>
                    </w:div>
                    <w:div w:id="995232704">
                      <w:marLeft w:val="0"/>
                      <w:marRight w:val="0"/>
                      <w:marTop w:val="0"/>
                      <w:marBottom w:val="0"/>
                      <w:divBdr>
                        <w:top w:val="none" w:sz="0" w:space="0" w:color="auto"/>
                        <w:left w:val="none" w:sz="0" w:space="0" w:color="auto"/>
                        <w:bottom w:val="none" w:sz="0" w:space="0" w:color="auto"/>
                        <w:right w:val="none" w:sz="0" w:space="0" w:color="auto"/>
                      </w:divBdr>
                    </w:div>
                    <w:div w:id="1031496229">
                      <w:marLeft w:val="0"/>
                      <w:marRight w:val="0"/>
                      <w:marTop w:val="0"/>
                      <w:marBottom w:val="0"/>
                      <w:divBdr>
                        <w:top w:val="none" w:sz="0" w:space="0" w:color="auto"/>
                        <w:left w:val="none" w:sz="0" w:space="0" w:color="auto"/>
                        <w:bottom w:val="none" w:sz="0" w:space="0" w:color="auto"/>
                        <w:right w:val="none" w:sz="0" w:space="0" w:color="auto"/>
                      </w:divBdr>
                    </w:div>
                  </w:divsChild>
                </w:div>
                <w:div w:id="1549876288">
                  <w:marLeft w:val="0"/>
                  <w:marRight w:val="0"/>
                  <w:marTop w:val="0"/>
                  <w:marBottom w:val="0"/>
                  <w:divBdr>
                    <w:top w:val="none" w:sz="0" w:space="0" w:color="auto"/>
                    <w:left w:val="none" w:sz="0" w:space="0" w:color="auto"/>
                    <w:bottom w:val="none" w:sz="0" w:space="0" w:color="auto"/>
                    <w:right w:val="none" w:sz="0" w:space="0" w:color="auto"/>
                  </w:divBdr>
                  <w:divsChild>
                    <w:div w:id="1018121344">
                      <w:marLeft w:val="0"/>
                      <w:marRight w:val="0"/>
                      <w:marTop w:val="0"/>
                      <w:marBottom w:val="0"/>
                      <w:divBdr>
                        <w:top w:val="none" w:sz="0" w:space="0" w:color="auto"/>
                        <w:left w:val="none" w:sz="0" w:space="0" w:color="auto"/>
                        <w:bottom w:val="none" w:sz="0" w:space="0" w:color="auto"/>
                        <w:right w:val="none" w:sz="0" w:space="0" w:color="auto"/>
                      </w:divBdr>
                    </w:div>
                  </w:divsChild>
                </w:div>
                <w:div w:id="117650486">
                  <w:marLeft w:val="0"/>
                  <w:marRight w:val="0"/>
                  <w:marTop w:val="0"/>
                  <w:marBottom w:val="0"/>
                  <w:divBdr>
                    <w:top w:val="none" w:sz="0" w:space="0" w:color="auto"/>
                    <w:left w:val="none" w:sz="0" w:space="0" w:color="auto"/>
                    <w:bottom w:val="none" w:sz="0" w:space="0" w:color="auto"/>
                    <w:right w:val="none" w:sz="0" w:space="0" w:color="auto"/>
                  </w:divBdr>
                  <w:divsChild>
                    <w:div w:id="226963148">
                      <w:marLeft w:val="0"/>
                      <w:marRight w:val="0"/>
                      <w:marTop w:val="0"/>
                      <w:marBottom w:val="0"/>
                      <w:divBdr>
                        <w:top w:val="none" w:sz="0" w:space="0" w:color="auto"/>
                        <w:left w:val="none" w:sz="0" w:space="0" w:color="auto"/>
                        <w:bottom w:val="none" w:sz="0" w:space="0" w:color="auto"/>
                        <w:right w:val="none" w:sz="0" w:space="0" w:color="auto"/>
                      </w:divBdr>
                    </w:div>
                    <w:div w:id="1748379902">
                      <w:marLeft w:val="0"/>
                      <w:marRight w:val="0"/>
                      <w:marTop w:val="0"/>
                      <w:marBottom w:val="0"/>
                      <w:divBdr>
                        <w:top w:val="none" w:sz="0" w:space="0" w:color="auto"/>
                        <w:left w:val="none" w:sz="0" w:space="0" w:color="auto"/>
                        <w:bottom w:val="none" w:sz="0" w:space="0" w:color="auto"/>
                        <w:right w:val="none" w:sz="0" w:space="0" w:color="auto"/>
                      </w:divBdr>
                    </w:div>
                    <w:div w:id="830369862">
                      <w:marLeft w:val="0"/>
                      <w:marRight w:val="0"/>
                      <w:marTop w:val="0"/>
                      <w:marBottom w:val="0"/>
                      <w:divBdr>
                        <w:top w:val="none" w:sz="0" w:space="0" w:color="auto"/>
                        <w:left w:val="none" w:sz="0" w:space="0" w:color="auto"/>
                        <w:bottom w:val="none" w:sz="0" w:space="0" w:color="auto"/>
                        <w:right w:val="none" w:sz="0" w:space="0" w:color="auto"/>
                      </w:divBdr>
                    </w:div>
                    <w:div w:id="1472088599">
                      <w:marLeft w:val="0"/>
                      <w:marRight w:val="0"/>
                      <w:marTop w:val="0"/>
                      <w:marBottom w:val="0"/>
                      <w:divBdr>
                        <w:top w:val="none" w:sz="0" w:space="0" w:color="auto"/>
                        <w:left w:val="none" w:sz="0" w:space="0" w:color="auto"/>
                        <w:bottom w:val="none" w:sz="0" w:space="0" w:color="auto"/>
                        <w:right w:val="none" w:sz="0" w:space="0" w:color="auto"/>
                      </w:divBdr>
                    </w:div>
                    <w:div w:id="1551310422">
                      <w:marLeft w:val="0"/>
                      <w:marRight w:val="0"/>
                      <w:marTop w:val="0"/>
                      <w:marBottom w:val="0"/>
                      <w:divBdr>
                        <w:top w:val="none" w:sz="0" w:space="0" w:color="auto"/>
                        <w:left w:val="none" w:sz="0" w:space="0" w:color="auto"/>
                        <w:bottom w:val="none" w:sz="0" w:space="0" w:color="auto"/>
                        <w:right w:val="none" w:sz="0" w:space="0" w:color="auto"/>
                      </w:divBdr>
                    </w:div>
                    <w:div w:id="430398377">
                      <w:marLeft w:val="0"/>
                      <w:marRight w:val="0"/>
                      <w:marTop w:val="0"/>
                      <w:marBottom w:val="0"/>
                      <w:divBdr>
                        <w:top w:val="none" w:sz="0" w:space="0" w:color="auto"/>
                        <w:left w:val="none" w:sz="0" w:space="0" w:color="auto"/>
                        <w:bottom w:val="none" w:sz="0" w:space="0" w:color="auto"/>
                        <w:right w:val="none" w:sz="0" w:space="0" w:color="auto"/>
                      </w:divBdr>
                    </w:div>
                    <w:div w:id="1674912098">
                      <w:marLeft w:val="0"/>
                      <w:marRight w:val="0"/>
                      <w:marTop w:val="0"/>
                      <w:marBottom w:val="0"/>
                      <w:divBdr>
                        <w:top w:val="none" w:sz="0" w:space="0" w:color="auto"/>
                        <w:left w:val="none" w:sz="0" w:space="0" w:color="auto"/>
                        <w:bottom w:val="none" w:sz="0" w:space="0" w:color="auto"/>
                        <w:right w:val="none" w:sz="0" w:space="0" w:color="auto"/>
                      </w:divBdr>
                    </w:div>
                    <w:div w:id="965620271">
                      <w:marLeft w:val="0"/>
                      <w:marRight w:val="0"/>
                      <w:marTop w:val="0"/>
                      <w:marBottom w:val="0"/>
                      <w:divBdr>
                        <w:top w:val="none" w:sz="0" w:space="0" w:color="auto"/>
                        <w:left w:val="none" w:sz="0" w:space="0" w:color="auto"/>
                        <w:bottom w:val="none" w:sz="0" w:space="0" w:color="auto"/>
                        <w:right w:val="none" w:sz="0" w:space="0" w:color="auto"/>
                      </w:divBdr>
                    </w:div>
                    <w:div w:id="213665235">
                      <w:marLeft w:val="0"/>
                      <w:marRight w:val="0"/>
                      <w:marTop w:val="0"/>
                      <w:marBottom w:val="0"/>
                      <w:divBdr>
                        <w:top w:val="none" w:sz="0" w:space="0" w:color="auto"/>
                        <w:left w:val="none" w:sz="0" w:space="0" w:color="auto"/>
                        <w:bottom w:val="none" w:sz="0" w:space="0" w:color="auto"/>
                        <w:right w:val="none" w:sz="0" w:space="0" w:color="auto"/>
                      </w:divBdr>
                    </w:div>
                    <w:div w:id="478157810">
                      <w:marLeft w:val="0"/>
                      <w:marRight w:val="0"/>
                      <w:marTop w:val="0"/>
                      <w:marBottom w:val="0"/>
                      <w:divBdr>
                        <w:top w:val="none" w:sz="0" w:space="0" w:color="auto"/>
                        <w:left w:val="none" w:sz="0" w:space="0" w:color="auto"/>
                        <w:bottom w:val="none" w:sz="0" w:space="0" w:color="auto"/>
                        <w:right w:val="none" w:sz="0" w:space="0" w:color="auto"/>
                      </w:divBdr>
                    </w:div>
                    <w:div w:id="1784422153">
                      <w:marLeft w:val="0"/>
                      <w:marRight w:val="0"/>
                      <w:marTop w:val="0"/>
                      <w:marBottom w:val="0"/>
                      <w:divBdr>
                        <w:top w:val="none" w:sz="0" w:space="0" w:color="auto"/>
                        <w:left w:val="none" w:sz="0" w:space="0" w:color="auto"/>
                        <w:bottom w:val="none" w:sz="0" w:space="0" w:color="auto"/>
                        <w:right w:val="none" w:sz="0" w:space="0" w:color="auto"/>
                      </w:divBdr>
                    </w:div>
                    <w:div w:id="1154179920">
                      <w:marLeft w:val="0"/>
                      <w:marRight w:val="0"/>
                      <w:marTop w:val="0"/>
                      <w:marBottom w:val="0"/>
                      <w:divBdr>
                        <w:top w:val="none" w:sz="0" w:space="0" w:color="auto"/>
                        <w:left w:val="none" w:sz="0" w:space="0" w:color="auto"/>
                        <w:bottom w:val="none" w:sz="0" w:space="0" w:color="auto"/>
                        <w:right w:val="none" w:sz="0" w:space="0" w:color="auto"/>
                      </w:divBdr>
                    </w:div>
                    <w:div w:id="262347071">
                      <w:marLeft w:val="0"/>
                      <w:marRight w:val="0"/>
                      <w:marTop w:val="0"/>
                      <w:marBottom w:val="0"/>
                      <w:divBdr>
                        <w:top w:val="none" w:sz="0" w:space="0" w:color="auto"/>
                        <w:left w:val="none" w:sz="0" w:space="0" w:color="auto"/>
                        <w:bottom w:val="none" w:sz="0" w:space="0" w:color="auto"/>
                        <w:right w:val="none" w:sz="0" w:space="0" w:color="auto"/>
                      </w:divBdr>
                    </w:div>
                    <w:div w:id="458649060">
                      <w:marLeft w:val="0"/>
                      <w:marRight w:val="0"/>
                      <w:marTop w:val="0"/>
                      <w:marBottom w:val="0"/>
                      <w:divBdr>
                        <w:top w:val="none" w:sz="0" w:space="0" w:color="auto"/>
                        <w:left w:val="none" w:sz="0" w:space="0" w:color="auto"/>
                        <w:bottom w:val="none" w:sz="0" w:space="0" w:color="auto"/>
                        <w:right w:val="none" w:sz="0" w:space="0" w:color="auto"/>
                      </w:divBdr>
                    </w:div>
                    <w:div w:id="285739965">
                      <w:marLeft w:val="0"/>
                      <w:marRight w:val="0"/>
                      <w:marTop w:val="0"/>
                      <w:marBottom w:val="0"/>
                      <w:divBdr>
                        <w:top w:val="none" w:sz="0" w:space="0" w:color="auto"/>
                        <w:left w:val="none" w:sz="0" w:space="0" w:color="auto"/>
                        <w:bottom w:val="none" w:sz="0" w:space="0" w:color="auto"/>
                        <w:right w:val="none" w:sz="0" w:space="0" w:color="auto"/>
                      </w:divBdr>
                    </w:div>
                    <w:div w:id="320622636">
                      <w:marLeft w:val="0"/>
                      <w:marRight w:val="0"/>
                      <w:marTop w:val="0"/>
                      <w:marBottom w:val="0"/>
                      <w:divBdr>
                        <w:top w:val="none" w:sz="0" w:space="0" w:color="auto"/>
                        <w:left w:val="none" w:sz="0" w:space="0" w:color="auto"/>
                        <w:bottom w:val="none" w:sz="0" w:space="0" w:color="auto"/>
                        <w:right w:val="none" w:sz="0" w:space="0" w:color="auto"/>
                      </w:divBdr>
                    </w:div>
                    <w:div w:id="884414665">
                      <w:marLeft w:val="0"/>
                      <w:marRight w:val="0"/>
                      <w:marTop w:val="0"/>
                      <w:marBottom w:val="0"/>
                      <w:divBdr>
                        <w:top w:val="none" w:sz="0" w:space="0" w:color="auto"/>
                        <w:left w:val="none" w:sz="0" w:space="0" w:color="auto"/>
                        <w:bottom w:val="none" w:sz="0" w:space="0" w:color="auto"/>
                        <w:right w:val="none" w:sz="0" w:space="0" w:color="auto"/>
                      </w:divBdr>
                    </w:div>
                    <w:div w:id="1846045400">
                      <w:marLeft w:val="0"/>
                      <w:marRight w:val="0"/>
                      <w:marTop w:val="0"/>
                      <w:marBottom w:val="0"/>
                      <w:divBdr>
                        <w:top w:val="none" w:sz="0" w:space="0" w:color="auto"/>
                        <w:left w:val="none" w:sz="0" w:space="0" w:color="auto"/>
                        <w:bottom w:val="none" w:sz="0" w:space="0" w:color="auto"/>
                        <w:right w:val="none" w:sz="0" w:space="0" w:color="auto"/>
                      </w:divBdr>
                    </w:div>
                    <w:div w:id="273875531">
                      <w:marLeft w:val="0"/>
                      <w:marRight w:val="0"/>
                      <w:marTop w:val="0"/>
                      <w:marBottom w:val="0"/>
                      <w:divBdr>
                        <w:top w:val="none" w:sz="0" w:space="0" w:color="auto"/>
                        <w:left w:val="none" w:sz="0" w:space="0" w:color="auto"/>
                        <w:bottom w:val="none" w:sz="0" w:space="0" w:color="auto"/>
                        <w:right w:val="none" w:sz="0" w:space="0" w:color="auto"/>
                      </w:divBdr>
                    </w:div>
                    <w:div w:id="116140600">
                      <w:marLeft w:val="0"/>
                      <w:marRight w:val="0"/>
                      <w:marTop w:val="0"/>
                      <w:marBottom w:val="0"/>
                      <w:divBdr>
                        <w:top w:val="none" w:sz="0" w:space="0" w:color="auto"/>
                        <w:left w:val="none" w:sz="0" w:space="0" w:color="auto"/>
                        <w:bottom w:val="none" w:sz="0" w:space="0" w:color="auto"/>
                        <w:right w:val="none" w:sz="0" w:space="0" w:color="auto"/>
                      </w:divBdr>
                    </w:div>
                    <w:div w:id="1689215386">
                      <w:marLeft w:val="0"/>
                      <w:marRight w:val="0"/>
                      <w:marTop w:val="0"/>
                      <w:marBottom w:val="0"/>
                      <w:divBdr>
                        <w:top w:val="none" w:sz="0" w:space="0" w:color="auto"/>
                        <w:left w:val="none" w:sz="0" w:space="0" w:color="auto"/>
                        <w:bottom w:val="none" w:sz="0" w:space="0" w:color="auto"/>
                        <w:right w:val="none" w:sz="0" w:space="0" w:color="auto"/>
                      </w:divBdr>
                    </w:div>
                    <w:div w:id="281376385">
                      <w:marLeft w:val="0"/>
                      <w:marRight w:val="0"/>
                      <w:marTop w:val="0"/>
                      <w:marBottom w:val="0"/>
                      <w:divBdr>
                        <w:top w:val="none" w:sz="0" w:space="0" w:color="auto"/>
                        <w:left w:val="none" w:sz="0" w:space="0" w:color="auto"/>
                        <w:bottom w:val="none" w:sz="0" w:space="0" w:color="auto"/>
                        <w:right w:val="none" w:sz="0" w:space="0" w:color="auto"/>
                      </w:divBdr>
                    </w:div>
                    <w:div w:id="1451974257">
                      <w:marLeft w:val="0"/>
                      <w:marRight w:val="0"/>
                      <w:marTop w:val="0"/>
                      <w:marBottom w:val="0"/>
                      <w:divBdr>
                        <w:top w:val="none" w:sz="0" w:space="0" w:color="auto"/>
                        <w:left w:val="none" w:sz="0" w:space="0" w:color="auto"/>
                        <w:bottom w:val="none" w:sz="0" w:space="0" w:color="auto"/>
                        <w:right w:val="none" w:sz="0" w:space="0" w:color="auto"/>
                      </w:divBdr>
                    </w:div>
                    <w:div w:id="768163961">
                      <w:marLeft w:val="0"/>
                      <w:marRight w:val="0"/>
                      <w:marTop w:val="0"/>
                      <w:marBottom w:val="0"/>
                      <w:divBdr>
                        <w:top w:val="none" w:sz="0" w:space="0" w:color="auto"/>
                        <w:left w:val="none" w:sz="0" w:space="0" w:color="auto"/>
                        <w:bottom w:val="none" w:sz="0" w:space="0" w:color="auto"/>
                        <w:right w:val="none" w:sz="0" w:space="0" w:color="auto"/>
                      </w:divBdr>
                    </w:div>
                    <w:div w:id="246043658">
                      <w:marLeft w:val="0"/>
                      <w:marRight w:val="0"/>
                      <w:marTop w:val="0"/>
                      <w:marBottom w:val="0"/>
                      <w:divBdr>
                        <w:top w:val="none" w:sz="0" w:space="0" w:color="auto"/>
                        <w:left w:val="none" w:sz="0" w:space="0" w:color="auto"/>
                        <w:bottom w:val="none" w:sz="0" w:space="0" w:color="auto"/>
                        <w:right w:val="none" w:sz="0" w:space="0" w:color="auto"/>
                      </w:divBdr>
                    </w:div>
                    <w:div w:id="761881297">
                      <w:marLeft w:val="0"/>
                      <w:marRight w:val="0"/>
                      <w:marTop w:val="0"/>
                      <w:marBottom w:val="0"/>
                      <w:divBdr>
                        <w:top w:val="none" w:sz="0" w:space="0" w:color="auto"/>
                        <w:left w:val="none" w:sz="0" w:space="0" w:color="auto"/>
                        <w:bottom w:val="none" w:sz="0" w:space="0" w:color="auto"/>
                        <w:right w:val="none" w:sz="0" w:space="0" w:color="auto"/>
                      </w:divBdr>
                    </w:div>
                    <w:div w:id="162398776">
                      <w:marLeft w:val="0"/>
                      <w:marRight w:val="0"/>
                      <w:marTop w:val="0"/>
                      <w:marBottom w:val="0"/>
                      <w:divBdr>
                        <w:top w:val="none" w:sz="0" w:space="0" w:color="auto"/>
                        <w:left w:val="none" w:sz="0" w:space="0" w:color="auto"/>
                        <w:bottom w:val="none" w:sz="0" w:space="0" w:color="auto"/>
                        <w:right w:val="none" w:sz="0" w:space="0" w:color="auto"/>
                      </w:divBdr>
                    </w:div>
                    <w:div w:id="2038774862">
                      <w:marLeft w:val="0"/>
                      <w:marRight w:val="0"/>
                      <w:marTop w:val="0"/>
                      <w:marBottom w:val="0"/>
                      <w:divBdr>
                        <w:top w:val="none" w:sz="0" w:space="0" w:color="auto"/>
                        <w:left w:val="none" w:sz="0" w:space="0" w:color="auto"/>
                        <w:bottom w:val="none" w:sz="0" w:space="0" w:color="auto"/>
                        <w:right w:val="none" w:sz="0" w:space="0" w:color="auto"/>
                      </w:divBdr>
                    </w:div>
                    <w:div w:id="969869973">
                      <w:marLeft w:val="0"/>
                      <w:marRight w:val="0"/>
                      <w:marTop w:val="0"/>
                      <w:marBottom w:val="0"/>
                      <w:divBdr>
                        <w:top w:val="none" w:sz="0" w:space="0" w:color="auto"/>
                        <w:left w:val="none" w:sz="0" w:space="0" w:color="auto"/>
                        <w:bottom w:val="none" w:sz="0" w:space="0" w:color="auto"/>
                        <w:right w:val="none" w:sz="0" w:space="0" w:color="auto"/>
                      </w:divBdr>
                    </w:div>
                    <w:div w:id="1737513446">
                      <w:marLeft w:val="0"/>
                      <w:marRight w:val="0"/>
                      <w:marTop w:val="0"/>
                      <w:marBottom w:val="0"/>
                      <w:divBdr>
                        <w:top w:val="none" w:sz="0" w:space="0" w:color="auto"/>
                        <w:left w:val="none" w:sz="0" w:space="0" w:color="auto"/>
                        <w:bottom w:val="none" w:sz="0" w:space="0" w:color="auto"/>
                        <w:right w:val="none" w:sz="0" w:space="0" w:color="auto"/>
                      </w:divBdr>
                    </w:div>
                    <w:div w:id="1931233836">
                      <w:marLeft w:val="0"/>
                      <w:marRight w:val="0"/>
                      <w:marTop w:val="0"/>
                      <w:marBottom w:val="0"/>
                      <w:divBdr>
                        <w:top w:val="none" w:sz="0" w:space="0" w:color="auto"/>
                        <w:left w:val="none" w:sz="0" w:space="0" w:color="auto"/>
                        <w:bottom w:val="none" w:sz="0" w:space="0" w:color="auto"/>
                        <w:right w:val="none" w:sz="0" w:space="0" w:color="auto"/>
                      </w:divBdr>
                    </w:div>
                    <w:div w:id="275331431">
                      <w:marLeft w:val="0"/>
                      <w:marRight w:val="0"/>
                      <w:marTop w:val="0"/>
                      <w:marBottom w:val="0"/>
                      <w:divBdr>
                        <w:top w:val="none" w:sz="0" w:space="0" w:color="auto"/>
                        <w:left w:val="none" w:sz="0" w:space="0" w:color="auto"/>
                        <w:bottom w:val="none" w:sz="0" w:space="0" w:color="auto"/>
                        <w:right w:val="none" w:sz="0" w:space="0" w:color="auto"/>
                      </w:divBdr>
                    </w:div>
                    <w:div w:id="1640916717">
                      <w:marLeft w:val="0"/>
                      <w:marRight w:val="0"/>
                      <w:marTop w:val="0"/>
                      <w:marBottom w:val="0"/>
                      <w:divBdr>
                        <w:top w:val="none" w:sz="0" w:space="0" w:color="auto"/>
                        <w:left w:val="none" w:sz="0" w:space="0" w:color="auto"/>
                        <w:bottom w:val="none" w:sz="0" w:space="0" w:color="auto"/>
                        <w:right w:val="none" w:sz="0" w:space="0" w:color="auto"/>
                      </w:divBdr>
                    </w:div>
                    <w:div w:id="856312374">
                      <w:marLeft w:val="0"/>
                      <w:marRight w:val="0"/>
                      <w:marTop w:val="0"/>
                      <w:marBottom w:val="0"/>
                      <w:divBdr>
                        <w:top w:val="none" w:sz="0" w:space="0" w:color="auto"/>
                        <w:left w:val="none" w:sz="0" w:space="0" w:color="auto"/>
                        <w:bottom w:val="none" w:sz="0" w:space="0" w:color="auto"/>
                        <w:right w:val="none" w:sz="0" w:space="0" w:color="auto"/>
                      </w:divBdr>
                    </w:div>
                    <w:div w:id="2042199775">
                      <w:marLeft w:val="0"/>
                      <w:marRight w:val="0"/>
                      <w:marTop w:val="0"/>
                      <w:marBottom w:val="0"/>
                      <w:divBdr>
                        <w:top w:val="none" w:sz="0" w:space="0" w:color="auto"/>
                        <w:left w:val="none" w:sz="0" w:space="0" w:color="auto"/>
                        <w:bottom w:val="none" w:sz="0" w:space="0" w:color="auto"/>
                        <w:right w:val="none" w:sz="0" w:space="0" w:color="auto"/>
                      </w:divBdr>
                    </w:div>
                    <w:div w:id="45028664">
                      <w:marLeft w:val="0"/>
                      <w:marRight w:val="0"/>
                      <w:marTop w:val="0"/>
                      <w:marBottom w:val="0"/>
                      <w:divBdr>
                        <w:top w:val="none" w:sz="0" w:space="0" w:color="auto"/>
                        <w:left w:val="none" w:sz="0" w:space="0" w:color="auto"/>
                        <w:bottom w:val="none" w:sz="0" w:space="0" w:color="auto"/>
                        <w:right w:val="none" w:sz="0" w:space="0" w:color="auto"/>
                      </w:divBdr>
                    </w:div>
                    <w:div w:id="1985424696">
                      <w:marLeft w:val="0"/>
                      <w:marRight w:val="0"/>
                      <w:marTop w:val="0"/>
                      <w:marBottom w:val="0"/>
                      <w:divBdr>
                        <w:top w:val="none" w:sz="0" w:space="0" w:color="auto"/>
                        <w:left w:val="none" w:sz="0" w:space="0" w:color="auto"/>
                        <w:bottom w:val="none" w:sz="0" w:space="0" w:color="auto"/>
                        <w:right w:val="none" w:sz="0" w:space="0" w:color="auto"/>
                      </w:divBdr>
                    </w:div>
                    <w:div w:id="5717499">
                      <w:marLeft w:val="0"/>
                      <w:marRight w:val="0"/>
                      <w:marTop w:val="0"/>
                      <w:marBottom w:val="0"/>
                      <w:divBdr>
                        <w:top w:val="none" w:sz="0" w:space="0" w:color="auto"/>
                        <w:left w:val="none" w:sz="0" w:space="0" w:color="auto"/>
                        <w:bottom w:val="none" w:sz="0" w:space="0" w:color="auto"/>
                        <w:right w:val="none" w:sz="0" w:space="0" w:color="auto"/>
                      </w:divBdr>
                    </w:div>
                    <w:div w:id="1825392566">
                      <w:marLeft w:val="0"/>
                      <w:marRight w:val="0"/>
                      <w:marTop w:val="0"/>
                      <w:marBottom w:val="0"/>
                      <w:divBdr>
                        <w:top w:val="none" w:sz="0" w:space="0" w:color="auto"/>
                        <w:left w:val="none" w:sz="0" w:space="0" w:color="auto"/>
                        <w:bottom w:val="none" w:sz="0" w:space="0" w:color="auto"/>
                        <w:right w:val="none" w:sz="0" w:space="0" w:color="auto"/>
                      </w:divBdr>
                    </w:div>
                    <w:div w:id="801533071">
                      <w:marLeft w:val="0"/>
                      <w:marRight w:val="0"/>
                      <w:marTop w:val="0"/>
                      <w:marBottom w:val="0"/>
                      <w:divBdr>
                        <w:top w:val="none" w:sz="0" w:space="0" w:color="auto"/>
                        <w:left w:val="none" w:sz="0" w:space="0" w:color="auto"/>
                        <w:bottom w:val="none" w:sz="0" w:space="0" w:color="auto"/>
                        <w:right w:val="none" w:sz="0" w:space="0" w:color="auto"/>
                      </w:divBdr>
                    </w:div>
                    <w:div w:id="1114710428">
                      <w:marLeft w:val="0"/>
                      <w:marRight w:val="0"/>
                      <w:marTop w:val="0"/>
                      <w:marBottom w:val="0"/>
                      <w:divBdr>
                        <w:top w:val="none" w:sz="0" w:space="0" w:color="auto"/>
                        <w:left w:val="none" w:sz="0" w:space="0" w:color="auto"/>
                        <w:bottom w:val="none" w:sz="0" w:space="0" w:color="auto"/>
                        <w:right w:val="none" w:sz="0" w:space="0" w:color="auto"/>
                      </w:divBdr>
                    </w:div>
                    <w:div w:id="1904677819">
                      <w:marLeft w:val="0"/>
                      <w:marRight w:val="0"/>
                      <w:marTop w:val="0"/>
                      <w:marBottom w:val="0"/>
                      <w:divBdr>
                        <w:top w:val="none" w:sz="0" w:space="0" w:color="auto"/>
                        <w:left w:val="none" w:sz="0" w:space="0" w:color="auto"/>
                        <w:bottom w:val="none" w:sz="0" w:space="0" w:color="auto"/>
                        <w:right w:val="none" w:sz="0" w:space="0" w:color="auto"/>
                      </w:divBdr>
                    </w:div>
                    <w:div w:id="26493921">
                      <w:marLeft w:val="0"/>
                      <w:marRight w:val="0"/>
                      <w:marTop w:val="0"/>
                      <w:marBottom w:val="0"/>
                      <w:divBdr>
                        <w:top w:val="none" w:sz="0" w:space="0" w:color="auto"/>
                        <w:left w:val="none" w:sz="0" w:space="0" w:color="auto"/>
                        <w:bottom w:val="none" w:sz="0" w:space="0" w:color="auto"/>
                        <w:right w:val="none" w:sz="0" w:space="0" w:color="auto"/>
                      </w:divBdr>
                    </w:div>
                    <w:div w:id="471169510">
                      <w:marLeft w:val="0"/>
                      <w:marRight w:val="0"/>
                      <w:marTop w:val="0"/>
                      <w:marBottom w:val="0"/>
                      <w:divBdr>
                        <w:top w:val="none" w:sz="0" w:space="0" w:color="auto"/>
                        <w:left w:val="none" w:sz="0" w:space="0" w:color="auto"/>
                        <w:bottom w:val="none" w:sz="0" w:space="0" w:color="auto"/>
                        <w:right w:val="none" w:sz="0" w:space="0" w:color="auto"/>
                      </w:divBdr>
                    </w:div>
                    <w:div w:id="179396205">
                      <w:marLeft w:val="0"/>
                      <w:marRight w:val="0"/>
                      <w:marTop w:val="0"/>
                      <w:marBottom w:val="0"/>
                      <w:divBdr>
                        <w:top w:val="none" w:sz="0" w:space="0" w:color="auto"/>
                        <w:left w:val="none" w:sz="0" w:space="0" w:color="auto"/>
                        <w:bottom w:val="none" w:sz="0" w:space="0" w:color="auto"/>
                        <w:right w:val="none" w:sz="0" w:space="0" w:color="auto"/>
                      </w:divBdr>
                    </w:div>
                    <w:div w:id="691490183">
                      <w:marLeft w:val="0"/>
                      <w:marRight w:val="0"/>
                      <w:marTop w:val="0"/>
                      <w:marBottom w:val="0"/>
                      <w:divBdr>
                        <w:top w:val="none" w:sz="0" w:space="0" w:color="auto"/>
                        <w:left w:val="none" w:sz="0" w:space="0" w:color="auto"/>
                        <w:bottom w:val="none" w:sz="0" w:space="0" w:color="auto"/>
                        <w:right w:val="none" w:sz="0" w:space="0" w:color="auto"/>
                      </w:divBdr>
                    </w:div>
                    <w:div w:id="1574658737">
                      <w:marLeft w:val="0"/>
                      <w:marRight w:val="0"/>
                      <w:marTop w:val="0"/>
                      <w:marBottom w:val="0"/>
                      <w:divBdr>
                        <w:top w:val="none" w:sz="0" w:space="0" w:color="auto"/>
                        <w:left w:val="none" w:sz="0" w:space="0" w:color="auto"/>
                        <w:bottom w:val="none" w:sz="0" w:space="0" w:color="auto"/>
                        <w:right w:val="none" w:sz="0" w:space="0" w:color="auto"/>
                      </w:divBdr>
                    </w:div>
                    <w:div w:id="946352249">
                      <w:marLeft w:val="0"/>
                      <w:marRight w:val="0"/>
                      <w:marTop w:val="0"/>
                      <w:marBottom w:val="0"/>
                      <w:divBdr>
                        <w:top w:val="none" w:sz="0" w:space="0" w:color="auto"/>
                        <w:left w:val="none" w:sz="0" w:space="0" w:color="auto"/>
                        <w:bottom w:val="none" w:sz="0" w:space="0" w:color="auto"/>
                        <w:right w:val="none" w:sz="0" w:space="0" w:color="auto"/>
                      </w:divBdr>
                    </w:div>
                    <w:div w:id="661667140">
                      <w:marLeft w:val="0"/>
                      <w:marRight w:val="0"/>
                      <w:marTop w:val="0"/>
                      <w:marBottom w:val="0"/>
                      <w:divBdr>
                        <w:top w:val="none" w:sz="0" w:space="0" w:color="auto"/>
                        <w:left w:val="none" w:sz="0" w:space="0" w:color="auto"/>
                        <w:bottom w:val="none" w:sz="0" w:space="0" w:color="auto"/>
                        <w:right w:val="none" w:sz="0" w:space="0" w:color="auto"/>
                      </w:divBdr>
                    </w:div>
                    <w:div w:id="2064211164">
                      <w:marLeft w:val="0"/>
                      <w:marRight w:val="0"/>
                      <w:marTop w:val="0"/>
                      <w:marBottom w:val="0"/>
                      <w:divBdr>
                        <w:top w:val="none" w:sz="0" w:space="0" w:color="auto"/>
                        <w:left w:val="none" w:sz="0" w:space="0" w:color="auto"/>
                        <w:bottom w:val="none" w:sz="0" w:space="0" w:color="auto"/>
                        <w:right w:val="none" w:sz="0" w:space="0" w:color="auto"/>
                      </w:divBdr>
                    </w:div>
                    <w:div w:id="1968465851">
                      <w:marLeft w:val="0"/>
                      <w:marRight w:val="0"/>
                      <w:marTop w:val="0"/>
                      <w:marBottom w:val="0"/>
                      <w:divBdr>
                        <w:top w:val="none" w:sz="0" w:space="0" w:color="auto"/>
                        <w:left w:val="none" w:sz="0" w:space="0" w:color="auto"/>
                        <w:bottom w:val="none" w:sz="0" w:space="0" w:color="auto"/>
                        <w:right w:val="none" w:sz="0" w:space="0" w:color="auto"/>
                      </w:divBdr>
                    </w:div>
                    <w:div w:id="492836512">
                      <w:marLeft w:val="0"/>
                      <w:marRight w:val="0"/>
                      <w:marTop w:val="0"/>
                      <w:marBottom w:val="0"/>
                      <w:divBdr>
                        <w:top w:val="none" w:sz="0" w:space="0" w:color="auto"/>
                        <w:left w:val="none" w:sz="0" w:space="0" w:color="auto"/>
                        <w:bottom w:val="none" w:sz="0" w:space="0" w:color="auto"/>
                        <w:right w:val="none" w:sz="0" w:space="0" w:color="auto"/>
                      </w:divBdr>
                    </w:div>
                    <w:div w:id="2002849236">
                      <w:marLeft w:val="0"/>
                      <w:marRight w:val="0"/>
                      <w:marTop w:val="0"/>
                      <w:marBottom w:val="0"/>
                      <w:divBdr>
                        <w:top w:val="none" w:sz="0" w:space="0" w:color="auto"/>
                        <w:left w:val="none" w:sz="0" w:space="0" w:color="auto"/>
                        <w:bottom w:val="none" w:sz="0" w:space="0" w:color="auto"/>
                        <w:right w:val="none" w:sz="0" w:space="0" w:color="auto"/>
                      </w:divBdr>
                    </w:div>
                    <w:div w:id="389428851">
                      <w:marLeft w:val="0"/>
                      <w:marRight w:val="0"/>
                      <w:marTop w:val="0"/>
                      <w:marBottom w:val="0"/>
                      <w:divBdr>
                        <w:top w:val="none" w:sz="0" w:space="0" w:color="auto"/>
                        <w:left w:val="none" w:sz="0" w:space="0" w:color="auto"/>
                        <w:bottom w:val="none" w:sz="0" w:space="0" w:color="auto"/>
                        <w:right w:val="none" w:sz="0" w:space="0" w:color="auto"/>
                      </w:divBdr>
                    </w:div>
                    <w:div w:id="1719206979">
                      <w:marLeft w:val="0"/>
                      <w:marRight w:val="0"/>
                      <w:marTop w:val="0"/>
                      <w:marBottom w:val="0"/>
                      <w:divBdr>
                        <w:top w:val="none" w:sz="0" w:space="0" w:color="auto"/>
                        <w:left w:val="none" w:sz="0" w:space="0" w:color="auto"/>
                        <w:bottom w:val="none" w:sz="0" w:space="0" w:color="auto"/>
                        <w:right w:val="none" w:sz="0" w:space="0" w:color="auto"/>
                      </w:divBdr>
                    </w:div>
                    <w:div w:id="310017065">
                      <w:marLeft w:val="0"/>
                      <w:marRight w:val="0"/>
                      <w:marTop w:val="0"/>
                      <w:marBottom w:val="0"/>
                      <w:divBdr>
                        <w:top w:val="none" w:sz="0" w:space="0" w:color="auto"/>
                        <w:left w:val="none" w:sz="0" w:space="0" w:color="auto"/>
                        <w:bottom w:val="none" w:sz="0" w:space="0" w:color="auto"/>
                        <w:right w:val="none" w:sz="0" w:space="0" w:color="auto"/>
                      </w:divBdr>
                    </w:div>
                    <w:div w:id="1569611405">
                      <w:marLeft w:val="0"/>
                      <w:marRight w:val="0"/>
                      <w:marTop w:val="0"/>
                      <w:marBottom w:val="0"/>
                      <w:divBdr>
                        <w:top w:val="none" w:sz="0" w:space="0" w:color="auto"/>
                        <w:left w:val="none" w:sz="0" w:space="0" w:color="auto"/>
                        <w:bottom w:val="none" w:sz="0" w:space="0" w:color="auto"/>
                        <w:right w:val="none" w:sz="0" w:space="0" w:color="auto"/>
                      </w:divBdr>
                    </w:div>
                    <w:div w:id="1510753277">
                      <w:marLeft w:val="0"/>
                      <w:marRight w:val="0"/>
                      <w:marTop w:val="0"/>
                      <w:marBottom w:val="0"/>
                      <w:divBdr>
                        <w:top w:val="none" w:sz="0" w:space="0" w:color="auto"/>
                        <w:left w:val="none" w:sz="0" w:space="0" w:color="auto"/>
                        <w:bottom w:val="none" w:sz="0" w:space="0" w:color="auto"/>
                        <w:right w:val="none" w:sz="0" w:space="0" w:color="auto"/>
                      </w:divBdr>
                    </w:div>
                    <w:div w:id="1554652390">
                      <w:marLeft w:val="0"/>
                      <w:marRight w:val="0"/>
                      <w:marTop w:val="0"/>
                      <w:marBottom w:val="0"/>
                      <w:divBdr>
                        <w:top w:val="none" w:sz="0" w:space="0" w:color="auto"/>
                        <w:left w:val="none" w:sz="0" w:space="0" w:color="auto"/>
                        <w:bottom w:val="none" w:sz="0" w:space="0" w:color="auto"/>
                        <w:right w:val="none" w:sz="0" w:space="0" w:color="auto"/>
                      </w:divBdr>
                    </w:div>
                    <w:div w:id="918364706">
                      <w:marLeft w:val="0"/>
                      <w:marRight w:val="0"/>
                      <w:marTop w:val="0"/>
                      <w:marBottom w:val="0"/>
                      <w:divBdr>
                        <w:top w:val="none" w:sz="0" w:space="0" w:color="auto"/>
                        <w:left w:val="none" w:sz="0" w:space="0" w:color="auto"/>
                        <w:bottom w:val="none" w:sz="0" w:space="0" w:color="auto"/>
                        <w:right w:val="none" w:sz="0" w:space="0" w:color="auto"/>
                      </w:divBdr>
                    </w:div>
                    <w:div w:id="2136554489">
                      <w:marLeft w:val="0"/>
                      <w:marRight w:val="0"/>
                      <w:marTop w:val="0"/>
                      <w:marBottom w:val="0"/>
                      <w:divBdr>
                        <w:top w:val="none" w:sz="0" w:space="0" w:color="auto"/>
                        <w:left w:val="none" w:sz="0" w:space="0" w:color="auto"/>
                        <w:bottom w:val="none" w:sz="0" w:space="0" w:color="auto"/>
                        <w:right w:val="none" w:sz="0" w:space="0" w:color="auto"/>
                      </w:divBdr>
                    </w:div>
                    <w:div w:id="406149471">
                      <w:marLeft w:val="0"/>
                      <w:marRight w:val="0"/>
                      <w:marTop w:val="0"/>
                      <w:marBottom w:val="0"/>
                      <w:divBdr>
                        <w:top w:val="none" w:sz="0" w:space="0" w:color="auto"/>
                        <w:left w:val="none" w:sz="0" w:space="0" w:color="auto"/>
                        <w:bottom w:val="none" w:sz="0" w:space="0" w:color="auto"/>
                        <w:right w:val="none" w:sz="0" w:space="0" w:color="auto"/>
                      </w:divBdr>
                    </w:div>
                    <w:div w:id="136844341">
                      <w:marLeft w:val="0"/>
                      <w:marRight w:val="0"/>
                      <w:marTop w:val="0"/>
                      <w:marBottom w:val="0"/>
                      <w:divBdr>
                        <w:top w:val="none" w:sz="0" w:space="0" w:color="auto"/>
                        <w:left w:val="none" w:sz="0" w:space="0" w:color="auto"/>
                        <w:bottom w:val="none" w:sz="0" w:space="0" w:color="auto"/>
                        <w:right w:val="none" w:sz="0" w:space="0" w:color="auto"/>
                      </w:divBdr>
                    </w:div>
                    <w:div w:id="1704012851">
                      <w:marLeft w:val="0"/>
                      <w:marRight w:val="0"/>
                      <w:marTop w:val="0"/>
                      <w:marBottom w:val="0"/>
                      <w:divBdr>
                        <w:top w:val="none" w:sz="0" w:space="0" w:color="auto"/>
                        <w:left w:val="none" w:sz="0" w:space="0" w:color="auto"/>
                        <w:bottom w:val="none" w:sz="0" w:space="0" w:color="auto"/>
                        <w:right w:val="none" w:sz="0" w:space="0" w:color="auto"/>
                      </w:divBdr>
                    </w:div>
                    <w:div w:id="138233812">
                      <w:marLeft w:val="0"/>
                      <w:marRight w:val="0"/>
                      <w:marTop w:val="0"/>
                      <w:marBottom w:val="0"/>
                      <w:divBdr>
                        <w:top w:val="none" w:sz="0" w:space="0" w:color="auto"/>
                        <w:left w:val="none" w:sz="0" w:space="0" w:color="auto"/>
                        <w:bottom w:val="none" w:sz="0" w:space="0" w:color="auto"/>
                        <w:right w:val="none" w:sz="0" w:space="0" w:color="auto"/>
                      </w:divBdr>
                    </w:div>
                    <w:div w:id="812328104">
                      <w:marLeft w:val="0"/>
                      <w:marRight w:val="0"/>
                      <w:marTop w:val="0"/>
                      <w:marBottom w:val="0"/>
                      <w:divBdr>
                        <w:top w:val="none" w:sz="0" w:space="0" w:color="auto"/>
                        <w:left w:val="none" w:sz="0" w:space="0" w:color="auto"/>
                        <w:bottom w:val="none" w:sz="0" w:space="0" w:color="auto"/>
                        <w:right w:val="none" w:sz="0" w:space="0" w:color="auto"/>
                      </w:divBdr>
                    </w:div>
                    <w:div w:id="1220749737">
                      <w:marLeft w:val="0"/>
                      <w:marRight w:val="0"/>
                      <w:marTop w:val="0"/>
                      <w:marBottom w:val="0"/>
                      <w:divBdr>
                        <w:top w:val="none" w:sz="0" w:space="0" w:color="auto"/>
                        <w:left w:val="none" w:sz="0" w:space="0" w:color="auto"/>
                        <w:bottom w:val="none" w:sz="0" w:space="0" w:color="auto"/>
                        <w:right w:val="none" w:sz="0" w:space="0" w:color="auto"/>
                      </w:divBdr>
                    </w:div>
                    <w:div w:id="966546367">
                      <w:marLeft w:val="0"/>
                      <w:marRight w:val="0"/>
                      <w:marTop w:val="0"/>
                      <w:marBottom w:val="0"/>
                      <w:divBdr>
                        <w:top w:val="none" w:sz="0" w:space="0" w:color="auto"/>
                        <w:left w:val="none" w:sz="0" w:space="0" w:color="auto"/>
                        <w:bottom w:val="none" w:sz="0" w:space="0" w:color="auto"/>
                        <w:right w:val="none" w:sz="0" w:space="0" w:color="auto"/>
                      </w:divBdr>
                    </w:div>
                    <w:div w:id="1882087159">
                      <w:marLeft w:val="0"/>
                      <w:marRight w:val="0"/>
                      <w:marTop w:val="0"/>
                      <w:marBottom w:val="0"/>
                      <w:divBdr>
                        <w:top w:val="none" w:sz="0" w:space="0" w:color="auto"/>
                        <w:left w:val="none" w:sz="0" w:space="0" w:color="auto"/>
                        <w:bottom w:val="none" w:sz="0" w:space="0" w:color="auto"/>
                        <w:right w:val="none" w:sz="0" w:space="0" w:color="auto"/>
                      </w:divBdr>
                    </w:div>
                    <w:div w:id="495727245">
                      <w:marLeft w:val="0"/>
                      <w:marRight w:val="0"/>
                      <w:marTop w:val="0"/>
                      <w:marBottom w:val="0"/>
                      <w:divBdr>
                        <w:top w:val="none" w:sz="0" w:space="0" w:color="auto"/>
                        <w:left w:val="none" w:sz="0" w:space="0" w:color="auto"/>
                        <w:bottom w:val="none" w:sz="0" w:space="0" w:color="auto"/>
                        <w:right w:val="none" w:sz="0" w:space="0" w:color="auto"/>
                      </w:divBdr>
                    </w:div>
                    <w:div w:id="335115126">
                      <w:marLeft w:val="0"/>
                      <w:marRight w:val="0"/>
                      <w:marTop w:val="0"/>
                      <w:marBottom w:val="0"/>
                      <w:divBdr>
                        <w:top w:val="none" w:sz="0" w:space="0" w:color="auto"/>
                        <w:left w:val="none" w:sz="0" w:space="0" w:color="auto"/>
                        <w:bottom w:val="none" w:sz="0" w:space="0" w:color="auto"/>
                        <w:right w:val="none" w:sz="0" w:space="0" w:color="auto"/>
                      </w:divBdr>
                    </w:div>
                    <w:div w:id="609708113">
                      <w:marLeft w:val="0"/>
                      <w:marRight w:val="0"/>
                      <w:marTop w:val="0"/>
                      <w:marBottom w:val="0"/>
                      <w:divBdr>
                        <w:top w:val="none" w:sz="0" w:space="0" w:color="auto"/>
                        <w:left w:val="none" w:sz="0" w:space="0" w:color="auto"/>
                        <w:bottom w:val="none" w:sz="0" w:space="0" w:color="auto"/>
                        <w:right w:val="none" w:sz="0" w:space="0" w:color="auto"/>
                      </w:divBdr>
                    </w:div>
                    <w:div w:id="395320473">
                      <w:marLeft w:val="0"/>
                      <w:marRight w:val="0"/>
                      <w:marTop w:val="0"/>
                      <w:marBottom w:val="0"/>
                      <w:divBdr>
                        <w:top w:val="none" w:sz="0" w:space="0" w:color="auto"/>
                        <w:left w:val="none" w:sz="0" w:space="0" w:color="auto"/>
                        <w:bottom w:val="none" w:sz="0" w:space="0" w:color="auto"/>
                        <w:right w:val="none" w:sz="0" w:space="0" w:color="auto"/>
                      </w:divBdr>
                    </w:div>
                    <w:div w:id="505904338">
                      <w:marLeft w:val="0"/>
                      <w:marRight w:val="0"/>
                      <w:marTop w:val="0"/>
                      <w:marBottom w:val="0"/>
                      <w:divBdr>
                        <w:top w:val="none" w:sz="0" w:space="0" w:color="auto"/>
                        <w:left w:val="none" w:sz="0" w:space="0" w:color="auto"/>
                        <w:bottom w:val="none" w:sz="0" w:space="0" w:color="auto"/>
                        <w:right w:val="none" w:sz="0" w:space="0" w:color="auto"/>
                      </w:divBdr>
                    </w:div>
                    <w:div w:id="518783413">
                      <w:marLeft w:val="0"/>
                      <w:marRight w:val="0"/>
                      <w:marTop w:val="0"/>
                      <w:marBottom w:val="0"/>
                      <w:divBdr>
                        <w:top w:val="none" w:sz="0" w:space="0" w:color="auto"/>
                        <w:left w:val="none" w:sz="0" w:space="0" w:color="auto"/>
                        <w:bottom w:val="none" w:sz="0" w:space="0" w:color="auto"/>
                        <w:right w:val="none" w:sz="0" w:space="0" w:color="auto"/>
                      </w:divBdr>
                    </w:div>
                    <w:div w:id="767388029">
                      <w:marLeft w:val="0"/>
                      <w:marRight w:val="0"/>
                      <w:marTop w:val="0"/>
                      <w:marBottom w:val="0"/>
                      <w:divBdr>
                        <w:top w:val="none" w:sz="0" w:space="0" w:color="auto"/>
                        <w:left w:val="none" w:sz="0" w:space="0" w:color="auto"/>
                        <w:bottom w:val="none" w:sz="0" w:space="0" w:color="auto"/>
                        <w:right w:val="none" w:sz="0" w:space="0" w:color="auto"/>
                      </w:divBdr>
                    </w:div>
                    <w:div w:id="2128038999">
                      <w:marLeft w:val="0"/>
                      <w:marRight w:val="0"/>
                      <w:marTop w:val="0"/>
                      <w:marBottom w:val="0"/>
                      <w:divBdr>
                        <w:top w:val="none" w:sz="0" w:space="0" w:color="auto"/>
                        <w:left w:val="none" w:sz="0" w:space="0" w:color="auto"/>
                        <w:bottom w:val="none" w:sz="0" w:space="0" w:color="auto"/>
                        <w:right w:val="none" w:sz="0" w:space="0" w:color="auto"/>
                      </w:divBdr>
                    </w:div>
                    <w:div w:id="604003355">
                      <w:marLeft w:val="0"/>
                      <w:marRight w:val="0"/>
                      <w:marTop w:val="0"/>
                      <w:marBottom w:val="0"/>
                      <w:divBdr>
                        <w:top w:val="none" w:sz="0" w:space="0" w:color="auto"/>
                        <w:left w:val="none" w:sz="0" w:space="0" w:color="auto"/>
                        <w:bottom w:val="none" w:sz="0" w:space="0" w:color="auto"/>
                        <w:right w:val="none" w:sz="0" w:space="0" w:color="auto"/>
                      </w:divBdr>
                    </w:div>
                    <w:div w:id="198128730">
                      <w:marLeft w:val="0"/>
                      <w:marRight w:val="0"/>
                      <w:marTop w:val="0"/>
                      <w:marBottom w:val="0"/>
                      <w:divBdr>
                        <w:top w:val="none" w:sz="0" w:space="0" w:color="auto"/>
                        <w:left w:val="none" w:sz="0" w:space="0" w:color="auto"/>
                        <w:bottom w:val="none" w:sz="0" w:space="0" w:color="auto"/>
                        <w:right w:val="none" w:sz="0" w:space="0" w:color="auto"/>
                      </w:divBdr>
                    </w:div>
                    <w:div w:id="2050303353">
                      <w:marLeft w:val="0"/>
                      <w:marRight w:val="0"/>
                      <w:marTop w:val="0"/>
                      <w:marBottom w:val="0"/>
                      <w:divBdr>
                        <w:top w:val="none" w:sz="0" w:space="0" w:color="auto"/>
                        <w:left w:val="none" w:sz="0" w:space="0" w:color="auto"/>
                        <w:bottom w:val="none" w:sz="0" w:space="0" w:color="auto"/>
                        <w:right w:val="none" w:sz="0" w:space="0" w:color="auto"/>
                      </w:divBdr>
                    </w:div>
                    <w:div w:id="1545604668">
                      <w:marLeft w:val="0"/>
                      <w:marRight w:val="0"/>
                      <w:marTop w:val="0"/>
                      <w:marBottom w:val="0"/>
                      <w:divBdr>
                        <w:top w:val="none" w:sz="0" w:space="0" w:color="auto"/>
                        <w:left w:val="none" w:sz="0" w:space="0" w:color="auto"/>
                        <w:bottom w:val="none" w:sz="0" w:space="0" w:color="auto"/>
                        <w:right w:val="none" w:sz="0" w:space="0" w:color="auto"/>
                      </w:divBdr>
                    </w:div>
                    <w:div w:id="938948775">
                      <w:marLeft w:val="0"/>
                      <w:marRight w:val="0"/>
                      <w:marTop w:val="0"/>
                      <w:marBottom w:val="0"/>
                      <w:divBdr>
                        <w:top w:val="none" w:sz="0" w:space="0" w:color="auto"/>
                        <w:left w:val="none" w:sz="0" w:space="0" w:color="auto"/>
                        <w:bottom w:val="none" w:sz="0" w:space="0" w:color="auto"/>
                        <w:right w:val="none" w:sz="0" w:space="0" w:color="auto"/>
                      </w:divBdr>
                    </w:div>
                    <w:div w:id="264072212">
                      <w:marLeft w:val="0"/>
                      <w:marRight w:val="0"/>
                      <w:marTop w:val="0"/>
                      <w:marBottom w:val="0"/>
                      <w:divBdr>
                        <w:top w:val="none" w:sz="0" w:space="0" w:color="auto"/>
                        <w:left w:val="none" w:sz="0" w:space="0" w:color="auto"/>
                        <w:bottom w:val="none" w:sz="0" w:space="0" w:color="auto"/>
                        <w:right w:val="none" w:sz="0" w:space="0" w:color="auto"/>
                      </w:divBdr>
                    </w:div>
                    <w:div w:id="1345978697">
                      <w:marLeft w:val="0"/>
                      <w:marRight w:val="0"/>
                      <w:marTop w:val="0"/>
                      <w:marBottom w:val="0"/>
                      <w:divBdr>
                        <w:top w:val="none" w:sz="0" w:space="0" w:color="auto"/>
                        <w:left w:val="none" w:sz="0" w:space="0" w:color="auto"/>
                        <w:bottom w:val="none" w:sz="0" w:space="0" w:color="auto"/>
                        <w:right w:val="none" w:sz="0" w:space="0" w:color="auto"/>
                      </w:divBdr>
                    </w:div>
                    <w:div w:id="1608544823">
                      <w:marLeft w:val="0"/>
                      <w:marRight w:val="0"/>
                      <w:marTop w:val="0"/>
                      <w:marBottom w:val="0"/>
                      <w:divBdr>
                        <w:top w:val="none" w:sz="0" w:space="0" w:color="auto"/>
                        <w:left w:val="none" w:sz="0" w:space="0" w:color="auto"/>
                        <w:bottom w:val="none" w:sz="0" w:space="0" w:color="auto"/>
                        <w:right w:val="none" w:sz="0" w:space="0" w:color="auto"/>
                      </w:divBdr>
                    </w:div>
                    <w:div w:id="2047824259">
                      <w:marLeft w:val="0"/>
                      <w:marRight w:val="0"/>
                      <w:marTop w:val="0"/>
                      <w:marBottom w:val="0"/>
                      <w:divBdr>
                        <w:top w:val="none" w:sz="0" w:space="0" w:color="auto"/>
                        <w:left w:val="none" w:sz="0" w:space="0" w:color="auto"/>
                        <w:bottom w:val="none" w:sz="0" w:space="0" w:color="auto"/>
                        <w:right w:val="none" w:sz="0" w:space="0" w:color="auto"/>
                      </w:divBdr>
                    </w:div>
                    <w:div w:id="2127111857">
                      <w:marLeft w:val="0"/>
                      <w:marRight w:val="0"/>
                      <w:marTop w:val="0"/>
                      <w:marBottom w:val="0"/>
                      <w:divBdr>
                        <w:top w:val="none" w:sz="0" w:space="0" w:color="auto"/>
                        <w:left w:val="none" w:sz="0" w:space="0" w:color="auto"/>
                        <w:bottom w:val="none" w:sz="0" w:space="0" w:color="auto"/>
                        <w:right w:val="none" w:sz="0" w:space="0" w:color="auto"/>
                      </w:divBdr>
                    </w:div>
                    <w:div w:id="1483427809">
                      <w:marLeft w:val="0"/>
                      <w:marRight w:val="0"/>
                      <w:marTop w:val="0"/>
                      <w:marBottom w:val="0"/>
                      <w:divBdr>
                        <w:top w:val="none" w:sz="0" w:space="0" w:color="auto"/>
                        <w:left w:val="none" w:sz="0" w:space="0" w:color="auto"/>
                        <w:bottom w:val="none" w:sz="0" w:space="0" w:color="auto"/>
                        <w:right w:val="none" w:sz="0" w:space="0" w:color="auto"/>
                      </w:divBdr>
                    </w:div>
                    <w:div w:id="157497939">
                      <w:marLeft w:val="0"/>
                      <w:marRight w:val="0"/>
                      <w:marTop w:val="0"/>
                      <w:marBottom w:val="0"/>
                      <w:divBdr>
                        <w:top w:val="none" w:sz="0" w:space="0" w:color="auto"/>
                        <w:left w:val="none" w:sz="0" w:space="0" w:color="auto"/>
                        <w:bottom w:val="none" w:sz="0" w:space="0" w:color="auto"/>
                        <w:right w:val="none" w:sz="0" w:space="0" w:color="auto"/>
                      </w:divBdr>
                    </w:div>
                    <w:div w:id="507523564">
                      <w:marLeft w:val="0"/>
                      <w:marRight w:val="0"/>
                      <w:marTop w:val="0"/>
                      <w:marBottom w:val="0"/>
                      <w:divBdr>
                        <w:top w:val="none" w:sz="0" w:space="0" w:color="auto"/>
                        <w:left w:val="none" w:sz="0" w:space="0" w:color="auto"/>
                        <w:bottom w:val="none" w:sz="0" w:space="0" w:color="auto"/>
                        <w:right w:val="none" w:sz="0" w:space="0" w:color="auto"/>
                      </w:divBdr>
                    </w:div>
                    <w:div w:id="2018650428">
                      <w:marLeft w:val="0"/>
                      <w:marRight w:val="0"/>
                      <w:marTop w:val="0"/>
                      <w:marBottom w:val="0"/>
                      <w:divBdr>
                        <w:top w:val="none" w:sz="0" w:space="0" w:color="auto"/>
                        <w:left w:val="none" w:sz="0" w:space="0" w:color="auto"/>
                        <w:bottom w:val="none" w:sz="0" w:space="0" w:color="auto"/>
                        <w:right w:val="none" w:sz="0" w:space="0" w:color="auto"/>
                      </w:divBdr>
                    </w:div>
                    <w:div w:id="543518172">
                      <w:marLeft w:val="0"/>
                      <w:marRight w:val="0"/>
                      <w:marTop w:val="0"/>
                      <w:marBottom w:val="0"/>
                      <w:divBdr>
                        <w:top w:val="none" w:sz="0" w:space="0" w:color="auto"/>
                        <w:left w:val="none" w:sz="0" w:space="0" w:color="auto"/>
                        <w:bottom w:val="none" w:sz="0" w:space="0" w:color="auto"/>
                        <w:right w:val="none" w:sz="0" w:space="0" w:color="auto"/>
                      </w:divBdr>
                    </w:div>
                    <w:div w:id="310642883">
                      <w:marLeft w:val="0"/>
                      <w:marRight w:val="0"/>
                      <w:marTop w:val="0"/>
                      <w:marBottom w:val="0"/>
                      <w:divBdr>
                        <w:top w:val="none" w:sz="0" w:space="0" w:color="auto"/>
                        <w:left w:val="none" w:sz="0" w:space="0" w:color="auto"/>
                        <w:bottom w:val="none" w:sz="0" w:space="0" w:color="auto"/>
                        <w:right w:val="none" w:sz="0" w:space="0" w:color="auto"/>
                      </w:divBdr>
                    </w:div>
                    <w:div w:id="949314193">
                      <w:marLeft w:val="0"/>
                      <w:marRight w:val="0"/>
                      <w:marTop w:val="0"/>
                      <w:marBottom w:val="0"/>
                      <w:divBdr>
                        <w:top w:val="none" w:sz="0" w:space="0" w:color="auto"/>
                        <w:left w:val="none" w:sz="0" w:space="0" w:color="auto"/>
                        <w:bottom w:val="none" w:sz="0" w:space="0" w:color="auto"/>
                        <w:right w:val="none" w:sz="0" w:space="0" w:color="auto"/>
                      </w:divBdr>
                    </w:div>
                    <w:div w:id="2066641569">
                      <w:marLeft w:val="0"/>
                      <w:marRight w:val="0"/>
                      <w:marTop w:val="0"/>
                      <w:marBottom w:val="0"/>
                      <w:divBdr>
                        <w:top w:val="none" w:sz="0" w:space="0" w:color="auto"/>
                        <w:left w:val="none" w:sz="0" w:space="0" w:color="auto"/>
                        <w:bottom w:val="none" w:sz="0" w:space="0" w:color="auto"/>
                        <w:right w:val="none" w:sz="0" w:space="0" w:color="auto"/>
                      </w:divBdr>
                    </w:div>
                    <w:div w:id="169489907">
                      <w:marLeft w:val="0"/>
                      <w:marRight w:val="0"/>
                      <w:marTop w:val="0"/>
                      <w:marBottom w:val="0"/>
                      <w:divBdr>
                        <w:top w:val="none" w:sz="0" w:space="0" w:color="auto"/>
                        <w:left w:val="none" w:sz="0" w:space="0" w:color="auto"/>
                        <w:bottom w:val="none" w:sz="0" w:space="0" w:color="auto"/>
                        <w:right w:val="none" w:sz="0" w:space="0" w:color="auto"/>
                      </w:divBdr>
                    </w:div>
                    <w:div w:id="1471957">
                      <w:marLeft w:val="0"/>
                      <w:marRight w:val="0"/>
                      <w:marTop w:val="0"/>
                      <w:marBottom w:val="0"/>
                      <w:divBdr>
                        <w:top w:val="none" w:sz="0" w:space="0" w:color="auto"/>
                        <w:left w:val="none" w:sz="0" w:space="0" w:color="auto"/>
                        <w:bottom w:val="none" w:sz="0" w:space="0" w:color="auto"/>
                        <w:right w:val="none" w:sz="0" w:space="0" w:color="auto"/>
                      </w:divBdr>
                    </w:div>
                    <w:div w:id="206339990">
                      <w:marLeft w:val="0"/>
                      <w:marRight w:val="0"/>
                      <w:marTop w:val="0"/>
                      <w:marBottom w:val="0"/>
                      <w:divBdr>
                        <w:top w:val="none" w:sz="0" w:space="0" w:color="auto"/>
                        <w:left w:val="none" w:sz="0" w:space="0" w:color="auto"/>
                        <w:bottom w:val="none" w:sz="0" w:space="0" w:color="auto"/>
                        <w:right w:val="none" w:sz="0" w:space="0" w:color="auto"/>
                      </w:divBdr>
                    </w:div>
                    <w:div w:id="1357657635">
                      <w:marLeft w:val="0"/>
                      <w:marRight w:val="0"/>
                      <w:marTop w:val="0"/>
                      <w:marBottom w:val="0"/>
                      <w:divBdr>
                        <w:top w:val="none" w:sz="0" w:space="0" w:color="auto"/>
                        <w:left w:val="none" w:sz="0" w:space="0" w:color="auto"/>
                        <w:bottom w:val="none" w:sz="0" w:space="0" w:color="auto"/>
                        <w:right w:val="none" w:sz="0" w:space="0" w:color="auto"/>
                      </w:divBdr>
                    </w:div>
                    <w:div w:id="1855683105">
                      <w:marLeft w:val="0"/>
                      <w:marRight w:val="0"/>
                      <w:marTop w:val="0"/>
                      <w:marBottom w:val="0"/>
                      <w:divBdr>
                        <w:top w:val="none" w:sz="0" w:space="0" w:color="auto"/>
                        <w:left w:val="none" w:sz="0" w:space="0" w:color="auto"/>
                        <w:bottom w:val="none" w:sz="0" w:space="0" w:color="auto"/>
                        <w:right w:val="none" w:sz="0" w:space="0" w:color="auto"/>
                      </w:divBdr>
                    </w:div>
                    <w:div w:id="1975863276">
                      <w:marLeft w:val="0"/>
                      <w:marRight w:val="0"/>
                      <w:marTop w:val="0"/>
                      <w:marBottom w:val="0"/>
                      <w:divBdr>
                        <w:top w:val="none" w:sz="0" w:space="0" w:color="auto"/>
                        <w:left w:val="none" w:sz="0" w:space="0" w:color="auto"/>
                        <w:bottom w:val="none" w:sz="0" w:space="0" w:color="auto"/>
                        <w:right w:val="none" w:sz="0" w:space="0" w:color="auto"/>
                      </w:divBdr>
                    </w:div>
                    <w:div w:id="862477774">
                      <w:marLeft w:val="0"/>
                      <w:marRight w:val="0"/>
                      <w:marTop w:val="0"/>
                      <w:marBottom w:val="0"/>
                      <w:divBdr>
                        <w:top w:val="none" w:sz="0" w:space="0" w:color="auto"/>
                        <w:left w:val="none" w:sz="0" w:space="0" w:color="auto"/>
                        <w:bottom w:val="none" w:sz="0" w:space="0" w:color="auto"/>
                        <w:right w:val="none" w:sz="0" w:space="0" w:color="auto"/>
                      </w:divBdr>
                    </w:div>
                    <w:div w:id="1284842537">
                      <w:marLeft w:val="0"/>
                      <w:marRight w:val="0"/>
                      <w:marTop w:val="0"/>
                      <w:marBottom w:val="0"/>
                      <w:divBdr>
                        <w:top w:val="none" w:sz="0" w:space="0" w:color="auto"/>
                        <w:left w:val="none" w:sz="0" w:space="0" w:color="auto"/>
                        <w:bottom w:val="none" w:sz="0" w:space="0" w:color="auto"/>
                        <w:right w:val="none" w:sz="0" w:space="0" w:color="auto"/>
                      </w:divBdr>
                    </w:div>
                    <w:div w:id="1130710118">
                      <w:marLeft w:val="0"/>
                      <w:marRight w:val="0"/>
                      <w:marTop w:val="0"/>
                      <w:marBottom w:val="0"/>
                      <w:divBdr>
                        <w:top w:val="none" w:sz="0" w:space="0" w:color="auto"/>
                        <w:left w:val="none" w:sz="0" w:space="0" w:color="auto"/>
                        <w:bottom w:val="none" w:sz="0" w:space="0" w:color="auto"/>
                        <w:right w:val="none" w:sz="0" w:space="0" w:color="auto"/>
                      </w:divBdr>
                    </w:div>
                    <w:div w:id="572349626">
                      <w:marLeft w:val="0"/>
                      <w:marRight w:val="0"/>
                      <w:marTop w:val="0"/>
                      <w:marBottom w:val="0"/>
                      <w:divBdr>
                        <w:top w:val="none" w:sz="0" w:space="0" w:color="auto"/>
                        <w:left w:val="none" w:sz="0" w:space="0" w:color="auto"/>
                        <w:bottom w:val="none" w:sz="0" w:space="0" w:color="auto"/>
                        <w:right w:val="none" w:sz="0" w:space="0" w:color="auto"/>
                      </w:divBdr>
                    </w:div>
                    <w:div w:id="1999453211">
                      <w:marLeft w:val="0"/>
                      <w:marRight w:val="0"/>
                      <w:marTop w:val="0"/>
                      <w:marBottom w:val="0"/>
                      <w:divBdr>
                        <w:top w:val="none" w:sz="0" w:space="0" w:color="auto"/>
                        <w:left w:val="none" w:sz="0" w:space="0" w:color="auto"/>
                        <w:bottom w:val="none" w:sz="0" w:space="0" w:color="auto"/>
                        <w:right w:val="none" w:sz="0" w:space="0" w:color="auto"/>
                      </w:divBdr>
                    </w:div>
                    <w:div w:id="2125341393">
                      <w:marLeft w:val="0"/>
                      <w:marRight w:val="0"/>
                      <w:marTop w:val="0"/>
                      <w:marBottom w:val="0"/>
                      <w:divBdr>
                        <w:top w:val="none" w:sz="0" w:space="0" w:color="auto"/>
                        <w:left w:val="none" w:sz="0" w:space="0" w:color="auto"/>
                        <w:bottom w:val="none" w:sz="0" w:space="0" w:color="auto"/>
                        <w:right w:val="none" w:sz="0" w:space="0" w:color="auto"/>
                      </w:divBdr>
                    </w:div>
                    <w:div w:id="969676953">
                      <w:marLeft w:val="0"/>
                      <w:marRight w:val="0"/>
                      <w:marTop w:val="0"/>
                      <w:marBottom w:val="0"/>
                      <w:divBdr>
                        <w:top w:val="none" w:sz="0" w:space="0" w:color="auto"/>
                        <w:left w:val="none" w:sz="0" w:space="0" w:color="auto"/>
                        <w:bottom w:val="none" w:sz="0" w:space="0" w:color="auto"/>
                        <w:right w:val="none" w:sz="0" w:space="0" w:color="auto"/>
                      </w:divBdr>
                    </w:div>
                    <w:div w:id="1194923518">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1345937055">
                      <w:marLeft w:val="0"/>
                      <w:marRight w:val="0"/>
                      <w:marTop w:val="0"/>
                      <w:marBottom w:val="0"/>
                      <w:divBdr>
                        <w:top w:val="none" w:sz="0" w:space="0" w:color="auto"/>
                        <w:left w:val="none" w:sz="0" w:space="0" w:color="auto"/>
                        <w:bottom w:val="none" w:sz="0" w:space="0" w:color="auto"/>
                        <w:right w:val="none" w:sz="0" w:space="0" w:color="auto"/>
                      </w:divBdr>
                    </w:div>
                    <w:div w:id="710761334">
                      <w:marLeft w:val="0"/>
                      <w:marRight w:val="0"/>
                      <w:marTop w:val="0"/>
                      <w:marBottom w:val="0"/>
                      <w:divBdr>
                        <w:top w:val="none" w:sz="0" w:space="0" w:color="auto"/>
                        <w:left w:val="none" w:sz="0" w:space="0" w:color="auto"/>
                        <w:bottom w:val="none" w:sz="0" w:space="0" w:color="auto"/>
                        <w:right w:val="none" w:sz="0" w:space="0" w:color="auto"/>
                      </w:divBdr>
                    </w:div>
                    <w:div w:id="1581020027">
                      <w:marLeft w:val="0"/>
                      <w:marRight w:val="0"/>
                      <w:marTop w:val="0"/>
                      <w:marBottom w:val="0"/>
                      <w:divBdr>
                        <w:top w:val="none" w:sz="0" w:space="0" w:color="auto"/>
                        <w:left w:val="none" w:sz="0" w:space="0" w:color="auto"/>
                        <w:bottom w:val="none" w:sz="0" w:space="0" w:color="auto"/>
                        <w:right w:val="none" w:sz="0" w:space="0" w:color="auto"/>
                      </w:divBdr>
                    </w:div>
                    <w:div w:id="1621649842">
                      <w:marLeft w:val="0"/>
                      <w:marRight w:val="0"/>
                      <w:marTop w:val="0"/>
                      <w:marBottom w:val="0"/>
                      <w:divBdr>
                        <w:top w:val="none" w:sz="0" w:space="0" w:color="auto"/>
                        <w:left w:val="none" w:sz="0" w:space="0" w:color="auto"/>
                        <w:bottom w:val="none" w:sz="0" w:space="0" w:color="auto"/>
                        <w:right w:val="none" w:sz="0" w:space="0" w:color="auto"/>
                      </w:divBdr>
                    </w:div>
                    <w:div w:id="937719">
                      <w:marLeft w:val="0"/>
                      <w:marRight w:val="0"/>
                      <w:marTop w:val="0"/>
                      <w:marBottom w:val="0"/>
                      <w:divBdr>
                        <w:top w:val="none" w:sz="0" w:space="0" w:color="auto"/>
                        <w:left w:val="none" w:sz="0" w:space="0" w:color="auto"/>
                        <w:bottom w:val="none" w:sz="0" w:space="0" w:color="auto"/>
                        <w:right w:val="none" w:sz="0" w:space="0" w:color="auto"/>
                      </w:divBdr>
                    </w:div>
                    <w:div w:id="2041588164">
                      <w:marLeft w:val="0"/>
                      <w:marRight w:val="0"/>
                      <w:marTop w:val="0"/>
                      <w:marBottom w:val="0"/>
                      <w:divBdr>
                        <w:top w:val="none" w:sz="0" w:space="0" w:color="auto"/>
                        <w:left w:val="none" w:sz="0" w:space="0" w:color="auto"/>
                        <w:bottom w:val="none" w:sz="0" w:space="0" w:color="auto"/>
                        <w:right w:val="none" w:sz="0" w:space="0" w:color="auto"/>
                      </w:divBdr>
                    </w:div>
                    <w:div w:id="1656956866">
                      <w:marLeft w:val="0"/>
                      <w:marRight w:val="0"/>
                      <w:marTop w:val="0"/>
                      <w:marBottom w:val="0"/>
                      <w:divBdr>
                        <w:top w:val="none" w:sz="0" w:space="0" w:color="auto"/>
                        <w:left w:val="none" w:sz="0" w:space="0" w:color="auto"/>
                        <w:bottom w:val="none" w:sz="0" w:space="0" w:color="auto"/>
                        <w:right w:val="none" w:sz="0" w:space="0" w:color="auto"/>
                      </w:divBdr>
                    </w:div>
                    <w:div w:id="1366522362">
                      <w:marLeft w:val="0"/>
                      <w:marRight w:val="0"/>
                      <w:marTop w:val="0"/>
                      <w:marBottom w:val="0"/>
                      <w:divBdr>
                        <w:top w:val="none" w:sz="0" w:space="0" w:color="auto"/>
                        <w:left w:val="none" w:sz="0" w:space="0" w:color="auto"/>
                        <w:bottom w:val="none" w:sz="0" w:space="0" w:color="auto"/>
                        <w:right w:val="none" w:sz="0" w:space="0" w:color="auto"/>
                      </w:divBdr>
                    </w:div>
                    <w:div w:id="231237321">
                      <w:marLeft w:val="0"/>
                      <w:marRight w:val="0"/>
                      <w:marTop w:val="0"/>
                      <w:marBottom w:val="0"/>
                      <w:divBdr>
                        <w:top w:val="none" w:sz="0" w:space="0" w:color="auto"/>
                        <w:left w:val="none" w:sz="0" w:space="0" w:color="auto"/>
                        <w:bottom w:val="none" w:sz="0" w:space="0" w:color="auto"/>
                        <w:right w:val="none" w:sz="0" w:space="0" w:color="auto"/>
                      </w:divBdr>
                    </w:div>
                    <w:div w:id="1469201001">
                      <w:marLeft w:val="0"/>
                      <w:marRight w:val="0"/>
                      <w:marTop w:val="0"/>
                      <w:marBottom w:val="0"/>
                      <w:divBdr>
                        <w:top w:val="none" w:sz="0" w:space="0" w:color="auto"/>
                        <w:left w:val="none" w:sz="0" w:space="0" w:color="auto"/>
                        <w:bottom w:val="none" w:sz="0" w:space="0" w:color="auto"/>
                        <w:right w:val="none" w:sz="0" w:space="0" w:color="auto"/>
                      </w:divBdr>
                    </w:div>
                    <w:div w:id="1965965883">
                      <w:marLeft w:val="0"/>
                      <w:marRight w:val="0"/>
                      <w:marTop w:val="0"/>
                      <w:marBottom w:val="0"/>
                      <w:divBdr>
                        <w:top w:val="none" w:sz="0" w:space="0" w:color="auto"/>
                        <w:left w:val="none" w:sz="0" w:space="0" w:color="auto"/>
                        <w:bottom w:val="none" w:sz="0" w:space="0" w:color="auto"/>
                        <w:right w:val="none" w:sz="0" w:space="0" w:color="auto"/>
                      </w:divBdr>
                    </w:div>
                    <w:div w:id="587688877">
                      <w:marLeft w:val="0"/>
                      <w:marRight w:val="0"/>
                      <w:marTop w:val="0"/>
                      <w:marBottom w:val="0"/>
                      <w:divBdr>
                        <w:top w:val="none" w:sz="0" w:space="0" w:color="auto"/>
                        <w:left w:val="none" w:sz="0" w:space="0" w:color="auto"/>
                        <w:bottom w:val="none" w:sz="0" w:space="0" w:color="auto"/>
                        <w:right w:val="none" w:sz="0" w:space="0" w:color="auto"/>
                      </w:divBdr>
                    </w:div>
                    <w:div w:id="200897266">
                      <w:marLeft w:val="0"/>
                      <w:marRight w:val="0"/>
                      <w:marTop w:val="0"/>
                      <w:marBottom w:val="0"/>
                      <w:divBdr>
                        <w:top w:val="none" w:sz="0" w:space="0" w:color="auto"/>
                        <w:left w:val="none" w:sz="0" w:space="0" w:color="auto"/>
                        <w:bottom w:val="none" w:sz="0" w:space="0" w:color="auto"/>
                        <w:right w:val="none" w:sz="0" w:space="0" w:color="auto"/>
                      </w:divBdr>
                    </w:div>
                    <w:div w:id="1190755606">
                      <w:marLeft w:val="0"/>
                      <w:marRight w:val="0"/>
                      <w:marTop w:val="0"/>
                      <w:marBottom w:val="0"/>
                      <w:divBdr>
                        <w:top w:val="none" w:sz="0" w:space="0" w:color="auto"/>
                        <w:left w:val="none" w:sz="0" w:space="0" w:color="auto"/>
                        <w:bottom w:val="none" w:sz="0" w:space="0" w:color="auto"/>
                        <w:right w:val="none" w:sz="0" w:space="0" w:color="auto"/>
                      </w:divBdr>
                    </w:div>
                    <w:div w:id="1838417167">
                      <w:marLeft w:val="0"/>
                      <w:marRight w:val="0"/>
                      <w:marTop w:val="0"/>
                      <w:marBottom w:val="0"/>
                      <w:divBdr>
                        <w:top w:val="none" w:sz="0" w:space="0" w:color="auto"/>
                        <w:left w:val="none" w:sz="0" w:space="0" w:color="auto"/>
                        <w:bottom w:val="none" w:sz="0" w:space="0" w:color="auto"/>
                        <w:right w:val="none" w:sz="0" w:space="0" w:color="auto"/>
                      </w:divBdr>
                    </w:div>
                    <w:div w:id="345206450">
                      <w:marLeft w:val="0"/>
                      <w:marRight w:val="0"/>
                      <w:marTop w:val="0"/>
                      <w:marBottom w:val="0"/>
                      <w:divBdr>
                        <w:top w:val="none" w:sz="0" w:space="0" w:color="auto"/>
                        <w:left w:val="none" w:sz="0" w:space="0" w:color="auto"/>
                        <w:bottom w:val="none" w:sz="0" w:space="0" w:color="auto"/>
                        <w:right w:val="none" w:sz="0" w:space="0" w:color="auto"/>
                      </w:divBdr>
                    </w:div>
                    <w:div w:id="1105229690">
                      <w:marLeft w:val="0"/>
                      <w:marRight w:val="0"/>
                      <w:marTop w:val="0"/>
                      <w:marBottom w:val="0"/>
                      <w:divBdr>
                        <w:top w:val="none" w:sz="0" w:space="0" w:color="auto"/>
                        <w:left w:val="none" w:sz="0" w:space="0" w:color="auto"/>
                        <w:bottom w:val="none" w:sz="0" w:space="0" w:color="auto"/>
                        <w:right w:val="none" w:sz="0" w:space="0" w:color="auto"/>
                      </w:divBdr>
                    </w:div>
                    <w:div w:id="577908169">
                      <w:marLeft w:val="0"/>
                      <w:marRight w:val="0"/>
                      <w:marTop w:val="0"/>
                      <w:marBottom w:val="0"/>
                      <w:divBdr>
                        <w:top w:val="none" w:sz="0" w:space="0" w:color="auto"/>
                        <w:left w:val="none" w:sz="0" w:space="0" w:color="auto"/>
                        <w:bottom w:val="none" w:sz="0" w:space="0" w:color="auto"/>
                        <w:right w:val="none" w:sz="0" w:space="0" w:color="auto"/>
                      </w:divBdr>
                    </w:div>
                  </w:divsChild>
                </w:div>
                <w:div w:id="1744059539">
                  <w:marLeft w:val="0"/>
                  <w:marRight w:val="0"/>
                  <w:marTop w:val="0"/>
                  <w:marBottom w:val="0"/>
                  <w:divBdr>
                    <w:top w:val="none" w:sz="0" w:space="0" w:color="auto"/>
                    <w:left w:val="none" w:sz="0" w:space="0" w:color="auto"/>
                    <w:bottom w:val="none" w:sz="0" w:space="0" w:color="auto"/>
                    <w:right w:val="none" w:sz="0" w:space="0" w:color="auto"/>
                  </w:divBdr>
                  <w:divsChild>
                    <w:div w:id="488061425">
                      <w:marLeft w:val="0"/>
                      <w:marRight w:val="0"/>
                      <w:marTop w:val="0"/>
                      <w:marBottom w:val="0"/>
                      <w:divBdr>
                        <w:top w:val="none" w:sz="0" w:space="0" w:color="auto"/>
                        <w:left w:val="none" w:sz="0" w:space="0" w:color="auto"/>
                        <w:bottom w:val="none" w:sz="0" w:space="0" w:color="auto"/>
                        <w:right w:val="none" w:sz="0" w:space="0" w:color="auto"/>
                      </w:divBdr>
                    </w:div>
                  </w:divsChild>
                </w:div>
                <w:div w:id="764809489">
                  <w:marLeft w:val="0"/>
                  <w:marRight w:val="0"/>
                  <w:marTop w:val="0"/>
                  <w:marBottom w:val="0"/>
                  <w:divBdr>
                    <w:top w:val="none" w:sz="0" w:space="0" w:color="auto"/>
                    <w:left w:val="none" w:sz="0" w:space="0" w:color="auto"/>
                    <w:bottom w:val="none" w:sz="0" w:space="0" w:color="auto"/>
                    <w:right w:val="none" w:sz="0" w:space="0" w:color="auto"/>
                  </w:divBdr>
                  <w:divsChild>
                    <w:div w:id="1738940059">
                      <w:marLeft w:val="0"/>
                      <w:marRight w:val="0"/>
                      <w:marTop w:val="0"/>
                      <w:marBottom w:val="0"/>
                      <w:divBdr>
                        <w:top w:val="none" w:sz="0" w:space="0" w:color="auto"/>
                        <w:left w:val="none" w:sz="0" w:space="0" w:color="auto"/>
                        <w:bottom w:val="none" w:sz="0" w:space="0" w:color="auto"/>
                        <w:right w:val="none" w:sz="0" w:space="0" w:color="auto"/>
                      </w:divBdr>
                    </w:div>
                  </w:divsChild>
                </w:div>
                <w:div w:id="209994610">
                  <w:marLeft w:val="0"/>
                  <w:marRight w:val="0"/>
                  <w:marTop w:val="0"/>
                  <w:marBottom w:val="0"/>
                  <w:divBdr>
                    <w:top w:val="none" w:sz="0" w:space="0" w:color="auto"/>
                    <w:left w:val="none" w:sz="0" w:space="0" w:color="auto"/>
                    <w:bottom w:val="none" w:sz="0" w:space="0" w:color="auto"/>
                    <w:right w:val="none" w:sz="0" w:space="0" w:color="auto"/>
                  </w:divBdr>
                  <w:divsChild>
                    <w:div w:id="1119684228">
                      <w:marLeft w:val="0"/>
                      <w:marRight w:val="0"/>
                      <w:marTop w:val="0"/>
                      <w:marBottom w:val="0"/>
                      <w:divBdr>
                        <w:top w:val="none" w:sz="0" w:space="0" w:color="auto"/>
                        <w:left w:val="none" w:sz="0" w:space="0" w:color="auto"/>
                        <w:bottom w:val="none" w:sz="0" w:space="0" w:color="auto"/>
                        <w:right w:val="none" w:sz="0" w:space="0" w:color="auto"/>
                      </w:divBdr>
                    </w:div>
                  </w:divsChild>
                </w:div>
                <w:div w:id="194081863">
                  <w:marLeft w:val="0"/>
                  <w:marRight w:val="0"/>
                  <w:marTop w:val="0"/>
                  <w:marBottom w:val="0"/>
                  <w:divBdr>
                    <w:top w:val="none" w:sz="0" w:space="0" w:color="auto"/>
                    <w:left w:val="none" w:sz="0" w:space="0" w:color="auto"/>
                    <w:bottom w:val="none" w:sz="0" w:space="0" w:color="auto"/>
                    <w:right w:val="none" w:sz="0" w:space="0" w:color="auto"/>
                  </w:divBdr>
                  <w:divsChild>
                    <w:div w:id="2083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20225">
          <w:marLeft w:val="0"/>
          <w:marRight w:val="0"/>
          <w:marTop w:val="0"/>
          <w:marBottom w:val="0"/>
          <w:divBdr>
            <w:top w:val="none" w:sz="0" w:space="0" w:color="auto"/>
            <w:left w:val="none" w:sz="0" w:space="0" w:color="auto"/>
            <w:bottom w:val="none" w:sz="0" w:space="0" w:color="auto"/>
            <w:right w:val="none" w:sz="0" w:space="0" w:color="auto"/>
          </w:divBdr>
        </w:div>
        <w:div w:id="402071826">
          <w:marLeft w:val="0"/>
          <w:marRight w:val="0"/>
          <w:marTop w:val="0"/>
          <w:marBottom w:val="0"/>
          <w:divBdr>
            <w:top w:val="none" w:sz="0" w:space="0" w:color="auto"/>
            <w:left w:val="none" w:sz="0" w:space="0" w:color="auto"/>
            <w:bottom w:val="none" w:sz="0" w:space="0" w:color="auto"/>
            <w:right w:val="none" w:sz="0" w:space="0" w:color="auto"/>
          </w:divBdr>
        </w:div>
      </w:divsChild>
    </w:div>
    <w:div w:id="962031081">
      <w:bodyDiv w:val="1"/>
      <w:marLeft w:val="0"/>
      <w:marRight w:val="0"/>
      <w:marTop w:val="0"/>
      <w:marBottom w:val="0"/>
      <w:divBdr>
        <w:top w:val="none" w:sz="0" w:space="0" w:color="auto"/>
        <w:left w:val="none" w:sz="0" w:space="0" w:color="auto"/>
        <w:bottom w:val="none" w:sz="0" w:space="0" w:color="auto"/>
        <w:right w:val="none" w:sz="0" w:space="0" w:color="auto"/>
      </w:divBdr>
      <w:divsChild>
        <w:div w:id="546644006">
          <w:marLeft w:val="0"/>
          <w:marRight w:val="0"/>
          <w:marTop w:val="0"/>
          <w:marBottom w:val="0"/>
          <w:divBdr>
            <w:top w:val="none" w:sz="0" w:space="0" w:color="auto"/>
            <w:left w:val="none" w:sz="0" w:space="0" w:color="auto"/>
            <w:bottom w:val="none" w:sz="0" w:space="0" w:color="auto"/>
            <w:right w:val="none" w:sz="0" w:space="0" w:color="auto"/>
          </w:divBdr>
        </w:div>
        <w:div w:id="889150763">
          <w:marLeft w:val="0"/>
          <w:marRight w:val="0"/>
          <w:marTop w:val="0"/>
          <w:marBottom w:val="0"/>
          <w:divBdr>
            <w:top w:val="none" w:sz="0" w:space="0" w:color="auto"/>
            <w:left w:val="none" w:sz="0" w:space="0" w:color="auto"/>
            <w:bottom w:val="none" w:sz="0" w:space="0" w:color="auto"/>
            <w:right w:val="none" w:sz="0" w:space="0" w:color="auto"/>
          </w:divBdr>
          <w:divsChild>
            <w:div w:id="1218128763">
              <w:marLeft w:val="-75"/>
              <w:marRight w:val="0"/>
              <w:marTop w:val="30"/>
              <w:marBottom w:val="30"/>
              <w:divBdr>
                <w:top w:val="none" w:sz="0" w:space="0" w:color="auto"/>
                <w:left w:val="none" w:sz="0" w:space="0" w:color="auto"/>
                <w:bottom w:val="none" w:sz="0" w:space="0" w:color="auto"/>
                <w:right w:val="none" w:sz="0" w:space="0" w:color="auto"/>
              </w:divBdr>
              <w:divsChild>
                <w:div w:id="1953123592">
                  <w:marLeft w:val="0"/>
                  <w:marRight w:val="0"/>
                  <w:marTop w:val="0"/>
                  <w:marBottom w:val="0"/>
                  <w:divBdr>
                    <w:top w:val="none" w:sz="0" w:space="0" w:color="auto"/>
                    <w:left w:val="none" w:sz="0" w:space="0" w:color="auto"/>
                    <w:bottom w:val="none" w:sz="0" w:space="0" w:color="auto"/>
                    <w:right w:val="none" w:sz="0" w:space="0" w:color="auto"/>
                  </w:divBdr>
                  <w:divsChild>
                    <w:div w:id="1615557857">
                      <w:marLeft w:val="0"/>
                      <w:marRight w:val="0"/>
                      <w:marTop w:val="0"/>
                      <w:marBottom w:val="0"/>
                      <w:divBdr>
                        <w:top w:val="none" w:sz="0" w:space="0" w:color="auto"/>
                        <w:left w:val="none" w:sz="0" w:space="0" w:color="auto"/>
                        <w:bottom w:val="none" w:sz="0" w:space="0" w:color="auto"/>
                        <w:right w:val="none" w:sz="0" w:space="0" w:color="auto"/>
                      </w:divBdr>
                    </w:div>
                  </w:divsChild>
                </w:div>
                <w:div w:id="1133525281">
                  <w:marLeft w:val="0"/>
                  <w:marRight w:val="0"/>
                  <w:marTop w:val="0"/>
                  <w:marBottom w:val="0"/>
                  <w:divBdr>
                    <w:top w:val="none" w:sz="0" w:space="0" w:color="auto"/>
                    <w:left w:val="none" w:sz="0" w:space="0" w:color="auto"/>
                    <w:bottom w:val="none" w:sz="0" w:space="0" w:color="auto"/>
                    <w:right w:val="none" w:sz="0" w:space="0" w:color="auto"/>
                  </w:divBdr>
                  <w:divsChild>
                    <w:div w:id="1230580794">
                      <w:marLeft w:val="0"/>
                      <w:marRight w:val="0"/>
                      <w:marTop w:val="0"/>
                      <w:marBottom w:val="0"/>
                      <w:divBdr>
                        <w:top w:val="none" w:sz="0" w:space="0" w:color="auto"/>
                        <w:left w:val="none" w:sz="0" w:space="0" w:color="auto"/>
                        <w:bottom w:val="none" w:sz="0" w:space="0" w:color="auto"/>
                        <w:right w:val="none" w:sz="0" w:space="0" w:color="auto"/>
                      </w:divBdr>
                    </w:div>
                  </w:divsChild>
                </w:div>
                <w:div w:id="543446249">
                  <w:marLeft w:val="0"/>
                  <w:marRight w:val="0"/>
                  <w:marTop w:val="0"/>
                  <w:marBottom w:val="0"/>
                  <w:divBdr>
                    <w:top w:val="none" w:sz="0" w:space="0" w:color="auto"/>
                    <w:left w:val="none" w:sz="0" w:space="0" w:color="auto"/>
                    <w:bottom w:val="none" w:sz="0" w:space="0" w:color="auto"/>
                    <w:right w:val="none" w:sz="0" w:space="0" w:color="auto"/>
                  </w:divBdr>
                  <w:divsChild>
                    <w:div w:id="1310867311">
                      <w:marLeft w:val="0"/>
                      <w:marRight w:val="0"/>
                      <w:marTop w:val="0"/>
                      <w:marBottom w:val="0"/>
                      <w:divBdr>
                        <w:top w:val="none" w:sz="0" w:space="0" w:color="auto"/>
                        <w:left w:val="none" w:sz="0" w:space="0" w:color="auto"/>
                        <w:bottom w:val="none" w:sz="0" w:space="0" w:color="auto"/>
                        <w:right w:val="none" w:sz="0" w:space="0" w:color="auto"/>
                      </w:divBdr>
                    </w:div>
                  </w:divsChild>
                </w:div>
                <w:div w:id="278219393">
                  <w:marLeft w:val="0"/>
                  <w:marRight w:val="0"/>
                  <w:marTop w:val="0"/>
                  <w:marBottom w:val="0"/>
                  <w:divBdr>
                    <w:top w:val="none" w:sz="0" w:space="0" w:color="auto"/>
                    <w:left w:val="none" w:sz="0" w:space="0" w:color="auto"/>
                    <w:bottom w:val="none" w:sz="0" w:space="0" w:color="auto"/>
                    <w:right w:val="none" w:sz="0" w:space="0" w:color="auto"/>
                  </w:divBdr>
                  <w:divsChild>
                    <w:div w:id="568229450">
                      <w:marLeft w:val="0"/>
                      <w:marRight w:val="0"/>
                      <w:marTop w:val="0"/>
                      <w:marBottom w:val="0"/>
                      <w:divBdr>
                        <w:top w:val="none" w:sz="0" w:space="0" w:color="auto"/>
                        <w:left w:val="none" w:sz="0" w:space="0" w:color="auto"/>
                        <w:bottom w:val="none" w:sz="0" w:space="0" w:color="auto"/>
                        <w:right w:val="none" w:sz="0" w:space="0" w:color="auto"/>
                      </w:divBdr>
                    </w:div>
                  </w:divsChild>
                </w:div>
                <w:div w:id="1421875411">
                  <w:marLeft w:val="0"/>
                  <w:marRight w:val="0"/>
                  <w:marTop w:val="0"/>
                  <w:marBottom w:val="0"/>
                  <w:divBdr>
                    <w:top w:val="none" w:sz="0" w:space="0" w:color="auto"/>
                    <w:left w:val="none" w:sz="0" w:space="0" w:color="auto"/>
                    <w:bottom w:val="none" w:sz="0" w:space="0" w:color="auto"/>
                    <w:right w:val="none" w:sz="0" w:space="0" w:color="auto"/>
                  </w:divBdr>
                  <w:divsChild>
                    <w:div w:id="1260455391">
                      <w:marLeft w:val="0"/>
                      <w:marRight w:val="0"/>
                      <w:marTop w:val="0"/>
                      <w:marBottom w:val="0"/>
                      <w:divBdr>
                        <w:top w:val="none" w:sz="0" w:space="0" w:color="auto"/>
                        <w:left w:val="none" w:sz="0" w:space="0" w:color="auto"/>
                        <w:bottom w:val="none" w:sz="0" w:space="0" w:color="auto"/>
                        <w:right w:val="none" w:sz="0" w:space="0" w:color="auto"/>
                      </w:divBdr>
                    </w:div>
                  </w:divsChild>
                </w:div>
                <w:div w:id="791284939">
                  <w:marLeft w:val="0"/>
                  <w:marRight w:val="0"/>
                  <w:marTop w:val="0"/>
                  <w:marBottom w:val="0"/>
                  <w:divBdr>
                    <w:top w:val="none" w:sz="0" w:space="0" w:color="auto"/>
                    <w:left w:val="none" w:sz="0" w:space="0" w:color="auto"/>
                    <w:bottom w:val="none" w:sz="0" w:space="0" w:color="auto"/>
                    <w:right w:val="none" w:sz="0" w:space="0" w:color="auto"/>
                  </w:divBdr>
                  <w:divsChild>
                    <w:div w:id="1705861895">
                      <w:marLeft w:val="0"/>
                      <w:marRight w:val="0"/>
                      <w:marTop w:val="0"/>
                      <w:marBottom w:val="0"/>
                      <w:divBdr>
                        <w:top w:val="none" w:sz="0" w:space="0" w:color="auto"/>
                        <w:left w:val="none" w:sz="0" w:space="0" w:color="auto"/>
                        <w:bottom w:val="none" w:sz="0" w:space="0" w:color="auto"/>
                        <w:right w:val="none" w:sz="0" w:space="0" w:color="auto"/>
                      </w:divBdr>
                    </w:div>
                  </w:divsChild>
                </w:div>
                <w:div w:id="512115517">
                  <w:marLeft w:val="0"/>
                  <w:marRight w:val="0"/>
                  <w:marTop w:val="0"/>
                  <w:marBottom w:val="0"/>
                  <w:divBdr>
                    <w:top w:val="none" w:sz="0" w:space="0" w:color="auto"/>
                    <w:left w:val="none" w:sz="0" w:space="0" w:color="auto"/>
                    <w:bottom w:val="none" w:sz="0" w:space="0" w:color="auto"/>
                    <w:right w:val="none" w:sz="0" w:space="0" w:color="auto"/>
                  </w:divBdr>
                  <w:divsChild>
                    <w:div w:id="1135681183">
                      <w:marLeft w:val="0"/>
                      <w:marRight w:val="0"/>
                      <w:marTop w:val="0"/>
                      <w:marBottom w:val="0"/>
                      <w:divBdr>
                        <w:top w:val="none" w:sz="0" w:space="0" w:color="auto"/>
                        <w:left w:val="none" w:sz="0" w:space="0" w:color="auto"/>
                        <w:bottom w:val="none" w:sz="0" w:space="0" w:color="auto"/>
                        <w:right w:val="none" w:sz="0" w:space="0" w:color="auto"/>
                      </w:divBdr>
                    </w:div>
                    <w:div w:id="1337151915">
                      <w:marLeft w:val="0"/>
                      <w:marRight w:val="0"/>
                      <w:marTop w:val="0"/>
                      <w:marBottom w:val="0"/>
                      <w:divBdr>
                        <w:top w:val="none" w:sz="0" w:space="0" w:color="auto"/>
                        <w:left w:val="none" w:sz="0" w:space="0" w:color="auto"/>
                        <w:bottom w:val="none" w:sz="0" w:space="0" w:color="auto"/>
                        <w:right w:val="none" w:sz="0" w:space="0" w:color="auto"/>
                      </w:divBdr>
                    </w:div>
                    <w:div w:id="918251351">
                      <w:marLeft w:val="0"/>
                      <w:marRight w:val="0"/>
                      <w:marTop w:val="0"/>
                      <w:marBottom w:val="0"/>
                      <w:divBdr>
                        <w:top w:val="none" w:sz="0" w:space="0" w:color="auto"/>
                        <w:left w:val="none" w:sz="0" w:space="0" w:color="auto"/>
                        <w:bottom w:val="none" w:sz="0" w:space="0" w:color="auto"/>
                        <w:right w:val="none" w:sz="0" w:space="0" w:color="auto"/>
                      </w:divBdr>
                    </w:div>
                  </w:divsChild>
                </w:div>
                <w:div w:id="1520001418">
                  <w:marLeft w:val="0"/>
                  <w:marRight w:val="0"/>
                  <w:marTop w:val="0"/>
                  <w:marBottom w:val="0"/>
                  <w:divBdr>
                    <w:top w:val="none" w:sz="0" w:space="0" w:color="auto"/>
                    <w:left w:val="none" w:sz="0" w:space="0" w:color="auto"/>
                    <w:bottom w:val="none" w:sz="0" w:space="0" w:color="auto"/>
                    <w:right w:val="none" w:sz="0" w:space="0" w:color="auto"/>
                  </w:divBdr>
                  <w:divsChild>
                    <w:div w:id="84501409">
                      <w:marLeft w:val="0"/>
                      <w:marRight w:val="0"/>
                      <w:marTop w:val="0"/>
                      <w:marBottom w:val="0"/>
                      <w:divBdr>
                        <w:top w:val="none" w:sz="0" w:space="0" w:color="auto"/>
                        <w:left w:val="none" w:sz="0" w:space="0" w:color="auto"/>
                        <w:bottom w:val="none" w:sz="0" w:space="0" w:color="auto"/>
                        <w:right w:val="none" w:sz="0" w:space="0" w:color="auto"/>
                      </w:divBdr>
                    </w:div>
                    <w:div w:id="1057436416">
                      <w:marLeft w:val="0"/>
                      <w:marRight w:val="0"/>
                      <w:marTop w:val="0"/>
                      <w:marBottom w:val="0"/>
                      <w:divBdr>
                        <w:top w:val="none" w:sz="0" w:space="0" w:color="auto"/>
                        <w:left w:val="none" w:sz="0" w:space="0" w:color="auto"/>
                        <w:bottom w:val="none" w:sz="0" w:space="0" w:color="auto"/>
                        <w:right w:val="none" w:sz="0" w:space="0" w:color="auto"/>
                      </w:divBdr>
                    </w:div>
                    <w:div w:id="193467792">
                      <w:marLeft w:val="0"/>
                      <w:marRight w:val="0"/>
                      <w:marTop w:val="0"/>
                      <w:marBottom w:val="0"/>
                      <w:divBdr>
                        <w:top w:val="none" w:sz="0" w:space="0" w:color="auto"/>
                        <w:left w:val="none" w:sz="0" w:space="0" w:color="auto"/>
                        <w:bottom w:val="none" w:sz="0" w:space="0" w:color="auto"/>
                        <w:right w:val="none" w:sz="0" w:space="0" w:color="auto"/>
                      </w:divBdr>
                    </w:div>
                    <w:div w:id="818228163">
                      <w:marLeft w:val="0"/>
                      <w:marRight w:val="0"/>
                      <w:marTop w:val="0"/>
                      <w:marBottom w:val="0"/>
                      <w:divBdr>
                        <w:top w:val="none" w:sz="0" w:space="0" w:color="auto"/>
                        <w:left w:val="none" w:sz="0" w:space="0" w:color="auto"/>
                        <w:bottom w:val="none" w:sz="0" w:space="0" w:color="auto"/>
                        <w:right w:val="none" w:sz="0" w:space="0" w:color="auto"/>
                      </w:divBdr>
                    </w:div>
                  </w:divsChild>
                </w:div>
                <w:div w:id="1105929637">
                  <w:marLeft w:val="0"/>
                  <w:marRight w:val="0"/>
                  <w:marTop w:val="0"/>
                  <w:marBottom w:val="0"/>
                  <w:divBdr>
                    <w:top w:val="none" w:sz="0" w:space="0" w:color="auto"/>
                    <w:left w:val="none" w:sz="0" w:space="0" w:color="auto"/>
                    <w:bottom w:val="none" w:sz="0" w:space="0" w:color="auto"/>
                    <w:right w:val="none" w:sz="0" w:space="0" w:color="auto"/>
                  </w:divBdr>
                  <w:divsChild>
                    <w:div w:id="555700228">
                      <w:marLeft w:val="0"/>
                      <w:marRight w:val="0"/>
                      <w:marTop w:val="0"/>
                      <w:marBottom w:val="0"/>
                      <w:divBdr>
                        <w:top w:val="none" w:sz="0" w:space="0" w:color="auto"/>
                        <w:left w:val="none" w:sz="0" w:space="0" w:color="auto"/>
                        <w:bottom w:val="none" w:sz="0" w:space="0" w:color="auto"/>
                        <w:right w:val="none" w:sz="0" w:space="0" w:color="auto"/>
                      </w:divBdr>
                    </w:div>
                  </w:divsChild>
                </w:div>
                <w:div w:id="1079789933">
                  <w:marLeft w:val="0"/>
                  <w:marRight w:val="0"/>
                  <w:marTop w:val="0"/>
                  <w:marBottom w:val="0"/>
                  <w:divBdr>
                    <w:top w:val="none" w:sz="0" w:space="0" w:color="auto"/>
                    <w:left w:val="none" w:sz="0" w:space="0" w:color="auto"/>
                    <w:bottom w:val="none" w:sz="0" w:space="0" w:color="auto"/>
                    <w:right w:val="none" w:sz="0" w:space="0" w:color="auto"/>
                  </w:divBdr>
                  <w:divsChild>
                    <w:div w:id="1275406530">
                      <w:marLeft w:val="0"/>
                      <w:marRight w:val="0"/>
                      <w:marTop w:val="0"/>
                      <w:marBottom w:val="0"/>
                      <w:divBdr>
                        <w:top w:val="none" w:sz="0" w:space="0" w:color="auto"/>
                        <w:left w:val="none" w:sz="0" w:space="0" w:color="auto"/>
                        <w:bottom w:val="none" w:sz="0" w:space="0" w:color="auto"/>
                        <w:right w:val="none" w:sz="0" w:space="0" w:color="auto"/>
                      </w:divBdr>
                    </w:div>
                  </w:divsChild>
                </w:div>
                <w:div w:id="795951697">
                  <w:marLeft w:val="0"/>
                  <w:marRight w:val="0"/>
                  <w:marTop w:val="0"/>
                  <w:marBottom w:val="0"/>
                  <w:divBdr>
                    <w:top w:val="none" w:sz="0" w:space="0" w:color="auto"/>
                    <w:left w:val="none" w:sz="0" w:space="0" w:color="auto"/>
                    <w:bottom w:val="none" w:sz="0" w:space="0" w:color="auto"/>
                    <w:right w:val="none" w:sz="0" w:space="0" w:color="auto"/>
                  </w:divBdr>
                  <w:divsChild>
                    <w:div w:id="1742290289">
                      <w:marLeft w:val="0"/>
                      <w:marRight w:val="0"/>
                      <w:marTop w:val="0"/>
                      <w:marBottom w:val="0"/>
                      <w:divBdr>
                        <w:top w:val="none" w:sz="0" w:space="0" w:color="auto"/>
                        <w:left w:val="none" w:sz="0" w:space="0" w:color="auto"/>
                        <w:bottom w:val="none" w:sz="0" w:space="0" w:color="auto"/>
                        <w:right w:val="none" w:sz="0" w:space="0" w:color="auto"/>
                      </w:divBdr>
                    </w:div>
                  </w:divsChild>
                </w:div>
                <w:div w:id="1721783999">
                  <w:marLeft w:val="0"/>
                  <w:marRight w:val="0"/>
                  <w:marTop w:val="0"/>
                  <w:marBottom w:val="0"/>
                  <w:divBdr>
                    <w:top w:val="none" w:sz="0" w:space="0" w:color="auto"/>
                    <w:left w:val="none" w:sz="0" w:space="0" w:color="auto"/>
                    <w:bottom w:val="none" w:sz="0" w:space="0" w:color="auto"/>
                    <w:right w:val="none" w:sz="0" w:space="0" w:color="auto"/>
                  </w:divBdr>
                  <w:divsChild>
                    <w:div w:id="671496942">
                      <w:marLeft w:val="0"/>
                      <w:marRight w:val="0"/>
                      <w:marTop w:val="0"/>
                      <w:marBottom w:val="0"/>
                      <w:divBdr>
                        <w:top w:val="none" w:sz="0" w:space="0" w:color="auto"/>
                        <w:left w:val="none" w:sz="0" w:space="0" w:color="auto"/>
                        <w:bottom w:val="none" w:sz="0" w:space="0" w:color="auto"/>
                        <w:right w:val="none" w:sz="0" w:space="0" w:color="auto"/>
                      </w:divBdr>
                    </w:div>
                  </w:divsChild>
                </w:div>
                <w:div w:id="422842951">
                  <w:marLeft w:val="0"/>
                  <w:marRight w:val="0"/>
                  <w:marTop w:val="0"/>
                  <w:marBottom w:val="0"/>
                  <w:divBdr>
                    <w:top w:val="none" w:sz="0" w:space="0" w:color="auto"/>
                    <w:left w:val="none" w:sz="0" w:space="0" w:color="auto"/>
                    <w:bottom w:val="none" w:sz="0" w:space="0" w:color="auto"/>
                    <w:right w:val="none" w:sz="0" w:space="0" w:color="auto"/>
                  </w:divBdr>
                  <w:divsChild>
                    <w:div w:id="60909172">
                      <w:marLeft w:val="0"/>
                      <w:marRight w:val="0"/>
                      <w:marTop w:val="0"/>
                      <w:marBottom w:val="0"/>
                      <w:divBdr>
                        <w:top w:val="none" w:sz="0" w:space="0" w:color="auto"/>
                        <w:left w:val="none" w:sz="0" w:space="0" w:color="auto"/>
                        <w:bottom w:val="none" w:sz="0" w:space="0" w:color="auto"/>
                        <w:right w:val="none" w:sz="0" w:space="0" w:color="auto"/>
                      </w:divBdr>
                    </w:div>
                  </w:divsChild>
                </w:div>
                <w:div w:id="1488667404">
                  <w:marLeft w:val="0"/>
                  <w:marRight w:val="0"/>
                  <w:marTop w:val="0"/>
                  <w:marBottom w:val="0"/>
                  <w:divBdr>
                    <w:top w:val="none" w:sz="0" w:space="0" w:color="auto"/>
                    <w:left w:val="none" w:sz="0" w:space="0" w:color="auto"/>
                    <w:bottom w:val="none" w:sz="0" w:space="0" w:color="auto"/>
                    <w:right w:val="none" w:sz="0" w:space="0" w:color="auto"/>
                  </w:divBdr>
                  <w:divsChild>
                    <w:div w:id="1088699036">
                      <w:marLeft w:val="0"/>
                      <w:marRight w:val="0"/>
                      <w:marTop w:val="0"/>
                      <w:marBottom w:val="0"/>
                      <w:divBdr>
                        <w:top w:val="none" w:sz="0" w:space="0" w:color="auto"/>
                        <w:left w:val="none" w:sz="0" w:space="0" w:color="auto"/>
                        <w:bottom w:val="none" w:sz="0" w:space="0" w:color="auto"/>
                        <w:right w:val="none" w:sz="0" w:space="0" w:color="auto"/>
                      </w:divBdr>
                    </w:div>
                    <w:div w:id="2050719522">
                      <w:marLeft w:val="0"/>
                      <w:marRight w:val="0"/>
                      <w:marTop w:val="0"/>
                      <w:marBottom w:val="0"/>
                      <w:divBdr>
                        <w:top w:val="none" w:sz="0" w:space="0" w:color="auto"/>
                        <w:left w:val="none" w:sz="0" w:space="0" w:color="auto"/>
                        <w:bottom w:val="none" w:sz="0" w:space="0" w:color="auto"/>
                        <w:right w:val="none" w:sz="0" w:space="0" w:color="auto"/>
                      </w:divBdr>
                    </w:div>
                    <w:div w:id="1813673904">
                      <w:marLeft w:val="0"/>
                      <w:marRight w:val="0"/>
                      <w:marTop w:val="0"/>
                      <w:marBottom w:val="0"/>
                      <w:divBdr>
                        <w:top w:val="none" w:sz="0" w:space="0" w:color="auto"/>
                        <w:left w:val="none" w:sz="0" w:space="0" w:color="auto"/>
                        <w:bottom w:val="none" w:sz="0" w:space="0" w:color="auto"/>
                        <w:right w:val="none" w:sz="0" w:space="0" w:color="auto"/>
                      </w:divBdr>
                    </w:div>
                    <w:div w:id="79063770">
                      <w:marLeft w:val="0"/>
                      <w:marRight w:val="0"/>
                      <w:marTop w:val="0"/>
                      <w:marBottom w:val="0"/>
                      <w:divBdr>
                        <w:top w:val="none" w:sz="0" w:space="0" w:color="auto"/>
                        <w:left w:val="none" w:sz="0" w:space="0" w:color="auto"/>
                        <w:bottom w:val="none" w:sz="0" w:space="0" w:color="auto"/>
                        <w:right w:val="none" w:sz="0" w:space="0" w:color="auto"/>
                      </w:divBdr>
                    </w:div>
                    <w:div w:id="311759283">
                      <w:marLeft w:val="0"/>
                      <w:marRight w:val="0"/>
                      <w:marTop w:val="0"/>
                      <w:marBottom w:val="0"/>
                      <w:divBdr>
                        <w:top w:val="none" w:sz="0" w:space="0" w:color="auto"/>
                        <w:left w:val="none" w:sz="0" w:space="0" w:color="auto"/>
                        <w:bottom w:val="none" w:sz="0" w:space="0" w:color="auto"/>
                        <w:right w:val="none" w:sz="0" w:space="0" w:color="auto"/>
                      </w:divBdr>
                    </w:div>
                    <w:div w:id="736979574">
                      <w:marLeft w:val="0"/>
                      <w:marRight w:val="0"/>
                      <w:marTop w:val="0"/>
                      <w:marBottom w:val="0"/>
                      <w:divBdr>
                        <w:top w:val="none" w:sz="0" w:space="0" w:color="auto"/>
                        <w:left w:val="none" w:sz="0" w:space="0" w:color="auto"/>
                        <w:bottom w:val="none" w:sz="0" w:space="0" w:color="auto"/>
                        <w:right w:val="none" w:sz="0" w:space="0" w:color="auto"/>
                      </w:divBdr>
                    </w:div>
                    <w:div w:id="1687365838">
                      <w:marLeft w:val="0"/>
                      <w:marRight w:val="0"/>
                      <w:marTop w:val="0"/>
                      <w:marBottom w:val="0"/>
                      <w:divBdr>
                        <w:top w:val="none" w:sz="0" w:space="0" w:color="auto"/>
                        <w:left w:val="none" w:sz="0" w:space="0" w:color="auto"/>
                        <w:bottom w:val="none" w:sz="0" w:space="0" w:color="auto"/>
                        <w:right w:val="none" w:sz="0" w:space="0" w:color="auto"/>
                      </w:divBdr>
                    </w:div>
                    <w:div w:id="25258910">
                      <w:marLeft w:val="0"/>
                      <w:marRight w:val="0"/>
                      <w:marTop w:val="0"/>
                      <w:marBottom w:val="0"/>
                      <w:divBdr>
                        <w:top w:val="none" w:sz="0" w:space="0" w:color="auto"/>
                        <w:left w:val="none" w:sz="0" w:space="0" w:color="auto"/>
                        <w:bottom w:val="none" w:sz="0" w:space="0" w:color="auto"/>
                        <w:right w:val="none" w:sz="0" w:space="0" w:color="auto"/>
                      </w:divBdr>
                    </w:div>
                    <w:div w:id="825319554">
                      <w:marLeft w:val="0"/>
                      <w:marRight w:val="0"/>
                      <w:marTop w:val="0"/>
                      <w:marBottom w:val="0"/>
                      <w:divBdr>
                        <w:top w:val="none" w:sz="0" w:space="0" w:color="auto"/>
                        <w:left w:val="none" w:sz="0" w:space="0" w:color="auto"/>
                        <w:bottom w:val="none" w:sz="0" w:space="0" w:color="auto"/>
                        <w:right w:val="none" w:sz="0" w:space="0" w:color="auto"/>
                      </w:divBdr>
                    </w:div>
                    <w:div w:id="2101023801">
                      <w:marLeft w:val="0"/>
                      <w:marRight w:val="0"/>
                      <w:marTop w:val="0"/>
                      <w:marBottom w:val="0"/>
                      <w:divBdr>
                        <w:top w:val="none" w:sz="0" w:space="0" w:color="auto"/>
                        <w:left w:val="none" w:sz="0" w:space="0" w:color="auto"/>
                        <w:bottom w:val="none" w:sz="0" w:space="0" w:color="auto"/>
                        <w:right w:val="none" w:sz="0" w:space="0" w:color="auto"/>
                      </w:divBdr>
                    </w:div>
                    <w:div w:id="1718621551">
                      <w:marLeft w:val="0"/>
                      <w:marRight w:val="0"/>
                      <w:marTop w:val="0"/>
                      <w:marBottom w:val="0"/>
                      <w:divBdr>
                        <w:top w:val="none" w:sz="0" w:space="0" w:color="auto"/>
                        <w:left w:val="none" w:sz="0" w:space="0" w:color="auto"/>
                        <w:bottom w:val="none" w:sz="0" w:space="0" w:color="auto"/>
                        <w:right w:val="none" w:sz="0" w:space="0" w:color="auto"/>
                      </w:divBdr>
                    </w:div>
                  </w:divsChild>
                </w:div>
                <w:div w:id="63992298">
                  <w:marLeft w:val="0"/>
                  <w:marRight w:val="0"/>
                  <w:marTop w:val="0"/>
                  <w:marBottom w:val="0"/>
                  <w:divBdr>
                    <w:top w:val="none" w:sz="0" w:space="0" w:color="auto"/>
                    <w:left w:val="none" w:sz="0" w:space="0" w:color="auto"/>
                    <w:bottom w:val="none" w:sz="0" w:space="0" w:color="auto"/>
                    <w:right w:val="none" w:sz="0" w:space="0" w:color="auto"/>
                  </w:divBdr>
                  <w:divsChild>
                    <w:div w:id="1229607672">
                      <w:marLeft w:val="0"/>
                      <w:marRight w:val="0"/>
                      <w:marTop w:val="0"/>
                      <w:marBottom w:val="0"/>
                      <w:divBdr>
                        <w:top w:val="none" w:sz="0" w:space="0" w:color="auto"/>
                        <w:left w:val="none" w:sz="0" w:space="0" w:color="auto"/>
                        <w:bottom w:val="none" w:sz="0" w:space="0" w:color="auto"/>
                        <w:right w:val="none" w:sz="0" w:space="0" w:color="auto"/>
                      </w:divBdr>
                    </w:div>
                  </w:divsChild>
                </w:div>
                <w:div w:id="536940184">
                  <w:marLeft w:val="0"/>
                  <w:marRight w:val="0"/>
                  <w:marTop w:val="0"/>
                  <w:marBottom w:val="0"/>
                  <w:divBdr>
                    <w:top w:val="none" w:sz="0" w:space="0" w:color="auto"/>
                    <w:left w:val="none" w:sz="0" w:space="0" w:color="auto"/>
                    <w:bottom w:val="none" w:sz="0" w:space="0" w:color="auto"/>
                    <w:right w:val="none" w:sz="0" w:space="0" w:color="auto"/>
                  </w:divBdr>
                  <w:divsChild>
                    <w:div w:id="1479759812">
                      <w:marLeft w:val="0"/>
                      <w:marRight w:val="0"/>
                      <w:marTop w:val="0"/>
                      <w:marBottom w:val="0"/>
                      <w:divBdr>
                        <w:top w:val="none" w:sz="0" w:space="0" w:color="auto"/>
                        <w:left w:val="none" w:sz="0" w:space="0" w:color="auto"/>
                        <w:bottom w:val="none" w:sz="0" w:space="0" w:color="auto"/>
                        <w:right w:val="none" w:sz="0" w:space="0" w:color="auto"/>
                      </w:divBdr>
                    </w:div>
                  </w:divsChild>
                </w:div>
                <w:div w:id="1911187858">
                  <w:marLeft w:val="0"/>
                  <w:marRight w:val="0"/>
                  <w:marTop w:val="0"/>
                  <w:marBottom w:val="0"/>
                  <w:divBdr>
                    <w:top w:val="none" w:sz="0" w:space="0" w:color="auto"/>
                    <w:left w:val="none" w:sz="0" w:space="0" w:color="auto"/>
                    <w:bottom w:val="none" w:sz="0" w:space="0" w:color="auto"/>
                    <w:right w:val="none" w:sz="0" w:space="0" w:color="auto"/>
                  </w:divBdr>
                  <w:divsChild>
                    <w:div w:id="1706295883">
                      <w:marLeft w:val="0"/>
                      <w:marRight w:val="0"/>
                      <w:marTop w:val="0"/>
                      <w:marBottom w:val="0"/>
                      <w:divBdr>
                        <w:top w:val="none" w:sz="0" w:space="0" w:color="auto"/>
                        <w:left w:val="none" w:sz="0" w:space="0" w:color="auto"/>
                        <w:bottom w:val="none" w:sz="0" w:space="0" w:color="auto"/>
                        <w:right w:val="none" w:sz="0" w:space="0" w:color="auto"/>
                      </w:divBdr>
                    </w:div>
                  </w:divsChild>
                </w:div>
                <w:div w:id="1588073355">
                  <w:marLeft w:val="0"/>
                  <w:marRight w:val="0"/>
                  <w:marTop w:val="0"/>
                  <w:marBottom w:val="0"/>
                  <w:divBdr>
                    <w:top w:val="none" w:sz="0" w:space="0" w:color="auto"/>
                    <w:left w:val="none" w:sz="0" w:space="0" w:color="auto"/>
                    <w:bottom w:val="none" w:sz="0" w:space="0" w:color="auto"/>
                    <w:right w:val="none" w:sz="0" w:space="0" w:color="auto"/>
                  </w:divBdr>
                  <w:divsChild>
                    <w:div w:id="7523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608">
          <w:marLeft w:val="0"/>
          <w:marRight w:val="0"/>
          <w:marTop w:val="0"/>
          <w:marBottom w:val="0"/>
          <w:divBdr>
            <w:top w:val="none" w:sz="0" w:space="0" w:color="auto"/>
            <w:left w:val="none" w:sz="0" w:space="0" w:color="auto"/>
            <w:bottom w:val="none" w:sz="0" w:space="0" w:color="auto"/>
            <w:right w:val="none" w:sz="0" w:space="0" w:color="auto"/>
          </w:divBdr>
        </w:div>
        <w:div w:id="1694110059">
          <w:marLeft w:val="0"/>
          <w:marRight w:val="0"/>
          <w:marTop w:val="0"/>
          <w:marBottom w:val="0"/>
          <w:divBdr>
            <w:top w:val="none" w:sz="0" w:space="0" w:color="auto"/>
            <w:left w:val="none" w:sz="0" w:space="0" w:color="auto"/>
            <w:bottom w:val="none" w:sz="0" w:space="0" w:color="auto"/>
            <w:right w:val="none" w:sz="0" w:space="0" w:color="auto"/>
          </w:divBdr>
        </w:div>
      </w:divsChild>
    </w:div>
    <w:div w:id="985477374">
      <w:bodyDiv w:val="1"/>
      <w:marLeft w:val="0"/>
      <w:marRight w:val="0"/>
      <w:marTop w:val="0"/>
      <w:marBottom w:val="0"/>
      <w:divBdr>
        <w:top w:val="none" w:sz="0" w:space="0" w:color="auto"/>
        <w:left w:val="none" w:sz="0" w:space="0" w:color="auto"/>
        <w:bottom w:val="none" w:sz="0" w:space="0" w:color="auto"/>
        <w:right w:val="none" w:sz="0" w:space="0" w:color="auto"/>
      </w:divBdr>
      <w:divsChild>
        <w:div w:id="879244135">
          <w:marLeft w:val="0"/>
          <w:marRight w:val="0"/>
          <w:marTop w:val="0"/>
          <w:marBottom w:val="0"/>
          <w:divBdr>
            <w:top w:val="none" w:sz="0" w:space="0" w:color="auto"/>
            <w:left w:val="none" w:sz="0" w:space="0" w:color="auto"/>
            <w:bottom w:val="none" w:sz="0" w:space="0" w:color="auto"/>
            <w:right w:val="none" w:sz="0" w:space="0" w:color="auto"/>
          </w:divBdr>
        </w:div>
        <w:div w:id="422530531">
          <w:marLeft w:val="0"/>
          <w:marRight w:val="0"/>
          <w:marTop w:val="0"/>
          <w:marBottom w:val="0"/>
          <w:divBdr>
            <w:top w:val="none" w:sz="0" w:space="0" w:color="auto"/>
            <w:left w:val="none" w:sz="0" w:space="0" w:color="auto"/>
            <w:bottom w:val="none" w:sz="0" w:space="0" w:color="auto"/>
            <w:right w:val="none" w:sz="0" w:space="0" w:color="auto"/>
          </w:divBdr>
          <w:divsChild>
            <w:div w:id="1743331741">
              <w:marLeft w:val="-75"/>
              <w:marRight w:val="0"/>
              <w:marTop w:val="30"/>
              <w:marBottom w:val="30"/>
              <w:divBdr>
                <w:top w:val="none" w:sz="0" w:space="0" w:color="auto"/>
                <w:left w:val="none" w:sz="0" w:space="0" w:color="auto"/>
                <w:bottom w:val="none" w:sz="0" w:space="0" w:color="auto"/>
                <w:right w:val="none" w:sz="0" w:space="0" w:color="auto"/>
              </w:divBdr>
              <w:divsChild>
                <w:div w:id="169759297">
                  <w:marLeft w:val="0"/>
                  <w:marRight w:val="0"/>
                  <w:marTop w:val="0"/>
                  <w:marBottom w:val="0"/>
                  <w:divBdr>
                    <w:top w:val="none" w:sz="0" w:space="0" w:color="auto"/>
                    <w:left w:val="none" w:sz="0" w:space="0" w:color="auto"/>
                    <w:bottom w:val="none" w:sz="0" w:space="0" w:color="auto"/>
                    <w:right w:val="none" w:sz="0" w:space="0" w:color="auto"/>
                  </w:divBdr>
                  <w:divsChild>
                    <w:div w:id="92865179">
                      <w:marLeft w:val="0"/>
                      <w:marRight w:val="0"/>
                      <w:marTop w:val="0"/>
                      <w:marBottom w:val="0"/>
                      <w:divBdr>
                        <w:top w:val="none" w:sz="0" w:space="0" w:color="auto"/>
                        <w:left w:val="none" w:sz="0" w:space="0" w:color="auto"/>
                        <w:bottom w:val="none" w:sz="0" w:space="0" w:color="auto"/>
                        <w:right w:val="none" w:sz="0" w:space="0" w:color="auto"/>
                      </w:divBdr>
                    </w:div>
                  </w:divsChild>
                </w:div>
                <w:div w:id="346252372">
                  <w:marLeft w:val="0"/>
                  <w:marRight w:val="0"/>
                  <w:marTop w:val="0"/>
                  <w:marBottom w:val="0"/>
                  <w:divBdr>
                    <w:top w:val="none" w:sz="0" w:space="0" w:color="auto"/>
                    <w:left w:val="none" w:sz="0" w:space="0" w:color="auto"/>
                    <w:bottom w:val="none" w:sz="0" w:space="0" w:color="auto"/>
                    <w:right w:val="none" w:sz="0" w:space="0" w:color="auto"/>
                  </w:divBdr>
                  <w:divsChild>
                    <w:div w:id="353188001">
                      <w:marLeft w:val="0"/>
                      <w:marRight w:val="0"/>
                      <w:marTop w:val="0"/>
                      <w:marBottom w:val="0"/>
                      <w:divBdr>
                        <w:top w:val="none" w:sz="0" w:space="0" w:color="auto"/>
                        <w:left w:val="none" w:sz="0" w:space="0" w:color="auto"/>
                        <w:bottom w:val="none" w:sz="0" w:space="0" w:color="auto"/>
                        <w:right w:val="none" w:sz="0" w:space="0" w:color="auto"/>
                      </w:divBdr>
                    </w:div>
                  </w:divsChild>
                </w:div>
                <w:div w:id="1153643646">
                  <w:marLeft w:val="0"/>
                  <w:marRight w:val="0"/>
                  <w:marTop w:val="0"/>
                  <w:marBottom w:val="0"/>
                  <w:divBdr>
                    <w:top w:val="none" w:sz="0" w:space="0" w:color="auto"/>
                    <w:left w:val="none" w:sz="0" w:space="0" w:color="auto"/>
                    <w:bottom w:val="none" w:sz="0" w:space="0" w:color="auto"/>
                    <w:right w:val="none" w:sz="0" w:space="0" w:color="auto"/>
                  </w:divBdr>
                  <w:divsChild>
                    <w:div w:id="29452811">
                      <w:marLeft w:val="0"/>
                      <w:marRight w:val="0"/>
                      <w:marTop w:val="0"/>
                      <w:marBottom w:val="0"/>
                      <w:divBdr>
                        <w:top w:val="none" w:sz="0" w:space="0" w:color="auto"/>
                        <w:left w:val="none" w:sz="0" w:space="0" w:color="auto"/>
                        <w:bottom w:val="none" w:sz="0" w:space="0" w:color="auto"/>
                        <w:right w:val="none" w:sz="0" w:space="0" w:color="auto"/>
                      </w:divBdr>
                    </w:div>
                  </w:divsChild>
                </w:div>
                <w:div w:id="552430124">
                  <w:marLeft w:val="0"/>
                  <w:marRight w:val="0"/>
                  <w:marTop w:val="0"/>
                  <w:marBottom w:val="0"/>
                  <w:divBdr>
                    <w:top w:val="none" w:sz="0" w:space="0" w:color="auto"/>
                    <w:left w:val="none" w:sz="0" w:space="0" w:color="auto"/>
                    <w:bottom w:val="none" w:sz="0" w:space="0" w:color="auto"/>
                    <w:right w:val="none" w:sz="0" w:space="0" w:color="auto"/>
                  </w:divBdr>
                  <w:divsChild>
                    <w:div w:id="1533762517">
                      <w:marLeft w:val="0"/>
                      <w:marRight w:val="0"/>
                      <w:marTop w:val="0"/>
                      <w:marBottom w:val="0"/>
                      <w:divBdr>
                        <w:top w:val="none" w:sz="0" w:space="0" w:color="auto"/>
                        <w:left w:val="none" w:sz="0" w:space="0" w:color="auto"/>
                        <w:bottom w:val="none" w:sz="0" w:space="0" w:color="auto"/>
                        <w:right w:val="none" w:sz="0" w:space="0" w:color="auto"/>
                      </w:divBdr>
                    </w:div>
                  </w:divsChild>
                </w:div>
                <w:div w:id="1819028867">
                  <w:marLeft w:val="0"/>
                  <w:marRight w:val="0"/>
                  <w:marTop w:val="0"/>
                  <w:marBottom w:val="0"/>
                  <w:divBdr>
                    <w:top w:val="none" w:sz="0" w:space="0" w:color="auto"/>
                    <w:left w:val="none" w:sz="0" w:space="0" w:color="auto"/>
                    <w:bottom w:val="none" w:sz="0" w:space="0" w:color="auto"/>
                    <w:right w:val="none" w:sz="0" w:space="0" w:color="auto"/>
                  </w:divBdr>
                  <w:divsChild>
                    <w:div w:id="1258513808">
                      <w:marLeft w:val="0"/>
                      <w:marRight w:val="0"/>
                      <w:marTop w:val="0"/>
                      <w:marBottom w:val="0"/>
                      <w:divBdr>
                        <w:top w:val="none" w:sz="0" w:space="0" w:color="auto"/>
                        <w:left w:val="none" w:sz="0" w:space="0" w:color="auto"/>
                        <w:bottom w:val="none" w:sz="0" w:space="0" w:color="auto"/>
                        <w:right w:val="none" w:sz="0" w:space="0" w:color="auto"/>
                      </w:divBdr>
                    </w:div>
                  </w:divsChild>
                </w:div>
                <w:div w:id="1498112485">
                  <w:marLeft w:val="0"/>
                  <w:marRight w:val="0"/>
                  <w:marTop w:val="0"/>
                  <w:marBottom w:val="0"/>
                  <w:divBdr>
                    <w:top w:val="none" w:sz="0" w:space="0" w:color="auto"/>
                    <w:left w:val="none" w:sz="0" w:space="0" w:color="auto"/>
                    <w:bottom w:val="none" w:sz="0" w:space="0" w:color="auto"/>
                    <w:right w:val="none" w:sz="0" w:space="0" w:color="auto"/>
                  </w:divBdr>
                  <w:divsChild>
                    <w:div w:id="170336544">
                      <w:marLeft w:val="0"/>
                      <w:marRight w:val="0"/>
                      <w:marTop w:val="0"/>
                      <w:marBottom w:val="0"/>
                      <w:divBdr>
                        <w:top w:val="none" w:sz="0" w:space="0" w:color="auto"/>
                        <w:left w:val="none" w:sz="0" w:space="0" w:color="auto"/>
                        <w:bottom w:val="none" w:sz="0" w:space="0" w:color="auto"/>
                        <w:right w:val="none" w:sz="0" w:space="0" w:color="auto"/>
                      </w:divBdr>
                    </w:div>
                  </w:divsChild>
                </w:div>
                <w:div w:id="322390038">
                  <w:marLeft w:val="0"/>
                  <w:marRight w:val="0"/>
                  <w:marTop w:val="0"/>
                  <w:marBottom w:val="0"/>
                  <w:divBdr>
                    <w:top w:val="none" w:sz="0" w:space="0" w:color="auto"/>
                    <w:left w:val="none" w:sz="0" w:space="0" w:color="auto"/>
                    <w:bottom w:val="none" w:sz="0" w:space="0" w:color="auto"/>
                    <w:right w:val="none" w:sz="0" w:space="0" w:color="auto"/>
                  </w:divBdr>
                  <w:divsChild>
                    <w:div w:id="815488387">
                      <w:marLeft w:val="0"/>
                      <w:marRight w:val="0"/>
                      <w:marTop w:val="0"/>
                      <w:marBottom w:val="0"/>
                      <w:divBdr>
                        <w:top w:val="none" w:sz="0" w:space="0" w:color="auto"/>
                        <w:left w:val="none" w:sz="0" w:space="0" w:color="auto"/>
                        <w:bottom w:val="none" w:sz="0" w:space="0" w:color="auto"/>
                        <w:right w:val="none" w:sz="0" w:space="0" w:color="auto"/>
                      </w:divBdr>
                    </w:div>
                    <w:div w:id="110783237">
                      <w:marLeft w:val="0"/>
                      <w:marRight w:val="0"/>
                      <w:marTop w:val="0"/>
                      <w:marBottom w:val="0"/>
                      <w:divBdr>
                        <w:top w:val="none" w:sz="0" w:space="0" w:color="auto"/>
                        <w:left w:val="none" w:sz="0" w:space="0" w:color="auto"/>
                        <w:bottom w:val="none" w:sz="0" w:space="0" w:color="auto"/>
                        <w:right w:val="none" w:sz="0" w:space="0" w:color="auto"/>
                      </w:divBdr>
                    </w:div>
                    <w:div w:id="1059019289">
                      <w:marLeft w:val="0"/>
                      <w:marRight w:val="0"/>
                      <w:marTop w:val="0"/>
                      <w:marBottom w:val="0"/>
                      <w:divBdr>
                        <w:top w:val="none" w:sz="0" w:space="0" w:color="auto"/>
                        <w:left w:val="none" w:sz="0" w:space="0" w:color="auto"/>
                        <w:bottom w:val="none" w:sz="0" w:space="0" w:color="auto"/>
                        <w:right w:val="none" w:sz="0" w:space="0" w:color="auto"/>
                      </w:divBdr>
                    </w:div>
                  </w:divsChild>
                </w:div>
                <w:div w:id="834147174">
                  <w:marLeft w:val="0"/>
                  <w:marRight w:val="0"/>
                  <w:marTop w:val="0"/>
                  <w:marBottom w:val="0"/>
                  <w:divBdr>
                    <w:top w:val="none" w:sz="0" w:space="0" w:color="auto"/>
                    <w:left w:val="none" w:sz="0" w:space="0" w:color="auto"/>
                    <w:bottom w:val="none" w:sz="0" w:space="0" w:color="auto"/>
                    <w:right w:val="none" w:sz="0" w:space="0" w:color="auto"/>
                  </w:divBdr>
                  <w:divsChild>
                    <w:div w:id="24529968">
                      <w:marLeft w:val="0"/>
                      <w:marRight w:val="0"/>
                      <w:marTop w:val="0"/>
                      <w:marBottom w:val="0"/>
                      <w:divBdr>
                        <w:top w:val="none" w:sz="0" w:space="0" w:color="auto"/>
                        <w:left w:val="none" w:sz="0" w:space="0" w:color="auto"/>
                        <w:bottom w:val="none" w:sz="0" w:space="0" w:color="auto"/>
                        <w:right w:val="none" w:sz="0" w:space="0" w:color="auto"/>
                      </w:divBdr>
                    </w:div>
                    <w:div w:id="1493522837">
                      <w:marLeft w:val="0"/>
                      <w:marRight w:val="0"/>
                      <w:marTop w:val="0"/>
                      <w:marBottom w:val="0"/>
                      <w:divBdr>
                        <w:top w:val="none" w:sz="0" w:space="0" w:color="auto"/>
                        <w:left w:val="none" w:sz="0" w:space="0" w:color="auto"/>
                        <w:bottom w:val="none" w:sz="0" w:space="0" w:color="auto"/>
                        <w:right w:val="none" w:sz="0" w:space="0" w:color="auto"/>
                      </w:divBdr>
                    </w:div>
                    <w:div w:id="1045566704">
                      <w:marLeft w:val="0"/>
                      <w:marRight w:val="0"/>
                      <w:marTop w:val="0"/>
                      <w:marBottom w:val="0"/>
                      <w:divBdr>
                        <w:top w:val="none" w:sz="0" w:space="0" w:color="auto"/>
                        <w:left w:val="none" w:sz="0" w:space="0" w:color="auto"/>
                        <w:bottom w:val="none" w:sz="0" w:space="0" w:color="auto"/>
                        <w:right w:val="none" w:sz="0" w:space="0" w:color="auto"/>
                      </w:divBdr>
                    </w:div>
                    <w:div w:id="1422220863">
                      <w:marLeft w:val="0"/>
                      <w:marRight w:val="0"/>
                      <w:marTop w:val="0"/>
                      <w:marBottom w:val="0"/>
                      <w:divBdr>
                        <w:top w:val="none" w:sz="0" w:space="0" w:color="auto"/>
                        <w:left w:val="none" w:sz="0" w:space="0" w:color="auto"/>
                        <w:bottom w:val="none" w:sz="0" w:space="0" w:color="auto"/>
                        <w:right w:val="none" w:sz="0" w:space="0" w:color="auto"/>
                      </w:divBdr>
                    </w:div>
                  </w:divsChild>
                </w:div>
                <w:div w:id="159390332">
                  <w:marLeft w:val="0"/>
                  <w:marRight w:val="0"/>
                  <w:marTop w:val="0"/>
                  <w:marBottom w:val="0"/>
                  <w:divBdr>
                    <w:top w:val="none" w:sz="0" w:space="0" w:color="auto"/>
                    <w:left w:val="none" w:sz="0" w:space="0" w:color="auto"/>
                    <w:bottom w:val="none" w:sz="0" w:space="0" w:color="auto"/>
                    <w:right w:val="none" w:sz="0" w:space="0" w:color="auto"/>
                  </w:divBdr>
                  <w:divsChild>
                    <w:div w:id="1206062975">
                      <w:marLeft w:val="0"/>
                      <w:marRight w:val="0"/>
                      <w:marTop w:val="0"/>
                      <w:marBottom w:val="0"/>
                      <w:divBdr>
                        <w:top w:val="none" w:sz="0" w:space="0" w:color="auto"/>
                        <w:left w:val="none" w:sz="0" w:space="0" w:color="auto"/>
                        <w:bottom w:val="none" w:sz="0" w:space="0" w:color="auto"/>
                        <w:right w:val="none" w:sz="0" w:space="0" w:color="auto"/>
                      </w:divBdr>
                    </w:div>
                  </w:divsChild>
                </w:div>
                <w:div w:id="1161040279">
                  <w:marLeft w:val="0"/>
                  <w:marRight w:val="0"/>
                  <w:marTop w:val="0"/>
                  <w:marBottom w:val="0"/>
                  <w:divBdr>
                    <w:top w:val="none" w:sz="0" w:space="0" w:color="auto"/>
                    <w:left w:val="none" w:sz="0" w:space="0" w:color="auto"/>
                    <w:bottom w:val="none" w:sz="0" w:space="0" w:color="auto"/>
                    <w:right w:val="none" w:sz="0" w:space="0" w:color="auto"/>
                  </w:divBdr>
                  <w:divsChild>
                    <w:div w:id="159393943">
                      <w:marLeft w:val="0"/>
                      <w:marRight w:val="0"/>
                      <w:marTop w:val="0"/>
                      <w:marBottom w:val="0"/>
                      <w:divBdr>
                        <w:top w:val="none" w:sz="0" w:space="0" w:color="auto"/>
                        <w:left w:val="none" w:sz="0" w:space="0" w:color="auto"/>
                        <w:bottom w:val="none" w:sz="0" w:space="0" w:color="auto"/>
                        <w:right w:val="none" w:sz="0" w:space="0" w:color="auto"/>
                      </w:divBdr>
                    </w:div>
                  </w:divsChild>
                </w:div>
                <w:div w:id="386034647">
                  <w:marLeft w:val="0"/>
                  <w:marRight w:val="0"/>
                  <w:marTop w:val="0"/>
                  <w:marBottom w:val="0"/>
                  <w:divBdr>
                    <w:top w:val="none" w:sz="0" w:space="0" w:color="auto"/>
                    <w:left w:val="none" w:sz="0" w:space="0" w:color="auto"/>
                    <w:bottom w:val="none" w:sz="0" w:space="0" w:color="auto"/>
                    <w:right w:val="none" w:sz="0" w:space="0" w:color="auto"/>
                  </w:divBdr>
                  <w:divsChild>
                    <w:div w:id="1845894724">
                      <w:marLeft w:val="0"/>
                      <w:marRight w:val="0"/>
                      <w:marTop w:val="0"/>
                      <w:marBottom w:val="0"/>
                      <w:divBdr>
                        <w:top w:val="none" w:sz="0" w:space="0" w:color="auto"/>
                        <w:left w:val="none" w:sz="0" w:space="0" w:color="auto"/>
                        <w:bottom w:val="none" w:sz="0" w:space="0" w:color="auto"/>
                        <w:right w:val="none" w:sz="0" w:space="0" w:color="auto"/>
                      </w:divBdr>
                    </w:div>
                  </w:divsChild>
                </w:div>
                <w:div w:id="2135054146">
                  <w:marLeft w:val="0"/>
                  <w:marRight w:val="0"/>
                  <w:marTop w:val="0"/>
                  <w:marBottom w:val="0"/>
                  <w:divBdr>
                    <w:top w:val="none" w:sz="0" w:space="0" w:color="auto"/>
                    <w:left w:val="none" w:sz="0" w:space="0" w:color="auto"/>
                    <w:bottom w:val="none" w:sz="0" w:space="0" w:color="auto"/>
                    <w:right w:val="none" w:sz="0" w:space="0" w:color="auto"/>
                  </w:divBdr>
                  <w:divsChild>
                    <w:div w:id="1263151190">
                      <w:marLeft w:val="0"/>
                      <w:marRight w:val="0"/>
                      <w:marTop w:val="0"/>
                      <w:marBottom w:val="0"/>
                      <w:divBdr>
                        <w:top w:val="none" w:sz="0" w:space="0" w:color="auto"/>
                        <w:left w:val="none" w:sz="0" w:space="0" w:color="auto"/>
                        <w:bottom w:val="none" w:sz="0" w:space="0" w:color="auto"/>
                        <w:right w:val="none" w:sz="0" w:space="0" w:color="auto"/>
                      </w:divBdr>
                    </w:div>
                  </w:divsChild>
                </w:div>
                <w:div w:id="1983269369">
                  <w:marLeft w:val="0"/>
                  <w:marRight w:val="0"/>
                  <w:marTop w:val="0"/>
                  <w:marBottom w:val="0"/>
                  <w:divBdr>
                    <w:top w:val="none" w:sz="0" w:space="0" w:color="auto"/>
                    <w:left w:val="none" w:sz="0" w:space="0" w:color="auto"/>
                    <w:bottom w:val="none" w:sz="0" w:space="0" w:color="auto"/>
                    <w:right w:val="none" w:sz="0" w:space="0" w:color="auto"/>
                  </w:divBdr>
                  <w:divsChild>
                    <w:div w:id="829558177">
                      <w:marLeft w:val="0"/>
                      <w:marRight w:val="0"/>
                      <w:marTop w:val="0"/>
                      <w:marBottom w:val="0"/>
                      <w:divBdr>
                        <w:top w:val="none" w:sz="0" w:space="0" w:color="auto"/>
                        <w:left w:val="none" w:sz="0" w:space="0" w:color="auto"/>
                        <w:bottom w:val="none" w:sz="0" w:space="0" w:color="auto"/>
                        <w:right w:val="none" w:sz="0" w:space="0" w:color="auto"/>
                      </w:divBdr>
                    </w:div>
                  </w:divsChild>
                </w:div>
                <w:div w:id="2071154083">
                  <w:marLeft w:val="0"/>
                  <w:marRight w:val="0"/>
                  <w:marTop w:val="0"/>
                  <w:marBottom w:val="0"/>
                  <w:divBdr>
                    <w:top w:val="none" w:sz="0" w:space="0" w:color="auto"/>
                    <w:left w:val="none" w:sz="0" w:space="0" w:color="auto"/>
                    <w:bottom w:val="none" w:sz="0" w:space="0" w:color="auto"/>
                    <w:right w:val="none" w:sz="0" w:space="0" w:color="auto"/>
                  </w:divBdr>
                  <w:divsChild>
                    <w:div w:id="99641818">
                      <w:marLeft w:val="0"/>
                      <w:marRight w:val="0"/>
                      <w:marTop w:val="0"/>
                      <w:marBottom w:val="0"/>
                      <w:divBdr>
                        <w:top w:val="none" w:sz="0" w:space="0" w:color="auto"/>
                        <w:left w:val="none" w:sz="0" w:space="0" w:color="auto"/>
                        <w:bottom w:val="none" w:sz="0" w:space="0" w:color="auto"/>
                        <w:right w:val="none" w:sz="0" w:space="0" w:color="auto"/>
                      </w:divBdr>
                    </w:div>
                    <w:div w:id="2124224584">
                      <w:marLeft w:val="0"/>
                      <w:marRight w:val="0"/>
                      <w:marTop w:val="0"/>
                      <w:marBottom w:val="0"/>
                      <w:divBdr>
                        <w:top w:val="none" w:sz="0" w:space="0" w:color="auto"/>
                        <w:left w:val="none" w:sz="0" w:space="0" w:color="auto"/>
                        <w:bottom w:val="none" w:sz="0" w:space="0" w:color="auto"/>
                        <w:right w:val="none" w:sz="0" w:space="0" w:color="auto"/>
                      </w:divBdr>
                    </w:div>
                    <w:div w:id="303236105">
                      <w:marLeft w:val="0"/>
                      <w:marRight w:val="0"/>
                      <w:marTop w:val="0"/>
                      <w:marBottom w:val="0"/>
                      <w:divBdr>
                        <w:top w:val="none" w:sz="0" w:space="0" w:color="auto"/>
                        <w:left w:val="none" w:sz="0" w:space="0" w:color="auto"/>
                        <w:bottom w:val="none" w:sz="0" w:space="0" w:color="auto"/>
                        <w:right w:val="none" w:sz="0" w:space="0" w:color="auto"/>
                      </w:divBdr>
                    </w:div>
                    <w:div w:id="349338948">
                      <w:marLeft w:val="0"/>
                      <w:marRight w:val="0"/>
                      <w:marTop w:val="0"/>
                      <w:marBottom w:val="0"/>
                      <w:divBdr>
                        <w:top w:val="none" w:sz="0" w:space="0" w:color="auto"/>
                        <w:left w:val="none" w:sz="0" w:space="0" w:color="auto"/>
                        <w:bottom w:val="none" w:sz="0" w:space="0" w:color="auto"/>
                        <w:right w:val="none" w:sz="0" w:space="0" w:color="auto"/>
                      </w:divBdr>
                    </w:div>
                    <w:div w:id="1598102956">
                      <w:marLeft w:val="0"/>
                      <w:marRight w:val="0"/>
                      <w:marTop w:val="0"/>
                      <w:marBottom w:val="0"/>
                      <w:divBdr>
                        <w:top w:val="none" w:sz="0" w:space="0" w:color="auto"/>
                        <w:left w:val="none" w:sz="0" w:space="0" w:color="auto"/>
                        <w:bottom w:val="none" w:sz="0" w:space="0" w:color="auto"/>
                        <w:right w:val="none" w:sz="0" w:space="0" w:color="auto"/>
                      </w:divBdr>
                    </w:div>
                    <w:div w:id="548499378">
                      <w:marLeft w:val="0"/>
                      <w:marRight w:val="0"/>
                      <w:marTop w:val="0"/>
                      <w:marBottom w:val="0"/>
                      <w:divBdr>
                        <w:top w:val="none" w:sz="0" w:space="0" w:color="auto"/>
                        <w:left w:val="none" w:sz="0" w:space="0" w:color="auto"/>
                        <w:bottom w:val="none" w:sz="0" w:space="0" w:color="auto"/>
                        <w:right w:val="none" w:sz="0" w:space="0" w:color="auto"/>
                      </w:divBdr>
                    </w:div>
                    <w:div w:id="798188568">
                      <w:marLeft w:val="0"/>
                      <w:marRight w:val="0"/>
                      <w:marTop w:val="0"/>
                      <w:marBottom w:val="0"/>
                      <w:divBdr>
                        <w:top w:val="none" w:sz="0" w:space="0" w:color="auto"/>
                        <w:left w:val="none" w:sz="0" w:space="0" w:color="auto"/>
                        <w:bottom w:val="none" w:sz="0" w:space="0" w:color="auto"/>
                        <w:right w:val="none" w:sz="0" w:space="0" w:color="auto"/>
                      </w:divBdr>
                    </w:div>
                    <w:div w:id="178277940">
                      <w:marLeft w:val="0"/>
                      <w:marRight w:val="0"/>
                      <w:marTop w:val="0"/>
                      <w:marBottom w:val="0"/>
                      <w:divBdr>
                        <w:top w:val="none" w:sz="0" w:space="0" w:color="auto"/>
                        <w:left w:val="none" w:sz="0" w:space="0" w:color="auto"/>
                        <w:bottom w:val="none" w:sz="0" w:space="0" w:color="auto"/>
                        <w:right w:val="none" w:sz="0" w:space="0" w:color="auto"/>
                      </w:divBdr>
                    </w:div>
                    <w:div w:id="1005133755">
                      <w:marLeft w:val="0"/>
                      <w:marRight w:val="0"/>
                      <w:marTop w:val="0"/>
                      <w:marBottom w:val="0"/>
                      <w:divBdr>
                        <w:top w:val="none" w:sz="0" w:space="0" w:color="auto"/>
                        <w:left w:val="none" w:sz="0" w:space="0" w:color="auto"/>
                        <w:bottom w:val="none" w:sz="0" w:space="0" w:color="auto"/>
                        <w:right w:val="none" w:sz="0" w:space="0" w:color="auto"/>
                      </w:divBdr>
                    </w:div>
                    <w:div w:id="1265310128">
                      <w:marLeft w:val="0"/>
                      <w:marRight w:val="0"/>
                      <w:marTop w:val="0"/>
                      <w:marBottom w:val="0"/>
                      <w:divBdr>
                        <w:top w:val="none" w:sz="0" w:space="0" w:color="auto"/>
                        <w:left w:val="none" w:sz="0" w:space="0" w:color="auto"/>
                        <w:bottom w:val="none" w:sz="0" w:space="0" w:color="auto"/>
                        <w:right w:val="none" w:sz="0" w:space="0" w:color="auto"/>
                      </w:divBdr>
                    </w:div>
                    <w:div w:id="2131511935">
                      <w:marLeft w:val="0"/>
                      <w:marRight w:val="0"/>
                      <w:marTop w:val="0"/>
                      <w:marBottom w:val="0"/>
                      <w:divBdr>
                        <w:top w:val="none" w:sz="0" w:space="0" w:color="auto"/>
                        <w:left w:val="none" w:sz="0" w:space="0" w:color="auto"/>
                        <w:bottom w:val="none" w:sz="0" w:space="0" w:color="auto"/>
                        <w:right w:val="none" w:sz="0" w:space="0" w:color="auto"/>
                      </w:divBdr>
                    </w:div>
                  </w:divsChild>
                </w:div>
                <w:div w:id="1888570791">
                  <w:marLeft w:val="0"/>
                  <w:marRight w:val="0"/>
                  <w:marTop w:val="0"/>
                  <w:marBottom w:val="0"/>
                  <w:divBdr>
                    <w:top w:val="none" w:sz="0" w:space="0" w:color="auto"/>
                    <w:left w:val="none" w:sz="0" w:space="0" w:color="auto"/>
                    <w:bottom w:val="none" w:sz="0" w:space="0" w:color="auto"/>
                    <w:right w:val="none" w:sz="0" w:space="0" w:color="auto"/>
                  </w:divBdr>
                  <w:divsChild>
                    <w:div w:id="206842639">
                      <w:marLeft w:val="0"/>
                      <w:marRight w:val="0"/>
                      <w:marTop w:val="0"/>
                      <w:marBottom w:val="0"/>
                      <w:divBdr>
                        <w:top w:val="none" w:sz="0" w:space="0" w:color="auto"/>
                        <w:left w:val="none" w:sz="0" w:space="0" w:color="auto"/>
                        <w:bottom w:val="none" w:sz="0" w:space="0" w:color="auto"/>
                        <w:right w:val="none" w:sz="0" w:space="0" w:color="auto"/>
                      </w:divBdr>
                    </w:div>
                  </w:divsChild>
                </w:div>
                <w:div w:id="470754287">
                  <w:marLeft w:val="0"/>
                  <w:marRight w:val="0"/>
                  <w:marTop w:val="0"/>
                  <w:marBottom w:val="0"/>
                  <w:divBdr>
                    <w:top w:val="none" w:sz="0" w:space="0" w:color="auto"/>
                    <w:left w:val="none" w:sz="0" w:space="0" w:color="auto"/>
                    <w:bottom w:val="none" w:sz="0" w:space="0" w:color="auto"/>
                    <w:right w:val="none" w:sz="0" w:space="0" w:color="auto"/>
                  </w:divBdr>
                  <w:divsChild>
                    <w:div w:id="434177402">
                      <w:marLeft w:val="0"/>
                      <w:marRight w:val="0"/>
                      <w:marTop w:val="0"/>
                      <w:marBottom w:val="0"/>
                      <w:divBdr>
                        <w:top w:val="none" w:sz="0" w:space="0" w:color="auto"/>
                        <w:left w:val="none" w:sz="0" w:space="0" w:color="auto"/>
                        <w:bottom w:val="none" w:sz="0" w:space="0" w:color="auto"/>
                        <w:right w:val="none" w:sz="0" w:space="0" w:color="auto"/>
                      </w:divBdr>
                    </w:div>
                  </w:divsChild>
                </w:div>
                <w:div w:id="185411437">
                  <w:marLeft w:val="0"/>
                  <w:marRight w:val="0"/>
                  <w:marTop w:val="0"/>
                  <w:marBottom w:val="0"/>
                  <w:divBdr>
                    <w:top w:val="none" w:sz="0" w:space="0" w:color="auto"/>
                    <w:left w:val="none" w:sz="0" w:space="0" w:color="auto"/>
                    <w:bottom w:val="none" w:sz="0" w:space="0" w:color="auto"/>
                    <w:right w:val="none" w:sz="0" w:space="0" w:color="auto"/>
                  </w:divBdr>
                  <w:divsChild>
                    <w:div w:id="349256295">
                      <w:marLeft w:val="0"/>
                      <w:marRight w:val="0"/>
                      <w:marTop w:val="0"/>
                      <w:marBottom w:val="0"/>
                      <w:divBdr>
                        <w:top w:val="none" w:sz="0" w:space="0" w:color="auto"/>
                        <w:left w:val="none" w:sz="0" w:space="0" w:color="auto"/>
                        <w:bottom w:val="none" w:sz="0" w:space="0" w:color="auto"/>
                        <w:right w:val="none" w:sz="0" w:space="0" w:color="auto"/>
                      </w:divBdr>
                    </w:div>
                  </w:divsChild>
                </w:div>
                <w:div w:id="626472336">
                  <w:marLeft w:val="0"/>
                  <w:marRight w:val="0"/>
                  <w:marTop w:val="0"/>
                  <w:marBottom w:val="0"/>
                  <w:divBdr>
                    <w:top w:val="none" w:sz="0" w:space="0" w:color="auto"/>
                    <w:left w:val="none" w:sz="0" w:space="0" w:color="auto"/>
                    <w:bottom w:val="none" w:sz="0" w:space="0" w:color="auto"/>
                    <w:right w:val="none" w:sz="0" w:space="0" w:color="auto"/>
                  </w:divBdr>
                  <w:divsChild>
                    <w:div w:id="384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1441">
          <w:marLeft w:val="0"/>
          <w:marRight w:val="0"/>
          <w:marTop w:val="0"/>
          <w:marBottom w:val="0"/>
          <w:divBdr>
            <w:top w:val="none" w:sz="0" w:space="0" w:color="auto"/>
            <w:left w:val="none" w:sz="0" w:space="0" w:color="auto"/>
            <w:bottom w:val="none" w:sz="0" w:space="0" w:color="auto"/>
            <w:right w:val="none" w:sz="0" w:space="0" w:color="auto"/>
          </w:divBdr>
        </w:div>
        <w:div w:id="1554583875">
          <w:marLeft w:val="0"/>
          <w:marRight w:val="0"/>
          <w:marTop w:val="0"/>
          <w:marBottom w:val="0"/>
          <w:divBdr>
            <w:top w:val="none" w:sz="0" w:space="0" w:color="auto"/>
            <w:left w:val="none" w:sz="0" w:space="0" w:color="auto"/>
            <w:bottom w:val="none" w:sz="0" w:space="0" w:color="auto"/>
            <w:right w:val="none" w:sz="0" w:space="0" w:color="auto"/>
          </w:divBdr>
        </w:div>
      </w:divsChild>
    </w:div>
    <w:div w:id="1011956333">
      <w:bodyDiv w:val="1"/>
      <w:marLeft w:val="0"/>
      <w:marRight w:val="0"/>
      <w:marTop w:val="0"/>
      <w:marBottom w:val="0"/>
      <w:divBdr>
        <w:top w:val="none" w:sz="0" w:space="0" w:color="auto"/>
        <w:left w:val="none" w:sz="0" w:space="0" w:color="auto"/>
        <w:bottom w:val="none" w:sz="0" w:space="0" w:color="auto"/>
        <w:right w:val="none" w:sz="0" w:space="0" w:color="auto"/>
      </w:divBdr>
      <w:divsChild>
        <w:div w:id="239411544">
          <w:marLeft w:val="0"/>
          <w:marRight w:val="0"/>
          <w:marTop w:val="0"/>
          <w:marBottom w:val="0"/>
          <w:divBdr>
            <w:top w:val="none" w:sz="0" w:space="0" w:color="auto"/>
            <w:left w:val="none" w:sz="0" w:space="0" w:color="auto"/>
            <w:bottom w:val="none" w:sz="0" w:space="0" w:color="auto"/>
            <w:right w:val="none" w:sz="0" w:space="0" w:color="auto"/>
          </w:divBdr>
        </w:div>
        <w:div w:id="462816801">
          <w:marLeft w:val="0"/>
          <w:marRight w:val="0"/>
          <w:marTop w:val="0"/>
          <w:marBottom w:val="0"/>
          <w:divBdr>
            <w:top w:val="none" w:sz="0" w:space="0" w:color="auto"/>
            <w:left w:val="none" w:sz="0" w:space="0" w:color="auto"/>
            <w:bottom w:val="none" w:sz="0" w:space="0" w:color="auto"/>
            <w:right w:val="none" w:sz="0" w:space="0" w:color="auto"/>
          </w:divBdr>
          <w:divsChild>
            <w:div w:id="57048914">
              <w:marLeft w:val="-75"/>
              <w:marRight w:val="0"/>
              <w:marTop w:val="30"/>
              <w:marBottom w:val="30"/>
              <w:divBdr>
                <w:top w:val="none" w:sz="0" w:space="0" w:color="auto"/>
                <w:left w:val="none" w:sz="0" w:space="0" w:color="auto"/>
                <w:bottom w:val="none" w:sz="0" w:space="0" w:color="auto"/>
                <w:right w:val="none" w:sz="0" w:space="0" w:color="auto"/>
              </w:divBdr>
              <w:divsChild>
                <w:div w:id="807934085">
                  <w:marLeft w:val="0"/>
                  <w:marRight w:val="0"/>
                  <w:marTop w:val="0"/>
                  <w:marBottom w:val="0"/>
                  <w:divBdr>
                    <w:top w:val="none" w:sz="0" w:space="0" w:color="auto"/>
                    <w:left w:val="none" w:sz="0" w:space="0" w:color="auto"/>
                    <w:bottom w:val="none" w:sz="0" w:space="0" w:color="auto"/>
                    <w:right w:val="none" w:sz="0" w:space="0" w:color="auto"/>
                  </w:divBdr>
                  <w:divsChild>
                    <w:div w:id="873006282">
                      <w:marLeft w:val="0"/>
                      <w:marRight w:val="0"/>
                      <w:marTop w:val="0"/>
                      <w:marBottom w:val="0"/>
                      <w:divBdr>
                        <w:top w:val="none" w:sz="0" w:space="0" w:color="auto"/>
                        <w:left w:val="none" w:sz="0" w:space="0" w:color="auto"/>
                        <w:bottom w:val="none" w:sz="0" w:space="0" w:color="auto"/>
                        <w:right w:val="none" w:sz="0" w:space="0" w:color="auto"/>
                      </w:divBdr>
                    </w:div>
                  </w:divsChild>
                </w:div>
                <w:div w:id="1806041982">
                  <w:marLeft w:val="0"/>
                  <w:marRight w:val="0"/>
                  <w:marTop w:val="0"/>
                  <w:marBottom w:val="0"/>
                  <w:divBdr>
                    <w:top w:val="none" w:sz="0" w:space="0" w:color="auto"/>
                    <w:left w:val="none" w:sz="0" w:space="0" w:color="auto"/>
                    <w:bottom w:val="none" w:sz="0" w:space="0" w:color="auto"/>
                    <w:right w:val="none" w:sz="0" w:space="0" w:color="auto"/>
                  </w:divBdr>
                  <w:divsChild>
                    <w:div w:id="620065266">
                      <w:marLeft w:val="0"/>
                      <w:marRight w:val="0"/>
                      <w:marTop w:val="0"/>
                      <w:marBottom w:val="0"/>
                      <w:divBdr>
                        <w:top w:val="none" w:sz="0" w:space="0" w:color="auto"/>
                        <w:left w:val="none" w:sz="0" w:space="0" w:color="auto"/>
                        <w:bottom w:val="none" w:sz="0" w:space="0" w:color="auto"/>
                        <w:right w:val="none" w:sz="0" w:space="0" w:color="auto"/>
                      </w:divBdr>
                    </w:div>
                  </w:divsChild>
                </w:div>
                <w:div w:id="2033457349">
                  <w:marLeft w:val="0"/>
                  <w:marRight w:val="0"/>
                  <w:marTop w:val="0"/>
                  <w:marBottom w:val="0"/>
                  <w:divBdr>
                    <w:top w:val="none" w:sz="0" w:space="0" w:color="auto"/>
                    <w:left w:val="none" w:sz="0" w:space="0" w:color="auto"/>
                    <w:bottom w:val="none" w:sz="0" w:space="0" w:color="auto"/>
                    <w:right w:val="none" w:sz="0" w:space="0" w:color="auto"/>
                  </w:divBdr>
                  <w:divsChild>
                    <w:div w:id="1880244555">
                      <w:marLeft w:val="0"/>
                      <w:marRight w:val="0"/>
                      <w:marTop w:val="0"/>
                      <w:marBottom w:val="0"/>
                      <w:divBdr>
                        <w:top w:val="none" w:sz="0" w:space="0" w:color="auto"/>
                        <w:left w:val="none" w:sz="0" w:space="0" w:color="auto"/>
                        <w:bottom w:val="none" w:sz="0" w:space="0" w:color="auto"/>
                        <w:right w:val="none" w:sz="0" w:space="0" w:color="auto"/>
                      </w:divBdr>
                    </w:div>
                  </w:divsChild>
                </w:div>
                <w:div w:id="293023497">
                  <w:marLeft w:val="0"/>
                  <w:marRight w:val="0"/>
                  <w:marTop w:val="0"/>
                  <w:marBottom w:val="0"/>
                  <w:divBdr>
                    <w:top w:val="none" w:sz="0" w:space="0" w:color="auto"/>
                    <w:left w:val="none" w:sz="0" w:space="0" w:color="auto"/>
                    <w:bottom w:val="none" w:sz="0" w:space="0" w:color="auto"/>
                    <w:right w:val="none" w:sz="0" w:space="0" w:color="auto"/>
                  </w:divBdr>
                  <w:divsChild>
                    <w:div w:id="1381056714">
                      <w:marLeft w:val="0"/>
                      <w:marRight w:val="0"/>
                      <w:marTop w:val="0"/>
                      <w:marBottom w:val="0"/>
                      <w:divBdr>
                        <w:top w:val="none" w:sz="0" w:space="0" w:color="auto"/>
                        <w:left w:val="none" w:sz="0" w:space="0" w:color="auto"/>
                        <w:bottom w:val="none" w:sz="0" w:space="0" w:color="auto"/>
                        <w:right w:val="none" w:sz="0" w:space="0" w:color="auto"/>
                      </w:divBdr>
                    </w:div>
                  </w:divsChild>
                </w:div>
                <w:div w:id="1094939612">
                  <w:marLeft w:val="0"/>
                  <w:marRight w:val="0"/>
                  <w:marTop w:val="0"/>
                  <w:marBottom w:val="0"/>
                  <w:divBdr>
                    <w:top w:val="none" w:sz="0" w:space="0" w:color="auto"/>
                    <w:left w:val="none" w:sz="0" w:space="0" w:color="auto"/>
                    <w:bottom w:val="none" w:sz="0" w:space="0" w:color="auto"/>
                    <w:right w:val="none" w:sz="0" w:space="0" w:color="auto"/>
                  </w:divBdr>
                  <w:divsChild>
                    <w:div w:id="173112190">
                      <w:marLeft w:val="0"/>
                      <w:marRight w:val="0"/>
                      <w:marTop w:val="0"/>
                      <w:marBottom w:val="0"/>
                      <w:divBdr>
                        <w:top w:val="none" w:sz="0" w:space="0" w:color="auto"/>
                        <w:left w:val="none" w:sz="0" w:space="0" w:color="auto"/>
                        <w:bottom w:val="none" w:sz="0" w:space="0" w:color="auto"/>
                        <w:right w:val="none" w:sz="0" w:space="0" w:color="auto"/>
                      </w:divBdr>
                    </w:div>
                  </w:divsChild>
                </w:div>
                <w:div w:id="1488936677">
                  <w:marLeft w:val="0"/>
                  <w:marRight w:val="0"/>
                  <w:marTop w:val="0"/>
                  <w:marBottom w:val="0"/>
                  <w:divBdr>
                    <w:top w:val="none" w:sz="0" w:space="0" w:color="auto"/>
                    <w:left w:val="none" w:sz="0" w:space="0" w:color="auto"/>
                    <w:bottom w:val="none" w:sz="0" w:space="0" w:color="auto"/>
                    <w:right w:val="none" w:sz="0" w:space="0" w:color="auto"/>
                  </w:divBdr>
                  <w:divsChild>
                    <w:div w:id="2072652772">
                      <w:marLeft w:val="0"/>
                      <w:marRight w:val="0"/>
                      <w:marTop w:val="0"/>
                      <w:marBottom w:val="0"/>
                      <w:divBdr>
                        <w:top w:val="none" w:sz="0" w:space="0" w:color="auto"/>
                        <w:left w:val="none" w:sz="0" w:space="0" w:color="auto"/>
                        <w:bottom w:val="none" w:sz="0" w:space="0" w:color="auto"/>
                        <w:right w:val="none" w:sz="0" w:space="0" w:color="auto"/>
                      </w:divBdr>
                    </w:div>
                  </w:divsChild>
                </w:div>
                <w:div w:id="1309700081">
                  <w:marLeft w:val="0"/>
                  <w:marRight w:val="0"/>
                  <w:marTop w:val="0"/>
                  <w:marBottom w:val="0"/>
                  <w:divBdr>
                    <w:top w:val="none" w:sz="0" w:space="0" w:color="auto"/>
                    <w:left w:val="none" w:sz="0" w:space="0" w:color="auto"/>
                    <w:bottom w:val="none" w:sz="0" w:space="0" w:color="auto"/>
                    <w:right w:val="none" w:sz="0" w:space="0" w:color="auto"/>
                  </w:divBdr>
                  <w:divsChild>
                    <w:div w:id="340864092">
                      <w:marLeft w:val="0"/>
                      <w:marRight w:val="0"/>
                      <w:marTop w:val="0"/>
                      <w:marBottom w:val="0"/>
                      <w:divBdr>
                        <w:top w:val="none" w:sz="0" w:space="0" w:color="auto"/>
                        <w:left w:val="none" w:sz="0" w:space="0" w:color="auto"/>
                        <w:bottom w:val="none" w:sz="0" w:space="0" w:color="auto"/>
                        <w:right w:val="none" w:sz="0" w:space="0" w:color="auto"/>
                      </w:divBdr>
                    </w:div>
                    <w:div w:id="1280648379">
                      <w:marLeft w:val="0"/>
                      <w:marRight w:val="0"/>
                      <w:marTop w:val="0"/>
                      <w:marBottom w:val="0"/>
                      <w:divBdr>
                        <w:top w:val="none" w:sz="0" w:space="0" w:color="auto"/>
                        <w:left w:val="none" w:sz="0" w:space="0" w:color="auto"/>
                        <w:bottom w:val="none" w:sz="0" w:space="0" w:color="auto"/>
                        <w:right w:val="none" w:sz="0" w:space="0" w:color="auto"/>
                      </w:divBdr>
                    </w:div>
                    <w:div w:id="663093370">
                      <w:marLeft w:val="0"/>
                      <w:marRight w:val="0"/>
                      <w:marTop w:val="0"/>
                      <w:marBottom w:val="0"/>
                      <w:divBdr>
                        <w:top w:val="none" w:sz="0" w:space="0" w:color="auto"/>
                        <w:left w:val="none" w:sz="0" w:space="0" w:color="auto"/>
                        <w:bottom w:val="none" w:sz="0" w:space="0" w:color="auto"/>
                        <w:right w:val="none" w:sz="0" w:space="0" w:color="auto"/>
                      </w:divBdr>
                    </w:div>
                  </w:divsChild>
                </w:div>
                <w:div w:id="1094522199">
                  <w:marLeft w:val="0"/>
                  <w:marRight w:val="0"/>
                  <w:marTop w:val="0"/>
                  <w:marBottom w:val="0"/>
                  <w:divBdr>
                    <w:top w:val="none" w:sz="0" w:space="0" w:color="auto"/>
                    <w:left w:val="none" w:sz="0" w:space="0" w:color="auto"/>
                    <w:bottom w:val="none" w:sz="0" w:space="0" w:color="auto"/>
                    <w:right w:val="none" w:sz="0" w:space="0" w:color="auto"/>
                  </w:divBdr>
                  <w:divsChild>
                    <w:div w:id="380635162">
                      <w:marLeft w:val="0"/>
                      <w:marRight w:val="0"/>
                      <w:marTop w:val="0"/>
                      <w:marBottom w:val="0"/>
                      <w:divBdr>
                        <w:top w:val="none" w:sz="0" w:space="0" w:color="auto"/>
                        <w:left w:val="none" w:sz="0" w:space="0" w:color="auto"/>
                        <w:bottom w:val="none" w:sz="0" w:space="0" w:color="auto"/>
                        <w:right w:val="none" w:sz="0" w:space="0" w:color="auto"/>
                      </w:divBdr>
                    </w:div>
                    <w:div w:id="1549608971">
                      <w:marLeft w:val="0"/>
                      <w:marRight w:val="0"/>
                      <w:marTop w:val="0"/>
                      <w:marBottom w:val="0"/>
                      <w:divBdr>
                        <w:top w:val="none" w:sz="0" w:space="0" w:color="auto"/>
                        <w:left w:val="none" w:sz="0" w:space="0" w:color="auto"/>
                        <w:bottom w:val="none" w:sz="0" w:space="0" w:color="auto"/>
                        <w:right w:val="none" w:sz="0" w:space="0" w:color="auto"/>
                      </w:divBdr>
                    </w:div>
                    <w:div w:id="1203249546">
                      <w:marLeft w:val="0"/>
                      <w:marRight w:val="0"/>
                      <w:marTop w:val="0"/>
                      <w:marBottom w:val="0"/>
                      <w:divBdr>
                        <w:top w:val="none" w:sz="0" w:space="0" w:color="auto"/>
                        <w:left w:val="none" w:sz="0" w:space="0" w:color="auto"/>
                        <w:bottom w:val="none" w:sz="0" w:space="0" w:color="auto"/>
                        <w:right w:val="none" w:sz="0" w:space="0" w:color="auto"/>
                      </w:divBdr>
                    </w:div>
                    <w:div w:id="1175922425">
                      <w:marLeft w:val="0"/>
                      <w:marRight w:val="0"/>
                      <w:marTop w:val="0"/>
                      <w:marBottom w:val="0"/>
                      <w:divBdr>
                        <w:top w:val="none" w:sz="0" w:space="0" w:color="auto"/>
                        <w:left w:val="none" w:sz="0" w:space="0" w:color="auto"/>
                        <w:bottom w:val="none" w:sz="0" w:space="0" w:color="auto"/>
                        <w:right w:val="none" w:sz="0" w:space="0" w:color="auto"/>
                      </w:divBdr>
                    </w:div>
                  </w:divsChild>
                </w:div>
                <w:div w:id="1381324883">
                  <w:marLeft w:val="0"/>
                  <w:marRight w:val="0"/>
                  <w:marTop w:val="0"/>
                  <w:marBottom w:val="0"/>
                  <w:divBdr>
                    <w:top w:val="none" w:sz="0" w:space="0" w:color="auto"/>
                    <w:left w:val="none" w:sz="0" w:space="0" w:color="auto"/>
                    <w:bottom w:val="none" w:sz="0" w:space="0" w:color="auto"/>
                    <w:right w:val="none" w:sz="0" w:space="0" w:color="auto"/>
                  </w:divBdr>
                  <w:divsChild>
                    <w:div w:id="636372038">
                      <w:marLeft w:val="0"/>
                      <w:marRight w:val="0"/>
                      <w:marTop w:val="0"/>
                      <w:marBottom w:val="0"/>
                      <w:divBdr>
                        <w:top w:val="none" w:sz="0" w:space="0" w:color="auto"/>
                        <w:left w:val="none" w:sz="0" w:space="0" w:color="auto"/>
                        <w:bottom w:val="none" w:sz="0" w:space="0" w:color="auto"/>
                        <w:right w:val="none" w:sz="0" w:space="0" w:color="auto"/>
                      </w:divBdr>
                    </w:div>
                  </w:divsChild>
                </w:div>
                <w:div w:id="431436753">
                  <w:marLeft w:val="0"/>
                  <w:marRight w:val="0"/>
                  <w:marTop w:val="0"/>
                  <w:marBottom w:val="0"/>
                  <w:divBdr>
                    <w:top w:val="none" w:sz="0" w:space="0" w:color="auto"/>
                    <w:left w:val="none" w:sz="0" w:space="0" w:color="auto"/>
                    <w:bottom w:val="none" w:sz="0" w:space="0" w:color="auto"/>
                    <w:right w:val="none" w:sz="0" w:space="0" w:color="auto"/>
                  </w:divBdr>
                  <w:divsChild>
                    <w:div w:id="53509019">
                      <w:marLeft w:val="0"/>
                      <w:marRight w:val="0"/>
                      <w:marTop w:val="0"/>
                      <w:marBottom w:val="0"/>
                      <w:divBdr>
                        <w:top w:val="none" w:sz="0" w:space="0" w:color="auto"/>
                        <w:left w:val="none" w:sz="0" w:space="0" w:color="auto"/>
                        <w:bottom w:val="none" w:sz="0" w:space="0" w:color="auto"/>
                        <w:right w:val="none" w:sz="0" w:space="0" w:color="auto"/>
                      </w:divBdr>
                    </w:div>
                  </w:divsChild>
                </w:div>
                <w:div w:id="503907411">
                  <w:marLeft w:val="0"/>
                  <w:marRight w:val="0"/>
                  <w:marTop w:val="0"/>
                  <w:marBottom w:val="0"/>
                  <w:divBdr>
                    <w:top w:val="none" w:sz="0" w:space="0" w:color="auto"/>
                    <w:left w:val="none" w:sz="0" w:space="0" w:color="auto"/>
                    <w:bottom w:val="none" w:sz="0" w:space="0" w:color="auto"/>
                    <w:right w:val="none" w:sz="0" w:space="0" w:color="auto"/>
                  </w:divBdr>
                  <w:divsChild>
                    <w:div w:id="1632978573">
                      <w:marLeft w:val="0"/>
                      <w:marRight w:val="0"/>
                      <w:marTop w:val="0"/>
                      <w:marBottom w:val="0"/>
                      <w:divBdr>
                        <w:top w:val="none" w:sz="0" w:space="0" w:color="auto"/>
                        <w:left w:val="none" w:sz="0" w:space="0" w:color="auto"/>
                        <w:bottom w:val="none" w:sz="0" w:space="0" w:color="auto"/>
                        <w:right w:val="none" w:sz="0" w:space="0" w:color="auto"/>
                      </w:divBdr>
                    </w:div>
                  </w:divsChild>
                </w:div>
                <w:div w:id="1963683459">
                  <w:marLeft w:val="0"/>
                  <w:marRight w:val="0"/>
                  <w:marTop w:val="0"/>
                  <w:marBottom w:val="0"/>
                  <w:divBdr>
                    <w:top w:val="none" w:sz="0" w:space="0" w:color="auto"/>
                    <w:left w:val="none" w:sz="0" w:space="0" w:color="auto"/>
                    <w:bottom w:val="none" w:sz="0" w:space="0" w:color="auto"/>
                    <w:right w:val="none" w:sz="0" w:space="0" w:color="auto"/>
                  </w:divBdr>
                  <w:divsChild>
                    <w:div w:id="1581525511">
                      <w:marLeft w:val="0"/>
                      <w:marRight w:val="0"/>
                      <w:marTop w:val="0"/>
                      <w:marBottom w:val="0"/>
                      <w:divBdr>
                        <w:top w:val="none" w:sz="0" w:space="0" w:color="auto"/>
                        <w:left w:val="none" w:sz="0" w:space="0" w:color="auto"/>
                        <w:bottom w:val="none" w:sz="0" w:space="0" w:color="auto"/>
                        <w:right w:val="none" w:sz="0" w:space="0" w:color="auto"/>
                      </w:divBdr>
                    </w:div>
                  </w:divsChild>
                </w:div>
                <w:div w:id="1045373876">
                  <w:marLeft w:val="0"/>
                  <w:marRight w:val="0"/>
                  <w:marTop w:val="0"/>
                  <w:marBottom w:val="0"/>
                  <w:divBdr>
                    <w:top w:val="none" w:sz="0" w:space="0" w:color="auto"/>
                    <w:left w:val="none" w:sz="0" w:space="0" w:color="auto"/>
                    <w:bottom w:val="none" w:sz="0" w:space="0" w:color="auto"/>
                    <w:right w:val="none" w:sz="0" w:space="0" w:color="auto"/>
                  </w:divBdr>
                  <w:divsChild>
                    <w:div w:id="910773709">
                      <w:marLeft w:val="0"/>
                      <w:marRight w:val="0"/>
                      <w:marTop w:val="0"/>
                      <w:marBottom w:val="0"/>
                      <w:divBdr>
                        <w:top w:val="none" w:sz="0" w:space="0" w:color="auto"/>
                        <w:left w:val="none" w:sz="0" w:space="0" w:color="auto"/>
                        <w:bottom w:val="none" w:sz="0" w:space="0" w:color="auto"/>
                        <w:right w:val="none" w:sz="0" w:space="0" w:color="auto"/>
                      </w:divBdr>
                    </w:div>
                  </w:divsChild>
                </w:div>
                <w:div w:id="767963425">
                  <w:marLeft w:val="0"/>
                  <w:marRight w:val="0"/>
                  <w:marTop w:val="0"/>
                  <w:marBottom w:val="0"/>
                  <w:divBdr>
                    <w:top w:val="none" w:sz="0" w:space="0" w:color="auto"/>
                    <w:left w:val="none" w:sz="0" w:space="0" w:color="auto"/>
                    <w:bottom w:val="none" w:sz="0" w:space="0" w:color="auto"/>
                    <w:right w:val="none" w:sz="0" w:space="0" w:color="auto"/>
                  </w:divBdr>
                  <w:divsChild>
                    <w:div w:id="1045174771">
                      <w:marLeft w:val="0"/>
                      <w:marRight w:val="0"/>
                      <w:marTop w:val="0"/>
                      <w:marBottom w:val="0"/>
                      <w:divBdr>
                        <w:top w:val="none" w:sz="0" w:space="0" w:color="auto"/>
                        <w:left w:val="none" w:sz="0" w:space="0" w:color="auto"/>
                        <w:bottom w:val="none" w:sz="0" w:space="0" w:color="auto"/>
                        <w:right w:val="none" w:sz="0" w:space="0" w:color="auto"/>
                      </w:divBdr>
                    </w:div>
                    <w:div w:id="122700177">
                      <w:marLeft w:val="0"/>
                      <w:marRight w:val="0"/>
                      <w:marTop w:val="0"/>
                      <w:marBottom w:val="0"/>
                      <w:divBdr>
                        <w:top w:val="none" w:sz="0" w:space="0" w:color="auto"/>
                        <w:left w:val="none" w:sz="0" w:space="0" w:color="auto"/>
                        <w:bottom w:val="none" w:sz="0" w:space="0" w:color="auto"/>
                        <w:right w:val="none" w:sz="0" w:space="0" w:color="auto"/>
                      </w:divBdr>
                    </w:div>
                    <w:div w:id="1933082421">
                      <w:marLeft w:val="0"/>
                      <w:marRight w:val="0"/>
                      <w:marTop w:val="0"/>
                      <w:marBottom w:val="0"/>
                      <w:divBdr>
                        <w:top w:val="none" w:sz="0" w:space="0" w:color="auto"/>
                        <w:left w:val="none" w:sz="0" w:space="0" w:color="auto"/>
                        <w:bottom w:val="none" w:sz="0" w:space="0" w:color="auto"/>
                        <w:right w:val="none" w:sz="0" w:space="0" w:color="auto"/>
                      </w:divBdr>
                    </w:div>
                    <w:div w:id="1409041017">
                      <w:marLeft w:val="0"/>
                      <w:marRight w:val="0"/>
                      <w:marTop w:val="0"/>
                      <w:marBottom w:val="0"/>
                      <w:divBdr>
                        <w:top w:val="none" w:sz="0" w:space="0" w:color="auto"/>
                        <w:left w:val="none" w:sz="0" w:space="0" w:color="auto"/>
                        <w:bottom w:val="none" w:sz="0" w:space="0" w:color="auto"/>
                        <w:right w:val="none" w:sz="0" w:space="0" w:color="auto"/>
                      </w:divBdr>
                    </w:div>
                    <w:div w:id="780221525">
                      <w:marLeft w:val="0"/>
                      <w:marRight w:val="0"/>
                      <w:marTop w:val="0"/>
                      <w:marBottom w:val="0"/>
                      <w:divBdr>
                        <w:top w:val="none" w:sz="0" w:space="0" w:color="auto"/>
                        <w:left w:val="none" w:sz="0" w:space="0" w:color="auto"/>
                        <w:bottom w:val="none" w:sz="0" w:space="0" w:color="auto"/>
                        <w:right w:val="none" w:sz="0" w:space="0" w:color="auto"/>
                      </w:divBdr>
                    </w:div>
                    <w:div w:id="745034489">
                      <w:marLeft w:val="0"/>
                      <w:marRight w:val="0"/>
                      <w:marTop w:val="0"/>
                      <w:marBottom w:val="0"/>
                      <w:divBdr>
                        <w:top w:val="none" w:sz="0" w:space="0" w:color="auto"/>
                        <w:left w:val="none" w:sz="0" w:space="0" w:color="auto"/>
                        <w:bottom w:val="none" w:sz="0" w:space="0" w:color="auto"/>
                        <w:right w:val="none" w:sz="0" w:space="0" w:color="auto"/>
                      </w:divBdr>
                    </w:div>
                    <w:div w:id="1130636014">
                      <w:marLeft w:val="0"/>
                      <w:marRight w:val="0"/>
                      <w:marTop w:val="0"/>
                      <w:marBottom w:val="0"/>
                      <w:divBdr>
                        <w:top w:val="none" w:sz="0" w:space="0" w:color="auto"/>
                        <w:left w:val="none" w:sz="0" w:space="0" w:color="auto"/>
                        <w:bottom w:val="none" w:sz="0" w:space="0" w:color="auto"/>
                        <w:right w:val="none" w:sz="0" w:space="0" w:color="auto"/>
                      </w:divBdr>
                    </w:div>
                    <w:div w:id="326716877">
                      <w:marLeft w:val="0"/>
                      <w:marRight w:val="0"/>
                      <w:marTop w:val="0"/>
                      <w:marBottom w:val="0"/>
                      <w:divBdr>
                        <w:top w:val="none" w:sz="0" w:space="0" w:color="auto"/>
                        <w:left w:val="none" w:sz="0" w:space="0" w:color="auto"/>
                        <w:bottom w:val="none" w:sz="0" w:space="0" w:color="auto"/>
                        <w:right w:val="none" w:sz="0" w:space="0" w:color="auto"/>
                      </w:divBdr>
                    </w:div>
                    <w:div w:id="1042561377">
                      <w:marLeft w:val="0"/>
                      <w:marRight w:val="0"/>
                      <w:marTop w:val="0"/>
                      <w:marBottom w:val="0"/>
                      <w:divBdr>
                        <w:top w:val="none" w:sz="0" w:space="0" w:color="auto"/>
                        <w:left w:val="none" w:sz="0" w:space="0" w:color="auto"/>
                        <w:bottom w:val="none" w:sz="0" w:space="0" w:color="auto"/>
                        <w:right w:val="none" w:sz="0" w:space="0" w:color="auto"/>
                      </w:divBdr>
                    </w:div>
                    <w:div w:id="1206403283">
                      <w:marLeft w:val="0"/>
                      <w:marRight w:val="0"/>
                      <w:marTop w:val="0"/>
                      <w:marBottom w:val="0"/>
                      <w:divBdr>
                        <w:top w:val="none" w:sz="0" w:space="0" w:color="auto"/>
                        <w:left w:val="none" w:sz="0" w:space="0" w:color="auto"/>
                        <w:bottom w:val="none" w:sz="0" w:space="0" w:color="auto"/>
                        <w:right w:val="none" w:sz="0" w:space="0" w:color="auto"/>
                      </w:divBdr>
                    </w:div>
                    <w:div w:id="2141603630">
                      <w:marLeft w:val="0"/>
                      <w:marRight w:val="0"/>
                      <w:marTop w:val="0"/>
                      <w:marBottom w:val="0"/>
                      <w:divBdr>
                        <w:top w:val="none" w:sz="0" w:space="0" w:color="auto"/>
                        <w:left w:val="none" w:sz="0" w:space="0" w:color="auto"/>
                        <w:bottom w:val="none" w:sz="0" w:space="0" w:color="auto"/>
                        <w:right w:val="none" w:sz="0" w:space="0" w:color="auto"/>
                      </w:divBdr>
                    </w:div>
                    <w:div w:id="1534999330">
                      <w:marLeft w:val="0"/>
                      <w:marRight w:val="0"/>
                      <w:marTop w:val="0"/>
                      <w:marBottom w:val="0"/>
                      <w:divBdr>
                        <w:top w:val="none" w:sz="0" w:space="0" w:color="auto"/>
                        <w:left w:val="none" w:sz="0" w:space="0" w:color="auto"/>
                        <w:bottom w:val="none" w:sz="0" w:space="0" w:color="auto"/>
                        <w:right w:val="none" w:sz="0" w:space="0" w:color="auto"/>
                      </w:divBdr>
                    </w:div>
                  </w:divsChild>
                </w:div>
                <w:div w:id="1062681111">
                  <w:marLeft w:val="0"/>
                  <w:marRight w:val="0"/>
                  <w:marTop w:val="0"/>
                  <w:marBottom w:val="0"/>
                  <w:divBdr>
                    <w:top w:val="none" w:sz="0" w:space="0" w:color="auto"/>
                    <w:left w:val="none" w:sz="0" w:space="0" w:color="auto"/>
                    <w:bottom w:val="none" w:sz="0" w:space="0" w:color="auto"/>
                    <w:right w:val="none" w:sz="0" w:space="0" w:color="auto"/>
                  </w:divBdr>
                  <w:divsChild>
                    <w:div w:id="1168864222">
                      <w:marLeft w:val="0"/>
                      <w:marRight w:val="0"/>
                      <w:marTop w:val="0"/>
                      <w:marBottom w:val="0"/>
                      <w:divBdr>
                        <w:top w:val="none" w:sz="0" w:space="0" w:color="auto"/>
                        <w:left w:val="none" w:sz="0" w:space="0" w:color="auto"/>
                        <w:bottom w:val="none" w:sz="0" w:space="0" w:color="auto"/>
                        <w:right w:val="none" w:sz="0" w:space="0" w:color="auto"/>
                      </w:divBdr>
                    </w:div>
                  </w:divsChild>
                </w:div>
                <w:div w:id="570583575">
                  <w:marLeft w:val="0"/>
                  <w:marRight w:val="0"/>
                  <w:marTop w:val="0"/>
                  <w:marBottom w:val="0"/>
                  <w:divBdr>
                    <w:top w:val="none" w:sz="0" w:space="0" w:color="auto"/>
                    <w:left w:val="none" w:sz="0" w:space="0" w:color="auto"/>
                    <w:bottom w:val="none" w:sz="0" w:space="0" w:color="auto"/>
                    <w:right w:val="none" w:sz="0" w:space="0" w:color="auto"/>
                  </w:divBdr>
                  <w:divsChild>
                    <w:div w:id="697853713">
                      <w:marLeft w:val="0"/>
                      <w:marRight w:val="0"/>
                      <w:marTop w:val="0"/>
                      <w:marBottom w:val="0"/>
                      <w:divBdr>
                        <w:top w:val="none" w:sz="0" w:space="0" w:color="auto"/>
                        <w:left w:val="none" w:sz="0" w:space="0" w:color="auto"/>
                        <w:bottom w:val="none" w:sz="0" w:space="0" w:color="auto"/>
                        <w:right w:val="none" w:sz="0" w:space="0" w:color="auto"/>
                      </w:divBdr>
                    </w:div>
                  </w:divsChild>
                </w:div>
                <w:div w:id="684131385">
                  <w:marLeft w:val="0"/>
                  <w:marRight w:val="0"/>
                  <w:marTop w:val="0"/>
                  <w:marBottom w:val="0"/>
                  <w:divBdr>
                    <w:top w:val="none" w:sz="0" w:space="0" w:color="auto"/>
                    <w:left w:val="none" w:sz="0" w:space="0" w:color="auto"/>
                    <w:bottom w:val="none" w:sz="0" w:space="0" w:color="auto"/>
                    <w:right w:val="none" w:sz="0" w:space="0" w:color="auto"/>
                  </w:divBdr>
                  <w:divsChild>
                    <w:div w:id="357004794">
                      <w:marLeft w:val="0"/>
                      <w:marRight w:val="0"/>
                      <w:marTop w:val="0"/>
                      <w:marBottom w:val="0"/>
                      <w:divBdr>
                        <w:top w:val="none" w:sz="0" w:space="0" w:color="auto"/>
                        <w:left w:val="none" w:sz="0" w:space="0" w:color="auto"/>
                        <w:bottom w:val="none" w:sz="0" w:space="0" w:color="auto"/>
                        <w:right w:val="none" w:sz="0" w:space="0" w:color="auto"/>
                      </w:divBdr>
                    </w:div>
                  </w:divsChild>
                </w:div>
                <w:div w:id="1826043491">
                  <w:marLeft w:val="0"/>
                  <w:marRight w:val="0"/>
                  <w:marTop w:val="0"/>
                  <w:marBottom w:val="0"/>
                  <w:divBdr>
                    <w:top w:val="none" w:sz="0" w:space="0" w:color="auto"/>
                    <w:left w:val="none" w:sz="0" w:space="0" w:color="auto"/>
                    <w:bottom w:val="none" w:sz="0" w:space="0" w:color="auto"/>
                    <w:right w:val="none" w:sz="0" w:space="0" w:color="auto"/>
                  </w:divBdr>
                  <w:divsChild>
                    <w:div w:id="696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5575">
          <w:marLeft w:val="0"/>
          <w:marRight w:val="0"/>
          <w:marTop w:val="0"/>
          <w:marBottom w:val="0"/>
          <w:divBdr>
            <w:top w:val="none" w:sz="0" w:space="0" w:color="auto"/>
            <w:left w:val="none" w:sz="0" w:space="0" w:color="auto"/>
            <w:bottom w:val="none" w:sz="0" w:space="0" w:color="auto"/>
            <w:right w:val="none" w:sz="0" w:space="0" w:color="auto"/>
          </w:divBdr>
        </w:div>
        <w:div w:id="85855745">
          <w:marLeft w:val="0"/>
          <w:marRight w:val="0"/>
          <w:marTop w:val="0"/>
          <w:marBottom w:val="0"/>
          <w:divBdr>
            <w:top w:val="none" w:sz="0" w:space="0" w:color="auto"/>
            <w:left w:val="none" w:sz="0" w:space="0" w:color="auto"/>
            <w:bottom w:val="none" w:sz="0" w:space="0" w:color="auto"/>
            <w:right w:val="none" w:sz="0" w:space="0" w:color="auto"/>
          </w:divBdr>
        </w:div>
      </w:divsChild>
    </w:div>
    <w:div w:id="1015577313">
      <w:bodyDiv w:val="1"/>
      <w:marLeft w:val="0"/>
      <w:marRight w:val="0"/>
      <w:marTop w:val="0"/>
      <w:marBottom w:val="0"/>
      <w:divBdr>
        <w:top w:val="none" w:sz="0" w:space="0" w:color="auto"/>
        <w:left w:val="none" w:sz="0" w:space="0" w:color="auto"/>
        <w:bottom w:val="none" w:sz="0" w:space="0" w:color="auto"/>
        <w:right w:val="none" w:sz="0" w:space="0" w:color="auto"/>
      </w:divBdr>
      <w:divsChild>
        <w:div w:id="1623225871">
          <w:marLeft w:val="0"/>
          <w:marRight w:val="0"/>
          <w:marTop w:val="0"/>
          <w:marBottom w:val="0"/>
          <w:divBdr>
            <w:top w:val="none" w:sz="0" w:space="0" w:color="auto"/>
            <w:left w:val="none" w:sz="0" w:space="0" w:color="auto"/>
            <w:bottom w:val="none" w:sz="0" w:space="0" w:color="auto"/>
            <w:right w:val="none" w:sz="0" w:space="0" w:color="auto"/>
          </w:divBdr>
        </w:div>
        <w:div w:id="16082138">
          <w:marLeft w:val="0"/>
          <w:marRight w:val="0"/>
          <w:marTop w:val="0"/>
          <w:marBottom w:val="0"/>
          <w:divBdr>
            <w:top w:val="none" w:sz="0" w:space="0" w:color="auto"/>
            <w:left w:val="none" w:sz="0" w:space="0" w:color="auto"/>
            <w:bottom w:val="none" w:sz="0" w:space="0" w:color="auto"/>
            <w:right w:val="none" w:sz="0" w:space="0" w:color="auto"/>
          </w:divBdr>
          <w:divsChild>
            <w:div w:id="24986772">
              <w:marLeft w:val="-75"/>
              <w:marRight w:val="0"/>
              <w:marTop w:val="30"/>
              <w:marBottom w:val="30"/>
              <w:divBdr>
                <w:top w:val="none" w:sz="0" w:space="0" w:color="auto"/>
                <w:left w:val="none" w:sz="0" w:space="0" w:color="auto"/>
                <w:bottom w:val="none" w:sz="0" w:space="0" w:color="auto"/>
                <w:right w:val="none" w:sz="0" w:space="0" w:color="auto"/>
              </w:divBdr>
              <w:divsChild>
                <w:div w:id="1207794143">
                  <w:marLeft w:val="0"/>
                  <w:marRight w:val="0"/>
                  <w:marTop w:val="0"/>
                  <w:marBottom w:val="0"/>
                  <w:divBdr>
                    <w:top w:val="none" w:sz="0" w:space="0" w:color="auto"/>
                    <w:left w:val="none" w:sz="0" w:space="0" w:color="auto"/>
                    <w:bottom w:val="none" w:sz="0" w:space="0" w:color="auto"/>
                    <w:right w:val="none" w:sz="0" w:space="0" w:color="auto"/>
                  </w:divBdr>
                  <w:divsChild>
                    <w:div w:id="1535919157">
                      <w:marLeft w:val="0"/>
                      <w:marRight w:val="0"/>
                      <w:marTop w:val="0"/>
                      <w:marBottom w:val="0"/>
                      <w:divBdr>
                        <w:top w:val="none" w:sz="0" w:space="0" w:color="auto"/>
                        <w:left w:val="none" w:sz="0" w:space="0" w:color="auto"/>
                        <w:bottom w:val="none" w:sz="0" w:space="0" w:color="auto"/>
                        <w:right w:val="none" w:sz="0" w:space="0" w:color="auto"/>
                      </w:divBdr>
                    </w:div>
                  </w:divsChild>
                </w:div>
                <w:div w:id="1416711302">
                  <w:marLeft w:val="0"/>
                  <w:marRight w:val="0"/>
                  <w:marTop w:val="0"/>
                  <w:marBottom w:val="0"/>
                  <w:divBdr>
                    <w:top w:val="none" w:sz="0" w:space="0" w:color="auto"/>
                    <w:left w:val="none" w:sz="0" w:space="0" w:color="auto"/>
                    <w:bottom w:val="none" w:sz="0" w:space="0" w:color="auto"/>
                    <w:right w:val="none" w:sz="0" w:space="0" w:color="auto"/>
                  </w:divBdr>
                  <w:divsChild>
                    <w:div w:id="444538517">
                      <w:marLeft w:val="0"/>
                      <w:marRight w:val="0"/>
                      <w:marTop w:val="0"/>
                      <w:marBottom w:val="0"/>
                      <w:divBdr>
                        <w:top w:val="none" w:sz="0" w:space="0" w:color="auto"/>
                        <w:left w:val="none" w:sz="0" w:space="0" w:color="auto"/>
                        <w:bottom w:val="none" w:sz="0" w:space="0" w:color="auto"/>
                        <w:right w:val="none" w:sz="0" w:space="0" w:color="auto"/>
                      </w:divBdr>
                    </w:div>
                  </w:divsChild>
                </w:div>
                <w:div w:id="1183318721">
                  <w:marLeft w:val="0"/>
                  <w:marRight w:val="0"/>
                  <w:marTop w:val="0"/>
                  <w:marBottom w:val="0"/>
                  <w:divBdr>
                    <w:top w:val="none" w:sz="0" w:space="0" w:color="auto"/>
                    <w:left w:val="none" w:sz="0" w:space="0" w:color="auto"/>
                    <w:bottom w:val="none" w:sz="0" w:space="0" w:color="auto"/>
                    <w:right w:val="none" w:sz="0" w:space="0" w:color="auto"/>
                  </w:divBdr>
                  <w:divsChild>
                    <w:div w:id="1040545512">
                      <w:marLeft w:val="0"/>
                      <w:marRight w:val="0"/>
                      <w:marTop w:val="0"/>
                      <w:marBottom w:val="0"/>
                      <w:divBdr>
                        <w:top w:val="none" w:sz="0" w:space="0" w:color="auto"/>
                        <w:left w:val="none" w:sz="0" w:space="0" w:color="auto"/>
                        <w:bottom w:val="none" w:sz="0" w:space="0" w:color="auto"/>
                        <w:right w:val="none" w:sz="0" w:space="0" w:color="auto"/>
                      </w:divBdr>
                    </w:div>
                  </w:divsChild>
                </w:div>
                <w:div w:id="1191383144">
                  <w:marLeft w:val="0"/>
                  <w:marRight w:val="0"/>
                  <w:marTop w:val="0"/>
                  <w:marBottom w:val="0"/>
                  <w:divBdr>
                    <w:top w:val="none" w:sz="0" w:space="0" w:color="auto"/>
                    <w:left w:val="none" w:sz="0" w:space="0" w:color="auto"/>
                    <w:bottom w:val="none" w:sz="0" w:space="0" w:color="auto"/>
                    <w:right w:val="none" w:sz="0" w:space="0" w:color="auto"/>
                  </w:divBdr>
                  <w:divsChild>
                    <w:div w:id="1045834890">
                      <w:marLeft w:val="0"/>
                      <w:marRight w:val="0"/>
                      <w:marTop w:val="0"/>
                      <w:marBottom w:val="0"/>
                      <w:divBdr>
                        <w:top w:val="none" w:sz="0" w:space="0" w:color="auto"/>
                        <w:left w:val="none" w:sz="0" w:space="0" w:color="auto"/>
                        <w:bottom w:val="none" w:sz="0" w:space="0" w:color="auto"/>
                        <w:right w:val="none" w:sz="0" w:space="0" w:color="auto"/>
                      </w:divBdr>
                    </w:div>
                  </w:divsChild>
                </w:div>
                <w:div w:id="2048291818">
                  <w:marLeft w:val="0"/>
                  <w:marRight w:val="0"/>
                  <w:marTop w:val="0"/>
                  <w:marBottom w:val="0"/>
                  <w:divBdr>
                    <w:top w:val="none" w:sz="0" w:space="0" w:color="auto"/>
                    <w:left w:val="none" w:sz="0" w:space="0" w:color="auto"/>
                    <w:bottom w:val="none" w:sz="0" w:space="0" w:color="auto"/>
                    <w:right w:val="none" w:sz="0" w:space="0" w:color="auto"/>
                  </w:divBdr>
                  <w:divsChild>
                    <w:div w:id="1749956658">
                      <w:marLeft w:val="0"/>
                      <w:marRight w:val="0"/>
                      <w:marTop w:val="0"/>
                      <w:marBottom w:val="0"/>
                      <w:divBdr>
                        <w:top w:val="none" w:sz="0" w:space="0" w:color="auto"/>
                        <w:left w:val="none" w:sz="0" w:space="0" w:color="auto"/>
                        <w:bottom w:val="none" w:sz="0" w:space="0" w:color="auto"/>
                        <w:right w:val="none" w:sz="0" w:space="0" w:color="auto"/>
                      </w:divBdr>
                    </w:div>
                  </w:divsChild>
                </w:div>
                <w:div w:id="1486313616">
                  <w:marLeft w:val="0"/>
                  <w:marRight w:val="0"/>
                  <w:marTop w:val="0"/>
                  <w:marBottom w:val="0"/>
                  <w:divBdr>
                    <w:top w:val="none" w:sz="0" w:space="0" w:color="auto"/>
                    <w:left w:val="none" w:sz="0" w:space="0" w:color="auto"/>
                    <w:bottom w:val="none" w:sz="0" w:space="0" w:color="auto"/>
                    <w:right w:val="none" w:sz="0" w:space="0" w:color="auto"/>
                  </w:divBdr>
                  <w:divsChild>
                    <w:div w:id="251865013">
                      <w:marLeft w:val="0"/>
                      <w:marRight w:val="0"/>
                      <w:marTop w:val="0"/>
                      <w:marBottom w:val="0"/>
                      <w:divBdr>
                        <w:top w:val="none" w:sz="0" w:space="0" w:color="auto"/>
                        <w:left w:val="none" w:sz="0" w:space="0" w:color="auto"/>
                        <w:bottom w:val="none" w:sz="0" w:space="0" w:color="auto"/>
                        <w:right w:val="none" w:sz="0" w:space="0" w:color="auto"/>
                      </w:divBdr>
                    </w:div>
                  </w:divsChild>
                </w:div>
                <w:div w:id="1621381434">
                  <w:marLeft w:val="0"/>
                  <w:marRight w:val="0"/>
                  <w:marTop w:val="0"/>
                  <w:marBottom w:val="0"/>
                  <w:divBdr>
                    <w:top w:val="none" w:sz="0" w:space="0" w:color="auto"/>
                    <w:left w:val="none" w:sz="0" w:space="0" w:color="auto"/>
                    <w:bottom w:val="none" w:sz="0" w:space="0" w:color="auto"/>
                    <w:right w:val="none" w:sz="0" w:space="0" w:color="auto"/>
                  </w:divBdr>
                  <w:divsChild>
                    <w:div w:id="744571572">
                      <w:marLeft w:val="0"/>
                      <w:marRight w:val="0"/>
                      <w:marTop w:val="0"/>
                      <w:marBottom w:val="0"/>
                      <w:divBdr>
                        <w:top w:val="none" w:sz="0" w:space="0" w:color="auto"/>
                        <w:left w:val="none" w:sz="0" w:space="0" w:color="auto"/>
                        <w:bottom w:val="none" w:sz="0" w:space="0" w:color="auto"/>
                        <w:right w:val="none" w:sz="0" w:space="0" w:color="auto"/>
                      </w:divBdr>
                    </w:div>
                    <w:div w:id="88821728">
                      <w:marLeft w:val="0"/>
                      <w:marRight w:val="0"/>
                      <w:marTop w:val="0"/>
                      <w:marBottom w:val="0"/>
                      <w:divBdr>
                        <w:top w:val="none" w:sz="0" w:space="0" w:color="auto"/>
                        <w:left w:val="none" w:sz="0" w:space="0" w:color="auto"/>
                        <w:bottom w:val="none" w:sz="0" w:space="0" w:color="auto"/>
                        <w:right w:val="none" w:sz="0" w:space="0" w:color="auto"/>
                      </w:divBdr>
                    </w:div>
                    <w:div w:id="1461454641">
                      <w:marLeft w:val="0"/>
                      <w:marRight w:val="0"/>
                      <w:marTop w:val="0"/>
                      <w:marBottom w:val="0"/>
                      <w:divBdr>
                        <w:top w:val="none" w:sz="0" w:space="0" w:color="auto"/>
                        <w:left w:val="none" w:sz="0" w:space="0" w:color="auto"/>
                        <w:bottom w:val="none" w:sz="0" w:space="0" w:color="auto"/>
                        <w:right w:val="none" w:sz="0" w:space="0" w:color="auto"/>
                      </w:divBdr>
                    </w:div>
                  </w:divsChild>
                </w:div>
                <w:div w:id="1567573788">
                  <w:marLeft w:val="0"/>
                  <w:marRight w:val="0"/>
                  <w:marTop w:val="0"/>
                  <w:marBottom w:val="0"/>
                  <w:divBdr>
                    <w:top w:val="none" w:sz="0" w:space="0" w:color="auto"/>
                    <w:left w:val="none" w:sz="0" w:space="0" w:color="auto"/>
                    <w:bottom w:val="none" w:sz="0" w:space="0" w:color="auto"/>
                    <w:right w:val="none" w:sz="0" w:space="0" w:color="auto"/>
                  </w:divBdr>
                  <w:divsChild>
                    <w:div w:id="787507188">
                      <w:marLeft w:val="0"/>
                      <w:marRight w:val="0"/>
                      <w:marTop w:val="0"/>
                      <w:marBottom w:val="0"/>
                      <w:divBdr>
                        <w:top w:val="none" w:sz="0" w:space="0" w:color="auto"/>
                        <w:left w:val="none" w:sz="0" w:space="0" w:color="auto"/>
                        <w:bottom w:val="none" w:sz="0" w:space="0" w:color="auto"/>
                        <w:right w:val="none" w:sz="0" w:space="0" w:color="auto"/>
                      </w:divBdr>
                    </w:div>
                    <w:div w:id="850951704">
                      <w:marLeft w:val="0"/>
                      <w:marRight w:val="0"/>
                      <w:marTop w:val="0"/>
                      <w:marBottom w:val="0"/>
                      <w:divBdr>
                        <w:top w:val="none" w:sz="0" w:space="0" w:color="auto"/>
                        <w:left w:val="none" w:sz="0" w:space="0" w:color="auto"/>
                        <w:bottom w:val="none" w:sz="0" w:space="0" w:color="auto"/>
                        <w:right w:val="none" w:sz="0" w:space="0" w:color="auto"/>
                      </w:divBdr>
                    </w:div>
                    <w:div w:id="219026175">
                      <w:marLeft w:val="0"/>
                      <w:marRight w:val="0"/>
                      <w:marTop w:val="0"/>
                      <w:marBottom w:val="0"/>
                      <w:divBdr>
                        <w:top w:val="none" w:sz="0" w:space="0" w:color="auto"/>
                        <w:left w:val="none" w:sz="0" w:space="0" w:color="auto"/>
                        <w:bottom w:val="none" w:sz="0" w:space="0" w:color="auto"/>
                        <w:right w:val="none" w:sz="0" w:space="0" w:color="auto"/>
                      </w:divBdr>
                    </w:div>
                  </w:divsChild>
                </w:div>
                <w:div w:id="1707366846">
                  <w:marLeft w:val="0"/>
                  <w:marRight w:val="0"/>
                  <w:marTop w:val="0"/>
                  <w:marBottom w:val="0"/>
                  <w:divBdr>
                    <w:top w:val="none" w:sz="0" w:space="0" w:color="auto"/>
                    <w:left w:val="none" w:sz="0" w:space="0" w:color="auto"/>
                    <w:bottom w:val="none" w:sz="0" w:space="0" w:color="auto"/>
                    <w:right w:val="none" w:sz="0" w:space="0" w:color="auto"/>
                  </w:divBdr>
                  <w:divsChild>
                    <w:div w:id="602961157">
                      <w:marLeft w:val="0"/>
                      <w:marRight w:val="0"/>
                      <w:marTop w:val="0"/>
                      <w:marBottom w:val="0"/>
                      <w:divBdr>
                        <w:top w:val="none" w:sz="0" w:space="0" w:color="auto"/>
                        <w:left w:val="none" w:sz="0" w:space="0" w:color="auto"/>
                        <w:bottom w:val="none" w:sz="0" w:space="0" w:color="auto"/>
                        <w:right w:val="none" w:sz="0" w:space="0" w:color="auto"/>
                      </w:divBdr>
                    </w:div>
                  </w:divsChild>
                </w:div>
                <w:div w:id="1273443379">
                  <w:marLeft w:val="0"/>
                  <w:marRight w:val="0"/>
                  <w:marTop w:val="0"/>
                  <w:marBottom w:val="0"/>
                  <w:divBdr>
                    <w:top w:val="none" w:sz="0" w:space="0" w:color="auto"/>
                    <w:left w:val="none" w:sz="0" w:space="0" w:color="auto"/>
                    <w:bottom w:val="none" w:sz="0" w:space="0" w:color="auto"/>
                    <w:right w:val="none" w:sz="0" w:space="0" w:color="auto"/>
                  </w:divBdr>
                  <w:divsChild>
                    <w:div w:id="2068333347">
                      <w:marLeft w:val="0"/>
                      <w:marRight w:val="0"/>
                      <w:marTop w:val="0"/>
                      <w:marBottom w:val="0"/>
                      <w:divBdr>
                        <w:top w:val="none" w:sz="0" w:space="0" w:color="auto"/>
                        <w:left w:val="none" w:sz="0" w:space="0" w:color="auto"/>
                        <w:bottom w:val="none" w:sz="0" w:space="0" w:color="auto"/>
                        <w:right w:val="none" w:sz="0" w:space="0" w:color="auto"/>
                      </w:divBdr>
                    </w:div>
                    <w:div w:id="665136310">
                      <w:marLeft w:val="0"/>
                      <w:marRight w:val="0"/>
                      <w:marTop w:val="0"/>
                      <w:marBottom w:val="0"/>
                      <w:divBdr>
                        <w:top w:val="none" w:sz="0" w:space="0" w:color="auto"/>
                        <w:left w:val="none" w:sz="0" w:space="0" w:color="auto"/>
                        <w:bottom w:val="none" w:sz="0" w:space="0" w:color="auto"/>
                        <w:right w:val="none" w:sz="0" w:space="0" w:color="auto"/>
                      </w:divBdr>
                    </w:div>
                  </w:divsChild>
                </w:div>
                <w:div w:id="1827673265">
                  <w:marLeft w:val="0"/>
                  <w:marRight w:val="0"/>
                  <w:marTop w:val="0"/>
                  <w:marBottom w:val="0"/>
                  <w:divBdr>
                    <w:top w:val="none" w:sz="0" w:space="0" w:color="auto"/>
                    <w:left w:val="none" w:sz="0" w:space="0" w:color="auto"/>
                    <w:bottom w:val="none" w:sz="0" w:space="0" w:color="auto"/>
                    <w:right w:val="none" w:sz="0" w:space="0" w:color="auto"/>
                  </w:divBdr>
                  <w:divsChild>
                    <w:div w:id="791441412">
                      <w:marLeft w:val="0"/>
                      <w:marRight w:val="0"/>
                      <w:marTop w:val="0"/>
                      <w:marBottom w:val="0"/>
                      <w:divBdr>
                        <w:top w:val="none" w:sz="0" w:space="0" w:color="auto"/>
                        <w:left w:val="none" w:sz="0" w:space="0" w:color="auto"/>
                        <w:bottom w:val="none" w:sz="0" w:space="0" w:color="auto"/>
                        <w:right w:val="none" w:sz="0" w:space="0" w:color="auto"/>
                      </w:divBdr>
                    </w:div>
                  </w:divsChild>
                </w:div>
                <w:div w:id="2032414556">
                  <w:marLeft w:val="0"/>
                  <w:marRight w:val="0"/>
                  <w:marTop w:val="0"/>
                  <w:marBottom w:val="0"/>
                  <w:divBdr>
                    <w:top w:val="none" w:sz="0" w:space="0" w:color="auto"/>
                    <w:left w:val="none" w:sz="0" w:space="0" w:color="auto"/>
                    <w:bottom w:val="none" w:sz="0" w:space="0" w:color="auto"/>
                    <w:right w:val="none" w:sz="0" w:space="0" w:color="auto"/>
                  </w:divBdr>
                  <w:divsChild>
                    <w:div w:id="1712918418">
                      <w:marLeft w:val="0"/>
                      <w:marRight w:val="0"/>
                      <w:marTop w:val="0"/>
                      <w:marBottom w:val="0"/>
                      <w:divBdr>
                        <w:top w:val="none" w:sz="0" w:space="0" w:color="auto"/>
                        <w:left w:val="none" w:sz="0" w:space="0" w:color="auto"/>
                        <w:bottom w:val="none" w:sz="0" w:space="0" w:color="auto"/>
                        <w:right w:val="none" w:sz="0" w:space="0" w:color="auto"/>
                      </w:divBdr>
                    </w:div>
                    <w:div w:id="1331831965">
                      <w:marLeft w:val="0"/>
                      <w:marRight w:val="0"/>
                      <w:marTop w:val="0"/>
                      <w:marBottom w:val="0"/>
                      <w:divBdr>
                        <w:top w:val="none" w:sz="0" w:space="0" w:color="auto"/>
                        <w:left w:val="none" w:sz="0" w:space="0" w:color="auto"/>
                        <w:bottom w:val="none" w:sz="0" w:space="0" w:color="auto"/>
                        <w:right w:val="none" w:sz="0" w:space="0" w:color="auto"/>
                      </w:divBdr>
                    </w:div>
                    <w:div w:id="594632153">
                      <w:marLeft w:val="0"/>
                      <w:marRight w:val="0"/>
                      <w:marTop w:val="0"/>
                      <w:marBottom w:val="0"/>
                      <w:divBdr>
                        <w:top w:val="none" w:sz="0" w:space="0" w:color="auto"/>
                        <w:left w:val="none" w:sz="0" w:space="0" w:color="auto"/>
                        <w:bottom w:val="none" w:sz="0" w:space="0" w:color="auto"/>
                        <w:right w:val="none" w:sz="0" w:space="0" w:color="auto"/>
                      </w:divBdr>
                    </w:div>
                    <w:div w:id="1756511156">
                      <w:marLeft w:val="0"/>
                      <w:marRight w:val="0"/>
                      <w:marTop w:val="0"/>
                      <w:marBottom w:val="0"/>
                      <w:divBdr>
                        <w:top w:val="none" w:sz="0" w:space="0" w:color="auto"/>
                        <w:left w:val="none" w:sz="0" w:space="0" w:color="auto"/>
                        <w:bottom w:val="none" w:sz="0" w:space="0" w:color="auto"/>
                        <w:right w:val="none" w:sz="0" w:space="0" w:color="auto"/>
                      </w:divBdr>
                    </w:div>
                  </w:divsChild>
                </w:div>
                <w:div w:id="1540970224">
                  <w:marLeft w:val="0"/>
                  <w:marRight w:val="0"/>
                  <w:marTop w:val="0"/>
                  <w:marBottom w:val="0"/>
                  <w:divBdr>
                    <w:top w:val="none" w:sz="0" w:space="0" w:color="auto"/>
                    <w:left w:val="none" w:sz="0" w:space="0" w:color="auto"/>
                    <w:bottom w:val="none" w:sz="0" w:space="0" w:color="auto"/>
                    <w:right w:val="none" w:sz="0" w:space="0" w:color="auto"/>
                  </w:divBdr>
                  <w:divsChild>
                    <w:div w:id="1645767680">
                      <w:marLeft w:val="0"/>
                      <w:marRight w:val="0"/>
                      <w:marTop w:val="0"/>
                      <w:marBottom w:val="0"/>
                      <w:divBdr>
                        <w:top w:val="none" w:sz="0" w:space="0" w:color="auto"/>
                        <w:left w:val="none" w:sz="0" w:space="0" w:color="auto"/>
                        <w:bottom w:val="none" w:sz="0" w:space="0" w:color="auto"/>
                        <w:right w:val="none" w:sz="0" w:space="0" w:color="auto"/>
                      </w:divBdr>
                    </w:div>
                  </w:divsChild>
                </w:div>
                <w:div w:id="244732657">
                  <w:marLeft w:val="0"/>
                  <w:marRight w:val="0"/>
                  <w:marTop w:val="0"/>
                  <w:marBottom w:val="0"/>
                  <w:divBdr>
                    <w:top w:val="none" w:sz="0" w:space="0" w:color="auto"/>
                    <w:left w:val="none" w:sz="0" w:space="0" w:color="auto"/>
                    <w:bottom w:val="none" w:sz="0" w:space="0" w:color="auto"/>
                    <w:right w:val="none" w:sz="0" w:space="0" w:color="auto"/>
                  </w:divBdr>
                  <w:divsChild>
                    <w:div w:id="1692874314">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888759197">
                      <w:marLeft w:val="0"/>
                      <w:marRight w:val="0"/>
                      <w:marTop w:val="0"/>
                      <w:marBottom w:val="0"/>
                      <w:divBdr>
                        <w:top w:val="none" w:sz="0" w:space="0" w:color="auto"/>
                        <w:left w:val="none" w:sz="0" w:space="0" w:color="auto"/>
                        <w:bottom w:val="none" w:sz="0" w:space="0" w:color="auto"/>
                        <w:right w:val="none" w:sz="0" w:space="0" w:color="auto"/>
                      </w:divBdr>
                    </w:div>
                    <w:div w:id="641929180">
                      <w:marLeft w:val="0"/>
                      <w:marRight w:val="0"/>
                      <w:marTop w:val="0"/>
                      <w:marBottom w:val="0"/>
                      <w:divBdr>
                        <w:top w:val="none" w:sz="0" w:space="0" w:color="auto"/>
                        <w:left w:val="none" w:sz="0" w:space="0" w:color="auto"/>
                        <w:bottom w:val="none" w:sz="0" w:space="0" w:color="auto"/>
                        <w:right w:val="none" w:sz="0" w:space="0" w:color="auto"/>
                      </w:divBdr>
                    </w:div>
                    <w:div w:id="1063064904">
                      <w:marLeft w:val="0"/>
                      <w:marRight w:val="0"/>
                      <w:marTop w:val="0"/>
                      <w:marBottom w:val="0"/>
                      <w:divBdr>
                        <w:top w:val="none" w:sz="0" w:space="0" w:color="auto"/>
                        <w:left w:val="none" w:sz="0" w:space="0" w:color="auto"/>
                        <w:bottom w:val="none" w:sz="0" w:space="0" w:color="auto"/>
                        <w:right w:val="none" w:sz="0" w:space="0" w:color="auto"/>
                      </w:divBdr>
                    </w:div>
                    <w:div w:id="1072308792">
                      <w:marLeft w:val="0"/>
                      <w:marRight w:val="0"/>
                      <w:marTop w:val="0"/>
                      <w:marBottom w:val="0"/>
                      <w:divBdr>
                        <w:top w:val="none" w:sz="0" w:space="0" w:color="auto"/>
                        <w:left w:val="none" w:sz="0" w:space="0" w:color="auto"/>
                        <w:bottom w:val="none" w:sz="0" w:space="0" w:color="auto"/>
                        <w:right w:val="none" w:sz="0" w:space="0" w:color="auto"/>
                      </w:divBdr>
                    </w:div>
                    <w:div w:id="398674843">
                      <w:marLeft w:val="0"/>
                      <w:marRight w:val="0"/>
                      <w:marTop w:val="0"/>
                      <w:marBottom w:val="0"/>
                      <w:divBdr>
                        <w:top w:val="none" w:sz="0" w:space="0" w:color="auto"/>
                        <w:left w:val="none" w:sz="0" w:space="0" w:color="auto"/>
                        <w:bottom w:val="none" w:sz="0" w:space="0" w:color="auto"/>
                        <w:right w:val="none" w:sz="0" w:space="0" w:color="auto"/>
                      </w:divBdr>
                    </w:div>
                    <w:div w:id="1735471280">
                      <w:marLeft w:val="0"/>
                      <w:marRight w:val="0"/>
                      <w:marTop w:val="0"/>
                      <w:marBottom w:val="0"/>
                      <w:divBdr>
                        <w:top w:val="none" w:sz="0" w:space="0" w:color="auto"/>
                        <w:left w:val="none" w:sz="0" w:space="0" w:color="auto"/>
                        <w:bottom w:val="none" w:sz="0" w:space="0" w:color="auto"/>
                        <w:right w:val="none" w:sz="0" w:space="0" w:color="auto"/>
                      </w:divBdr>
                    </w:div>
                    <w:div w:id="1323240758">
                      <w:marLeft w:val="0"/>
                      <w:marRight w:val="0"/>
                      <w:marTop w:val="0"/>
                      <w:marBottom w:val="0"/>
                      <w:divBdr>
                        <w:top w:val="none" w:sz="0" w:space="0" w:color="auto"/>
                        <w:left w:val="none" w:sz="0" w:space="0" w:color="auto"/>
                        <w:bottom w:val="none" w:sz="0" w:space="0" w:color="auto"/>
                        <w:right w:val="none" w:sz="0" w:space="0" w:color="auto"/>
                      </w:divBdr>
                    </w:div>
                    <w:div w:id="52121724">
                      <w:marLeft w:val="0"/>
                      <w:marRight w:val="0"/>
                      <w:marTop w:val="0"/>
                      <w:marBottom w:val="0"/>
                      <w:divBdr>
                        <w:top w:val="none" w:sz="0" w:space="0" w:color="auto"/>
                        <w:left w:val="none" w:sz="0" w:space="0" w:color="auto"/>
                        <w:bottom w:val="none" w:sz="0" w:space="0" w:color="auto"/>
                        <w:right w:val="none" w:sz="0" w:space="0" w:color="auto"/>
                      </w:divBdr>
                    </w:div>
                    <w:div w:id="503788289">
                      <w:marLeft w:val="0"/>
                      <w:marRight w:val="0"/>
                      <w:marTop w:val="0"/>
                      <w:marBottom w:val="0"/>
                      <w:divBdr>
                        <w:top w:val="none" w:sz="0" w:space="0" w:color="auto"/>
                        <w:left w:val="none" w:sz="0" w:space="0" w:color="auto"/>
                        <w:bottom w:val="none" w:sz="0" w:space="0" w:color="auto"/>
                        <w:right w:val="none" w:sz="0" w:space="0" w:color="auto"/>
                      </w:divBdr>
                    </w:div>
                    <w:div w:id="110905040">
                      <w:marLeft w:val="0"/>
                      <w:marRight w:val="0"/>
                      <w:marTop w:val="0"/>
                      <w:marBottom w:val="0"/>
                      <w:divBdr>
                        <w:top w:val="none" w:sz="0" w:space="0" w:color="auto"/>
                        <w:left w:val="none" w:sz="0" w:space="0" w:color="auto"/>
                        <w:bottom w:val="none" w:sz="0" w:space="0" w:color="auto"/>
                        <w:right w:val="none" w:sz="0" w:space="0" w:color="auto"/>
                      </w:divBdr>
                    </w:div>
                    <w:div w:id="532033164">
                      <w:marLeft w:val="0"/>
                      <w:marRight w:val="0"/>
                      <w:marTop w:val="0"/>
                      <w:marBottom w:val="0"/>
                      <w:divBdr>
                        <w:top w:val="none" w:sz="0" w:space="0" w:color="auto"/>
                        <w:left w:val="none" w:sz="0" w:space="0" w:color="auto"/>
                        <w:bottom w:val="none" w:sz="0" w:space="0" w:color="auto"/>
                        <w:right w:val="none" w:sz="0" w:space="0" w:color="auto"/>
                      </w:divBdr>
                    </w:div>
                    <w:div w:id="761603544">
                      <w:marLeft w:val="0"/>
                      <w:marRight w:val="0"/>
                      <w:marTop w:val="0"/>
                      <w:marBottom w:val="0"/>
                      <w:divBdr>
                        <w:top w:val="none" w:sz="0" w:space="0" w:color="auto"/>
                        <w:left w:val="none" w:sz="0" w:space="0" w:color="auto"/>
                        <w:bottom w:val="none" w:sz="0" w:space="0" w:color="auto"/>
                        <w:right w:val="none" w:sz="0" w:space="0" w:color="auto"/>
                      </w:divBdr>
                    </w:div>
                    <w:div w:id="476384590">
                      <w:marLeft w:val="0"/>
                      <w:marRight w:val="0"/>
                      <w:marTop w:val="0"/>
                      <w:marBottom w:val="0"/>
                      <w:divBdr>
                        <w:top w:val="none" w:sz="0" w:space="0" w:color="auto"/>
                        <w:left w:val="none" w:sz="0" w:space="0" w:color="auto"/>
                        <w:bottom w:val="none" w:sz="0" w:space="0" w:color="auto"/>
                        <w:right w:val="none" w:sz="0" w:space="0" w:color="auto"/>
                      </w:divBdr>
                    </w:div>
                    <w:div w:id="604925314">
                      <w:marLeft w:val="0"/>
                      <w:marRight w:val="0"/>
                      <w:marTop w:val="0"/>
                      <w:marBottom w:val="0"/>
                      <w:divBdr>
                        <w:top w:val="none" w:sz="0" w:space="0" w:color="auto"/>
                        <w:left w:val="none" w:sz="0" w:space="0" w:color="auto"/>
                        <w:bottom w:val="none" w:sz="0" w:space="0" w:color="auto"/>
                        <w:right w:val="none" w:sz="0" w:space="0" w:color="auto"/>
                      </w:divBdr>
                    </w:div>
                    <w:div w:id="1252348828">
                      <w:marLeft w:val="0"/>
                      <w:marRight w:val="0"/>
                      <w:marTop w:val="0"/>
                      <w:marBottom w:val="0"/>
                      <w:divBdr>
                        <w:top w:val="none" w:sz="0" w:space="0" w:color="auto"/>
                        <w:left w:val="none" w:sz="0" w:space="0" w:color="auto"/>
                        <w:bottom w:val="none" w:sz="0" w:space="0" w:color="auto"/>
                        <w:right w:val="none" w:sz="0" w:space="0" w:color="auto"/>
                      </w:divBdr>
                    </w:div>
                    <w:div w:id="990445614">
                      <w:marLeft w:val="0"/>
                      <w:marRight w:val="0"/>
                      <w:marTop w:val="0"/>
                      <w:marBottom w:val="0"/>
                      <w:divBdr>
                        <w:top w:val="none" w:sz="0" w:space="0" w:color="auto"/>
                        <w:left w:val="none" w:sz="0" w:space="0" w:color="auto"/>
                        <w:bottom w:val="none" w:sz="0" w:space="0" w:color="auto"/>
                        <w:right w:val="none" w:sz="0" w:space="0" w:color="auto"/>
                      </w:divBdr>
                    </w:div>
                    <w:div w:id="1963027302">
                      <w:marLeft w:val="0"/>
                      <w:marRight w:val="0"/>
                      <w:marTop w:val="0"/>
                      <w:marBottom w:val="0"/>
                      <w:divBdr>
                        <w:top w:val="none" w:sz="0" w:space="0" w:color="auto"/>
                        <w:left w:val="none" w:sz="0" w:space="0" w:color="auto"/>
                        <w:bottom w:val="none" w:sz="0" w:space="0" w:color="auto"/>
                        <w:right w:val="none" w:sz="0" w:space="0" w:color="auto"/>
                      </w:divBdr>
                    </w:div>
                    <w:div w:id="1067920703">
                      <w:marLeft w:val="0"/>
                      <w:marRight w:val="0"/>
                      <w:marTop w:val="0"/>
                      <w:marBottom w:val="0"/>
                      <w:divBdr>
                        <w:top w:val="none" w:sz="0" w:space="0" w:color="auto"/>
                        <w:left w:val="none" w:sz="0" w:space="0" w:color="auto"/>
                        <w:bottom w:val="none" w:sz="0" w:space="0" w:color="auto"/>
                        <w:right w:val="none" w:sz="0" w:space="0" w:color="auto"/>
                      </w:divBdr>
                    </w:div>
                    <w:div w:id="1019888120">
                      <w:marLeft w:val="0"/>
                      <w:marRight w:val="0"/>
                      <w:marTop w:val="0"/>
                      <w:marBottom w:val="0"/>
                      <w:divBdr>
                        <w:top w:val="none" w:sz="0" w:space="0" w:color="auto"/>
                        <w:left w:val="none" w:sz="0" w:space="0" w:color="auto"/>
                        <w:bottom w:val="none" w:sz="0" w:space="0" w:color="auto"/>
                        <w:right w:val="none" w:sz="0" w:space="0" w:color="auto"/>
                      </w:divBdr>
                    </w:div>
                    <w:div w:id="1193231932">
                      <w:marLeft w:val="0"/>
                      <w:marRight w:val="0"/>
                      <w:marTop w:val="0"/>
                      <w:marBottom w:val="0"/>
                      <w:divBdr>
                        <w:top w:val="none" w:sz="0" w:space="0" w:color="auto"/>
                        <w:left w:val="none" w:sz="0" w:space="0" w:color="auto"/>
                        <w:bottom w:val="none" w:sz="0" w:space="0" w:color="auto"/>
                        <w:right w:val="none" w:sz="0" w:space="0" w:color="auto"/>
                      </w:divBdr>
                    </w:div>
                    <w:div w:id="182482300">
                      <w:marLeft w:val="0"/>
                      <w:marRight w:val="0"/>
                      <w:marTop w:val="0"/>
                      <w:marBottom w:val="0"/>
                      <w:divBdr>
                        <w:top w:val="none" w:sz="0" w:space="0" w:color="auto"/>
                        <w:left w:val="none" w:sz="0" w:space="0" w:color="auto"/>
                        <w:bottom w:val="none" w:sz="0" w:space="0" w:color="auto"/>
                        <w:right w:val="none" w:sz="0" w:space="0" w:color="auto"/>
                      </w:divBdr>
                    </w:div>
                    <w:div w:id="1132209692">
                      <w:marLeft w:val="0"/>
                      <w:marRight w:val="0"/>
                      <w:marTop w:val="0"/>
                      <w:marBottom w:val="0"/>
                      <w:divBdr>
                        <w:top w:val="none" w:sz="0" w:space="0" w:color="auto"/>
                        <w:left w:val="none" w:sz="0" w:space="0" w:color="auto"/>
                        <w:bottom w:val="none" w:sz="0" w:space="0" w:color="auto"/>
                        <w:right w:val="none" w:sz="0" w:space="0" w:color="auto"/>
                      </w:divBdr>
                    </w:div>
                    <w:div w:id="349062787">
                      <w:marLeft w:val="0"/>
                      <w:marRight w:val="0"/>
                      <w:marTop w:val="0"/>
                      <w:marBottom w:val="0"/>
                      <w:divBdr>
                        <w:top w:val="none" w:sz="0" w:space="0" w:color="auto"/>
                        <w:left w:val="none" w:sz="0" w:space="0" w:color="auto"/>
                        <w:bottom w:val="none" w:sz="0" w:space="0" w:color="auto"/>
                        <w:right w:val="none" w:sz="0" w:space="0" w:color="auto"/>
                      </w:divBdr>
                    </w:div>
                    <w:div w:id="496655489">
                      <w:marLeft w:val="0"/>
                      <w:marRight w:val="0"/>
                      <w:marTop w:val="0"/>
                      <w:marBottom w:val="0"/>
                      <w:divBdr>
                        <w:top w:val="none" w:sz="0" w:space="0" w:color="auto"/>
                        <w:left w:val="none" w:sz="0" w:space="0" w:color="auto"/>
                        <w:bottom w:val="none" w:sz="0" w:space="0" w:color="auto"/>
                        <w:right w:val="none" w:sz="0" w:space="0" w:color="auto"/>
                      </w:divBdr>
                    </w:div>
                    <w:div w:id="1024668270">
                      <w:marLeft w:val="0"/>
                      <w:marRight w:val="0"/>
                      <w:marTop w:val="0"/>
                      <w:marBottom w:val="0"/>
                      <w:divBdr>
                        <w:top w:val="none" w:sz="0" w:space="0" w:color="auto"/>
                        <w:left w:val="none" w:sz="0" w:space="0" w:color="auto"/>
                        <w:bottom w:val="none" w:sz="0" w:space="0" w:color="auto"/>
                        <w:right w:val="none" w:sz="0" w:space="0" w:color="auto"/>
                      </w:divBdr>
                    </w:div>
                    <w:div w:id="1785535039">
                      <w:marLeft w:val="0"/>
                      <w:marRight w:val="0"/>
                      <w:marTop w:val="0"/>
                      <w:marBottom w:val="0"/>
                      <w:divBdr>
                        <w:top w:val="none" w:sz="0" w:space="0" w:color="auto"/>
                        <w:left w:val="none" w:sz="0" w:space="0" w:color="auto"/>
                        <w:bottom w:val="none" w:sz="0" w:space="0" w:color="auto"/>
                        <w:right w:val="none" w:sz="0" w:space="0" w:color="auto"/>
                      </w:divBdr>
                    </w:div>
                    <w:div w:id="1425955509">
                      <w:marLeft w:val="0"/>
                      <w:marRight w:val="0"/>
                      <w:marTop w:val="0"/>
                      <w:marBottom w:val="0"/>
                      <w:divBdr>
                        <w:top w:val="none" w:sz="0" w:space="0" w:color="auto"/>
                        <w:left w:val="none" w:sz="0" w:space="0" w:color="auto"/>
                        <w:bottom w:val="none" w:sz="0" w:space="0" w:color="auto"/>
                        <w:right w:val="none" w:sz="0" w:space="0" w:color="auto"/>
                      </w:divBdr>
                    </w:div>
                    <w:div w:id="1822769456">
                      <w:marLeft w:val="0"/>
                      <w:marRight w:val="0"/>
                      <w:marTop w:val="0"/>
                      <w:marBottom w:val="0"/>
                      <w:divBdr>
                        <w:top w:val="none" w:sz="0" w:space="0" w:color="auto"/>
                        <w:left w:val="none" w:sz="0" w:space="0" w:color="auto"/>
                        <w:bottom w:val="none" w:sz="0" w:space="0" w:color="auto"/>
                        <w:right w:val="none" w:sz="0" w:space="0" w:color="auto"/>
                      </w:divBdr>
                    </w:div>
                    <w:div w:id="1873103302">
                      <w:marLeft w:val="0"/>
                      <w:marRight w:val="0"/>
                      <w:marTop w:val="0"/>
                      <w:marBottom w:val="0"/>
                      <w:divBdr>
                        <w:top w:val="none" w:sz="0" w:space="0" w:color="auto"/>
                        <w:left w:val="none" w:sz="0" w:space="0" w:color="auto"/>
                        <w:bottom w:val="none" w:sz="0" w:space="0" w:color="auto"/>
                        <w:right w:val="none" w:sz="0" w:space="0" w:color="auto"/>
                      </w:divBdr>
                    </w:div>
                    <w:div w:id="1226064947">
                      <w:marLeft w:val="0"/>
                      <w:marRight w:val="0"/>
                      <w:marTop w:val="0"/>
                      <w:marBottom w:val="0"/>
                      <w:divBdr>
                        <w:top w:val="none" w:sz="0" w:space="0" w:color="auto"/>
                        <w:left w:val="none" w:sz="0" w:space="0" w:color="auto"/>
                        <w:bottom w:val="none" w:sz="0" w:space="0" w:color="auto"/>
                        <w:right w:val="none" w:sz="0" w:space="0" w:color="auto"/>
                      </w:divBdr>
                    </w:div>
                    <w:div w:id="1094790673">
                      <w:marLeft w:val="0"/>
                      <w:marRight w:val="0"/>
                      <w:marTop w:val="0"/>
                      <w:marBottom w:val="0"/>
                      <w:divBdr>
                        <w:top w:val="none" w:sz="0" w:space="0" w:color="auto"/>
                        <w:left w:val="none" w:sz="0" w:space="0" w:color="auto"/>
                        <w:bottom w:val="none" w:sz="0" w:space="0" w:color="auto"/>
                        <w:right w:val="none" w:sz="0" w:space="0" w:color="auto"/>
                      </w:divBdr>
                    </w:div>
                    <w:div w:id="629825237">
                      <w:marLeft w:val="0"/>
                      <w:marRight w:val="0"/>
                      <w:marTop w:val="0"/>
                      <w:marBottom w:val="0"/>
                      <w:divBdr>
                        <w:top w:val="none" w:sz="0" w:space="0" w:color="auto"/>
                        <w:left w:val="none" w:sz="0" w:space="0" w:color="auto"/>
                        <w:bottom w:val="none" w:sz="0" w:space="0" w:color="auto"/>
                        <w:right w:val="none" w:sz="0" w:space="0" w:color="auto"/>
                      </w:divBdr>
                    </w:div>
                    <w:div w:id="165677343">
                      <w:marLeft w:val="0"/>
                      <w:marRight w:val="0"/>
                      <w:marTop w:val="0"/>
                      <w:marBottom w:val="0"/>
                      <w:divBdr>
                        <w:top w:val="none" w:sz="0" w:space="0" w:color="auto"/>
                        <w:left w:val="none" w:sz="0" w:space="0" w:color="auto"/>
                        <w:bottom w:val="none" w:sz="0" w:space="0" w:color="auto"/>
                        <w:right w:val="none" w:sz="0" w:space="0" w:color="auto"/>
                      </w:divBdr>
                    </w:div>
                    <w:div w:id="720834407">
                      <w:marLeft w:val="0"/>
                      <w:marRight w:val="0"/>
                      <w:marTop w:val="0"/>
                      <w:marBottom w:val="0"/>
                      <w:divBdr>
                        <w:top w:val="none" w:sz="0" w:space="0" w:color="auto"/>
                        <w:left w:val="none" w:sz="0" w:space="0" w:color="auto"/>
                        <w:bottom w:val="none" w:sz="0" w:space="0" w:color="auto"/>
                        <w:right w:val="none" w:sz="0" w:space="0" w:color="auto"/>
                      </w:divBdr>
                    </w:div>
                    <w:div w:id="1331372991">
                      <w:marLeft w:val="0"/>
                      <w:marRight w:val="0"/>
                      <w:marTop w:val="0"/>
                      <w:marBottom w:val="0"/>
                      <w:divBdr>
                        <w:top w:val="none" w:sz="0" w:space="0" w:color="auto"/>
                        <w:left w:val="none" w:sz="0" w:space="0" w:color="auto"/>
                        <w:bottom w:val="none" w:sz="0" w:space="0" w:color="auto"/>
                        <w:right w:val="none" w:sz="0" w:space="0" w:color="auto"/>
                      </w:divBdr>
                    </w:div>
                    <w:div w:id="578100886">
                      <w:marLeft w:val="0"/>
                      <w:marRight w:val="0"/>
                      <w:marTop w:val="0"/>
                      <w:marBottom w:val="0"/>
                      <w:divBdr>
                        <w:top w:val="none" w:sz="0" w:space="0" w:color="auto"/>
                        <w:left w:val="none" w:sz="0" w:space="0" w:color="auto"/>
                        <w:bottom w:val="none" w:sz="0" w:space="0" w:color="auto"/>
                        <w:right w:val="none" w:sz="0" w:space="0" w:color="auto"/>
                      </w:divBdr>
                    </w:div>
                    <w:div w:id="1973557033">
                      <w:marLeft w:val="0"/>
                      <w:marRight w:val="0"/>
                      <w:marTop w:val="0"/>
                      <w:marBottom w:val="0"/>
                      <w:divBdr>
                        <w:top w:val="none" w:sz="0" w:space="0" w:color="auto"/>
                        <w:left w:val="none" w:sz="0" w:space="0" w:color="auto"/>
                        <w:bottom w:val="none" w:sz="0" w:space="0" w:color="auto"/>
                        <w:right w:val="none" w:sz="0" w:space="0" w:color="auto"/>
                      </w:divBdr>
                    </w:div>
                    <w:div w:id="334695296">
                      <w:marLeft w:val="0"/>
                      <w:marRight w:val="0"/>
                      <w:marTop w:val="0"/>
                      <w:marBottom w:val="0"/>
                      <w:divBdr>
                        <w:top w:val="none" w:sz="0" w:space="0" w:color="auto"/>
                        <w:left w:val="none" w:sz="0" w:space="0" w:color="auto"/>
                        <w:bottom w:val="none" w:sz="0" w:space="0" w:color="auto"/>
                        <w:right w:val="none" w:sz="0" w:space="0" w:color="auto"/>
                      </w:divBdr>
                    </w:div>
                    <w:div w:id="713967349">
                      <w:marLeft w:val="0"/>
                      <w:marRight w:val="0"/>
                      <w:marTop w:val="0"/>
                      <w:marBottom w:val="0"/>
                      <w:divBdr>
                        <w:top w:val="none" w:sz="0" w:space="0" w:color="auto"/>
                        <w:left w:val="none" w:sz="0" w:space="0" w:color="auto"/>
                        <w:bottom w:val="none" w:sz="0" w:space="0" w:color="auto"/>
                        <w:right w:val="none" w:sz="0" w:space="0" w:color="auto"/>
                      </w:divBdr>
                    </w:div>
                    <w:div w:id="1387876414">
                      <w:marLeft w:val="0"/>
                      <w:marRight w:val="0"/>
                      <w:marTop w:val="0"/>
                      <w:marBottom w:val="0"/>
                      <w:divBdr>
                        <w:top w:val="none" w:sz="0" w:space="0" w:color="auto"/>
                        <w:left w:val="none" w:sz="0" w:space="0" w:color="auto"/>
                        <w:bottom w:val="none" w:sz="0" w:space="0" w:color="auto"/>
                        <w:right w:val="none" w:sz="0" w:space="0" w:color="auto"/>
                      </w:divBdr>
                    </w:div>
                    <w:div w:id="2025550565">
                      <w:marLeft w:val="0"/>
                      <w:marRight w:val="0"/>
                      <w:marTop w:val="0"/>
                      <w:marBottom w:val="0"/>
                      <w:divBdr>
                        <w:top w:val="none" w:sz="0" w:space="0" w:color="auto"/>
                        <w:left w:val="none" w:sz="0" w:space="0" w:color="auto"/>
                        <w:bottom w:val="none" w:sz="0" w:space="0" w:color="auto"/>
                        <w:right w:val="none" w:sz="0" w:space="0" w:color="auto"/>
                      </w:divBdr>
                    </w:div>
                    <w:div w:id="1706296628">
                      <w:marLeft w:val="0"/>
                      <w:marRight w:val="0"/>
                      <w:marTop w:val="0"/>
                      <w:marBottom w:val="0"/>
                      <w:divBdr>
                        <w:top w:val="none" w:sz="0" w:space="0" w:color="auto"/>
                        <w:left w:val="none" w:sz="0" w:space="0" w:color="auto"/>
                        <w:bottom w:val="none" w:sz="0" w:space="0" w:color="auto"/>
                        <w:right w:val="none" w:sz="0" w:space="0" w:color="auto"/>
                      </w:divBdr>
                    </w:div>
                    <w:div w:id="764108827">
                      <w:marLeft w:val="0"/>
                      <w:marRight w:val="0"/>
                      <w:marTop w:val="0"/>
                      <w:marBottom w:val="0"/>
                      <w:divBdr>
                        <w:top w:val="none" w:sz="0" w:space="0" w:color="auto"/>
                        <w:left w:val="none" w:sz="0" w:space="0" w:color="auto"/>
                        <w:bottom w:val="none" w:sz="0" w:space="0" w:color="auto"/>
                        <w:right w:val="none" w:sz="0" w:space="0" w:color="auto"/>
                      </w:divBdr>
                    </w:div>
                    <w:div w:id="65274868">
                      <w:marLeft w:val="0"/>
                      <w:marRight w:val="0"/>
                      <w:marTop w:val="0"/>
                      <w:marBottom w:val="0"/>
                      <w:divBdr>
                        <w:top w:val="none" w:sz="0" w:space="0" w:color="auto"/>
                        <w:left w:val="none" w:sz="0" w:space="0" w:color="auto"/>
                        <w:bottom w:val="none" w:sz="0" w:space="0" w:color="auto"/>
                        <w:right w:val="none" w:sz="0" w:space="0" w:color="auto"/>
                      </w:divBdr>
                    </w:div>
                    <w:div w:id="1110050528">
                      <w:marLeft w:val="0"/>
                      <w:marRight w:val="0"/>
                      <w:marTop w:val="0"/>
                      <w:marBottom w:val="0"/>
                      <w:divBdr>
                        <w:top w:val="none" w:sz="0" w:space="0" w:color="auto"/>
                        <w:left w:val="none" w:sz="0" w:space="0" w:color="auto"/>
                        <w:bottom w:val="none" w:sz="0" w:space="0" w:color="auto"/>
                        <w:right w:val="none" w:sz="0" w:space="0" w:color="auto"/>
                      </w:divBdr>
                    </w:div>
                    <w:div w:id="1524857686">
                      <w:marLeft w:val="0"/>
                      <w:marRight w:val="0"/>
                      <w:marTop w:val="0"/>
                      <w:marBottom w:val="0"/>
                      <w:divBdr>
                        <w:top w:val="none" w:sz="0" w:space="0" w:color="auto"/>
                        <w:left w:val="none" w:sz="0" w:space="0" w:color="auto"/>
                        <w:bottom w:val="none" w:sz="0" w:space="0" w:color="auto"/>
                        <w:right w:val="none" w:sz="0" w:space="0" w:color="auto"/>
                      </w:divBdr>
                    </w:div>
                    <w:div w:id="1364019983">
                      <w:marLeft w:val="0"/>
                      <w:marRight w:val="0"/>
                      <w:marTop w:val="0"/>
                      <w:marBottom w:val="0"/>
                      <w:divBdr>
                        <w:top w:val="none" w:sz="0" w:space="0" w:color="auto"/>
                        <w:left w:val="none" w:sz="0" w:space="0" w:color="auto"/>
                        <w:bottom w:val="none" w:sz="0" w:space="0" w:color="auto"/>
                        <w:right w:val="none" w:sz="0" w:space="0" w:color="auto"/>
                      </w:divBdr>
                    </w:div>
                    <w:div w:id="715784282">
                      <w:marLeft w:val="0"/>
                      <w:marRight w:val="0"/>
                      <w:marTop w:val="0"/>
                      <w:marBottom w:val="0"/>
                      <w:divBdr>
                        <w:top w:val="none" w:sz="0" w:space="0" w:color="auto"/>
                        <w:left w:val="none" w:sz="0" w:space="0" w:color="auto"/>
                        <w:bottom w:val="none" w:sz="0" w:space="0" w:color="auto"/>
                        <w:right w:val="none" w:sz="0" w:space="0" w:color="auto"/>
                      </w:divBdr>
                    </w:div>
                    <w:div w:id="298918011">
                      <w:marLeft w:val="0"/>
                      <w:marRight w:val="0"/>
                      <w:marTop w:val="0"/>
                      <w:marBottom w:val="0"/>
                      <w:divBdr>
                        <w:top w:val="none" w:sz="0" w:space="0" w:color="auto"/>
                        <w:left w:val="none" w:sz="0" w:space="0" w:color="auto"/>
                        <w:bottom w:val="none" w:sz="0" w:space="0" w:color="auto"/>
                        <w:right w:val="none" w:sz="0" w:space="0" w:color="auto"/>
                      </w:divBdr>
                    </w:div>
                    <w:div w:id="221521275">
                      <w:marLeft w:val="0"/>
                      <w:marRight w:val="0"/>
                      <w:marTop w:val="0"/>
                      <w:marBottom w:val="0"/>
                      <w:divBdr>
                        <w:top w:val="none" w:sz="0" w:space="0" w:color="auto"/>
                        <w:left w:val="none" w:sz="0" w:space="0" w:color="auto"/>
                        <w:bottom w:val="none" w:sz="0" w:space="0" w:color="auto"/>
                        <w:right w:val="none" w:sz="0" w:space="0" w:color="auto"/>
                      </w:divBdr>
                    </w:div>
                    <w:div w:id="1991397386">
                      <w:marLeft w:val="0"/>
                      <w:marRight w:val="0"/>
                      <w:marTop w:val="0"/>
                      <w:marBottom w:val="0"/>
                      <w:divBdr>
                        <w:top w:val="none" w:sz="0" w:space="0" w:color="auto"/>
                        <w:left w:val="none" w:sz="0" w:space="0" w:color="auto"/>
                        <w:bottom w:val="none" w:sz="0" w:space="0" w:color="auto"/>
                        <w:right w:val="none" w:sz="0" w:space="0" w:color="auto"/>
                      </w:divBdr>
                    </w:div>
                    <w:div w:id="804810446">
                      <w:marLeft w:val="0"/>
                      <w:marRight w:val="0"/>
                      <w:marTop w:val="0"/>
                      <w:marBottom w:val="0"/>
                      <w:divBdr>
                        <w:top w:val="none" w:sz="0" w:space="0" w:color="auto"/>
                        <w:left w:val="none" w:sz="0" w:space="0" w:color="auto"/>
                        <w:bottom w:val="none" w:sz="0" w:space="0" w:color="auto"/>
                        <w:right w:val="none" w:sz="0" w:space="0" w:color="auto"/>
                      </w:divBdr>
                    </w:div>
                    <w:div w:id="258415863">
                      <w:marLeft w:val="0"/>
                      <w:marRight w:val="0"/>
                      <w:marTop w:val="0"/>
                      <w:marBottom w:val="0"/>
                      <w:divBdr>
                        <w:top w:val="none" w:sz="0" w:space="0" w:color="auto"/>
                        <w:left w:val="none" w:sz="0" w:space="0" w:color="auto"/>
                        <w:bottom w:val="none" w:sz="0" w:space="0" w:color="auto"/>
                        <w:right w:val="none" w:sz="0" w:space="0" w:color="auto"/>
                      </w:divBdr>
                    </w:div>
                    <w:div w:id="1329139934">
                      <w:marLeft w:val="0"/>
                      <w:marRight w:val="0"/>
                      <w:marTop w:val="0"/>
                      <w:marBottom w:val="0"/>
                      <w:divBdr>
                        <w:top w:val="none" w:sz="0" w:space="0" w:color="auto"/>
                        <w:left w:val="none" w:sz="0" w:space="0" w:color="auto"/>
                        <w:bottom w:val="none" w:sz="0" w:space="0" w:color="auto"/>
                        <w:right w:val="none" w:sz="0" w:space="0" w:color="auto"/>
                      </w:divBdr>
                    </w:div>
                    <w:div w:id="804587457">
                      <w:marLeft w:val="0"/>
                      <w:marRight w:val="0"/>
                      <w:marTop w:val="0"/>
                      <w:marBottom w:val="0"/>
                      <w:divBdr>
                        <w:top w:val="none" w:sz="0" w:space="0" w:color="auto"/>
                        <w:left w:val="none" w:sz="0" w:space="0" w:color="auto"/>
                        <w:bottom w:val="none" w:sz="0" w:space="0" w:color="auto"/>
                        <w:right w:val="none" w:sz="0" w:space="0" w:color="auto"/>
                      </w:divBdr>
                    </w:div>
                    <w:div w:id="1976637698">
                      <w:marLeft w:val="0"/>
                      <w:marRight w:val="0"/>
                      <w:marTop w:val="0"/>
                      <w:marBottom w:val="0"/>
                      <w:divBdr>
                        <w:top w:val="none" w:sz="0" w:space="0" w:color="auto"/>
                        <w:left w:val="none" w:sz="0" w:space="0" w:color="auto"/>
                        <w:bottom w:val="none" w:sz="0" w:space="0" w:color="auto"/>
                        <w:right w:val="none" w:sz="0" w:space="0" w:color="auto"/>
                      </w:divBdr>
                    </w:div>
                    <w:div w:id="10188539">
                      <w:marLeft w:val="0"/>
                      <w:marRight w:val="0"/>
                      <w:marTop w:val="0"/>
                      <w:marBottom w:val="0"/>
                      <w:divBdr>
                        <w:top w:val="none" w:sz="0" w:space="0" w:color="auto"/>
                        <w:left w:val="none" w:sz="0" w:space="0" w:color="auto"/>
                        <w:bottom w:val="none" w:sz="0" w:space="0" w:color="auto"/>
                        <w:right w:val="none" w:sz="0" w:space="0" w:color="auto"/>
                      </w:divBdr>
                    </w:div>
                    <w:div w:id="453331880">
                      <w:marLeft w:val="0"/>
                      <w:marRight w:val="0"/>
                      <w:marTop w:val="0"/>
                      <w:marBottom w:val="0"/>
                      <w:divBdr>
                        <w:top w:val="none" w:sz="0" w:space="0" w:color="auto"/>
                        <w:left w:val="none" w:sz="0" w:space="0" w:color="auto"/>
                        <w:bottom w:val="none" w:sz="0" w:space="0" w:color="auto"/>
                        <w:right w:val="none" w:sz="0" w:space="0" w:color="auto"/>
                      </w:divBdr>
                    </w:div>
                    <w:div w:id="147014326">
                      <w:marLeft w:val="0"/>
                      <w:marRight w:val="0"/>
                      <w:marTop w:val="0"/>
                      <w:marBottom w:val="0"/>
                      <w:divBdr>
                        <w:top w:val="none" w:sz="0" w:space="0" w:color="auto"/>
                        <w:left w:val="none" w:sz="0" w:space="0" w:color="auto"/>
                        <w:bottom w:val="none" w:sz="0" w:space="0" w:color="auto"/>
                        <w:right w:val="none" w:sz="0" w:space="0" w:color="auto"/>
                      </w:divBdr>
                    </w:div>
                    <w:div w:id="1166746588">
                      <w:marLeft w:val="0"/>
                      <w:marRight w:val="0"/>
                      <w:marTop w:val="0"/>
                      <w:marBottom w:val="0"/>
                      <w:divBdr>
                        <w:top w:val="none" w:sz="0" w:space="0" w:color="auto"/>
                        <w:left w:val="none" w:sz="0" w:space="0" w:color="auto"/>
                        <w:bottom w:val="none" w:sz="0" w:space="0" w:color="auto"/>
                        <w:right w:val="none" w:sz="0" w:space="0" w:color="auto"/>
                      </w:divBdr>
                    </w:div>
                    <w:div w:id="1653556411">
                      <w:marLeft w:val="0"/>
                      <w:marRight w:val="0"/>
                      <w:marTop w:val="0"/>
                      <w:marBottom w:val="0"/>
                      <w:divBdr>
                        <w:top w:val="none" w:sz="0" w:space="0" w:color="auto"/>
                        <w:left w:val="none" w:sz="0" w:space="0" w:color="auto"/>
                        <w:bottom w:val="none" w:sz="0" w:space="0" w:color="auto"/>
                        <w:right w:val="none" w:sz="0" w:space="0" w:color="auto"/>
                      </w:divBdr>
                    </w:div>
                    <w:div w:id="2058124133">
                      <w:marLeft w:val="0"/>
                      <w:marRight w:val="0"/>
                      <w:marTop w:val="0"/>
                      <w:marBottom w:val="0"/>
                      <w:divBdr>
                        <w:top w:val="none" w:sz="0" w:space="0" w:color="auto"/>
                        <w:left w:val="none" w:sz="0" w:space="0" w:color="auto"/>
                        <w:bottom w:val="none" w:sz="0" w:space="0" w:color="auto"/>
                        <w:right w:val="none" w:sz="0" w:space="0" w:color="auto"/>
                      </w:divBdr>
                    </w:div>
                    <w:div w:id="2030643222">
                      <w:marLeft w:val="0"/>
                      <w:marRight w:val="0"/>
                      <w:marTop w:val="0"/>
                      <w:marBottom w:val="0"/>
                      <w:divBdr>
                        <w:top w:val="none" w:sz="0" w:space="0" w:color="auto"/>
                        <w:left w:val="none" w:sz="0" w:space="0" w:color="auto"/>
                        <w:bottom w:val="none" w:sz="0" w:space="0" w:color="auto"/>
                        <w:right w:val="none" w:sz="0" w:space="0" w:color="auto"/>
                      </w:divBdr>
                    </w:div>
                    <w:div w:id="1968467339">
                      <w:marLeft w:val="0"/>
                      <w:marRight w:val="0"/>
                      <w:marTop w:val="0"/>
                      <w:marBottom w:val="0"/>
                      <w:divBdr>
                        <w:top w:val="none" w:sz="0" w:space="0" w:color="auto"/>
                        <w:left w:val="none" w:sz="0" w:space="0" w:color="auto"/>
                        <w:bottom w:val="none" w:sz="0" w:space="0" w:color="auto"/>
                        <w:right w:val="none" w:sz="0" w:space="0" w:color="auto"/>
                      </w:divBdr>
                    </w:div>
                    <w:div w:id="679429875">
                      <w:marLeft w:val="0"/>
                      <w:marRight w:val="0"/>
                      <w:marTop w:val="0"/>
                      <w:marBottom w:val="0"/>
                      <w:divBdr>
                        <w:top w:val="none" w:sz="0" w:space="0" w:color="auto"/>
                        <w:left w:val="none" w:sz="0" w:space="0" w:color="auto"/>
                        <w:bottom w:val="none" w:sz="0" w:space="0" w:color="auto"/>
                        <w:right w:val="none" w:sz="0" w:space="0" w:color="auto"/>
                      </w:divBdr>
                    </w:div>
                    <w:div w:id="1901668041">
                      <w:marLeft w:val="0"/>
                      <w:marRight w:val="0"/>
                      <w:marTop w:val="0"/>
                      <w:marBottom w:val="0"/>
                      <w:divBdr>
                        <w:top w:val="none" w:sz="0" w:space="0" w:color="auto"/>
                        <w:left w:val="none" w:sz="0" w:space="0" w:color="auto"/>
                        <w:bottom w:val="none" w:sz="0" w:space="0" w:color="auto"/>
                        <w:right w:val="none" w:sz="0" w:space="0" w:color="auto"/>
                      </w:divBdr>
                    </w:div>
                    <w:div w:id="2135324549">
                      <w:marLeft w:val="0"/>
                      <w:marRight w:val="0"/>
                      <w:marTop w:val="0"/>
                      <w:marBottom w:val="0"/>
                      <w:divBdr>
                        <w:top w:val="none" w:sz="0" w:space="0" w:color="auto"/>
                        <w:left w:val="none" w:sz="0" w:space="0" w:color="auto"/>
                        <w:bottom w:val="none" w:sz="0" w:space="0" w:color="auto"/>
                        <w:right w:val="none" w:sz="0" w:space="0" w:color="auto"/>
                      </w:divBdr>
                    </w:div>
                    <w:div w:id="413205626">
                      <w:marLeft w:val="0"/>
                      <w:marRight w:val="0"/>
                      <w:marTop w:val="0"/>
                      <w:marBottom w:val="0"/>
                      <w:divBdr>
                        <w:top w:val="none" w:sz="0" w:space="0" w:color="auto"/>
                        <w:left w:val="none" w:sz="0" w:space="0" w:color="auto"/>
                        <w:bottom w:val="none" w:sz="0" w:space="0" w:color="auto"/>
                        <w:right w:val="none" w:sz="0" w:space="0" w:color="auto"/>
                      </w:divBdr>
                    </w:div>
                    <w:div w:id="803423711">
                      <w:marLeft w:val="0"/>
                      <w:marRight w:val="0"/>
                      <w:marTop w:val="0"/>
                      <w:marBottom w:val="0"/>
                      <w:divBdr>
                        <w:top w:val="none" w:sz="0" w:space="0" w:color="auto"/>
                        <w:left w:val="none" w:sz="0" w:space="0" w:color="auto"/>
                        <w:bottom w:val="none" w:sz="0" w:space="0" w:color="auto"/>
                        <w:right w:val="none" w:sz="0" w:space="0" w:color="auto"/>
                      </w:divBdr>
                    </w:div>
                    <w:div w:id="231277884">
                      <w:marLeft w:val="0"/>
                      <w:marRight w:val="0"/>
                      <w:marTop w:val="0"/>
                      <w:marBottom w:val="0"/>
                      <w:divBdr>
                        <w:top w:val="none" w:sz="0" w:space="0" w:color="auto"/>
                        <w:left w:val="none" w:sz="0" w:space="0" w:color="auto"/>
                        <w:bottom w:val="none" w:sz="0" w:space="0" w:color="auto"/>
                        <w:right w:val="none" w:sz="0" w:space="0" w:color="auto"/>
                      </w:divBdr>
                    </w:div>
                    <w:div w:id="1395814478">
                      <w:marLeft w:val="0"/>
                      <w:marRight w:val="0"/>
                      <w:marTop w:val="0"/>
                      <w:marBottom w:val="0"/>
                      <w:divBdr>
                        <w:top w:val="none" w:sz="0" w:space="0" w:color="auto"/>
                        <w:left w:val="none" w:sz="0" w:space="0" w:color="auto"/>
                        <w:bottom w:val="none" w:sz="0" w:space="0" w:color="auto"/>
                        <w:right w:val="none" w:sz="0" w:space="0" w:color="auto"/>
                      </w:divBdr>
                    </w:div>
                    <w:div w:id="322247699">
                      <w:marLeft w:val="0"/>
                      <w:marRight w:val="0"/>
                      <w:marTop w:val="0"/>
                      <w:marBottom w:val="0"/>
                      <w:divBdr>
                        <w:top w:val="none" w:sz="0" w:space="0" w:color="auto"/>
                        <w:left w:val="none" w:sz="0" w:space="0" w:color="auto"/>
                        <w:bottom w:val="none" w:sz="0" w:space="0" w:color="auto"/>
                        <w:right w:val="none" w:sz="0" w:space="0" w:color="auto"/>
                      </w:divBdr>
                    </w:div>
                    <w:div w:id="236324059">
                      <w:marLeft w:val="0"/>
                      <w:marRight w:val="0"/>
                      <w:marTop w:val="0"/>
                      <w:marBottom w:val="0"/>
                      <w:divBdr>
                        <w:top w:val="none" w:sz="0" w:space="0" w:color="auto"/>
                        <w:left w:val="none" w:sz="0" w:space="0" w:color="auto"/>
                        <w:bottom w:val="none" w:sz="0" w:space="0" w:color="auto"/>
                        <w:right w:val="none" w:sz="0" w:space="0" w:color="auto"/>
                      </w:divBdr>
                    </w:div>
                    <w:div w:id="732889967">
                      <w:marLeft w:val="0"/>
                      <w:marRight w:val="0"/>
                      <w:marTop w:val="0"/>
                      <w:marBottom w:val="0"/>
                      <w:divBdr>
                        <w:top w:val="none" w:sz="0" w:space="0" w:color="auto"/>
                        <w:left w:val="none" w:sz="0" w:space="0" w:color="auto"/>
                        <w:bottom w:val="none" w:sz="0" w:space="0" w:color="auto"/>
                        <w:right w:val="none" w:sz="0" w:space="0" w:color="auto"/>
                      </w:divBdr>
                    </w:div>
                    <w:div w:id="1753310998">
                      <w:marLeft w:val="0"/>
                      <w:marRight w:val="0"/>
                      <w:marTop w:val="0"/>
                      <w:marBottom w:val="0"/>
                      <w:divBdr>
                        <w:top w:val="none" w:sz="0" w:space="0" w:color="auto"/>
                        <w:left w:val="none" w:sz="0" w:space="0" w:color="auto"/>
                        <w:bottom w:val="none" w:sz="0" w:space="0" w:color="auto"/>
                        <w:right w:val="none" w:sz="0" w:space="0" w:color="auto"/>
                      </w:divBdr>
                    </w:div>
                    <w:div w:id="1731733902">
                      <w:marLeft w:val="0"/>
                      <w:marRight w:val="0"/>
                      <w:marTop w:val="0"/>
                      <w:marBottom w:val="0"/>
                      <w:divBdr>
                        <w:top w:val="none" w:sz="0" w:space="0" w:color="auto"/>
                        <w:left w:val="none" w:sz="0" w:space="0" w:color="auto"/>
                        <w:bottom w:val="none" w:sz="0" w:space="0" w:color="auto"/>
                        <w:right w:val="none" w:sz="0" w:space="0" w:color="auto"/>
                      </w:divBdr>
                    </w:div>
                    <w:div w:id="1385376481">
                      <w:marLeft w:val="0"/>
                      <w:marRight w:val="0"/>
                      <w:marTop w:val="0"/>
                      <w:marBottom w:val="0"/>
                      <w:divBdr>
                        <w:top w:val="none" w:sz="0" w:space="0" w:color="auto"/>
                        <w:left w:val="none" w:sz="0" w:space="0" w:color="auto"/>
                        <w:bottom w:val="none" w:sz="0" w:space="0" w:color="auto"/>
                        <w:right w:val="none" w:sz="0" w:space="0" w:color="auto"/>
                      </w:divBdr>
                    </w:div>
                    <w:div w:id="520824421">
                      <w:marLeft w:val="0"/>
                      <w:marRight w:val="0"/>
                      <w:marTop w:val="0"/>
                      <w:marBottom w:val="0"/>
                      <w:divBdr>
                        <w:top w:val="none" w:sz="0" w:space="0" w:color="auto"/>
                        <w:left w:val="none" w:sz="0" w:space="0" w:color="auto"/>
                        <w:bottom w:val="none" w:sz="0" w:space="0" w:color="auto"/>
                        <w:right w:val="none" w:sz="0" w:space="0" w:color="auto"/>
                      </w:divBdr>
                    </w:div>
                    <w:div w:id="693851139">
                      <w:marLeft w:val="0"/>
                      <w:marRight w:val="0"/>
                      <w:marTop w:val="0"/>
                      <w:marBottom w:val="0"/>
                      <w:divBdr>
                        <w:top w:val="none" w:sz="0" w:space="0" w:color="auto"/>
                        <w:left w:val="none" w:sz="0" w:space="0" w:color="auto"/>
                        <w:bottom w:val="none" w:sz="0" w:space="0" w:color="auto"/>
                        <w:right w:val="none" w:sz="0" w:space="0" w:color="auto"/>
                      </w:divBdr>
                    </w:div>
                    <w:div w:id="53281867">
                      <w:marLeft w:val="0"/>
                      <w:marRight w:val="0"/>
                      <w:marTop w:val="0"/>
                      <w:marBottom w:val="0"/>
                      <w:divBdr>
                        <w:top w:val="none" w:sz="0" w:space="0" w:color="auto"/>
                        <w:left w:val="none" w:sz="0" w:space="0" w:color="auto"/>
                        <w:bottom w:val="none" w:sz="0" w:space="0" w:color="auto"/>
                        <w:right w:val="none" w:sz="0" w:space="0" w:color="auto"/>
                      </w:divBdr>
                    </w:div>
                    <w:div w:id="8680962">
                      <w:marLeft w:val="0"/>
                      <w:marRight w:val="0"/>
                      <w:marTop w:val="0"/>
                      <w:marBottom w:val="0"/>
                      <w:divBdr>
                        <w:top w:val="none" w:sz="0" w:space="0" w:color="auto"/>
                        <w:left w:val="none" w:sz="0" w:space="0" w:color="auto"/>
                        <w:bottom w:val="none" w:sz="0" w:space="0" w:color="auto"/>
                        <w:right w:val="none" w:sz="0" w:space="0" w:color="auto"/>
                      </w:divBdr>
                    </w:div>
                    <w:div w:id="1673948490">
                      <w:marLeft w:val="0"/>
                      <w:marRight w:val="0"/>
                      <w:marTop w:val="0"/>
                      <w:marBottom w:val="0"/>
                      <w:divBdr>
                        <w:top w:val="none" w:sz="0" w:space="0" w:color="auto"/>
                        <w:left w:val="none" w:sz="0" w:space="0" w:color="auto"/>
                        <w:bottom w:val="none" w:sz="0" w:space="0" w:color="auto"/>
                        <w:right w:val="none" w:sz="0" w:space="0" w:color="auto"/>
                      </w:divBdr>
                    </w:div>
                    <w:div w:id="285355424">
                      <w:marLeft w:val="0"/>
                      <w:marRight w:val="0"/>
                      <w:marTop w:val="0"/>
                      <w:marBottom w:val="0"/>
                      <w:divBdr>
                        <w:top w:val="none" w:sz="0" w:space="0" w:color="auto"/>
                        <w:left w:val="none" w:sz="0" w:space="0" w:color="auto"/>
                        <w:bottom w:val="none" w:sz="0" w:space="0" w:color="auto"/>
                        <w:right w:val="none" w:sz="0" w:space="0" w:color="auto"/>
                      </w:divBdr>
                    </w:div>
                    <w:div w:id="24403691">
                      <w:marLeft w:val="0"/>
                      <w:marRight w:val="0"/>
                      <w:marTop w:val="0"/>
                      <w:marBottom w:val="0"/>
                      <w:divBdr>
                        <w:top w:val="none" w:sz="0" w:space="0" w:color="auto"/>
                        <w:left w:val="none" w:sz="0" w:space="0" w:color="auto"/>
                        <w:bottom w:val="none" w:sz="0" w:space="0" w:color="auto"/>
                        <w:right w:val="none" w:sz="0" w:space="0" w:color="auto"/>
                      </w:divBdr>
                    </w:div>
                    <w:div w:id="1726827773">
                      <w:marLeft w:val="0"/>
                      <w:marRight w:val="0"/>
                      <w:marTop w:val="0"/>
                      <w:marBottom w:val="0"/>
                      <w:divBdr>
                        <w:top w:val="none" w:sz="0" w:space="0" w:color="auto"/>
                        <w:left w:val="none" w:sz="0" w:space="0" w:color="auto"/>
                        <w:bottom w:val="none" w:sz="0" w:space="0" w:color="auto"/>
                        <w:right w:val="none" w:sz="0" w:space="0" w:color="auto"/>
                      </w:divBdr>
                    </w:div>
                    <w:div w:id="531839847">
                      <w:marLeft w:val="0"/>
                      <w:marRight w:val="0"/>
                      <w:marTop w:val="0"/>
                      <w:marBottom w:val="0"/>
                      <w:divBdr>
                        <w:top w:val="none" w:sz="0" w:space="0" w:color="auto"/>
                        <w:left w:val="none" w:sz="0" w:space="0" w:color="auto"/>
                        <w:bottom w:val="none" w:sz="0" w:space="0" w:color="auto"/>
                        <w:right w:val="none" w:sz="0" w:space="0" w:color="auto"/>
                      </w:divBdr>
                    </w:div>
                    <w:div w:id="64105946">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 w:id="542442231">
                      <w:marLeft w:val="0"/>
                      <w:marRight w:val="0"/>
                      <w:marTop w:val="0"/>
                      <w:marBottom w:val="0"/>
                      <w:divBdr>
                        <w:top w:val="none" w:sz="0" w:space="0" w:color="auto"/>
                        <w:left w:val="none" w:sz="0" w:space="0" w:color="auto"/>
                        <w:bottom w:val="none" w:sz="0" w:space="0" w:color="auto"/>
                        <w:right w:val="none" w:sz="0" w:space="0" w:color="auto"/>
                      </w:divBdr>
                    </w:div>
                    <w:div w:id="1352492157">
                      <w:marLeft w:val="0"/>
                      <w:marRight w:val="0"/>
                      <w:marTop w:val="0"/>
                      <w:marBottom w:val="0"/>
                      <w:divBdr>
                        <w:top w:val="none" w:sz="0" w:space="0" w:color="auto"/>
                        <w:left w:val="none" w:sz="0" w:space="0" w:color="auto"/>
                        <w:bottom w:val="none" w:sz="0" w:space="0" w:color="auto"/>
                        <w:right w:val="none" w:sz="0" w:space="0" w:color="auto"/>
                      </w:divBdr>
                    </w:div>
                    <w:div w:id="73015166">
                      <w:marLeft w:val="0"/>
                      <w:marRight w:val="0"/>
                      <w:marTop w:val="0"/>
                      <w:marBottom w:val="0"/>
                      <w:divBdr>
                        <w:top w:val="none" w:sz="0" w:space="0" w:color="auto"/>
                        <w:left w:val="none" w:sz="0" w:space="0" w:color="auto"/>
                        <w:bottom w:val="none" w:sz="0" w:space="0" w:color="auto"/>
                        <w:right w:val="none" w:sz="0" w:space="0" w:color="auto"/>
                      </w:divBdr>
                    </w:div>
                    <w:div w:id="661934229">
                      <w:marLeft w:val="0"/>
                      <w:marRight w:val="0"/>
                      <w:marTop w:val="0"/>
                      <w:marBottom w:val="0"/>
                      <w:divBdr>
                        <w:top w:val="none" w:sz="0" w:space="0" w:color="auto"/>
                        <w:left w:val="none" w:sz="0" w:space="0" w:color="auto"/>
                        <w:bottom w:val="none" w:sz="0" w:space="0" w:color="auto"/>
                        <w:right w:val="none" w:sz="0" w:space="0" w:color="auto"/>
                      </w:divBdr>
                    </w:div>
                    <w:div w:id="86271576">
                      <w:marLeft w:val="0"/>
                      <w:marRight w:val="0"/>
                      <w:marTop w:val="0"/>
                      <w:marBottom w:val="0"/>
                      <w:divBdr>
                        <w:top w:val="none" w:sz="0" w:space="0" w:color="auto"/>
                        <w:left w:val="none" w:sz="0" w:space="0" w:color="auto"/>
                        <w:bottom w:val="none" w:sz="0" w:space="0" w:color="auto"/>
                        <w:right w:val="none" w:sz="0" w:space="0" w:color="auto"/>
                      </w:divBdr>
                    </w:div>
                    <w:div w:id="2043750285">
                      <w:marLeft w:val="0"/>
                      <w:marRight w:val="0"/>
                      <w:marTop w:val="0"/>
                      <w:marBottom w:val="0"/>
                      <w:divBdr>
                        <w:top w:val="none" w:sz="0" w:space="0" w:color="auto"/>
                        <w:left w:val="none" w:sz="0" w:space="0" w:color="auto"/>
                        <w:bottom w:val="none" w:sz="0" w:space="0" w:color="auto"/>
                        <w:right w:val="none" w:sz="0" w:space="0" w:color="auto"/>
                      </w:divBdr>
                    </w:div>
                    <w:div w:id="174539323">
                      <w:marLeft w:val="0"/>
                      <w:marRight w:val="0"/>
                      <w:marTop w:val="0"/>
                      <w:marBottom w:val="0"/>
                      <w:divBdr>
                        <w:top w:val="none" w:sz="0" w:space="0" w:color="auto"/>
                        <w:left w:val="none" w:sz="0" w:space="0" w:color="auto"/>
                        <w:bottom w:val="none" w:sz="0" w:space="0" w:color="auto"/>
                        <w:right w:val="none" w:sz="0" w:space="0" w:color="auto"/>
                      </w:divBdr>
                    </w:div>
                    <w:div w:id="1401055672">
                      <w:marLeft w:val="0"/>
                      <w:marRight w:val="0"/>
                      <w:marTop w:val="0"/>
                      <w:marBottom w:val="0"/>
                      <w:divBdr>
                        <w:top w:val="none" w:sz="0" w:space="0" w:color="auto"/>
                        <w:left w:val="none" w:sz="0" w:space="0" w:color="auto"/>
                        <w:bottom w:val="none" w:sz="0" w:space="0" w:color="auto"/>
                        <w:right w:val="none" w:sz="0" w:space="0" w:color="auto"/>
                      </w:divBdr>
                    </w:div>
                    <w:div w:id="1492454127">
                      <w:marLeft w:val="0"/>
                      <w:marRight w:val="0"/>
                      <w:marTop w:val="0"/>
                      <w:marBottom w:val="0"/>
                      <w:divBdr>
                        <w:top w:val="none" w:sz="0" w:space="0" w:color="auto"/>
                        <w:left w:val="none" w:sz="0" w:space="0" w:color="auto"/>
                        <w:bottom w:val="none" w:sz="0" w:space="0" w:color="auto"/>
                        <w:right w:val="none" w:sz="0" w:space="0" w:color="auto"/>
                      </w:divBdr>
                    </w:div>
                    <w:div w:id="2106219043">
                      <w:marLeft w:val="0"/>
                      <w:marRight w:val="0"/>
                      <w:marTop w:val="0"/>
                      <w:marBottom w:val="0"/>
                      <w:divBdr>
                        <w:top w:val="none" w:sz="0" w:space="0" w:color="auto"/>
                        <w:left w:val="none" w:sz="0" w:space="0" w:color="auto"/>
                        <w:bottom w:val="none" w:sz="0" w:space="0" w:color="auto"/>
                        <w:right w:val="none" w:sz="0" w:space="0" w:color="auto"/>
                      </w:divBdr>
                    </w:div>
                    <w:div w:id="392168329">
                      <w:marLeft w:val="0"/>
                      <w:marRight w:val="0"/>
                      <w:marTop w:val="0"/>
                      <w:marBottom w:val="0"/>
                      <w:divBdr>
                        <w:top w:val="none" w:sz="0" w:space="0" w:color="auto"/>
                        <w:left w:val="none" w:sz="0" w:space="0" w:color="auto"/>
                        <w:bottom w:val="none" w:sz="0" w:space="0" w:color="auto"/>
                        <w:right w:val="none" w:sz="0" w:space="0" w:color="auto"/>
                      </w:divBdr>
                    </w:div>
                    <w:div w:id="350840356">
                      <w:marLeft w:val="0"/>
                      <w:marRight w:val="0"/>
                      <w:marTop w:val="0"/>
                      <w:marBottom w:val="0"/>
                      <w:divBdr>
                        <w:top w:val="none" w:sz="0" w:space="0" w:color="auto"/>
                        <w:left w:val="none" w:sz="0" w:space="0" w:color="auto"/>
                        <w:bottom w:val="none" w:sz="0" w:space="0" w:color="auto"/>
                        <w:right w:val="none" w:sz="0" w:space="0" w:color="auto"/>
                      </w:divBdr>
                    </w:div>
                    <w:div w:id="245305111">
                      <w:marLeft w:val="0"/>
                      <w:marRight w:val="0"/>
                      <w:marTop w:val="0"/>
                      <w:marBottom w:val="0"/>
                      <w:divBdr>
                        <w:top w:val="none" w:sz="0" w:space="0" w:color="auto"/>
                        <w:left w:val="none" w:sz="0" w:space="0" w:color="auto"/>
                        <w:bottom w:val="none" w:sz="0" w:space="0" w:color="auto"/>
                        <w:right w:val="none" w:sz="0" w:space="0" w:color="auto"/>
                      </w:divBdr>
                    </w:div>
                    <w:div w:id="1623416026">
                      <w:marLeft w:val="0"/>
                      <w:marRight w:val="0"/>
                      <w:marTop w:val="0"/>
                      <w:marBottom w:val="0"/>
                      <w:divBdr>
                        <w:top w:val="none" w:sz="0" w:space="0" w:color="auto"/>
                        <w:left w:val="none" w:sz="0" w:space="0" w:color="auto"/>
                        <w:bottom w:val="none" w:sz="0" w:space="0" w:color="auto"/>
                        <w:right w:val="none" w:sz="0" w:space="0" w:color="auto"/>
                      </w:divBdr>
                    </w:div>
                    <w:div w:id="1041173853">
                      <w:marLeft w:val="0"/>
                      <w:marRight w:val="0"/>
                      <w:marTop w:val="0"/>
                      <w:marBottom w:val="0"/>
                      <w:divBdr>
                        <w:top w:val="none" w:sz="0" w:space="0" w:color="auto"/>
                        <w:left w:val="none" w:sz="0" w:space="0" w:color="auto"/>
                        <w:bottom w:val="none" w:sz="0" w:space="0" w:color="auto"/>
                        <w:right w:val="none" w:sz="0" w:space="0" w:color="auto"/>
                      </w:divBdr>
                    </w:div>
                    <w:div w:id="613364630">
                      <w:marLeft w:val="0"/>
                      <w:marRight w:val="0"/>
                      <w:marTop w:val="0"/>
                      <w:marBottom w:val="0"/>
                      <w:divBdr>
                        <w:top w:val="none" w:sz="0" w:space="0" w:color="auto"/>
                        <w:left w:val="none" w:sz="0" w:space="0" w:color="auto"/>
                        <w:bottom w:val="none" w:sz="0" w:space="0" w:color="auto"/>
                        <w:right w:val="none" w:sz="0" w:space="0" w:color="auto"/>
                      </w:divBdr>
                    </w:div>
                    <w:div w:id="730614842">
                      <w:marLeft w:val="0"/>
                      <w:marRight w:val="0"/>
                      <w:marTop w:val="0"/>
                      <w:marBottom w:val="0"/>
                      <w:divBdr>
                        <w:top w:val="none" w:sz="0" w:space="0" w:color="auto"/>
                        <w:left w:val="none" w:sz="0" w:space="0" w:color="auto"/>
                        <w:bottom w:val="none" w:sz="0" w:space="0" w:color="auto"/>
                        <w:right w:val="none" w:sz="0" w:space="0" w:color="auto"/>
                      </w:divBdr>
                    </w:div>
                    <w:div w:id="2078743801">
                      <w:marLeft w:val="0"/>
                      <w:marRight w:val="0"/>
                      <w:marTop w:val="0"/>
                      <w:marBottom w:val="0"/>
                      <w:divBdr>
                        <w:top w:val="none" w:sz="0" w:space="0" w:color="auto"/>
                        <w:left w:val="none" w:sz="0" w:space="0" w:color="auto"/>
                        <w:bottom w:val="none" w:sz="0" w:space="0" w:color="auto"/>
                        <w:right w:val="none" w:sz="0" w:space="0" w:color="auto"/>
                      </w:divBdr>
                    </w:div>
                    <w:div w:id="418791285">
                      <w:marLeft w:val="0"/>
                      <w:marRight w:val="0"/>
                      <w:marTop w:val="0"/>
                      <w:marBottom w:val="0"/>
                      <w:divBdr>
                        <w:top w:val="none" w:sz="0" w:space="0" w:color="auto"/>
                        <w:left w:val="none" w:sz="0" w:space="0" w:color="auto"/>
                        <w:bottom w:val="none" w:sz="0" w:space="0" w:color="auto"/>
                        <w:right w:val="none" w:sz="0" w:space="0" w:color="auto"/>
                      </w:divBdr>
                    </w:div>
                    <w:div w:id="23751017">
                      <w:marLeft w:val="0"/>
                      <w:marRight w:val="0"/>
                      <w:marTop w:val="0"/>
                      <w:marBottom w:val="0"/>
                      <w:divBdr>
                        <w:top w:val="none" w:sz="0" w:space="0" w:color="auto"/>
                        <w:left w:val="none" w:sz="0" w:space="0" w:color="auto"/>
                        <w:bottom w:val="none" w:sz="0" w:space="0" w:color="auto"/>
                        <w:right w:val="none" w:sz="0" w:space="0" w:color="auto"/>
                      </w:divBdr>
                    </w:div>
                    <w:div w:id="3439599">
                      <w:marLeft w:val="0"/>
                      <w:marRight w:val="0"/>
                      <w:marTop w:val="0"/>
                      <w:marBottom w:val="0"/>
                      <w:divBdr>
                        <w:top w:val="none" w:sz="0" w:space="0" w:color="auto"/>
                        <w:left w:val="none" w:sz="0" w:space="0" w:color="auto"/>
                        <w:bottom w:val="none" w:sz="0" w:space="0" w:color="auto"/>
                        <w:right w:val="none" w:sz="0" w:space="0" w:color="auto"/>
                      </w:divBdr>
                    </w:div>
                    <w:div w:id="642004582">
                      <w:marLeft w:val="0"/>
                      <w:marRight w:val="0"/>
                      <w:marTop w:val="0"/>
                      <w:marBottom w:val="0"/>
                      <w:divBdr>
                        <w:top w:val="none" w:sz="0" w:space="0" w:color="auto"/>
                        <w:left w:val="none" w:sz="0" w:space="0" w:color="auto"/>
                        <w:bottom w:val="none" w:sz="0" w:space="0" w:color="auto"/>
                        <w:right w:val="none" w:sz="0" w:space="0" w:color="auto"/>
                      </w:divBdr>
                    </w:div>
                    <w:div w:id="37245368">
                      <w:marLeft w:val="0"/>
                      <w:marRight w:val="0"/>
                      <w:marTop w:val="0"/>
                      <w:marBottom w:val="0"/>
                      <w:divBdr>
                        <w:top w:val="none" w:sz="0" w:space="0" w:color="auto"/>
                        <w:left w:val="none" w:sz="0" w:space="0" w:color="auto"/>
                        <w:bottom w:val="none" w:sz="0" w:space="0" w:color="auto"/>
                        <w:right w:val="none" w:sz="0" w:space="0" w:color="auto"/>
                      </w:divBdr>
                    </w:div>
                    <w:div w:id="348024764">
                      <w:marLeft w:val="0"/>
                      <w:marRight w:val="0"/>
                      <w:marTop w:val="0"/>
                      <w:marBottom w:val="0"/>
                      <w:divBdr>
                        <w:top w:val="none" w:sz="0" w:space="0" w:color="auto"/>
                        <w:left w:val="none" w:sz="0" w:space="0" w:color="auto"/>
                        <w:bottom w:val="none" w:sz="0" w:space="0" w:color="auto"/>
                        <w:right w:val="none" w:sz="0" w:space="0" w:color="auto"/>
                      </w:divBdr>
                    </w:div>
                    <w:div w:id="574512501">
                      <w:marLeft w:val="0"/>
                      <w:marRight w:val="0"/>
                      <w:marTop w:val="0"/>
                      <w:marBottom w:val="0"/>
                      <w:divBdr>
                        <w:top w:val="none" w:sz="0" w:space="0" w:color="auto"/>
                        <w:left w:val="none" w:sz="0" w:space="0" w:color="auto"/>
                        <w:bottom w:val="none" w:sz="0" w:space="0" w:color="auto"/>
                        <w:right w:val="none" w:sz="0" w:space="0" w:color="auto"/>
                      </w:divBdr>
                    </w:div>
                    <w:div w:id="1841889496">
                      <w:marLeft w:val="0"/>
                      <w:marRight w:val="0"/>
                      <w:marTop w:val="0"/>
                      <w:marBottom w:val="0"/>
                      <w:divBdr>
                        <w:top w:val="none" w:sz="0" w:space="0" w:color="auto"/>
                        <w:left w:val="none" w:sz="0" w:space="0" w:color="auto"/>
                        <w:bottom w:val="none" w:sz="0" w:space="0" w:color="auto"/>
                        <w:right w:val="none" w:sz="0" w:space="0" w:color="auto"/>
                      </w:divBdr>
                    </w:div>
                    <w:div w:id="2032222721">
                      <w:marLeft w:val="0"/>
                      <w:marRight w:val="0"/>
                      <w:marTop w:val="0"/>
                      <w:marBottom w:val="0"/>
                      <w:divBdr>
                        <w:top w:val="none" w:sz="0" w:space="0" w:color="auto"/>
                        <w:left w:val="none" w:sz="0" w:space="0" w:color="auto"/>
                        <w:bottom w:val="none" w:sz="0" w:space="0" w:color="auto"/>
                        <w:right w:val="none" w:sz="0" w:space="0" w:color="auto"/>
                      </w:divBdr>
                    </w:div>
                    <w:div w:id="1051224438">
                      <w:marLeft w:val="0"/>
                      <w:marRight w:val="0"/>
                      <w:marTop w:val="0"/>
                      <w:marBottom w:val="0"/>
                      <w:divBdr>
                        <w:top w:val="none" w:sz="0" w:space="0" w:color="auto"/>
                        <w:left w:val="none" w:sz="0" w:space="0" w:color="auto"/>
                        <w:bottom w:val="none" w:sz="0" w:space="0" w:color="auto"/>
                        <w:right w:val="none" w:sz="0" w:space="0" w:color="auto"/>
                      </w:divBdr>
                    </w:div>
                    <w:div w:id="1896231026">
                      <w:marLeft w:val="0"/>
                      <w:marRight w:val="0"/>
                      <w:marTop w:val="0"/>
                      <w:marBottom w:val="0"/>
                      <w:divBdr>
                        <w:top w:val="none" w:sz="0" w:space="0" w:color="auto"/>
                        <w:left w:val="none" w:sz="0" w:space="0" w:color="auto"/>
                        <w:bottom w:val="none" w:sz="0" w:space="0" w:color="auto"/>
                        <w:right w:val="none" w:sz="0" w:space="0" w:color="auto"/>
                      </w:divBdr>
                    </w:div>
                    <w:div w:id="391541366">
                      <w:marLeft w:val="0"/>
                      <w:marRight w:val="0"/>
                      <w:marTop w:val="0"/>
                      <w:marBottom w:val="0"/>
                      <w:divBdr>
                        <w:top w:val="none" w:sz="0" w:space="0" w:color="auto"/>
                        <w:left w:val="none" w:sz="0" w:space="0" w:color="auto"/>
                        <w:bottom w:val="none" w:sz="0" w:space="0" w:color="auto"/>
                        <w:right w:val="none" w:sz="0" w:space="0" w:color="auto"/>
                      </w:divBdr>
                    </w:div>
                    <w:div w:id="2125886265">
                      <w:marLeft w:val="0"/>
                      <w:marRight w:val="0"/>
                      <w:marTop w:val="0"/>
                      <w:marBottom w:val="0"/>
                      <w:divBdr>
                        <w:top w:val="none" w:sz="0" w:space="0" w:color="auto"/>
                        <w:left w:val="none" w:sz="0" w:space="0" w:color="auto"/>
                        <w:bottom w:val="none" w:sz="0" w:space="0" w:color="auto"/>
                        <w:right w:val="none" w:sz="0" w:space="0" w:color="auto"/>
                      </w:divBdr>
                    </w:div>
                    <w:div w:id="528642227">
                      <w:marLeft w:val="0"/>
                      <w:marRight w:val="0"/>
                      <w:marTop w:val="0"/>
                      <w:marBottom w:val="0"/>
                      <w:divBdr>
                        <w:top w:val="none" w:sz="0" w:space="0" w:color="auto"/>
                        <w:left w:val="none" w:sz="0" w:space="0" w:color="auto"/>
                        <w:bottom w:val="none" w:sz="0" w:space="0" w:color="auto"/>
                        <w:right w:val="none" w:sz="0" w:space="0" w:color="auto"/>
                      </w:divBdr>
                    </w:div>
                    <w:div w:id="318266540">
                      <w:marLeft w:val="0"/>
                      <w:marRight w:val="0"/>
                      <w:marTop w:val="0"/>
                      <w:marBottom w:val="0"/>
                      <w:divBdr>
                        <w:top w:val="none" w:sz="0" w:space="0" w:color="auto"/>
                        <w:left w:val="none" w:sz="0" w:space="0" w:color="auto"/>
                        <w:bottom w:val="none" w:sz="0" w:space="0" w:color="auto"/>
                        <w:right w:val="none" w:sz="0" w:space="0" w:color="auto"/>
                      </w:divBdr>
                    </w:div>
                    <w:div w:id="1313488852">
                      <w:marLeft w:val="0"/>
                      <w:marRight w:val="0"/>
                      <w:marTop w:val="0"/>
                      <w:marBottom w:val="0"/>
                      <w:divBdr>
                        <w:top w:val="none" w:sz="0" w:space="0" w:color="auto"/>
                        <w:left w:val="none" w:sz="0" w:space="0" w:color="auto"/>
                        <w:bottom w:val="none" w:sz="0" w:space="0" w:color="auto"/>
                        <w:right w:val="none" w:sz="0" w:space="0" w:color="auto"/>
                      </w:divBdr>
                    </w:div>
                    <w:div w:id="871649395">
                      <w:marLeft w:val="0"/>
                      <w:marRight w:val="0"/>
                      <w:marTop w:val="0"/>
                      <w:marBottom w:val="0"/>
                      <w:divBdr>
                        <w:top w:val="none" w:sz="0" w:space="0" w:color="auto"/>
                        <w:left w:val="none" w:sz="0" w:space="0" w:color="auto"/>
                        <w:bottom w:val="none" w:sz="0" w:space="0" w:color="auto"/>
                        <w:right w:val="none" w:sz="0" w:space="0" w:color="auto"/>
                      </w:divBdr>
                    </w:div>
                    <w:div w:id="2062901367">
                      <w:marLeft w:val="0"/>
                      <w:marRight w:val="0"/>
                      <w:marTop w:val="0"/>
                      <w:marBottom w:val="0"/>
                      <w:divBdr>
                        <w:top w:val="none" w:sz="0" w:space="0" w:color="auto"/>
                        <w:left w:val="none" w:sz="0" w:space="0" w:color="auto"/>
                        <w:bottom w:val="none" w:sz="0" w:space="0" w:color="auto"/>
                        <w:right w:val="none" w:sz="0" w:space="0" w:color="auto"/>
                      </w:divBdr>
                    </w:div>
                    <w:div w:id="1325014461">
                      <w:marLeft w:val="0"/>
                      <w:marRight w:val="0"/>
                      <w:marTop w:val="0"/>
                      <w:marBottom w:val="0"/>
                      <w:divBdr>
                        <w:top w:val="none" w:sz="0" w:space="0" w:color="auto"/>
                        <w:left w:val="none" w:sz="0" w:space="0" w:color="auto"/>
                        <w:bottom w:val="none" w:sz="0" w:space="0" w:color="auto"/>
                        <w:right w:val="none" w:sz="0" w:space="0" w:color="auto"/>
                      </w:divBdr>
                    </w:div>
                    <w:div w:id="1619488776">
                      <w:marLeft w:val="0"/>
                      <w:marRight w:val="0"/>
                      <w:marTop w:val="0"/>
                      <w:marBottom w:val="0"/>
                      <w:divBdr>
                        <w:top w:val="none" w:sz="0" w:space="0" w:color="auto"/>
                        <w:left w:val="none" w:sz="0" w:space="0" w:color="auto"/>
                        <w:bottom w:val="none" w:sz="0" w:space="0" w:color="auto"/>
                        <w:right w:val="none" w:sz="0" w:space="0" w:color="auto"/>
                      </w:divBdr>
                    </w:div>
                  </w:divsChild>
                </w:div>
                <w:div w:id="1955357153">
                  <w:marLeft w:val="0"/>
                  <w:marRight w:val="0"/>
                  <w:marTop w:val="0"/>
                  <w:marBottom w:val="0"/>
                  <w:divBdr>
                    <w:top w:val="none" w:sz="0" w:space="0" w:color="auto"/>
                    <w:left w:val="none" w:sz="0" w:space="0" w:color="auto"/>
                    <w:bottom w:val="none" w:sz="0" w:space="0" w:color="auto"/>
                    <w:right w:val="none" w:sz="0" w:space="0" w:color="auto"/>
                  </w:divBdr>
                  <w:divsChild>
                    <w:div w:id="383724750">
                      <w:marLeft w:val="0"/>
                      <w:marRight w:val="0"/>
                      <w:marTop w:val="0"/>
                      <w:marBottom w:val="0"/>
                      <w:divBdr>
                        <w:top w:val="none" w:sz="0" w:space="0" w:color="auto"/>
                        <w:left w:val="none" w:sz="0" w:space="0" w:color="auto"/>
                        <w:bottom w:val="none" w:sz="0" w:space="0" w:color="auto"/>
                        <w:right w:val="none" w:sz="0" w:space="0" w:color="auto"/>
                      </w:divBdr>
                    </w:div>
                  </w:divsChild>
                </w:div>
                <w:div w:id="1516845379">
                  <w:marLeft w:val="0"/>
                  <w:marRight w:val="0"/>
                  <w:marTop w:val="0"/>
                  <w:marBottom w:val="0"/>
                  <w:divBdr>
                    <w:top w:val="none" w:sz="0" w:space="0" w:color="auto"/>
                    <w:left w:val="none" w:sz="0" w:space="0" w:color="auto"/>
                    <w:bottom w:val="none" w:sz="0" w:space="0" w:color="auto"/>
                    <w:right w:val="none" w:sz="0" w:space="0" w:color="auto"/>
                  </w:divBdr>
                  <w:divsChild>
                    <w:div w:id="236596169">
                      <w:marLeft w:val="0"/>
                      <w:marRight w:val="0"/>
                      <w:marTop w:val="0"/>
                      <w:marBottom w:val="0"/>
                      <w:divBdr>
                        <w:top w:val="none" w:sz="0" w:space="0" w:color="auto"/>
                        <w:left w:val="none" w:sz="0" w:space="0" w:color="auto"/>
                        <w:bottom w:val="none" w:sz="0" w:space="0" w:color="auto"/>
                        <w:right w:val="none" w:sz="0" w:space="0" w:color="auto"/>
                      </w:divBdr>
                    </w:div>
                  </w:divsChild>
                </w:div>
                <w:div w:id="995232337">
                  <w:marLeft w:val="0"/>
                  <w:marRight w:val="0"/>
                  <w:marTop w:val="0"/>
                  <w:marBottom w:val="0"/>
                  <w:divBdr>
                    <w:top w:val="none" w:sz="0" w:space="0" w:color="auto"/>
                    <w:left w:val="none" w:sz="0" w:space="0" w:color="auto"/>
                    <w:bottom w:val="none" w:sz="0" w:space="0" w:color="auto"/>
                    <w:right w:val="none" w:sz="0" w:space="0" w:color="auto"/>
                  </w:divBdr>
                  <w:divsChild>
                    <w:div w:id="1473911298">
                      <w:marLeft w:val="0"/>
                      <w:marRight w:val="0"/>
                      <w:marTop w:val="0"/>
                      <w:marBottom w:val="0"/>
                      <w:divBdr>
                        <w:top w:val="none" w:sz="0" w:space="0" w:color="auto"/>
                        <w:left w:val="none" w:sz="0" w:space="0" w:color="auto"/>
                        <w:bottom w:val="none" w:sz="0" w:space="0" w:color="auto"/>
                        <w:right w:val="none" w:sz="0" w:space="0" w:color="auto"/>
                      </w:divBdr>
                    </w:div>
                  </w:divsChild>
                </w:div>
                <w:div w:id="1536693598">
                  <w:marLeft w:val="0"/>
                  <w:marRight w:val="0"/>
                  <w:marTop w:val="0"/>
                  <w:marBottom w:val="0"/>
                  <w:divBdr>
                    <w:top w:val="none" w:sz="0" w:space="0" w:color="auto"/>
                    <w:left w:val="none" w:sz="0" w:space="0" w:color="auto"/>
                    <w:bottom w:val="none" w:sz="0" w:space="0" w:color="auto"/>
                    <w:right w:val="none" w:sz="0" w:space="0" w:color="auto"/>
                  </w:divBdr>
                  <w:divsChild>
                    <w:div w:id="1456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769">
          <w:marLeft w:val="0"/>
          <w:marRight w:val="0"/>
          <w:marTop w:val="0"/>
          <w:marBottom w:val="0"/>
          <w:divBdr>
            <w:top w:val="none" w:sz="0" w:space="0" w:color="auto"/>
            <w:left w:val="none" w:sz="0" w:space="0" w:color="auto"/>
            <w:bottom w:val="none" w:sz="0" w:space="0" w:color="auto"/>
            <w:right w:val="none" w:sz="0" w:space="0" w:color="auto"/>
          </w:divBdr>
        </w:div>
        <w:div w:id="1382509934">
          <w:marLeft w:val="0"/>
          <w:marRight w:val="0"/>
          <w:marTop w:val="0"/>
          <w:marBottom w:val="0"/>
          <w:divBdr>
            <w:top w:val="none" w:sz="0" w:space="0" w:color="auto"/>
            <w:left w:val="none" w:sz="0" w:space="0" w:color="auto"/>
            <w:bottom w:val="none" w:sz="0" w:space="0" w:color="auto"/>
            <w:right w:val="none" w:sz="0" w:space="0" w:color="auto"/>
          </w:divBdr>
        </w:div>
      </w:divsChild>
    </w:div>
    <w:div w:id="1061755191">
      <w:bodyDiv w:val="1"/>
      <w:marLeft w:val="0"/>
      <w:marRight w:val="0"/>
      <w:marTop w:val="0"/>
      <w:marBottom w:val="0"/>
      <w:divBdr>
        <w:top w:val="none" w:sz="0" w:space="0" w:color="auto"/>
        <w:left w:val="none" w:sz="0" w:space="0" w:color="auto"/>
        <w:bottom w:val="none" w:sz="0" w:space="0" w:color="auto"/>
        <w:right w:val="none" w:sz="0" w:space="0" w:color="auto"/>
      </w:divBdr>
      <w:divsChild>
        <w:div w:id="1221986872">
          <w:marLeft w:val="0"/>
          <w:marRight w:val="0"/>
          <w:marTop w:val="0"/>
          <w:marBottom w:val="0"/>
          <w:divBdr>
            <w:top w:val="none" w:sz="0" w:space="0" w:color="auto"/>
            <w:left w:val="none" w:sz="0" w:space="0" w:color="auto"/>
            <w:bottom w:val="none" w:sz="0" w:space="0" w:color="auto"/>
            <w:right w:val="none" w:sz="0" w:space="0" w:color="auto"/>
          </w:divBdr>
        </w:div>
        <w:div w:id="689137376">
          <w:marLeft w:val="0"/>
          <w:marRight w:val="0"/>
          <w:marTop w:val="0"/>
          <w:marBottom w:val="0"/>
          <w:divBdr>
            <w:top w:val="none" w:sz="0" w:space="0" w:color="auto"/>
            <w:left w:val="none" w:sz="0" w:space="0" w:color="auto"/>
            <w:bottom w:val="none" w:sz="0" w:space="0" w:color="auto"/>
            <w:right w:val="none" w:sz="0" w:space="0" w:color="auto"/>
          </w:divBdr>
          <w:divsChild>
            <w:div w:id="1602637807">
              <w:marLeft w:val="-75"/>
              <w:marRight w:val="0"/>
              <w:marTop w:val="30"/>
              <w:marBottom w:val="30"/>
              <w:divBdr>
                <w:top w:val="none" w:sz="0" w:space="0" w:color="auto"/>
                <w:left w:val="none" w:sz="0" w:space="0" w:color="auto"/>
                <w:bottom w:val="none" w:sz="0" w:space="0" w:color="auto"/>
                <w:right w:val="none" w:sz="0" w:space="0" w:color="auto"/>
              </w:divBdr>
              <w:divsChild>
                <w:div w:id="635140539">
                  <w:marLeft w:val="0"/>
                  <w:marRight w:val="0"/>
                  <w:marTop w:val="0"/>
                  <w:marBottom w:val="0"/>
                  <w:divBdr>
                    <w:top w:val="none" w:sz="0" w:space="0" w:color="auto"/>
                    <w:left w:val="none" w:sz="0" w:space="0" w:color="auto"/>
                    <w:bottom w:val="none" w:sz="0" w:space="0" w:color="auto"/>
                    <w:right w:val="none" w:sz="0" w:space="0" w:color="auto"/>
                  </w:divBdr>
                  <w:divsChild>
                    <w:div w:id="173232675">
                      <w:marLeft w:val="0"/>
                      <w:marRight w:val="0"/>
                      <w:marTop w:val="0"/>
                      <w:marBottom w:val="0"/>
                      <w:divBdr>
                        <w:top w:val="none" w:sz="0" w:space="0" w:color="auto"/>
                        <w:left w:val="none" w:sz="0" w:space="0" w:color="auto"/>
                        <w:bottom w:val="none" w:sz="0" w:space="0" w:color="auto"/>
                        <w:right w:val="none" w:sz="0" w:space="0" w:color="auto"/>
                      </w:divBdr>
                    </w:div>
                  </w:divsChild>
                </w:div>
                <w:div w:id="2121143089">
                  <w:marLeft w:val="0"/>
                  <w:marRight w:val="0"/>
                  <w:marTop w:val="0"/>
                  <w:marBottom w:val="0"/>
                  <w:divBdr>
                    <w:top w:val="none" w:sz="0" w:space="0" w:color="auto"/>
                    <w:left w:val="none" w:sz="0" w:space="0" w:color="auto"/>
                    <w:bottom w:val="none" w:sz="0" w:space="0" w:color="auto"/>
                    <w:right w:val="none" w:sz="0" w:space="0" w:color="auto"/>
                  </w:divBdr>
                  <w:divsChild>
                    <w:div w:id="410809342">
                      <w:marLeft w:val="0"/>
                      <w:marRight w:val="0"/>
                      <w:marTop w:val="0"/>
                      <w:marBottom w:val="0"/>
                      <w:divBdr>
                        <w:top w:val="none" w:sz="0" w:space="0" w:color="auto"/>
                        <w:left w:val="none" w:sz="0" w:space="0" w:color="auto"/>
                        <w:bottom w:val="none" w:sz="0" w:space="0" w:color="auto"/>
                        <w:right w:val="none" w:sz="0" w:space="0" w:color="auto"/>
                      </w:divBdr>
                    </w:div>
                  </w:divsChild>
                </w:div>
                <w:div w:id="460347922">
                  <w:marLeft w:val="0"/>
                  <w:marRight w:val="0"/>
                  <w:marTop w:val="0"/>
                  <w:marBottom w:val="0"/>
                  <w:divBdr>
                    <w:top w:val="none" w:sz="0" w:space="0" w:color="auto"/>
                    <w:left w:val="none" w:sz="0" w:space="0" w:color="auto"/>
                    <w:bottom w:val="none" w:sz="0" w:space="0" w:color="auto"/>
                    <w:right w:val="none" w:sz="0" w:space="0" w:color="auto"/>
                  </w:divBdr>
                  <w:divsChild>
                    <w:div w:id="1469670217">
                      <w:marLeft w:val="0"/>
                      <w:marRight w:val="0"/>
                      <w:marTop w:val="0"/>
                      <w:marBottom w:val="0"/>
                      <w:divBdr>
                        <w:top w:val="none" w:sz="0" w:space="0" w:color="auto"/>
                        <w:left w:val="none" w:sz="0" w:space="0" w:color="auto"/>
                        <w:bottom w:val="none" w:sz="0" w:space="0" w:color="auto"/>
                        <w:right w:val="none" w:sz="0" w:space="0" w:color="auto"/>
                      </w:divBdr>
                    </w:div>
                  </w:divsChild>
                </w:div>
                <w:div w:id="108859328">
                  <w:marLeft w:val="0"/>
                  <w:marRight w:val="0"/>
                  <w:marTop w:val="0"/>
                  <w:marBottom w:val="0"/>
                  <w:divBdr>
                    <w:top w:val="none" w:sz="0" w:space="0" w:color="auto"/>
                    <w:left w:val="none" w:sz="0" w:space="0" w:color="auto"/>
                    <w:bottom w:val="none" w:sz="0" w:space="0" w:color="auto"/>
                    <w:right w:val="none" w:sz="0" w:space="0" w:color="auto"/>
                  </w:divBdr>
                  <w:divsChild>
                    <w:div w:id="2080782203">
                      <w:marLeft w:val="0"/>
                      <w:marRight w:val="0"/>
                      <w:marTop w:val="0"/>
                      <w:marBottom w:val="0"/>
                      <w:divBdr>
                        <w:top w:val="none" w:sz="0" w:space="0" w:color="auto"/>
                        <w:left w:val="none" w:sz="0" w:space="0" w:color="auto"/>
                        <w:bottom w:val="none" w:sz="0" w:space="0" w:color="auto"/>
                        <w:right w:val="none" w:sz="0" w:space="0" w:color="auto"/>
                      </w:divBdr>
                    </w:div>
                  </w:divsChild>
                </w:div>
                <w:div w:id="1761635822">
                  <w:marLeft w:val="0"/>
                  <w:marRight w:val="0"/>
                  <w:marTop w:val="0"/>
                  <w:marBottom w:val="0"/>
                  <w:divBdr>
                    <w:top w:val="none" w:sz="0" w:space="0" w:color="auto"/>
                    <w:left w:val="none" w:sz="0" w:space="0" w:color="auto"/>
                    <w:bottom w:val="none" w:sz="0" w:space="0" w:color="auto"/>
                    <w:right w:val="none" w:sz="0" w:space="0" w:color="auto"/>
                  </w:divBdr>
                  <w:divsChild>
                    <w:div w:id="848058167">
                      <w:marLeft w:val="0"/>
                      <w:marRight w:val="0"/>
                      <w:marTop w:val="0"/>
                      <w:marBottom w:val="0"/>
                      <w:divBdr>
                        <w:top w:val="none" w:sz="0" w:space="0" w:color="auto"/>
                        <w:left w:val="none" w:sz="0" w:space="0" w:color="auto"/>
                        <w:bottom w:val="none" w:sz="0" w:space="0" w:color="auto"/>
                        <w:right w:val="none" w:sz="0" w:space="0" w:color="auto"/>
                      </w:divBdr>
                    </w:div>
                  </w:divsChild>
                </w:div>
                <w:div w:id="1507596142">
                  <w:marLeft w:val="0"/>
                  <w:marRight w:val="0"/>
                  <w:marTop w:val="0"/>
                  <w:marBottom w:val="0"/>
                  <w:divBdr>
                    <w:top w:val="none" w:sz="0" w:space="0" w:color="auto"/>
                    <w:left w:val="none" w:sz="0" w:space="0" w:color="auto"/>
                    <w:bottom w:val="none" w:sz="0" w:space="0" w:color="auto"/>
                    <w:right w:val="none" w:sz="0" w:space="0" w:color="auto"/>
                  </w:divBdr>
                  <w:divsChild>
                    <w:div w:id="1752582785">
                      <w:marLeft w:val="0"/>
                      <w:marRight w:val="0"/>
                      <w:marTop w:val="0"/>
                      <w:marBottom w:val="0"/>
                      <w:divBdr>
                        <w:top w:val="none" w:sz="0" w:space="0" w:color="auto"/>
                        <w:left w:val="none" w:sz="0" w:space="0" w:color="auto"/>
                        <w:bottom w:val="none" w:sz="0" w:space="0" w:color="auto"/>
                        <w:right w:val="none" w:sz="0" w:space="0" w:color="auto"/>
                      </w:divBdr>
                    </w:div>
                  </w:divsChild>
                </w:div>
                <w:div w:id="2138178496">
                  <w:marLeft w:val="0"/>
                  <w:marRight w:val="0"/>
                  <w:marTop w:val="0"/>
                  <w:marBottom w:val="0"/>
                  <w:divBdr>
                    <w:top w:val="none" w:sz="0" w:space="0" w:color="auto"/>
                    <w:left w:val="none" w:sz="0" w:space="0" w:color="auto"/>
                    <w:bottom w:val="none" w:sz="0" w:space="0" w:color="auto"/>
                    <w:right w:val="none" w:sz="0" w:space="0" w:color="auto"/>
                  </w:divBdr>
                  <w:divsChild>
                    <w:div w:id="2027442760">
                      <w:marLeft w:val="0"/>
                      <w:marRight w:val="0"/>
                      <w:marTop w:val="0"/>
                      <w:marBottom w:val="0"/>
                      <w:divBdr>
                        <w:top w:val="none" w:sz="0" w:space="0" w:color="auto"/>
                        <w:left w:val="none" w:sz="0" w:space="0" w:color="auto"/>
                        <w:bottom w:val="none" w:sz="0" w:space="0" w:color="auto"/>
                        <w:right w:val="none" w:sz="0" w:space="0" w:color="auto"/>
                      </w:divBdr>
                    </w:div>
                    <w:div w:id="829558813">
                      <w:marLeft w:val="0"/>
                      <w:marRight w:val="0"/>
                      <w:marTop w:val="0"/>
                      <w:marBottom w:val="0"/>
                      <w:divBdr>
                        <w:top w:val="none" w:sz="0" w:space="0" w:color="auto"/>
                        <w:left w:val="none" w:sz="0" w:space="0" w:color="auto"/>
                        <w:bottom w:val="none" w:sz="0" w:space="0" w:color="auto"/>
                        <w:right w:val="none" w:sz="0" w:space="0" w:color="auto"/>
                      </w:divBdr>
                    </w:div>
                    <w:div w:id="830486802">
                      <w:marLeft w:val="0"/>
                      <w:marRight w:val="0"/>
                      <w:marTop w:val="0"/>
                      <w:marBottom w:val="0"/>
                      <w:divBdr>
                        <w:top w:val="none" w:sz="0" w:space="0" w:color="auto"/>
                        <w:left w:val="none" w:sz="0" w:space="0" w:color="auto"/>
                        <w:bottom w:val="none" w:sz="0" w:space="0" w:color="auto"/>
                        <w:right w:val="none" w:sz="0" w:space="0" w:color="auto"/>
                      </w:divBdr>
                    </w:div>
                  </w:divsChild>
                </w:div>
                <w:div w:id="350303155">
                  <w:marLeft w:val="0"/>
                  <w:marRight w:val="0"/>
                  <w:marTop w:val="0"/>
                  <w:marBottom w:val="0"/>
                  <w:divBdr>
                    <w:top w:val="none" w:sz="0" w:space="0" w:color="auto"/>
                    <w:left w:val="none" w:sz="0" w:space="0" w:color="auto"/>
                    <w:bottom w:val="none" w:sz="0" w:space="0" w:color="auto"/>
                    <w:right w:val="none" w:sz="0" w:space="0" w:color="auto"/>
                  </w:divBdr>
                  <w:divsChild>
                    <w:div w:id="1441487148">
                      <w:marLeft w:val="0"/>
                      <w:marRight w:val="0"/>
                      <w:marTop w:val="0"/>
                      <w:marBottom w:val="0"/>
                      <w:divBdr>
                        <w:top w:val="none" w:sz="0" w:space="0" w:color="auto"/>
                        <w:left w:val="none" w:sz="0" w:space="0" w:color="auto"/>
                        <w:bottom w:val="none" w:sz="0" w:space="0" w:color="auto"/>
                        <w:right w:val="none" w:sz="0" w:space="0" w:color="auto"/>
                      </w:divBdr>
                    </w:div>
                    <w:div w:id="262079356">
                      <w:marLeft w:val="0"/>
                      <w:marRight w:val="0"/>
                      <w:marTop w:val="0"/>
                      <w:marBottom w:val="0"/>
                      <w:divBdr>
                        <w:top w:val="none" w:sz="0" w:space="0" w:color="auto"/>
                        <w:left w:val="none" w:sz="0" w:space="0" w:color="auto"/>
                        <w:bottom w:val="none" w:sz="0" w:space="0" w:color="auto"/>
                        <w:right w:val="none" w:sz="0" w:space="0" w:color="auto"/>
                      </w:divBdr>
                    </w:div>
                    <w:div w:id="1170292050">
                      <w:marLeft w:val="0"/>
                      <w:marRight w:val="0"/>
                      <w:marTop w:val="0"/>
                      <w:marBottom w:val="0"/>
                      <w:divBdr>
                        <w:top w:val="none" w:sz="0" w:space="0" w:color="auto"/>
                        <w:left w:val="none" w:sz="0" w:space="0" w:color="auto"/>
                        <w:bottom w:val="none" w:sz="0" w:space="0" w:color="auto"/>
                        <w:right w:val="none" w:sz="0" w:space="0" w:color="auto"/>
                      </w:divBdr>
                    </w:div>
                  </w:divsChild>
                </w:div>
                <w:div w:id="356807551">
                  <w:marLeft w:val="0"/>
                  <w:marRight w:val="0"/>
                  <w:marTop w:val="0"/>
                  <w:marBottom w:val="0"/>
                  <w:divBdr>
                    <w:top w:val="none" w:sz="0" w:space="0" w:color="auto"/>
                    <w:left w:val="none" w:sz="0" w:space="0" w:color="auto"/>
                    <w:bottom w:val="none" w:sz="0" w:space="0" w:color="auto"/>
                    <w:right w:val="none" w:sz="0" w:space="0" w:color="auto"/>
                  </w:divBdr>
                  <w:divsChild>
                    <w:div w:id="21789732">
                      <w:marLeft w:val="0"/>
                      <w:marRight w:val="0"/>
                      <w:marTop w:val="0"/>
                      <w:marBottom w:val="0"/>
                      <w:divBdr>
                        <w:top w:val="none" w:sz="0" w:space="0" w:color="auto"/>
                        <w:left w:val="none" w:sz="0" w:space="0" w:color="auto"/>
                        <w:bottom w:val="none" w:sz="0" w:space="0" w:color="auto"/>
                        <w:right w:val="none" w:sz="0" w:space="0" w:color="auto"/>
                      </w:divBdr>
                    </w:div>
                  </w:divsChild>
                </w:div>
                <w:div w:id="1388183818">
                  <w:marLeft w:val="0"/>
                  <w:marRight w:val="0"/>
                  <w:marTop w:val="0"/>
                  <w:marBottom w:val="0"/>
                  <w:divBdr>
                    <w:top w:val="none" w:sz="0" w:space="0" w:color="auto"/>
                    <w:left w:val="none" w:sz="0" w:space="0" w:color="auto"/>
                    <w:bottom w:val="none" w:sz="0" w:space="0" w:color="auto"/>
                    <w:right w:val="none" w:sz="0" w:space="0" w:color="auto"/>
                  </w:divBdr>
                  <w:divsChild>
                    <w:div w:id="1782650320">
                      <w:marLeft w:val="0"/>
                      <w:marRight w:val="0"/>
                      <w:marTop w:val="0"/>
                      <w:marBottom w:val="0"/>
                      <w:divBdr>
                        <w:top w:val="none" w:sz="0" w:space="0" w:color="auto"/>
                        <w:left w:val="none" w:sz="0" w:space="0" w:color="auto"/>
                        <w:bottom w:val="none" w:sz="0" w:space="0" w:color="auto"/>
                        <w:right w:val="none" w:sz="0" w:space="0" w:color="auto"/>
                      </w:divBdr>
                    </w:div>
                    <w:div w:id="1246264664">
                      <w:marLeft w:val="0"/>
                      <w:marRight w:val="0"/>
                      <w:marTop w:val="0"/>
                      <w:marBottom w:val="0"/>
                      <w:divBdr>
                        <w:top w:val="none" w:sz="0" w:space="0" w:color="auto"/>
                        <w:left w:val="none" w:sz="0" w:space="0" w:color="auto"/>
                        <w:bottom w:val="none" w:sz="0" w:space="0" w:color="auto"/>
                        <w:right w:val="none" w:sz="0" w:space="0" w:color="auto"/>
                      </w:divBdr>
                    </w:div>
                  </w:divsChild>
                </w:div>
                <w:div w:id="1040983399">
                  <w:marLeft w:val="0"/>
                  <w:marRight w:val="0"/>
                  <w:marTop w:val="0"/>
                  <w:marBottom w:val="0"/>
                  <w:divBdr>
                    <w:top w:val="none" w:sz="0" w:space="0" w:color="auto"/>
                    <w:left w:val="none" w:sz="0" w:space="0" w:color="auto"/>
                    <w:bottom w:val="none" w:sz="0" w:space="0" w:color="auto"/>
                    <w:right w:val="none" w:sz="0" w:space="0" w:color="auto"/>
                  </w:divBdr>
                  <w:divsChild>
                    <w:div w:id="1983192061">
                      <w:marLeft w:val="0"/>
                      <w:marRight w:val="0"/>
                      <w:marTop w:val="0"/>
                      <w:marBottom w:val="0"/>
                      <w:divBdr>
                        <w:top w:val="none" w:sz="0" w:space="0" w:color="auto"/>
                        <w:left w:val="none" w:sz="0" w:space="0" w:color="auto"/>
                        <w:bottom w:val="none" w:sz="0" w:space="0" w:color="auto"/>
                        <w:right w:val="none" w:sz="0" w:space="0" w:color="auto"/>
                      </w:divBdr>
                    </w:div>
                  </w:divsChild>
                </w:div>
                <w:div w:id="513767191">
                  <w:marLeft w:val="0"/>
                  <w:marRight w:val="0"/>
                  <w:marTop w:val="0"/>
                  <w:marBottom w:val="0"/>
                  <w:divBdr>
                    <w:top w:val="none" w:sz="0" w:space="0" w:color="auto"/>
                    <w:left w:val="none" w:sz="0" w:space="0" w:color="auto"/>
                    <w:bottom w:val="none" w:sz="0" w:space="0" w:color="auto"/>
                    <w:right w:val="none" w:sz="0" w:space="0" w:color="auto"/>
                  </w:divBdr>
                  <w:divsChild>
                    <w:div w:id="2024739053">
                      <w:marLeft w:val="0"/>
                      <w:marRight w:val="0"/>
                      <w:marTop w:val="0"/>
                      <w:marBottom w:val="0"/>
                      <w:divBdr>
                        <w:top w:val="none" w:sz="0" w:space="0" w:color="auto"/>
                        <w:left w:val="none" w:sz="0" w:space="0" w:color="auto"/>
                        <w:bottom w:val="none" w:sz="0" w:space="0" w:color="auto"/>
                        <w:right w:val="none" w:sz="0" w:space="0" w:color="auto"/>
                      </w:divBdr>
                    </w:div>
                    <w:div w:id="1455638527">
                      <w:marLeft w:val="0"/>
                      <w:marRight w:val="0"/>
                      <w:marTop w:val="0"/>
                      <w:marBottom w:val="0"/>
                      <w:divBdr>
                        <w:top w:val="none" w:sz="0" w:space="0" w:color="auto"/>
                        <w:left w:val="none" w:sz="0" w:space="0" w:color="auto"/>
                        <w:bottom w:val="none" w:sz="0" w:space="0" w:color="auto"/>
                        <w:right w:val="none" w:sz="0" w:space="0" w:color="auto"/>
                      </w:divBdr>
                    </w:div>
                    <w:div w:id="524637728">
                      <w:marLeft w:val="0"/>
                      <w:marRight w:val="0"/>
                      <w:marTop w:val="0"/>
                      <w:marBottom w:val="0"/>
                      <w:divBdr>
                        <w:top w:val="none" w:sz="0" w:space="0" w:color="auto"/>
                        <w:left w:val="none" w:sz="0" w:space="0" w:color="auto"/>
                        <w:bottom w:val="none" w:sz="0" w:space="0" w:color="auto"/>
                        <w:right w:val="none" w:sz="0" w:space="0" w:color="auto"/>
                      </w:divBdr>
                    </w:div>
                    <w:div w:id="933783660">
                      <w:marLeft w:val="0"/>
                      <w:marRight w:val="0"/>
                      <w:marTop w:val="0"/>
                      <w:marBottom w:val="0"/>
                      <w:divBdr>
                        <w:top w:val="none" w:sz="0" w:space="0" w:color="auto"/>
                        <w:left w:val="none" w:sz="0" w:space="0" w:color="auto"/>
                        <w:bottom w:val="none" w:sz="0" w:space="0" w:color="auto"/>
                        <w:right w:val="none" w:sz="0" w:space="0" w:color="auto"/>
                      </w:divBdr>
                    </w:div>
                  </w:divsChild>
                </w:div>
                <w:div w:id="308901150">
                  <w:marLeft w:val="0"/>
                  <w:marRight w:val="0"/>
                  <w:marTop w:val="0"/>
                  <w:marBottom w:val="0"/>
                  <w:divBdr>
                    <w:top w:val="none" w:sz="0" w:space="0" w:color="auto"/>
                    <w:left w:val="none" w:sz="0" w:space="0" w:color="auto"/>
                    <w:bottom w:val="none" w:sz="0" w:space="0" w:color="auto"/>
                    <w:right w:val="none" w:sz="0" w:space="0" w:color="auto"/>
                  </w:divBdr>
                  <w:divsChild>
                    <w:div w:id="1296793025">
                      <w:marLeft w:val="0"/>
                      <w:marRight w:val="0"/>
                      <w:marTop w:val="0"/>
                      <w:marBottom w:val="0"/>
                      <w:divBdr>
                        <w:top w:val="none" w:sz="0" w:space="0" w:color="auto"/>
                        <w:left w:val="none" w:sz="0" w:space="0" w:color="auto"/>
                        <w:bottom w:val="none" w:sz="0" w:space="0" w:color="auto"/>
                        <w:right w:val="none" w:sz="0" w:space="0" w:color="auto"/>
                      </w:divBdr>
                    </w:div>
                  </w:divsChild>
                </w:div>
                <w:div w:id="978069236">
                  <w:marLeft w:val="0"/>
                  <w:marRight w:val="0"/>
                  <w:marTop w:val="0"/>
                  <w:marBottom w:val="0"/>
                  <w:divBdr>
                    <w:top w:val="none" w:sz="0" w:space="0" w:color="auto"/>
                    <w:left w:val="none" w:sz="0" w:space="0" w:color="auto"/>
                    <w:bottom w:val="none" w:sz="0" w:space="0" w:color="auto"/>
                    <w:right w:val="none" w:sz="0" w:space="0" w:color="auto"/>
                  </w:divBdr>
                  <w:divsChild>
                    <w:div w:id="800417005">
                      <w:marLeft w:val="0"/>
                      <w:marRight w:val="0"/>
                      <w:marTop w:val="0"/>
                      <w:marBottom w:val="0"/>
                      <w:divBdr>
                        <w:top w:val="none" w:sz="0" w:space="0" w:color="auto"/>
                        <w:left w:val="none" w:sz="0" w:space="0" w:color="auto"/>
                        <w:bottom w:val="none" w:sz="0" w:space="0" w:color="auto"/>
                        <w:right w:val="none" w:sz="0" w:space="0" w:color="auto"/>
                      </w:divBdr>
                    </w:div>
                    <w:div w:id="272900351">
                      <w:marLeft w:val="0"/>
                      <w:marRight w:val="0"/>
                      <w:marTop w:val="0"/>
                      <w:marBottom w:val="0"/>
                      <w:divBdr>
                        <w:top w:val="none" w:sz="0" w:space="0" w:color="auto"/>
                        <w:left w:val="none" w:sz="0" w:space="0" w:color="auto"/>
                        <w:bottom w:val="none" w:sz="0" w:space="0" w:color="auto"/>
                        <w:right w:val="none" w:sz="0" w:space="0" w:color="auto"/>
                      </w:divBdr>
                    </w:div>
                    <w:div w:id="270624863">
                      <w:marLeft w:val="0"/>
                      <w:marRight w:val="0"/>
                      <w:marTop w:val="0"/>
                      <w:marBottom w:val="0"/>
                      <w:divBdr>
                        <w:top w:val="none" w:sz="0" w:space="0" w:color="auto"/>
                        <w:left w:val="none" w:sz="0" w:space="0" w:color="auto"/>
                        <w:bottom w:val="none" w:sz="0" w:space="0" w:color="auto"/>
                        <w:right w:val="none" w:sz="0" w:space="0" w:color="auto"/>
                      </w:divBdr>
                    </w:div>
                    <w:div w:id="766340843">
                      <w:marLeft w:val="0"/>
                      <w:marRight w:val="0"/>
                      <w:marTop w:val="0"/>
                      <w:marBottom w:val="0"/>
                      <w:divBdr>
                        <w:top w:val="none" w:sz="0" w:space="0" w:color="auto"/>
                        <w:left w:val="none" w:sz="0" w:space="0" w:color="auto"/>
                        <w:bottom w:val="none" w:sz="0" w:space="0" w:color="auto"/>
                        <w:right w:val="none" w:sz="0" w:space="0" w:color="auto"/>
                      </w:divBdr>
                    </w:div>
                    <w:div w:id="1118797267">
                      <w:marLeft w:val="0"/>
                      <w:marRight w:val="0"/>
                      <w:marTop w:val="0"/>
                      <w:marBottom w:val="0"/>
                      <w:divBdr>
                        <w:top w:val="none" w:sz="0" w:space="0" w:color="auto"/>
                        <w:left w:val="none" w:sz="0" w:space="0" w:color="auto"/>
                        <w:bottom w:val="none" w:sz="0" w:space="0" w:color="auto"/>
                        <w:right w:val="none" w:sz="0" w:space="0" w:color="auto"/>
                      </w:divBdr>
                    </w:div>
                    <w:div w:id="2140606313">
                      <w:marLeft w:val="0"/>
                      <w:marRight w:val="0"/>
                      <w:marTop w:val="0"/>
                      <w:marBottom w:val="0"/>
                      <w:divBdr>
                        <w:top w:val="none" w:sz="0" w:space="0" w:color="auto"/>
                        <w:left w:val="none" w:sz="0" w:space="0" w:color="auto"/>
                        <w:bottom w:val="none" w:sz="0" w:space="0" w:color="auto"/>
                        <w:right w:val="none" w:sz="0" w:space="0" w:color="auto"/>
                      </w:divBdr>
                    </w:div>
                    <w:div w:id="1010452236">
                      <w:marLeft w:val="0"/>
                      <w:marRight w:val="0"/>
                      <w:marTop w:val="0"/>
                      <w:marBottom w:val="0"/>
                      <w:divBdr>
                        <w:top w:val="none" w:sz="0" w:space="0" w:color="auto"/>
                        <w:left w:val="none" w:sz="0" w:space="0" w:color="auto"/>
                        <w:bottom w:val="none" w:sz="0" w:space="0" w:color="auto"/>
                        <w:right w:val="none" w:sz="0" w:space="0" w:color="auto"/>
                      </w:divBdr>
                    </w:div>
                    <w:div w:id="2102096465">
                      <w:marLeft w:val="0"/>
                      <w:marRight w:val="0"/>
                      <w:marTop w:val="0"/>
                      <w:marBottom w:val="0"/>
                      <w:divBdr>
                        <w:top w:val="none" w:sz="0" w:space="0" w:color="auto"/>
                        <w:left w:val="none" w:sz="0" w:space="0" w:color="auto"/>
                        <w:bottom w:val="none" w:sz="0" w:space="0" w:color="auto"/>
                        <w:right w:val="none" w:sz="0" w:space="0" w:color="auto"/>
                      </w:divBdr>
                    </w:div>
                    <w:div w:id="267466205">
                      <w:marLeft w:val="0"/>
                      <w:marRight w:val="0"/>
                      <w:marTop w:val="0"/>
                      <w:marBottom w:val="0"/>
                      <w:divBdr>
                        <w:top w:val="none" w:sz="0" w:space="0" w:color="auto"/>
                        <w:left w:val="none" w:sz="0" w:space="0" w:color="auto"/>
                        <w:bottom w:val="none" w:sz="0" w:space="0" w:color="auto"/>
                        <w:right w:val="none" w:sz="0" w:space="0" w:color="auto"/>
                      </w:divBdr>
                    </w:div>
                    <w:div w:id="1561329668">
                      <w:marLeft w:val="0"/>
                      <w:marRight w:val="0"/>
                      <w:marTop w:val="0"/>
                      <w:marBottom w:val="0"/>
                      <w:divBdr>
                        <w:top w:val="none" w:sz="0" w:space="0" w:color="auto"/>
                        <w:left w:val="none" w:sz="0" w:space="0" w:color="auto"/>
                        <w:bottom w:val="none" w:sz="0" w:space="0" w:color="auto"/>
                        <w:right w:val="none" w:sz="0" w:space="0" w:color="auto"/>
                      </w:divBdr>
                    </w:div>
                    <w:div w:id="2064088038">
                      <w:marLeft w:val="0"/>
                      <w:marRight w:val="0"/>
                      <w:marTop w:val="0"/>
                      <w:marBottom w:val="0"/>
                      <w:divBdr>
                        <w:top w:val="none" w:sz="0" w:space="0" w:color="auto"/>
                        <w:left w:val="none" w:sz="0" w:space="0" w:color="auto"/>
                        <w:bottom w:val="none" w:sz="0" w:space="0" w:color="auto"/>
                        <w:right w:val="none" w:sz="0" w:space="0" w:color="auto"/>
                      </w:divBdr>
                    </w:div>
                    <w:div w:id="1519662542">
                      <w:marLeft w:val="0"/>
                      <w:marRight w:val="0"/>
                      <w:marTop w:val="0"/>
                      <w:marBottom w:val="0"/>
                      <w:divBdr>
                        <w:top w:val="none" w:sz="0" w:space="0" w:color="auto"/>
                        <w:left w:val="none" w:sz="0" w:space="0" w:color="auto"/>
                        <w:bottom w:val="none" w:sz="0" w:space="0" w:color="auto"/>
                        <w:right w:val="none" w:sz="0" w:space="0" w:color="auto"/>
                      </w:divBdr>
                    </w:div>
                    <w:div w:id="1801876940">
                      <w:marLeft w:val="0"/>
                      <w:marRight w:val="0"/>
                      <w:marTop w:val="0"/>
                      <w:marBottom w:val="0"/>
                      <w:divBdr>
                        <w:top w:val="none" w:sz="0" w:space="0" w:color="auto"/>
                        <w:left w:val="none" w:sz="0" w:space="0" w:color="auto"/>
                        <w:bottom w:val="none" w:sz="0" w:space="0" w:color="auto"/>
                        <w:right w:val="none" w:sz="0" w:space="0" w:color="auto"/>
                      </w:divBdr>
                    </w:div>
                    <w:div w:id="721829612">
                      <w:marLeft w:val="0"/>
                      <w:marRight w:val="0"/>
                      <w:marTop w:val="0"/>
                      <w:marBottom w:val="0"/>
                      <w:divBdr>
                        <w:top w:val="none" w:sz="0" w:space="0" w:color="auto"/>
                        <w:left w:val="none" w:sz="0" w:space="0" w:color="auto"/>
                        <w:bottom w:val="none" w:sz="0" w:space="0" w:color="auto"/>
                        <w:right w:val="none" w:sz="0" w:space="0" w:color="auto"/>
                      </w:divBdr>
                    </w:div>
                    <w:div w:id="337929253">
                      <w:marLeft w:val="0"/>
                      <w:marRight w:val="0"/>
                      <w:marTop w:val="0"/>
                      <w:marBottom w:val="0"/>
                      <w:divBdr>
                        <w:top w:val="none" w:sz="0" w:space="0" w:color="auto"/>
                        <w:left w:val="none" w:sz="0" w:space="0" w:color="auto"/>
                        <w:bottom w:val="none" w:sz="0" w:space="0" w:color="auto"/>
                        <w:right w:val="none" w:sz="0" w:space="0" w:color="auto"/>
                      </w:divBdr>
                    </w:div>
                    <w:div w:id="1196427728">
                      <w:marLeft w:val="0"/>
                      <w:marRight w:val="0"/>
                      <w:marTop w:val="0"/>
                      <w:marBottom w:val="0"/>
                      <w:divBdr>
                        <w:top w:val="none" w:sz="0" w:space="0" w:color="auto"/>
                        <w:left w:val="none" w:sz="0" w:space="0" w:color="auto"/>
                        <w:bottom w:val="none" w:sz="0" w:space="0" w:color="auto"/>
                        <w:right w:val="none" w:sz="0" w:space="0" w:color="auto"/>
                      </w:divBdr>
                    </w:div>
                    <w:div w:id="1894848012">
                      <w:marLeft w:val="0"/>
                      <w:marRight w:val="0"/>
                      <w:marTop w:val="0"/>
                      <w:marBottom w:val="0"/>
                      <w:divBdr>
                        <w:top w:val="none" w:sz="0" w:space="0" w:color="auto"/>
                        <w:left w:val="none" w:sz="0" w:space="0" w:color="auto"/>
                        <w:bottom w:val="none" w:sz="0" w:space="0" w:color="auto"/>
                        <w:right w:val="none" w:sz="0" w:space="0" w:color="auto"/>
                      </w:divBdr>
                    </w:div>
                    <w:div w:id="1728138127">
                      <w:marLeft w:val="0"/>
                      <w:marRight w:val="0"/>
                      <w:marTop w:val="0"/>
                      <w:marBottom w:val="0"/>
                      <w:divBdr>
                        <w:top w:val="none" w:sz="0" w:space="0" w:color="auto"/>
                        <w:left w:val="none" w:sz="0" w:space="0" w:color="auto"/>
                        <w:bottom w:val="none" w:sz="0" w:space="0" w:color="auto"/>
                        <w:right w:val="none" w:sz="0" w:space="0" w:color="auto"/>
                      </w:divBdr>
                    </w:div>
                    <w:div w:id="1211530227">
                      <w:marLeft w:val="0"/>
                      <w:marRight w:val="0"/>
                      <w:marTop w:val="0"/>
                      <w:marBottom w:val="0"/>
                      <w:divBdr>
                        <w:top w:val="none" w:sz="0" w:space="0" w:color="auto"/>
                        <w:left w:val="none" w:sz="0" w:space="0" w:color="auto"/>
                        <w:bottom w:val="none" w:sz="0" w:space="0" w:color="auto"/>
                        <w:right w:val="none" w:sz="0" w:space="0" w:color="auto"/>
                      </w:divBdr>
                    </w:div>
                    <w:div w:id="1303734323">
                      <w:marLeft w:val="0"/>
                      <w:marRight w:val="0"/>
                      <w:marTop w:val="0"/>
                      <w:marBottom w:val="0"/>
                      <w:divBdr>
                        <w:top w:val="none" w:sz="0" w:space="0" w:color="auto"/>
                        <w:left w:val="none" w:sz="0" w:space="0" w:color="auto"/>
                        <w:bottom w:val="none" w:sz="0" w:space="0" w:color="auto"/>
                        <w:right w:val="none" w:sz="0" w:space="0" w:color="auto"/>
                      </w:divBdr>
                    </w:div>
                    <w:div w:id="1753307300">
                      <w:marLeft w:val="0"/>
                      <w:marRight w:val="0"/>
                      <w:marTop w:val="0"/>
                      <w:marBottom w:val="0"/>
                      <w:divBdr>
                        <w:top w:val="none" w:sz="0" w:space="0" w:color="auto"/>
                        <w:left w:val="none" w:sz="0" w:space="0" w:color="auto"/>
                        <w:bottom w:val="none" w:sz="0" w:space="0" w:color="auto"/>
                        <w:right w:val="none" w:sz="0" w:space="0" w:color="auto"/>
                      </w:divBdr>
                    </w:div>
                    <w:div w:id="1765034504">
                      <w:marLeft w:val="0"/>
                      <w:marRight w:val="0"/>
                      <w:marTop w:val="0"/>
                      <w:marBottom w:val="0"/>
                      <w:divBdr>
                        <w:top w:val="none" w:sz="0" w:space="0" w:color="auto"/>
                        <w:left w:val="none" w:sz="0" w:space="0" w:color="auto"/>
                        <w:bottom w:val="none" w:sz="0" w:space="0" w:color="auto"/>
                        <w:right w:val="none" w:sz="0" w:space="0" w:color="auto"/>
                      </w:divBdr>
                    </w:div>
                    <w:div w:id="733238567">
                      <w:marLeft w:val="0"/>
                      <w:marRight w:val="0"/>
                      <w:marTop w:val="0"/>
                      <w:marBottom w:val="0"/>
                      <w:divBdr>
                        <w:top w:val="none" w:sz="0" w:space="0" w:color="auto"/>
                        <w:left w:val="none" w:sz="0" w:space="0" w:color="auto"/>
                        <w:bottom w:val="none" w:sz="0" w:space="0" w:color="auto"/>
                        <w:right w:val="none" w:sz="0" w:space="0" w:color="auto"/>
                      </w:divBdr>
                    </w:div>
                    <w:div w:id="1705784228">
                      <w:marLeft w:val="0"/>
                      <w:marRight w:val="0"/>
                      <w:marTop w:val="0"/>
                      <w:marBottom w:val="0"/>
                      <w:divBdr>
                        <w:top w:val="none" w:sz="0" w:space="0" w:color="auto"/>
                        <w:left w:val="none" w:sz="0" w:space="0" w:color="auto"/>
                        <w:bottom w:val="none" w:sz="0" w:space="0" w:color="auto"/>
                        <w:right w:val="none" w:sz="0" w:space="0" w:color="auto"/>
                      </w:divBdr>
                    </w:div>
                    <w:div w:id="820122860">
                      <w:marLeft w:val="0"/>
                      <w:marRight w:val="0"/>
                      <w:marTop w:val="0"/>
                      <w:marBottom w:val="0"/>
                      <w:divBdr>
                        <w:top w:val="none" w:sz="0" w:space="0" w:color="auto"/>
                        <w:left w:val="none" w:sz="0" w:space="0" w:color="auto"/>
                        <w:bottom w:val="none" w:sz="0" w:space="0" w:color="auto"/>
                        <w:right w:val="none" w:sz="0" w:space="0" w:color="auto"/>
                      </w:divBdr>
                    </w:div>
                    <w:div w:id="1005592051">
                      <w:marLeft w:val="0"/>
                      <w:marRight w:val="0"/>
                      <w:marTop w:val="0"/>
                      <w:marBottom w:val="0"/>
                      <w:divBdr>
                        <w:top w:val="none" w:sz="0" w:space="0" w:color="auto"/>
                        <w:left w:val="none" w:sz="0" w:space="0" w:color="auto"/>
                        <w:bottom w:val="none" w:sz="0" w:space="0" w:color="auto"/>
                        <w:right w:val="none" w:sz="0" w:space="0" w:color="auto"/>
                      </w:divBdr>
                    </w:div>
                    <w:div w:id="1338382754">
                      <w:marLeft w:val="0"/>
                      <w:marRight w:val="0"/>
                      <w:marTop w:val="0"/>
                      <w:marBottom w:val="0"/>
                      <w:divBdr>
                        <w:top w:val="none" w:sz="0" w:space="0" w:color="auto"/>
                        <w:left w:val="none" w:sz="0" w:space="0" w:color="auto"/>
                        <w:bottom w:val="none" w:sz="0" w:space="0" w:color="auto"/>
                        <w:right w:val="none" w:sz="0" w:space="0" w:color="auto"/>
                      </w:divBdr>
                    </w:div>
                    <w:div w:id="1689409491">
                      <w:marLeft w:val="0"/>
                      <w:marRight w:val="0"/>
                      <w:marTop w:val="0"/>
                      <w:marBottom w:val="0"/>
                      <w:divBdr>
                        <w:top w:val="none" w:sz="0" w:space="0" w:color="auto"/>
                        <w:left w:val="none" w:sz="0" w:space="0" w:color="auto"/>
                        <w:bottom w:val="none" w:sz="0" w:space="0" w:color="auto"/>
                        <w:right w:val="none" w:sz="0" w:space="0" w:color="auto"/>
                      </w:divBdr>
                    </w:div>
                    <w:div w:id="360789327">
                      <w:marLeft w:val="0"/>
                      <w:marRight w:val="0"/>
                      <w:marTop w:val="0"/>
                      <w:marBottom w:val="0"/>
                      <w:divBdr>
                        <w:top w:val="none" w:sz="0" w:space="0" w:color="auto"/>
                        <w:left w:val="none" w:sz="0" w:space="0" w:color="auto"/>
                        <w:bottom w:val="none" w:sz="0" w:space="0" w:color="auto"/>
                        <w:right w:val="none" w:sz="0" w:space="0" w:color="auto"/>
                      </w:divBdr>
                    </w:div>
                    <w:div w:id="1031298657">
                      <w:marLeft w:val="0"/>
                      <w:marRight w:val="0"/>
                      <w:marTop w:val="0"/>
                      <w:marBottom w:val="0"/>
                      <w:divBdr>
                        <w:top w:val="none" w:sz="0" w:space="0" w:color="auto"/>
                        <w:left w:val="none" w:sz="0" w:space="0" w:color="auto"/>
                        <w:bottom w:val="none" w:sz="0" w:space="0" w:color="auto"/>
                        <w:right w:val="none" w:sz="0" w:space="0" w:color="auto"/>
                      </w:divBdr>
                    </w:div>
                    <w:div w:id="1234852567">
                      <w:marLeft w:val="0"/>
                      <w:marRight w:val="0"/>
                      <w:marTop w:val="0"/>
                      <w:marBottom w:val="0"/>
                      <w:divBdr>
                        <w:top w:val="none" w:sz="0" w:space="0" w:color="auto"/>
                        <w:left w:val="none" w:sz="0" w:space="0" w:color="auto"/>
                        <w:bottom w:val="none" w:sz="0" w:space="0" w:color="auto"/>
                        <w:right w:val="none" w:sz="0" w:space="0" w:color="auto"/>
                      </w:divBdr>
                    </w:div>
                    <w:div w:id="2083015373">
                      <w:marLeft w:val="0"/>
                      <w:marRight w:val="0"/>
                      <w:marTop w:val="0"/>
                      <w:marBottom w:val="0"/>
                      <w:divBdr>
                        <w:top w:val="none" w:sz="0" w:space="0" w:color="auto"/>
                        <w:left w:val="none" w:sz="0" w:space="0" w:color="auto"/>
                        <w:bottom w:val="none" w:sz="0" w:space="0" w:color="auto"/>
                        <w:right w:val="none" w:sz="0" w:space="0" w:color="auto"/>
                      </w:divBdr>
                    </w:div>
                    <w:div w:id="1816143959">
                      <w:marLeft w:val="0"/>
                      <w:marRight w:val="0"/>
                      <w:marTop w:val="0"/>
                      <w:marBottom w:val="0"/>
                      <w:divBdr>
                        <w:top w:val="none" w:sz="0" w:space="0" w:color="auto"/>
                        <w:left w:val="none" w:sz="0" w:space="0" w:color="auto"/>
                        <w:bottom w:val="none" w:sz="0" w:space="0" w:color="auto"/>
                        <w:right w:val="none" w:sz="0" w:space="0" w:color="auto"/>
                      </w:divBdr>
                    </w:div>
                    <w:div w:id="1019700943">
                      <w:marLeft w:val="0"/>
                      <w:marRight w:val="0"/>
                      <w:marTop w:val="0"/>
                      <w:marBottom w:val="0"/>
                      <w:divBdr>
                        <w:top w:val="none" w:sz="0" w:space="0" w:color="auto"/>
                        <w:left w:val="none" w:sz="0" w:space="0" w:color="auto"/>
                        <w:bottom w:val="none" w:sz="0" w:space="0" w:color="auto"/>
                        <w:right w:val="none" w:sz="0" w:space="0" w:color="auto"/>
                      </w:divBdr>
                    </w:div>
                    <w:div w:id="2073503913">
                      <w:marLeft w:val="0"/>
                      <w:marRight w:val="0"/>
                      <w:marTop w:val="0"/>
                      <w:marBottom w:val="0"/>
                      <w:divBdr>
                        <w:top w:val="none" w:sz="0" w:space="0" w:color="auto"/>
                        <w:left w:val="none" w:sz="0" w:space="0" w:color="auto"/>
                        <w:bottom w:val="none" w:sz="0" w:space="0" w:color="auto"/>
                        <w:right w:val="none" w:sz="0" w:space="0" w:color="auto"/>
                      </w:divBdr>
                    </w:div>
                    <w:div w:id="1562062727">
                      <w:marLeft w:val="0"/>
                      <w:marRight w:val="0"/>
                      <w:marTop w:val="0"/>
                      <w:marBottom w:val="0"/>
                      <w:divBdr>
                        <w:top w:val="none" w:sz="0" w:space="0" w:color="auto"/>
                        <w:left w:val="none" w:sz="0" w:space="0" w:color="auto"/>
                        <w:bottom w:val="none" w:sz="0" w:space="0" w:color="auto"/>
                        <w:right w:val="none" w:sz="0" w:space="0" w:color="auto"/>
                      </w:divBdr>
                    </w:div>
                    <w:div w:id="1086266959">
                      <w:marLeft w:val="0"/>
                      <w:marRight w:val="0"/>
                      <w:marTop w:val="0"/>
                      <w:marBottom w:val="0"/>
                      <w:divBdr>
                        <w:top w:val="none" w:sz="0" w:space="0" w:color="auto"/>
                        <w:left w:val="none" w:sz="0" w:space="0" w:color="auto"/>
                        <w:bottom w:val="none" w:sz="0" w:space="0" w:color="auto"/>
                        <w:right w:val="none" w:sz="0" w:space="0" w:color="auto"/>
                      </w:divBdr>
                    </w:div>
                    <w:div w:id="1617831332">
                      <w:marLeft w:val="0"/>
                      <w:marRight w:val="0"/>
                      <w:marTop w:val="0"/>
                      <w:marBottom w:val="0"/>
                      <w:divBdr>
                        <w:top w:val="none" w:sz="0" w:space="0" w:color="auto"/>
                        <w:left w:val="none" w:sz="0" w:space="0" w:color="auto"/>
                        <w:bottom w:val="none" w:sz="0" w:space="0" w:color="auto"/>
                        <w:right w:val="none" w:sz="0" w:space="0" w:color="auto"/>
                      </w:divBdr>
                    </w:div>
                    <w:div w:id="156701015">
                      <w:marLeft w:val="0"/>
                      <w:marRight w:val="0"/>
                      <w:marTop w:val="0"/>
                      <w:marBottom w:val="0"/>
                      <w:divBdr>
                        <w:top w:val="none" w:sz="0" w:space="0" w:color="auto"/>
                        <w:left w:val="none" w:sz="0" w:space="0" w:color="auto"/>
                        <w:bottom w:val="none" w:sz="0" w:space="0" w:color="auto"/>
                        <w:right w:val="none" w:sz="0" w:space="0" w:color="auto"/>
                      </w:divBdr>
                    </w:div>
                    <w:div w:id="1438601678">
                      <w:marLeft w:val="0"/>
                      <w:marRight w:val="0"/>
                      <w:marTop w:val="0"/>
                      <w:marBottom w:val="0"/>
                      <w:divBdr>
                        <w:top w:val="none" w:sz="0" w:space="0" w:color="auto"/>
                        <w:left w:val="none" w:sz="0" w:space="0" w:color="auto"/>
                        <w:bottom w:val="none" w:sz="0" w:space="0" w:color="auto"/>
                        <w:right w:val="none" w:sz="0" w:space="0" w:color="auto"/>
                      </w:divBdr>
                    </w:div>
                    <w:div w:id="2079861076">
                      <w:marLeft w:val="0"/>
                      <w:marRight w:val="0"/>
                      <w:marTop w:val="0"/>
                      <w:marBottom w:val="0"/>
                      <w:divBdr>
                        <w:top w:val="none" w:sz="0" w:space="0" w:color="auto"/>
                        <w:left w:val="none" w:sz="0" w:space="0" w:color="auto"/>
                        <w:bottom w:val="none" w:sz="0" w:space="0" w:color="auto"/>
                        <w:right w:val="none" w:sz="0" w:space="0" w:color="auto"/>
                      </w:divBdr>
                    </w:div>
                    <w:div w:id="554508647">
                      <w:marLeft w:val="0"/>
                      <w:marRight w:val="0"/>
                      <w:marTop w:val="0"/>
                      <w:marBottom w:val="0"/>
                      <w:divBdr>
                        <w:top w:val="none" w:sz="0" w:space="0" w:color="auto"/>
                        <w:left w:val="none" w:sz="0" w:space="0" w:color="auto"/>
                        <w:bottom w:val="none" w:sz="0" w:space="0" w:color="auto"/>
                        <w:right w:val="none" w:sz="0" w:space="0" w:color="auto"/>
                      </w:divBdr>
                    </w:div>
                    <w:div w:id="140314183">
                      <w:marLeft w:val="0"/>
                      <w:marRight w:val="0"/>
                      <w:marTop w:val="0"/>
                      <w:marBottom w:val="0"/>
                      <w:divBdr>
                        <w:top w:val="none" w:sz="0" w:space="0" w:color="auto"/>
                        <w:left w:val="none" w:sz="0" w:space="0" w:color="auto"/>
                        <w:bottom w:val="none" w:sz="0" w:space="0" w:color="auto"/>
                        <w:right w:val="none" w:sz="0" w:space="0" w:color="auto"/>
                      </w:divBdr>
                    </w:div>
                    <w:div w:id="1333948607">
                      <w:marLeft w:val="0"/>
                      <w:marRight w:val="0"/>
                      <w:marTop w:val="0"/>
                      <w:marBottom w:val="0"/>
                      <w:divBdr>
                        <w:top w:val="none" w:sz="0" w:space="0" w:color="auto"/>
                        <w:left w:val="none" w:sz="0" w:space="0" w:color="auto"/>
                        <w:bottom w:val="none" w:sz="0" w:space="0" w:color="auto"/>
                        <w:right w:val="none" w:sz="0" w:space="0" w:color="auto"/>
                      </w:divBdr>
                    </w:div>
                    <w:div w:id="2147310149">
                      <w:marLeft w:val="0"/>
                      <w:marRight w:val="0"/>
                      <w:marTop w:val="0"/>
                      <w:marBottom w:val="0"/>
                      <w:divBdr>
                        <w:top w:val="none" w:sz="0" w:space="0" w:color="auto"/>
                        <w:left w:val="none" w:sz="0" w:space="0" w:color="auto"/>
                        <w:bottom w:val="none" w:sz="0" w:space="0" w:color="auto"/>
                        <w:right w:val="none" w:sz="0" w:space="0" w:color="auto"/>
                      </w:divBdr>
                    </w:div>
                    <w:div w:id="788430656">
                      <w:marLeft w:val="0"/>
                      <w:marRight w:val="0"/>
                      <w:marTop w:val="0"/>
                      <w:marBottom w:val="0"/>
                      <w:divBdr>
                        <w:top w:val="none" w:sz="0" w:space="0" w:color="auto"/>
                        <w:left w:val="none" w:sz="0" w:space="0" w:color="auto"/>
                        <w:bottom w:val="none" w:sz="0" w:space="0" w:color="auto"/>
                        <w:right w:val="none" w:sz="0" w:space="0" w:color="auto"/>
                      </w:divBdr>
                    </w:div>
                    <w:div w:id="1653440058">
                      <w:marLeft w:val="0"/>
                      <w:marRight w:val="0"/>
                      <w:marTop w:val="0"/>
                      <w:marBottom w:val="0"/>
                      <w:divBdr>
                        <w:top w:val="none" w:sz="0" w:space="0" w:color="auto"/>
                        <w:left w:val="none" w:sz="0" w:space="0" w:color="auto"/>
                        <w:bottom w:val="none" w:sz="0" w:space="0" w:color="auto"/>
                        <w:right w:val="none" w:sz="0" w:space="0" w:color="auto"/>
                      </w:divBdr>
                    </w:div>
                    <w:div w:id="458180907">
                      <w:marLeft w:val="0"/>
                      <w:marRight w:val="0"/>
                      <w:marTop w:val="0"/>
                      <w:marBottom w:val="0"/>
                      <w:divBdr>
                        <w:top w:val="none" w:sz="0" w:space="0" w:color="auto"/>
                        <w:left w:val="none" w:sz="0" w:space="0" w:color="auto"/>
                        <w:bottom w:val="none" w:sz="0" w:space="0" w:color="auto"/>
                        <w:right w:val="none" w:sz="0" w:space="0" w:color="auto"/>
                      </w:divBdr>
                    </w:div>
                    <w:div w:id="179855222">
                      <w:marLeft w:val="0"/>
                      <w:marRight w:val="0"/>
                      <w:marTop w:val="0"/>
                      <w:marBottom w:val="0"/>
                      <w:divBdr>
                        <w:top w:val="none" w:sz="0" w:space="0" w:color="auto"/>
                        <w:left w:val="none" w:sz="0" w:space="0" w:color="auto"/>
                        <w:bottom w:val="none" w:sz="0" w:space="0" w:color="auto"/>
                        <w:right w:val="none" w:sz="0" w:space="0" w:color="auto"/>
                      </w:divBdr>
                    </w:div>
                    <w:div w:id="1167667375">
                      <w:marLeft w:val="0"/>
                      <w:marRight w:val="0"/>
                      <w:marTop w:val="0"/>
                      <w:marBottom w:val="0"/>
                      <w:divBdr>
                        <w:top w:val="none" w:sz="0" w:space="0" w:color="auto"/>
                        <w:left w:val="none" w:sz="0" w:space="0" w:color="auto"/>
                        <w:bottom w:val="none" w:sz="0" w:space="0" w:color="auto"/>
                        <w:right w:val="none" w:sz="0" w:space="0" w:color="auto"/>
                      </w:divBdr>
                    </w:div>
                    <w:div w:id="807670794">
                      <w:marLeft w:val="0"/>
                      <w:marRight w:val="0"/>
                      <w:marTop w:val="0"/>
                      <w:marBottom w:val="0"/>
                      <w:divBdr>
                        <w:top w:val="none" w:sz="0" w:space="0" w:color="auto"/>
                        <w:left w:val="none" w:sz="0" w:space="0" w:color="auto"/>
                        <w:bottom w:val="none" w:sz="0" w:space="0" w:color="auto"/>
                        <w:right w:val="none" w:sz="0" w:space="0" w:color="auto"/>
                      </w:divBdr>
                    </w:div>
                    <w:div w:id="1100491094">
                      <w:marLeft w:val="0"/>
                      <w:marRight w:val="0"/>
                      <w:marTop w:val="0"/>
                      <w:marBottom w:val="0"/>
                      <w:divBdr>
                        <w:top w:val="none" w:sz="0" w:space="0" w:color="auto"/>
                        <w:left w:val="none" w:sz="0" w:space="0" w:color="auto"/>
                        <w:bottom w:val="none" w:sz="0" w:space="0" w:color="auto"/>
                        <w:right w:val="none" w:sz="0" w:space="0" w:color="auto"/>
                      </w:divBdr>
                    </w:div>
                    <w:div w:id="1718817768">
                      <w:marLeft w:val="0"/>
                      <w:marRight w:val="0"/>
                      <w:marTop w:val="0"/>
                      <w:marBottom w:val="0"/>
                      <w:divBdr>
                        <w:top w:val="none" w:sz="0" w:space="0" w:color="auto"/>
                        <w:left w:val="none" w:sz="0" w:space="0" w:color="auto"/>
                        <w:bottom w:val="none" w:sz="0" w:space="0" w:color="auto"/>
                        <w:right w:val="none" w:sz="0" w:space="0" w:color="auto"/>
                      </w:divBdr>
                    </w:div>
                    <w:div w:id="868252443">
                      <w:marLeft w:val="0"/>
                      <w:marRight w:val="0"/>
                      <w:marTop w:val="0"/>
                      <w:marBottom w:val="0"/>
                      <w:divBdr>
                        <w:top w:val="none" w:sz="0" w:space="0" w:color="auto"/>
                        <w:left w:val="none" w:sz="0" w:space="0" w:color="auto"/>
                        <w:bottom w:val="none" w:sz="0" w:space="0" w:color="auto"/>
                        <w:right w:val="none" w:sz="0" w:space="0" w:color="auto"/>
                      </w:divBdr>
                    </w:div>
                    <w:div w:id="1877423386">
                      <w:marLeft w:val="0"/>
                      <w:marRight w:val="0"/>
                      <w:marTop w:val="0"/>
                      <w:marBottom w:val="0"/>
                      <w:divBdr>
                        <w:top w:val="none" w:sz="0" w:space="0" w:color="auto"/>
                        <w:left w:val="none" w:sz="0" w:space="0" w:color="auto"/>
                        <w:bottom w:val="none" w:sz="0" w:space="0" w:color="auto"/>
                        <w:right w:val="none" w:sz="0" w:space="0" w:color="auto"/>
                      </w:divBdr>
                    </w:div>
                    <w:div w:id="891035416">
                      <w:marLeft w:val="0"/>
                      <w:marRight w:val="0"/>
                      <w:marTop w:val="0"/>
                      <w:marBottom w:val="0"/>
                      <w:divBdr>
                        <w:top w:val="none" w:sz="0" w:space="0" w:color="auto"/>
                        <w:left w:val="none" w:sz="0" w:space="0" w:color="auto"/>
                        <w:bottom w:val="none" w:sz="0" w:space="0" w:color="auto"/>
                        <w:right w:val="none" w:sz="0" w:space="0" w:color="auto"/>
                      </w:divBdr>
                    </w:div>
                    <w:div w:id="1661152648">
                      <w:marLeft w:val="0"/>
                      <w:marRight w:val="0"/>
                      <w:marTop w:val="0"/>
                      <w:marBottom w:val="0"/>
                      <w:divBdr>
                        <w:top w:val="none" w:sz="0" w:space="0" w:color="auto"/>
                        <w:left w:val="none" w:sz="0" w:space="0" w:color="auto"/>
                        <w:bottom w:val="none" w:sz="0" w:space="0" w:color="auto"/>
                        <w:right w:val="none" w:sz="0" w:space="0" w:color="auto"/>
                      </w:divBdr>
                    </w:div>
                    <w:div w:id="1517309493">
                      <w:marLeft w:val="0"/>
                      <w:marRight w:val="0"/>
                      <w:marTop w:val="0"/>
                      <w:marBottom w:val="0"/>
                      <w:divBdr>
                        <w:top w:val="none" w:sz="0" w:space="0" w:color="auto"/>
                        <w:left w:val="none" w:sz="0" w:space="0" w:color="auto"/>
                        <w:bottom w:val="none" w:sz="0" w:space="0" w:color="auto"/>
                        <w:right w:val="none" w:sz="0" w:space="0" w:color="auto"/>
                      </w:divBdr>
                    </w:div>
                    <w:div w:id="1924800146">
                      <w:marLeft w:val="0"/>
                      <w:marRight w:val="0"/>
                      <w:marTop w:val="0"/>
                      <w:marBottom w:val="0"/>
                      <w:divBdr>
                        <w:top w:val="none" w:sz="0" w:space="0" w:color="auto"/>
                        <w:left w:val="none" w:sz="0" w:space="0" w:color="auto"/>
                        <w:bottom w:val="none" w:sz="0" w:space="0" w:color="auto"/>
                        <w:right w:val="none" w:sz="0" w:space="0" w:color="auto"/>
                      </w:divBdr>
                    </w:div>
                    <w:div w:id="1434132735">
                      <w:marLeft w:val="0"/>
                      <w:marRight w:val="0"/>
                      <w:marTop w:val="0"/>
                      <w:marBottom w:val="0"/>
                      <w:divBdr>
                        <w:top w:val="none" w:sz="0" w:space="0" w:color="auto"/>
                        <w:left w:val="none" w:sz="0" w:space="0" w:color="auto"/>
                        <w:bottom w:val="none" w:sz="0" w:space="0" w:color="auto"/>
                        <w:right w:val="none" w:sz="0" w:space="0" w:color="auto"/>
                      </w:divBdr>
                    </w:div>
                    <w:div w:id="2025980831">
                      <w:marLeft w:val="0"/>
                      <w:marRight w:val="0"/>
                      <w:marTop w:val="0"/>
                      <w:marBottom w:val="0"/>
                      <w:divBdr>
                        <w:top w:val="none" w:sz="0" w:space="0" w:color="auto"/>
                        <w:left w:val="none" w:sz="0" w:space="0" w:color="auto"/>
                        <w:bottom w:val="none" w:sz="0" w:space="0" w:color="auto"/>
                        <w:right w:val="none" w:sz="0" w:space="0" w:color="auto"/>
                      </w:divBdr>
                    </w:div>
                    <w:div w:id="494616260">
                      <w:marLeft w:val="0"/>
                      <w:marRight w:val="0"/>
                      <w:marTop w:val="0"/>
                      <w:marBottom w:val="0"/>
                      <w:divBdr>
                        <w:top w:val="none" w:sz="0" w:space="0" w:color="auto"/>
                        <w:left w:val="none" w:sz="0" w:space="0" w:color="auto"/>
                        <w:bottom w:val="none" w:sz="0" w:space="0" w:color="auto"/>
                        <w:right w:val="none" w:sz="0" w:space="0" w:color="auto"/>
                      </w:divBdr>
                    </w:div>
                    <w:div w:id="1058893973">
                      <w:marLeft w:val="0"/>
                      <w:marRight w:val="0"/>
                      <w:marTop w:val="0"/>
                      <w:marBottom w:val="0"/>
                      <w:divBdr>
                        <w:top w:val="none" w:sz="0" w:space="0" w:color="auto"/>
                        <w:left w:val="none" w:sz="0" w:space="0" w:color="auto"/>
                        <w:bottom w:val="none" w:sz="0" w:space="0" w:color="auto"/>
                        <w:right w:val="none" w:sz="0" w:space="0" w:color="auto"/>
                      </w:divBdr>
                    </w:div>
                    <w:div w:id="1381979762">
                      <w:marLeft w:val="0"/>
                      <w:marRight w:val="0"/>
                      <w:marTop w:val="0"/>
                      <w:marBottom w:val="0"/>
                      <w:divBdr>
                        <w:top w:val="none" w:sz="0" w:space="0" w:color="auto"/>
                        <w:left w:val="none" w:sz="0" w:space="0" w:color="auto"/>
                        <w:bottom w:val="none" w:sz="0" w:space="0" w:color="auto"/>
                        <w:right w:val="none" w:sz="0" w:space="0" w:color="auto"/>
                      </w:divBdr>
                    </w:div>
                    <w:div w:id="1141507542">
                      <w:marLeft w:val="0"/>
                      <w:marRight w:val="0"/>
                      <w:marTop w:val="0"/>
                      <w:marBottom w:val="0"/>
                      <w:divBdr>
                        <w:top w:val="none" w:sz="0" w:space="0" w:color="auto"/>
                        <w:left w:val="none" w:sz="0" w:space="0" w:color="auto"/>
                        <w:bottom w:val="none" w:sz="0" w:space="0" w:color="auto"/>
                        <w:right w:val="none" w:sz="0" w:space="0" w:color="auto"/>
                      </w:divBdr>
                    </w:div>
                    <w:div w:id="2044356710">
                      <w:marLeft w:val="0"/>
                      <w:marRight w:val="0"/>
                      <w:marTop w:val="0"/>
                      <w:marBottom w:val="0"/>
                      <w:divBdr>
                        <w:top w:val="none" w:sz="0" w:space="0" w:color="auto"/>
                        <w:left w:val="none" w:sz="0" w:space="0" w:color="auto"/>
                        <w:bottom w:val="none" w:sz="0" w:space="0" w:color="auto"/>
                        <w:right w:val="none" w:sz="0" w:space="0" w:color="auto"/>
                      </w:divBdr>
                    </w:div>
                    <w:div w:id="1052532823">
                      <w:marLeft w:val="0"/>
                      <w:marRight w:val="0"/>
                      <w:marTop w:val="0"/>
                      <w:marBottom w:val="0"/>
                      <w:divBdr>
                        <w:top w:val="none" w:sz="0" w:space="0" w:color="auto"/>
                        <w:left w:val="none" w:sz="0" w:space="0" w:color="auto"/>
                        <w:bottom w:val="none" w:sz="0" w:space="0" w:color="auto"/>
                        <w:right w:val="none" w:sz="0" w:space="0" w:color="auto"/>
                      </w:divBdr>
                    </w:div>
                    <w:div w:id="391347597">
                      <w:marLeft w:val="0"/>
                      <w:marRight w:val="0"/>
                      <w:marTop w:val="0"/>
                      <w:marBottom w:val="0"/>
                      <w:divBdr>
                        <w:top w:val="none" w:sz="0" w:space="0" w:color="auto"/>
                        <w:left w:val="none" w:sz="0" w:space="0" w:color="auto"/>
                        <w:bottom w:val="none" w:sz="0" w:space="0" w:color="auto"/>
                        <w:right w:val="none" w:sz="0" w:space="0" w:color="auto"/>
                      </w:divBdr>
                    </w:div>
                    <w:div w:id="35395975">
                      <w:marLeft w:val="0"/>
                      <w:marRight w:val="0"/>
                      <w:marTop w:val="0"/>
                      <w:marBottom w:val="0"/>
                      <w:divBdr>
                        <w:top w:val="none" w:sz="0" w:space="0" w:color="auto"/>
                        <w:left w:val="none" w:sz="0" w:space="0" w:color="auto"/>
                        <w:bottom w:val="none" w:sz="0" w:space="0" w:color="auto"/>
                        <w:right w:val="none" w:sz="0" w:space="0" w:color="auto"/>
                      </w:divBdr>
                    </w:div>
                    <w:div w:id="299652404">
                      <w:marLeft w:val="0"/>
                      <w:marRight w:val="0"/>
                      <w:marTop w:val="0"/>
                      <w:marBottom w:val="0"/>
                      <w:divBdr>
                        <w:top w:val="none" w:sz="0" w:space="0" w:color="auto"/>
                        <w:left w:val="none" w:sz="0" w:space="0" w:color="auto"/>
                        <w:bottom w:val="none" w:sz="0" w:space="0" w:color="auto"/>
                        <w:right w:val="none" w:sz="0" w:space="0" w:color="auto"/>
                      </w:divBdr>
                    </w:div>
                    <w:div w:id="474954184">
                      <w:marLeft w:val="0"/>
                      <w:marRight w:val="0"/>
                      <w:marTop w:val="0"/>
                      <w:marBottom w:val="0"/>
                      <w:divBdr>
                        <w:top w:val="none" w:sz="0" w:space="0" w:color="auto"/>
                        <w:left w:val="none" w:sz="0" w:space="0" w:color="auto"/>
                        <w:bottom w:val="none" w:sz="0" w:space="0" w:color="auto"/>
                        <w:right w:val="none" w:sz="0" w:space="0" w:color="auto"/>
                      </w:divBdr>
                    </w:div>
                    <w:div w:id="1098210119">
                      <w:marLeft w:val="0"/>
                      <w:marRight w:val="0"/>
                      <w:marTop w:val="0"/>
                      <w:marBottom w:val="0"/>
                      <w:divBdr>
                        <w:top w:val="none" w:sz="0" w:space="0" w:color="auto"/>
                        <w:left w:val="none" w:sz="0" w:space="0" w:color="auto"/>
                        <w:bottom w:val="none" w:sz="0" w:space="0" w:color="auto"/>
                        <w:right w:val="none" w:sz="0" w:space="0" w:color="auto"/>
                      </w:divBdr>
                    </w:div>
                    <w:div w:id="1294947133">
                      <w:marLeft w:val="0"/>
                      <w:marRight w:val="0"/>
                      <w:marTop w:val="0"/>
                      <w:marBottom w:val="0"/>
                      <w:divBdr>
                        <w:top w:val="none" w:sz="0" w:space="0" w:color="auto"/>
                        <w:left w:val="none" w:sz="0" w:space="0" w:color="auto"/>
                        <w:bottom w:val="none" w:sz="0" w:space="0" w:color="auto"/>
                        <w:right w:val="none" w:sz="0" w:space="0" w:color="auto"/>
                      </w:divBdr>
                    </w:div>
                    <w:div w:id="1609507907">
                      <w:marLeft w:val="0"/>
                      <w:marRight w:val="0"/>
                      <w:marTop w:val="0"/>
                      <w:marBottom w:val="0"/>
                      <w:divBdr>
                        <w:top w:val="none" w:sz="0" w:space="0" w:color="auto"/>
                        <w:left w:val="none" w:sz="0" w:space="0" w:color="auto"/>
                        <w:bottom w:val="none" w:sz="0" w:space="0" w:color="auto"/>
                        <w:right w:val="none" w:sz="0" w:space="0" w:color="auto"/>
                      </w:divBdr>
                    </w:div>
                    <w:div w:id="647786809">
                      <w:marLeft w:val="0"/>
                      <w:marRight w:val="0"/>
                      <w:marTop w:val="0"/>
                      <w:marBottom w:val="0"/>
                      <w:divBdr>
                        <w:top w:val="none" w:sz="0" w:space="0" w:color="auto"/>
                        <w:left w:val="none" w:sz="0" w:space="0" w:color="auto"/>
                        <w:bottom w:val="none" w:sz="0" w:space="0" w:color="auto"/>
                        <w:right w:val="none" w:sz="0" w:space="0" w:color="auto"/>
                      </w:divBdr>
                    </w:div>
                    <w:div w:id="1823042424">
                      <w:marLeft w:val="0"/>
                      <w:marRight w:val="0"/>
                      <w:marTop w:val="0"/>
                      <w:marBottom w:val="0"/>
                      <w:divBdr>
                        <w:top w:val="none" w:sz="0" w:space="0" w:color="auto"/>
                        <w:left w:val="none" w:sz="0" w:space="0" w:color="auto"/>
                        <w:bottom w:val="none" w:sz="0" w:space="0" w:color="auto"/>
                        <w:right w:val="none" w:sz="0" w:space="0" w:color="auto"/>
                      </w:divBdr>
                    </w:div>
                    <w:div w:id="1931813530">
                      <w:marLeft w:val="0"/>
                      <w:marRight w:val="0"/>
                      <w:marTop w:val="0"/>
                      <w:marBottom w:val="0"/>
                      <w:divBdr>
                        <w:top w:val="none" w:sz="0" w:space="0" w:color="auto"/>
                        <w:left w:val="none" w:sz="0" w:space="0" w:color="auto"/>
                        <w:bottom w:val="none" w:sz="0" w:space="0" w:color="auto"/>
                        <w:right w:val="none" w:sz="0" w:space="0" w:color="auto"/>
                      </w:divBdr>
                    </w:div>
                    <w:div w:id="2071732728">
                      <w:marLeft w:val="0"/>
                      <w:marRight w:val="0"/>
                      <w:marTop w:val="0"/>
                      <w:marBottom w:val="0"/>
                      <w:divBdr>
                        <w:top w:val="none" w:sz="0" w:space="0" w:color="auto"/>
                        <w:left w:val="none" w:sz="0" w:space="0" w:color="auto"/>
                        <w:bottom w:val="none" w:sz="0" w:space="0" w:color="auto"/>
                        <w:right w:val="none" w:sz="0" w:space="0" w:color="auto"/>
                      </w:divBdr>
                    </w:div>
                    <w:div w:id="830370315">
                      <w:marLeft w:val="0"/>
                      <w:marRight w:val="0"/>
                      <w:marTop w:val="0"/>
                      <w:marBottom w:val="0"/>
                      <w:divBdr>
                        <w:top w:val="none" w:sz="0" w:space="0" w:color="auto"/>
                        <w:left w:val="none" w:sz="0" w:space="0" w:color="auto"/>
                        <w:bottom w:val="none" w:sz="0" w:space="0" w:color="auto"/>
                        <w:right w:val="none" w:sz="0" w:space="0" w:color="auto"/>
                      </w:divBdr>
                    </w:div>
                    <w:div w:id="864707499">
                      <w:marLeft w:val="0"/>
                      <w:marRight w:val="0"/>
                      <w:marTop w:val="0"/>
                      <w:marBottom w:val="0"/>
                      <w:divBdr>
                        <w:top w:val="none" w:sz="0" w:space="0" w:color="auto"/>
                        <w:left w:val="none" w:sz="0" w:space="0" w:color="auto"/>
                        <w:bottom w:val="none" w:sz="0" w:space="0" w:color="auto"/>
                        <w:right w:val="none" w:sz="0" w:space="0" w:color="auto"/>
                      </w:divBdr>
                    </w:div>
                    <w:div w:id="1496921397">
                      <w:marLeft w:val="0"/>
                      <w:marRight w:val="0"/>
                      <w:marTop w:val="0"/>
                      <w:marBottom w:val="0"/>
                      <w:divBdr>
                        <w:top w:val="none" w:sz="0" w:space="0" w:color="auto"/>
                        <w:left w:val="none" w:sz="0" w:space="0" w:color="auto"/>
                        <w:bottom w:val="none" w:sz="0" w:space="0" w:color="auto"/>
                        <w:right w:val="none" w:sz="0" w:space="0" w:color="auto"/>
                      </w:divBdr>
                    </w:div>
                    <w:div w:id="1297104276">
                      <w:marLeft w:val="0"/>
                      <w:marRight w:val="0"/>
                      <w:marTop w:val="0"/>
                      <w:marBottom w:val="0"/>
                      <w:divBdr>
                        <w:top w:val="none" w:sz="0" w:space="0" w:color="auto"/>
                        <w:left w:val="none" w:sz="0" w:space="0" w:color="auto"/>
                        <w:bottom w:val="none" w:sz="0" w:space="0" w:color="auto"/>
                        <w:right w:val="none" w:sz="0" w:space="0" w:color="auto"/>
                      </w:divBdr>
                    </w:div>
                    <w:div w:id="1187018715">
                      <w:marLeft w:val="0"/>
                      <w:marRight w:val="0"/>
                      <w:marTop w:val="0"/>
                      <w:marBottom w:val="0"/>
                      <w:divBdr>
                        <w:top w:val="none" w:sz="0" w:space="0" w:color="auto"/>
                        <w:left w:val="none" w:sz="0" w:space="0" w:color="auto"/>
                        <w:bottom w:val="none" w:sz="0" w:space="0" w:color="auto"/>
                        <w:right w:val="none" w:sz="0" w:space="0" w:color="auto"/>
                      </w:divBdr>
                    </w:div>
                    <w:div w:id="1805779383">
                      <w:marLeft w:val="0"/>
                      <w:marRight w:val="0"/>
                      <w:marTop w:val="0"/>
                      <w:marBottom w:val="0"/>
                      <w:divBdr>
                        <w:top w:val="none" w:sz="0" w:space="0" w:color="auto"/>
                        <w:left w:val="none" w:sz="0" w:space="0" w:color="auto"/>
                        <w:bottom w:val="none" w:sz="0" w:space="0" w:color="auto"/>
                        <w:right w:val="none" w:sz="0" w:space="0" w:color="auto"/>
                      </w:divBdr>
                    </w:div>
                    <w:div w:id="1074666618">
                      <w:marLeft w:val="0"/>
                      <w:marRight w:val="0"/>
                      <w:marTop w:val="0"/>
                      <w:marBottom w:val="0"/>
                      <w:divBdr>
                        <w:top w:val="none" w:sz="0" w:space="0" w:color="auto"/>
                        <w:left w:val="none" w:sz="0" w:space="0" w:color="auto"/>
                        <w:bottom w:val="none" w:sz="0" w:space="0" w:color="auto"/>
                        <w:right w:val="none" w:sz="0" w:space="0" w:color="auto"/>
                      </w:divBdr>
                    </w:div>
                    <w:div w:id="1471436249">
                      <w:marLeft w:val="0"/>
                      <w:marRight w:val="0"/>
                      <w:marTop w:val="0"/>
                      <w:marBottom w:val="0"/>
                      <w:divBdr>
                        <w:top w:val="none" w:sz="0" w:space="0" w:color="auto"/>
                        <w:left w:val="none" w:sz="0" w:space="0" w:color="auto"/>
                        <w:bottom w:val="none" w:sz="0" w:space="0" w:color="auto"/>
                        <w:right w:val="none" w:sz="0" w:space="0" w:color="auto"/>
                      </w:divBdr>
                    </w:div>
                    <w:div w:id="1222252145">
                      <w:marLeft w:val="0"/>
                      <w:marRight w:val="0"/>
                      <w:marTop w:val="0"/>
                      <w:marBottom w:val="0"/>
                      <w:divBdr>
                        <w:top w:val="none" w:sz="0" w:space="0" w:color="auto"/>
                        <w:left w:val="none" w:sz="0" w:space="0" w:color="auto"/>
                        <w:bottom w:val="none" w:sz="0" w:space="0" w:color="auto"/>
                        <w:right w:val="none" w:sz="0" w:space="0" w:color="auto"/>
                      </w:divBdr>
                    </w:div>
                    <w:div w:id="134639106">
                      <w:marLeft w:val="0"/>
                      <w:marRight w:val="0"/>
                      <w:marTop w:val="0"/>
                      <w:marBottom w:val="0"/>
                      <w:divBdr>
                        <w:top w:val="none" w:sz="0" w:space="0" w:color="auto"/>
                        <w:left w:val="none" w:sz="0" w:space="0" w:color="auto"/>
                        <w:bottom w:val="none" w:sz="0" w:space="0" w:color="auto"/>
                        <w:right w:val="none" w:sz="0" w:space="0" w:color="auto"/>
                      </w:divBdr>
                    </w:div>
                    <w:div w:id="1922565917">
                      <w:marLeft w:val="0"/>
                      <w:marRight w:val="0"/>
                      <w:marTop w:val="0"/>
                      <w:marBottom w:val="0"/>
                      <w:divBdr>
                        <w:top w:val="none" w:sz="0" w:space="0" w:color="auto"/>
                        <w:left w:val="none" w:sz="0" w:space="0" w:color="auto"/>
                        <w:bottom w:val="none" w:sz="0" w:space="0" w:color="auto"/>
                        <w:right w:val="none" w:sz="0" w:space="0" w:color="auto"/>
                      </w:divBdr>
                    </w:div>
                    <w:div w:id="1809280541">
                      <w:marLeft w:val="0"/>
                      <w:marRight w:val="0"/>
                      <w:marTop w:val="0"/>
                      <w:marBottom w:val="0"/>
                      <w:divBdr>
                        <w:top w:val="none" w:sz="0" w:space="0" w:color="auto"/>
                        <w:left w:val="none" w:sz="0" w:space="0" w:color="auto"/>
                        <w:bottom w:val="none" w:sz="0" w:space="0" w:color="auto"/>
                        <w:right w:val="none" w:sz="0" w:space="0" w:color="auto"/>
                      </w:divBdr>
                    </w:div>
                    <w:div w:id="1777746960">
                      <w:marLeft w:val="0"/>
                      <w:marRight w:val="0"/>
                      <w:marTop w:val="0"/>
                      <w:marBottom w:val="0"/>
                      <w:divBdr>
                        <w:top w:val="none" w:sz="0" w:space="0" w:color="auto"/>
                        <w:left w:val="none" w:sz="0" w:space="0" w:color="auto"/>
                        <w:bottom w:val="none" w:sz="0" w:space="0" w:color="auto"/>
                        <w:right w:val="none" w:sz="0" w:space="0" w:color="auto"/>
                      </w:divBdr>
                    </w:div>
                    <w:div w:id="936131879">
                      <w:marLeft w:val="0"/>
                      <w:marRight w:val="0"/>
                      <w:marTop w:val="0"/>
                      <w:marBottom w:val="0"/>
                      <w:divBdr>
                        <w:top w:val="none" w:sz="0" w:space="0" w:color="auto"/>
                        <w:left w:val="none" w:sz="0" w:space="0" w:color="auto"/>
                        <w:bottom w:val="none" w:sz="0" w:space="0" w:color="auto"/>
                        <w:right w:val="none" w:sz="0" w:space="0" w:color="auto"/>
                      </w:divBdr>
                    </w:div>
                    <w:div w:id="2006860520">
                      <w:marLeft w:val="0"/>
                      <w:marRight w:val="0"/>
                      <w:marTop w:val="0"/>
                      <w:marBottom w:val="0"/>
                      <w:divBdr>
                        <w:top w:val="none" w:sz="0" w:space="0" w:color="auto"/>
                        <w:left w:val="none" w:sz="0" w:space="0" w:color="auto"/>
                        <w:bottom w:val="none" w:sz="0" w:space="0" w:color="auto"/>
                        <w:right w:val="none" w:sz="0" w:space="0" w:color="auto"/>
                      </w:divBdr>
                    </w:div>
                    <w:div w:id="1307248674">
                      <w:marLeft w:val="0"/>
                      <w:marRight w:val="0"/>
                      <w:marTop w:val="0"/>
                      <w:marBottom w:val="0"/>
                      <w:divBdr>
                        <w:top w:val="none" w:sz="0" w:space="0" w:color="auto"/>
                        <w:left w:val="none" w:sz="0" w:space="0" w:color="auto"/>
                        <w:bottom w:val="none" w:sz="0" w:space="0" w:color="auto"/>
                        <w:right w:val="none" w:sz="0" w:space="0" w:color="auto"/>
                      </w:divBdr>
                    </w:div>
                    <w:div w:id="453135685">
                      <w:marLeft w:val="0"/>
                      <w:marRight w:val="0"/>
                      <w:marTop w:val="0"/>
                      <w:marBottom w:val="0"/>
                      <w:divBdr>
                        <w:top w:val="none" w:sz="0" w:space="0" w:color="auto"/>
                        <w:left w:val="none" w:sz="0" w:space="0" w:color="auto"/>
                        <w:bottom w:val="none" w:sz="0" w:space="0" w:color="auto"/>
                        <w:right w:val="none" w:sz="0" w:space="0" w:color="auto"/>
                      </w:divBdr>
                    </w:div>
                    <w:div w:id="1076324238">
                      <w:marLeft w:val="0"/>
                      <w:marRight w:val="0"/>
                      <w:marTop w:val="0"/>
                      <w:marBottom w:val="0"/>
                      <w:divBdr>
                        <w:top w:val="none" w:sz="0" w:space="0" w:color="auto"/>
                        <w:left w:val="none" w:sz="0" w:space="0" w:color="auto"/>
                        <w:bottom w:val="none" w:sz="0" w:space="0" w:color="auto"/>
                        <w:right w:val="none" w:sz="0" w:space="0" w:color="auto"/>
                      </w:divBdr>
                    </w:div>
                    <w:div w:id="2043939946">
                      <w:marLeft w:val="0"/>
                      <w:marRight w:val="0"/>
                      <w:marTop w:val="0"/>
                      <w:marBottom w:val="0"/>
                      <w:divBdr>
                        <w:top w:val="none" w:sz="0" w:space="0" w:color="auto"/>
                        <w:left w:val="none" w:sz="0" w:space="0" w:color="auto"/>
                        <w:bottom w:val="none" w:sz="0" w:space="0" w:color="auto"/>
                        <w:right w:val="none" w:sz="0" w:space="0" w:color="auto"/>
                      </w:divBdr>
                    </w:div>
                    <w:div w:id="496382332">
                      <w:marLeft w:val="0"/>
                      <w:marRight w:val="0"/>
                      <w:marTop w:val="0"/>
                      <w:marBottom w:val="0"/>
                      <w:divBdr>
                        <w:top w:val="none" w:sz="0" w:space="0" w:color="auto"/>
                        <w:left w:val="none" w:sz="0" w:space="0" w:color="auto"/>
                        <w:bottom w:val="none" w:sz="0" w:space="0" w:color="auto"/>
                        <w:right w:val="none" w:sz="0" w:space="0" w:color="auto"/>
                      </w:divBdr>
                    </w:div>
                    <w:div w:id="1998224135">
                      <w:marLeft w:val="0"/>
                      <w:marRight w:val="0"/>
                      <w:marTop w:val="0"/>
                      <w:marBottom w:val="0"/>
                      <w:divBdr>
                        <w:top w:val="none" w:sz="0" w:space="0" w:color="auto"/>
                        <w:left w:val="none" w:sz="0" w:space="0" w:color="auto"/>
                        <w:bottom w:val="none" w:sz="0" w:space="0" w:color="auto"/>
                        <w:right w:val="none" w:sz="0" w:space="0" w:color="auto"/>
                      </w:divBdr>
                    </w:div>
                    <w:div w:id="1714885877">
                      <w:marLeft w:val="0"/>
                      <w:marRight w:val="0"/>
                      <w:marTop w:val="0"/>
                      <w:marBottom w:val="0"/>
                      <w:divBdr>
                        <w:top w:val="none" w:sz="0" w:space="0" w:color="auto"/>
                        <w:left w:val="none" w:sz="0" w:space="0" w:color="auto"/>
                        <w:bottom w:val="none" w:sz="0" w:space="0" w:color="auto"/>
                        <w:right w:val="none" w:sz="0" w:space="0" w:color="auto"/>
                      </w:divBdr>
                    </w:div>
                    <w:div w:id="2061593129">
                      <w:marLeft w:val="0"/>
                      <w:marRight w:val="0"/>
                      <w:marTop w:val="0"/>
                      <w:marBottom w:val="0"/>
                      <w:divBdr>
                        <w:top w:val="none" w:sz="0" w:space="0" w:color="auto"/>
                        <w:left w:val="none" w:sz="0" w:space="0" w:color="auto"/>
                        <w:bottom w:val="none" w:sz="0" w:space="0" w:color="auto"/>
                        <w:right w:val="none" w:sz="0" w:space="0" w:color="auto"/>
                      </w:divBdr>
                    </w:div>
                    <w:div w:id="1342007572">
                      <w:marLeft w:val="0"/>
                      <w:marRight w:val="0"/>
                      <w:marTop w:val="0"/>
                      <w:marBottom w:val="0"/>
                      <w:divBdr>
                        <w:top w:val="none" w:sz="0" w:space="0" w:color="auto"/>
                        <w:left w:val="none" w:sz="0" w:space="0" w:color="auto"/>
                        <w:bottom w:val="none" w:sz="0" w:space="0" w:color="auto"/>
                        <w:right w:val="none" w:sz="0" w:space="0" w:color="auto"/>
                      </w:divBdr>
                    </w:div>
                    <w:div w:id="1190874047">
                      <w:marLeft w:val="0"/>
                      <w:marRight w:val="0"/>
                      <w:marTop w:val="0"/>
                      <w:marBottom w:val="0"/>
                      <w:divBdr>
                        <w:top w:val="none" w:sz="0" w:space="0" w:color="auto"/>
                        <w:left w:val="none" w:sz="0" w:space="0" w:color="auto"/>
                        <w:bottom w:val="none" w:sz="0" w:space="0" w:color="auto"/>
                        <w:right w:val="none" w:sz="0" w:space="0" w:color="auto"/>
                      </w:divBdr>
                    </w:div>
                    <w:div w:id="2051755869">
                      <w:marLeft w:val="0"/>
                      <w:marRight w:val="0"/>
                      <w:marTop w:val="0"/>
                      <w:marBottom w:val="0"/>
                      <w:divBdr>
                        <w:top w:val="none" w:sz="0" w:space="0" w:color="auto"/>
                        <w:left w:val="none" w:sz="0" w:space="0" w:color="auto"/>
                        <w:bottom w:val="none" w:sz="0" w:space="0" w:color="auto"/>
                        <w:right w:val="none" w:sz="0" w:space="0" w:color="auto"/>
                      </w:divBdr>
                    </w:div>
                    <w:div w:id="1167555011">
                      <w:marLeft w:val="0"/>
                      <w:marRight w:val="0"/>
                      <w:marTop w:val="0"/>
                      <w:marBottom w:val="0"/>
                      <w:divBdr>
                        <w:top w:val="none" w:sz="0" w:space="0" w:color="auto"/>
                        <w:left w:val="none" w:sz="0" w:space="0" w:color="auto"/>
                        <w:bottom w:val="none" w:sz="0" w:space="0" w:color="auto"/>
                        <w:right w:val="none" w:sz="0" w:space="0" w:color="auto"/>
                      </w:divBdr>
                    </w:div>
                    <w:div w:id="1540816927">
                      <w:marLeft w:val="0"/>
                      <w:marRight w:val="0"/>
                      <w:marTop w:val="0"/>
                      <w:marBottom w:val="0"/>
                      <w:divBdr>
                        <w:top w:val="none" w:sz="0" w:space="0" w:color="auto"/>
                        <w:left w:val="none" w:sz="0" w:space="0" w:color="auto"/>
                        <w:bottom w:val="none" w:sz="0" w:space="0" w:color="auto"/>
                        <w:right w:val="none" w:sz="0" w:space="0" w:color="auto"/>
                      </w:divBdr>
                    </w:div>
                    <w:div w:id="571701415">
                      <w:marLeft w:val="0"/>
                      <w:marRight w:val="0"/>
                      <w:marTop w:val="0"/>
                      <w:marBottom w:val="0"/>
                      <w:divBdr>
                        <w:top w:val="none" w:sz="0" w:space="0" w:color="auto"/>
                        <w:left w:val="none" w:sz="0" w:space="0" w:color="auto"/>
                        <w:bottom w:val="none" w:sz="0" w:space="0" w:color="auto"/>
                        <w:right w:val="none" w:sz="0" w:space="0" w:color="auto"/>
                      </w:divBdr>
                    </w:div>
                    <w:div w:id="1287853215">
                      <w:marLeft w:val="0"/>
                      <w:marRight w:val="0"/>
                      <w:marTop w:val="0"/>
                      <w:marBottom w:val="0"/>
                      <w:divBdr>
                        <w:top w:val="none" w:sz="0" w:space="0" w:color="auto"/>
                        <w:left w:val="none" w:sz="0" w:space="0" w:color="auto"/>
                        <w:bottom w:val="none" w:sz="0" w:space="0" w:color="auto"/>
                        <w:right w:val="none" w:sz="0" w:space="0" w:color="auto"/>
                      </w:divBdr>
                    </w:div>
                    <w:div w:id="439838036">
                      <w:marLeft w:val="0"/>
                      <w:marRight w:val="0"/>
                      <w:marTop w:val="0"/>
                      <w:marBottom w:val="0"/>
                      <w:divBdr>
                        <w:top w:val="none" w:sz="0" w:space="0" w:color="auto"/>
                        <w:left w:val="none" w:sz="0" w:space="0" w:color="auto"/>
                        <w:bottom w:val="none" w:sz="0" w:space="0" w:color="auto"/>
                        <w:right w:val="none" w:sz="0" w:space="0" w:color="auto"/>
                      </w:divBdr>
                    </w:div>
                    <w:div w:id="1748379910">
                      <w:marLeft w:val="0"/>
                      <w:marRight w:val="0"/>
                      <w:marTop w:val="0"/>
                      <w:marBottom w:val="0"/>
                      <w:divBdr>
                        <w:top w:val="none" w:sz="0" w:space="0" w:color="auto"/>
                        <w:left w:val="none" w:sz="0" w:space="0" w:color="auto"/>
                        <w:bottom w:val="none" w:sz="0" w:space="0" w:color="auto"/>
                        <w:right w:val="none" w:sz="0" w:space="0" w:color="auto"/>
                      </w:divBdr>
                    </w:div>
                    <w:div w:id="1289780446">
                      <w:marLeft w:val="0"/>
                      <w:marRight w:val="0"/>
                      <w:marTop w:val="0"/>
                      <w:marBottom w:val="0"/>
                      <w:divBdr>
                        <w:top w:val="none" w:sz="0" w:space="0" w:color="auto"/>
                        <w:left w:val="none" w:sz="0" w:space="0" w:color="auto"/>
                        <w:bottom w:val="none" w:sz="0" w:space="0" w:color="auto"/>
                        <w:right w:val="none" w:sz="0" w:space="0" w:color="auto"/>
                      </w:divBdr>
                    </w:div>
                    <w:div w:id="2008941118">
                      <w:marLeft w:val="0"/>
                      <w:marRight w:val="0"/>
                      <w:marTop w:val="0"/>
                      <w:marBottom w:val="0"/>
                      <w:divBdr>
                        <w:top w:val="none" w:sz="0" w:space="0" w:color="auto"/>
                        <w:left w:val="none" w:sz="0" w:space="0" w:color="auto"/>
                        <w:bottom w:val="none" w:sz="0" w:space="0" w:color="auto"/>
                        <w:right w:val="none" w:sz="0" w:space="0" w:color="auto"/>
                      </w:divBdr>
                    </w:div>
                    <w:div w:id="170798043">
                      <w:marLeft w:val="0"/>
                      <w:marRight w:val="0"/>
                      <w:marTop w:val="0"/>
                      <w:marBottom w:val="0"/>
                      <w:divBdr>
                        <w:top w:val="none" w:sz="0" w:space="0" w:color="auto"/>
                        <w:left w:val="none" w:sz="0" w:space="0" w:color="auto"/>
                        <w:bottom w:val="none" w:sz="0" w:space="0" w:color="auto"/>
                        <w:right w:val="none" w:sz="0" w:space="0" w:color="auto"/>
                      </w:divBdr>
                    </w:div>
                    <w:div w:id="1978680905">
                      <w:marLeft w:val="0"/>
                      <w:marRight w:val="0"/>
                      <w:marTop w:val="0"/>
                      <w:marBottom w:val="0"/>
                      <w:divBdr>
                        <w:top w:val="none" w:sz="0" w:space="0" w:color="auto"/>
                        <w:left w:val="none" w:sz="0" w:space="0" w:color="auto"/>
                        <w:bottom w:val="none" w:sz="0" w:space="0" w:color="auto"/>
                        <w:right w:val="none" w:sz="0" w:space="0" w:color="auto"/>
                      </w:divBdr>
                    </w:div>
                    <w:div w:id="2138600025">
                      <w:marLeft w:val="0"/>
                      <w:marRight w:val="0"/>
                      <w:marTop w:val="0"/>
                      <w:marBottom w:val="0"/>
                      <w:divBdr>
                        <w:top w:val="none" w:sz="0" w:space="0" w:color="auto"/>
                        <w:left w:val="none" w:sz="0" w:space="0" w:color="auto"/>
                        <w:bottom w:val="none" w:sz="0" w:space="0" w:color="auto"/>
                        <w:right w:val="none" w:sz="0" w:space="0" w:color="auto"/>
                      </w:divBdr>
                    </w:div>
                    <w:div w:id="1892691768">
                      <w:marLeft w:val="0"/>
                      <w:marRight w:val="0"/>
                      <w:marTop w:val="0"/>
                      <w:marBottom w:val="0"/>
                      <w:divBdr>
                        <w:top w:val="none" w:sz="0" w:space="0" w:color="auto"/>
                        <w:left w:val="none" w:sz="0" w:space="0" w:color="auto"/>
                        <w:bottom w:val="none" w:sz="0" w:space="0" w:color="auto"/>
                        <w:right w:val="none" w:sz="0" w:space="0" w:color="auto"/>
                      </w:divBdr>
                    </w:div>
                    <w:div w:id="151681043">
                      <w:marLeft w:val="0"/>
                      <w:marRight w:val="0"/>
                      <w:marTop w:val="0"/>
                      <w:marBottom w:val="0"/>
                      <w:divBdr>
                        <w:top w:val="none" w:sz="0" w:space="0" w:color="auto"/>
                        <w:left w:val="none" w:sz="0" w:space="0" w:color="auto"/>
                        <w:bottom w:val="none" w:sz="0" w:space="0" w:color="auto"/>
                        <w:right w:val="none" w:sz="0" w:space="0" w:color="auto"/>
                      </w:divBdr>
                    </w:div>
                    <w:div w:id="698749370">
                      <w:marLeft w:val="0"/>
                      <w:marRight w:val="0"/>
                      <w:marTop w:val="0"/>
                      <w:marBottom w:val="0"/>
                      <w:divBdr>
                        <w:top w:val="none" w:sz="0" w:space="0" w:color="auto"/>
                        <w:left w:val="none" w:sz="0" w:space="0" w:color="auto"/>
                        <w:bottom w:val="none" w:sz="0" w:space="0" w:color="auto"/>
                        <w:right w:val="none" w:sz="0" w:space="0" w:color="auto"/>
                      </w:divBdr>
                    </w:div>
                    <w:div w:id="423696883">
                      <w:marLeft w:val="0"/>
                      <w:marRight w:val="0"/>
                      <w:marTop w:val="0"/>
                      <w:marBottom w:val="0"/>
                      <w:divBdr>
                        <w:top w:val="none" w:sz="0" w:space="0" w:color="auto"/>
                        <w:left w:val="none" w:sz="0" w:space="0" w:color="auto"/>
                        <w:bottom w:val="none" w:sz="0" w:space="0" w:color="auto"/>
                        <w:right w:val="none" w:sz="0" w:space="0" w:color="auto"/>
                      </w:divBdr>
                    </w:div>
                    <w:div w:id="2078286672">
                      <w:marLeft w:val="0"/>
                      <w:marRight w:val="0"/>
                      <w:marTop w:val="0"/>
                      <w:marBottom w:val="0"/>
                      <w:divBdr>
                        <w:top w:val="none" w:sz="0" w:space="0" w:color="auto"/>
                        <w:left w:val="none" w:sz="0" w:space="0" w:color="auto"/>
                        <w:bottom w:val="none" w:sz="0" w:space="0" w:color="auto"/>
                        <w:right w:val="none" w:sz="0" w:space="0" w:color="auto"/>
                      </w:divBdr>
                    </w:div>
                    <w:div w:id="85618544">
                      <w:marLeft w:val="0"/>
                      <w:marRight w:val="0"/>
                      <w:marTop w:val="0"/>
                      <w:marBottom w:val="0"/>
                      <w:divBdr>
                        <w:top w:val="none" w:sz="0" w:space="0" w:color="auto"/>
                        <w:left w:val="none" w:sz="0" w:space="0" w:color="auto"/>
                        <w:bottom w:val="none" w:sz="0" w:space="0" w:color="auto"/>
                        <w:right w:val="none" w:sz="0" w:space="0" w:color="auto"/>
                      </w:divBdr>
                    </w:div>
                    <w:div w:id="1317029341">
                      <w:marLeft w:val="0"/>
                      <w:marRight w:val="0"/>
                      <w:marTop w:val="0"/>
                      <w:marBottom w:val="0"/>
                      <w:divBdr>
                        <w:top w:val="none" w:sz="0" w:space="0" w:color="auto"/>
                        <w:left w:val="none" w:sz="0" w:space="0" w:color="auto"/>
                        <w:bottom w:val="none" w:sz="0" w:space="0" w:color="auto"/>
                        <w:right w:val="none" w:sz="0" w:space="0" w:color="auto"/>
                      </w:divBdr>
                    </w:div>
                    <w:div w:id="1781486748">
                      <w:marLeft w:val="0"/>
                      <w:marRight w:val="0"/>
                      <w:marTop w:val="0"/>
                      <w:marBottom w:val="0"/>
                      <w:divBdr>
                        <w:top w:val="none" w:sz="0" w:space="0" w:color="auto"/>
                        <w:left w:val="none" w:sz="0" w:space="0" w:color="auto"/>
                        <w:bottom w:val="none" w:sz="0" w:space="0" w:color="auto"/>
                        <w:right w:val="none" w:sz="0" w:space="0" w:color="auto"/>
                      </w:divBdr>
                    </w:div>
                    <w:div w:id="95908790">
                      <w:marLeft w:val="0"/>
                      <w:marRight w:val="0"/>
                      <w:marTop w:val="0"/>
                      <w:marBottom w:val="0"/>
                      <w:divBdr>
                        <w:top w:val="none" w:sz="0" w:space="0" w:color="auto"/>
                        <w:left w:val="none" w:sz="0" w:space="0" w:color="auto"/>
                        <w:bottom w:val="none" w:sz="0" w:space="0" w:color="auto"/>
                        <w:right w:val="none" w:sz="0" w:space="0" w:color="auto"/>
                      </w:divBdr>
                    </w:div>
                    <w:div w:id="891505864">
                      <w:marLeft w:val="0"/>
                      <w:marRight w:val="0"/>
                      <w:marTop w:val="0"/>
                      <w:marBottom w:val="0"/>
                      <w:divBdr>
                        <w:top w:val="none" w:sz="0" w:space="0" w:color="auto"/>
                        <w:left w:val="none" w:sz="0" w:space="0" w:color="auto"/>
                        <w:bottom w:val="none" w:sz="0" w:space="0" w:color="auto"/>
                        <w:right w:val="none" w:sz="0" w:space="0" w:color="auto"/>
                      </w:divBdr>
                    </w:div>
                    <w:div w:id="1079132291">
                      <w:marLeft w:val="0"/>
                      <w:marRight w:val="0"/>
                      <w:marTop w:val="0"/>
                      <w:marBottom w:val="0"/>
                      <w:divBdr>
                        <w:top w:val="none" w:sz="0" w:space="0" w:color="auto"/>
                        <w:left w:val="none" w:sz="0" w:space="0" w:color="auto"/>
                        <w:bottom w:val="none" w:sz="0" w:space="0" w:color="auto"/>
                        <w:right w:val="none" w:sz="0" w:space="0" w:color="auto"/>
                      </w:divBdr>
                    </w:div>
                    <w:div w:id="1984770291">
                      <w:marLeft w:val="0"/>
                      <w:marRight w:val="0"/>
                      <w:marTop w:val="0"/>
                      <w:marBottom w:val="0"/>
                      <w:divBdr>
                        <w:top w:val="none" w:sz="0" w:space="0" w:color="auto"/>
                        <w:left w:val="none" w:sz="0" w:space="0" w:color="auto"/>
                        <w:bottom w:val="none" w:sz="0" w:space="0" w:color="auto"/>
                        <w:right w:val="none" w:sz="0" w:space="0" w:color="auto"/>
                      </w:divBdr>
                    </w:div>
                    <w:div w:id="1783070100">
                      <w:marLeft w:val="0"/>
                      <w:marRight w:val="0"/>
                      <w:marTop w:val="0"/>
                      <w:marBottom w:val="0"/>
                      <w:divBdr>
                        <w:top w:val="none" w:sz="0" w:space="0" w:color="auto"/>
                        <w:left w:val="none" w:sz="0" w:space="0" w:color="auto"/>
                        <w:bottom w:val="none" w:sz="0" w:space="0" w:color="auto"/>
                        <w:right w:val="none" w:sz="0" w:space="0" w:color="auto"/>
                      </w:divBdr>
                    </w:div>
                  </w:divsChild>
                </w:div>
                <w:div w:id="735014017">
                  <w:marLeft w:val="0"/>
                  <w:marRight w:val="0"/>
                  <w:marTop w:val="0"/>
                  <w:marBottom w:val="0"/>
                  <w:divBdr>
                    <w:top w:val="none" w:sz="0" w:space="0" w:color="auto"/>
                    <w:left w:val="none" w:sz="0" w:space="0" w:color="auto"/>
                    <w:bottom w:val="none" w:sz="0" w:space="0" w:color="auto"/>
                    <w:right w:val="none" w:sz="0" w:space="0" w:color="auto"/>
                  </w:divBdr>
                  <w:divsChild>
                    <w:div w:id="1864172372">
                      <w:marLeft w:val="0"/>
                      <w:marRight w:val="0"/>
                      <w:marTop w:val="0"/>
                      <w:marBottom w:val="0"/>
                      <w:divBdr>
                        <w:top w:val="none" w:sz="0" w:space="0" w:color="auto"/>
                        <w:left w:val="none" w:sz="0" w:space="0" w:color="auto"/>
                        <w:bottom w:val="none" w:sz="0" w:space="0" w:color="auto"/>
                        <w:right w:val="none" w:sz="0" w:space="0" w:color="auto"/>
                      </w:divBdr>
                    </w:div>
                  </w:divsChild>
                </w:div>
                <w:div w:id="1801485929">
                  <w:marLeft w:val="0"/>
                  <w:marRight w:val="0"/>
                  <w:marTop w:val="0"/>
                  <w:marBottom w:val="0"/>
                  <w:divBdr>
                    <w:top w:val="none" w:sz="0" w:space="0" w:color="auto"/>
                    <w:left w:val="none" w:sz="0" w:space="0" w:color="auto"/>
                    <w:bottom w:val="none" w:sz="0" w:space="0" w:color="auto"/>
                    <w:right w:val="none" w:sz="0" w:space="0" w:color="auto"/>
                  </w:divBdr>
                  <w:divsChild>
                    <w:div w:id="964775320">
                      <w:marLeft w:val="0"/>
                      <w:marRight w:val="0"/>
                      <w:marTop w:val="0"/>
                      <w:marBottom w:val="0"/>
                      <w:divBdr>
                        <w:top w:val="none" w:sz="0" w:space="0" w:color="auto"/>
                        <w:left w:val="none" w:sz="0" w:space="0" w:color="auto"/>
                        <w:bottom w:val="none" w:sz="0" w:space="0" w:color="auto"/>
                        <w:right w:val="none" w:sz="0" w:space="0" w:color="auto"/>
                      </w:divBdr>
                    </w:div>
                  </w:divsChild>
                </w:div>
                <w:div w:id="1010107322">
                  <w:marLeft w:val="0"/>
                  <w:marRight w:val="0"/>
                  <w:marTop w:val="0"/>
                  <w:marBottom w:val="0"/>
                  <w:divBdr>
                    <w:top w:val="none" w:sz="0" w:space="0" w:color="auto"/>
                    <w:left w:val="none" w:sz="0" w:space="0" w:color="auto"/>
                    <w:bottom w:val="none" w:sz="0" w:space="0" w:color="auto"/>
                    <w:right w:val="none" w:sz="0" w:space="0" w:color="auto"/>
                  </w:divBdr>
                  <w:divsChild>
                    <w:div w:id="1102842425">
                      <w:marLeft w:val="0"/>
                      <w:marRight w:val="0"/>
                      <w:marTop w:val="0"/>
                      <w:marBottom w:val="0"/>
                      <w:divBdr>
                        <w:top w:val="none" w:sz="0" w:space="0" w:color="auto"/>
                        <w:left w:val="none" w:sz="0" w:space="0" w:color="auto"/>
                        <w:bottom w:val="none" w:sz="0" w:space="0" w:color="auto"/>
                        <w:right w:val="none" w:sz="0" w:space="0" w:color="auto"/>
                      </w:divBdr>
                    </w:div>
                  </w:divsChild>
                </w:div>
                <w:div w:id="1959528393">
                  <w:marLeft w:val="0"/>
                  <w:marRight w:val="0"/>
                  <w:marTop w:val="0"/>
                  <w:marBottom w:val="0"/>
                  <w:divBdr>
                    <w:top w:val="none" w:sz="0" w:space="0" w:color="auto"/>
                    <w:left w:val="none" w:sz="0" w:space="0" w:color="auto"/>
                    <w:bottom w:val="none" w:sz="0" w:space="0" w:color="auto"/>
                    <w:right w:val="none" w:sz="0" w:space="0" w:color="auto"/>
                  </w:divBdr>
                  <w:divsChild>
                    <w:div w:id="1994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272">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sChild>
    </w:div>
    <w:div w:id="1360550630">
      <w:bodyDiv w:val="1"/>
      <w:marLeft w:val="0"/>
      <w:marRight w:val="0"/>
      <w:marTop w:val="0"/>
      <w:marBottom w:val="0"/>
      <w:divBdr>
        <w:top w:val="none" w:sz="0" w:space="0" w:color="auto"/>
        <w:left w:val="none" w:sz="0" w:space="0" w:color="auto"/>
        <w:bottom w:val="none" w:sz="0" w:space="0" w:color="auto"/>
        <w:right w:val="none" w:sz="0" w:space="0" w:color="auto"/>
      </w:divBdr>
      <w:divsChild>
        <w:div w:id="128712805">
          <w:marLeft w:val="0"/>
          <w:marRight w:val="0"/>
          <w:marTop w:val="0"/>
          <w:marBottom w:val="0"/>
          <w:divBdr>
            <w:top w:val="none" w:sz="0" w:space="0" w:color="auto"/>
            <w:left w:val="none" w:sz="0" w:space="0" w:color="auto"/>
            <w:bottom w:val="none" w:sz="0" w:space="0" w:color="auto"/>
            <w:right w:val="none" w:sz="0" w:space="0" w:color="auto"/>
          </w:divBdr>
        </w:div>
        <w:div w:id="1070230036">
          <w:marLeft w:val="0"/>
          <w:marRight w:val="0"/>
          <w:marTop w:val="0"/>
          <w:marBottom w:val="0"/>
          <w:divBdr>
            <w:top w:val="none" w:sz="0" w:space="0" w:color="auto"/>
            <w:left w:val="none" w:sz="0" w:space="0" w:color="auto"/>
            <w:bottom w:val="none" w:sz="0" w:space="0" w:color="auto"/>
            <w:right w:val="none" w:sz="0" w:space="0" w:color="auto"/>
          </w:divBdr>
          <w:divsChild>
            <w:div w:id="416025532">
              <w:marLeft w:val="-75"/>
              <w:marRight w:val="0"/>
              <w:marTop w:val="30"/>
              <w:marBottom w:val="30"/>
              <w:divBdr>
                <w:top w:val="none" w:sz="0" w:space="0" w:color="auto"/>
                <w:left w:val="none" w:sz="0" w:space="0" w:color="auto"/>
                <w:bottom w:val="none" w:sz="0" w:space="0" w:color="auto"/>
                <w:right w:val="none" w:sz="0" w:space="0" w:color="auto"/>
              </w:divBdr>
              <w:divsChild>
                <w:div w:id="697314427">
                  <w:marLeft w:val="0"/>
                  <w:marRight w:val="0"/>
                  <w:marTop w:val="0"/>
                  <w:marBottom w:val="0"/>
                  <w:divBdr>
                    <w:top w:val="none" w:sz="0" w:space="0" w:color="auto"/>
                    <w:left w:val="none" w:sz="0" w:space="0" w:color="auto"/>
                    <w:bottom w:val="none" w:sz="0" w:space="0" w:color="auto"/>
                    <w:right w:val="none" w:sz="0" w:space="0" w:color="auto"/>
                  </w:divBdr>
                  <w:divsChild>
                    <w:div w:id="889536297">
                      <w:marLeft w:val="0"/>
                      <w:marRight w:val="0"/>
                      <w:marTop w:val="0"/>
                      <w:marBottom w:val="0"/>
                      <w:divBdr>
                        <w:top w:val="none" w:sz="0" w:space="0" w:color="auto"/>
                        <w:left w:val="none" w:sz="0" w:space="0" w:color="auto"/>
                        <w:bottom w:val="none" w:sz="0" w:space="0" w:color="auto"/>
                        <w:right w:val="none" w:sz="0" w:space="0" w:color="auto"/>
                      </w:divBdr>
                    </w:div>
                  </w:divsChild>
                </w:div>
                <w:div w:id="1070268823">
                  <w:marLeft w:val="0"/>
                  <w:marRight w:val="0"/>
                  <w:marTop w:val="0"/>
                  <w:marBottom w:val="0"/>
                  <w:divBdr>
                    <w:top w:val="none" w:sz="0" w:space="0" w:color="auto"/>
                    <w:left w:val="none" w:sz="0" w:space="0" w:color="auto"/>
                    <w:bottom w:val="none" w:sz="0" w:space="0" w:color="auto"/>
                    <w:right w:val="none" w:sz="0" w:space="0" w:color="auto"/>
                  </w:divBdr>
                  <w:divsChild>
                    <w:div w:id="1884368387">
                      <w:marLeft w:val="0"/>
                      <w:marRight w:val="0"/>
                      <w:marTop w:val="0"/>
                      <w:marBottom w:val="0"/>
                      <w:divBdr>
                        <w:top w:val="none" w:sz="0" w:space="0" w:color="auto"/>
                        <w:left w:val="none" w:sz="0" w:space="0" w:color="auto"/>
                        <w:bottom w:val="none" w:sz="0" w:space="0" w:color="auto"/>
                        <w:right w:val="none" w:sz="0" w:space="0" w:color="auto"/>
                      </w:divBdr>
                    </w:div>
                  </w:divsChild>
                </w:div>
                <w:div w:id="513959486">
                  <w:marLeft w:val="0"/>
                  <w:marRight w:val="0"/>
                  <w:marTop w:val="0"/>
                  <w:marBottom w:val="0"/>
                  <w:divBdr>
                    <w:top w:val="none" w:sz="0" w:space="0" w:color="auto"/>
                    <w:left w:val="none" w:sz="0" w:space="0" w:color="auto"/>
                    <w:bottom w:val="none" w:sz="0" w:space="0" w:color="auto"/>
                    <w:right w:val="none" w:sz="0" w:space="0" w:color="auto"/>
                  </w:divBdr>
                  <w:divsChild>
                    <w:div w:id="144443273">
                      <w:marLeft w:val="0"/>
                      <w:marRight w:val="0"/>
                      <w:marTop w:val="0"/>
                      <w:marBottom w:val="0"/>
                      <w:divBdr>
                        <w:top w:val="none" w:sz="0" w:space="0" w:color="auto"/>
                        <w:left w:val="none" w:sz="0" w:space="0" w:color="auto"/>
                        <w:bottom w:val="none" w:sz="0" w:space="0" w:color="auto"/>
                        <w:right w:val="none" w:sz="0" w:space="0" w:color="auto"/>
                      </w:divBdr>
                    </w:div>
                  </w:divsChild>
                </w:div>
                <w:div w:id="800346948">
                  <w:marLeft w:val="0"/>
                  <w:marRight w:val="0"/>
                  <w:marTop w:val="0"/>
                  <w:marBottom w:val="0"/>
                  <w:divBdr>
                    <w:top w:val="none" w:sz="0" w:space="0" w:color="auto"/>
                    <w:left w:val="none" w:sz="0" w:space="0" w:color="auto"/>
                    <w:bottom w:val="none" w:sz="0" w:space="0" w:color="auto"/>
                    <w:right w:val="none" w:sz="0" w:space="0" w:color="auto"/>
                  </w:divBdr>
                  <w:divsChild>
                    <w:div w:id="261380097">
                      <w:marLeft w:val="0"/>
                      <w:marRight w:val="0"/>
                      <w:marTop w:val="0"/>
                      <w:marBottom w:val="0"/>
                      <w:divBdr>
                        <w:top w:val="none" w:sz="0" w:space="0" w:color="auto"/>
                        <w:left w:val="none" w:sz="0" w:space="0" w:color="auto"/>
                        <w:bottom w:val="none" w:sz="0" w:space="0" w:color="auto"/>
                        <w:right w:val="none" w:sz="0" w:space="0" w:color="auto"/>
                      </w:divBdr>
                    </w:div>
                  </w:divsChild>
                </w:div>
                <w:div w:id="1103570624">
                  <w:marLeft w:val="0"/>
                  <w:marRight w:val="0"/>
                  <w:marTop w:val="0"/>
                  <w:marBottom w:val="0"/>
                  <w:divBdr>
                    <w:top w:val="none" w:sz="0" w:space="0" w:color="auto"/>
                    <w:left w:val="none" w:sz="0" w:space="0" w:color="auto"/>
                    <w:bottom w:val="none" w:sz="0" w:space="0" w:color="auto"/>
                    <w:right w:val="none" w:sz="0" w:space="0" w:color="auto"/>
                  </w:divBdr>
                  <w:divsChild>
                    <w:div w:id="77333155">
                      <w:marLeft w:val="0"/>
                      <w:marRight w:val="0"/>
                      <w:marTop w:val="0"/>
                      <w:marBottom w:val="0"/>
                      <w:divBdr>
                        <w:top w:val="none" w:sz="0" w:space="0" w:color="auto"/>
                        <w:left w:val="none" w:sz="0" w:space="0" w:color="auto"/>
                        <w:bottom w:val="none" w:sz="0" w:space="0" w:color="auto"/>
                        <w:right w:val="none" w:sz="0" w:space="0" w:color="auto"/>
                      </w:divBdr>
                    </w:div>
                  </w:divsChild>
                </w:div>
                <w:div w:id="187718925">
                  <w:marLeft w:val="0"/>
                  <w:marRight w:val="0"/>
                  <w:marTop w:val="0"/>
                  <w:marBottom w:val="0"/>
                  <w:divBdr>
                    <w:top w:val="none" w:sz="0" w:space="0" w:color="auto"/>
                    <w:left w:val="none" w:sz="0" w:space="0" w:color="auto"/>
                    <w:bottom w:val="none" w:sz="0" w:space="0" w:color="auto"/>
                    <w:right w:val="none" w:sz="0" w:space="0" w:color="auto"/>
                  </w:divBdr>
                  <w:divsChild>
                    <w:div w:id="517625529">
                      <w:marLeft w:val="0"/>
                      <w:marRight w:val="0"/>
                      <w:marTop w:val="0"/>
                      <w:marBottom w:val="0"/>
                      <w:divBdr>
                        <w:top w:val="none" w:sz="0" w:space="0" w:color="auto"/>
                        <w:left w:val="none" w:sz="0" w:space="0" w:color="auto"/>
                        <w:bottom w:val="none" w:sz="0" w:space="0" w:color="auto"/>
                        <w:right w:val="none" w:sz="0" w:space="0" w:color="auto"/>
                      </w:divBdr>
                    </w:div>
                  </w:divsChild>
                </w:div>
                <w:div w:id="1254240855">
                  <w:marLeft w:val="0"/>
                  <w:marRight w:val="0"/>
                  <w:marTop w:val="0"/>
                  <w:marBottom w:val="0"/>
                  <w:divBdr>
                    <w:top w:val="none" w:sz="0" w:space="0" w:color="auto"/>
                    <w:left w:val="none" w:sz="0" w:space="0" w:color="auto"/>
                    <w:bottom w:val="none" w:sz="0" w:space="0" w:color="auto"/>
                    <w:right w:val="none" w:sz="0" w:space="0" w:color="auto"/>
                  </w:divBdr>
                  <w:divsChild>
                    <w:div w:id="1777020453">
                      <w:marLeft w:val="0"/>
                      <w:marRight w:val="0"/>
                      <w:marTop w:val="0"/>
                      <w:marBottom w:val="0"/>
                      <w:divBdr>
                        <w:top w:val="none" w:sz="0" w:space="0" w:color="auto"/>
                        <w:left w:val="none" w:sz="0" w:space="0" w:color="auto"/>
                        <w:bottom w:val="none" w:sz="0" w:space="0" w:color="auto"/>
                        <w:right w:val="none" w:sz="0" w:space="0" w:color="auto"/>
                      </w:divBdr>
                    </w:div>
                    <w:div w:id="1180311122">
                      <w:marLeft w:val="0"/>
                      <w:marRight w:val="0"/>
                      <w:marTop w:val="0"/>
                      <w:marBottom w:val="0"/>
                      <w:divBdr>
                        <w:top w:val="none" w:sz="0" w:space="0" w:color="auto"/>
                        <w:left w:val="none" w:sz="0" w:space="0" w:color="auto"/>
                        <w:bottom w:val="none" w:sz="0" w:space="0" w:color="auto"/>
                        <w:right w:val="none" w:sz="0" w:space="0" w:color="auto"/>
                      </w:divBdr>
                    </w:div>
                    <w:div w:id="981235288">
                      <w:marLeft w:val="0"/>
                      <w:marRight w:val="0"/>
                      <w:marTop w:val="0"/>
                      <w:marBottom w:val="0"/>
                      <w:divBdr>
                        <w:top w:val="none" w:sz="0" w:space="0" w:color="auto"/>
                        <w:left w:val="none" w:sz="0" w:space="0" w:color="auto"/>
                        <w:bottom w:val="none" w:sz="0" w:space="0" w:color="auto"/>
                        <w:right w:val="none" w:sz="0" w:space="0" w:color="auto"/>
                      </w:divBdr>
                    </w:div>
                  </w:divsChild>
                </w:div>
                <w:div w:id="344481615">
                  <w:marLeft w:val="0"/>
                  <w:marRight w:val="0"/>
                  <w:marTop w:val="0"/>
                  <w:marBottom w:val="0"/>
                  <w:divBdr>
                    <w:top w:val="none" w:sz="0" w:space="0" w:color="auto"/>
                    <w:left w:val="none" w:sz="0" w:space="0" w:color="auto"/>
                    <w:bottom w:val="none" w:sz="0" w:space="0" w:color="auto"/>
                    <w:right w:val="none" w:sz="0" w:space="0" w:color="auto"/>
                  </w:divBdr>
                  <w:divsChild>
                    <w:div w:id="1480851845">
                      <w:marLeft w:val="0"/>
                      <w:marRight w:val="0"/>
                      <w:marTop w:val="0"/>
                      <w:marBottom w:val="0"/>
                      <w:divBdr>
                        <w:top w:val="none" w:sz="0" w:space="0" w:color="auto"/>
                        <w:left w:val="none" w:sz="0" w:space="0" w:color="auto"/>
                        <w:bottom w:val="none" w:sz="0" w:space="0" w:color="auto"/>
                        <w:right w:val="none" w:sz="0" w:space="0" w:color="auto"/>
                      </w:divBdr>
                    </w:div>
                    <w:div w:id="1724137017">
                      <w:marLeft w:val="0"/>
                      <w:marRight w:val="0"/>
                      <w:marTop w:val="0"/>
                      <w:marBottom w:val="0"/>
                      <w:divBdr>
                        <w:top w:val="none" w:sz="0" w:space="0" w:color="auto"/>
                        <w:left w:val="none" w:sz="0" w:space="0" w:color="auto"/>
                        <w:bottom w:val="none" w:sz="0" w:space="0" w:color="auto"/>
                        <w:right w:val="none" w:sz="0" w:space="0" w:color="auto"/>
                      </w:divBdr>
                    </w:div>
                    <w:div w:id="739408680">
                      <w:marLeft w:val="0"/>
                      <w:marRight w:val="0"/>
                      <w:marTop w:val="0"/>
                      <w:marBottom w:val="0"/>
                      <w:divBdr>
                        <w:top w:val="none" w:sz="0" w:space="0" w:color="auto"/>
                        <w:left w:val="none" w:sz="0" w:space="0" w:color="auto"/>
                        <w:bottom w:val="none" w:sz="0" w:space="0" w:color="auto"/>
                        <w:right w:val="none" w:sz="0" w:space="0" w:color="auto"/>
                      </w:divBdr>
                    </w:div>
                    <w:div w:id="1734543858">
                      <w:marLeft w:val="0"/>
                      <w:marRight w:val="0"/>
                      <w:marTop w:val="0"/>
                      <w:marBottom w:val="0"/>
                      <w:divBdr>
                        <w:top w:val="none" w:sz="0" w:space="0" w:color="auto"/>
                        <w:left w:val="none" w:sz="0" w:space="0" w:color="auto"/>
                        <w:bottom w:val="none" w:sz="0" w:space="0" w:color="auto"/>
                        <w:right w:val="none" w:sz="0" w:space="0" w:color="auto"/>
                      </w:divBdr>
                    </w:div>
                  </w:divsChild>
                </w:div>
                <w:div w:id="476264639">
                  <w:marLeft w:val="0"/>
                  <w:marRight w:val="0"/>
                  <w:marTop w:val="0"/>
                  <w:marBottom w:val="0"/>
                  <w:divBdr>
                    <w:top w:val="none" w:sz="0" w:space="0" w:color="auto"/>
                    <w:left w:val="none" w:sz="0" w:space="0" w:color="auto"/>
                    <w:bottom w:val="none" w:sz="0" w:space="0" w:color="auto"/>
                    <w:right w:val="none" w:sz="0" w:space="0" w:color="auto"/>
                  </w:divBdr>
                  <w:divsChild>
                    <w:div w:id="1963415095">
                      <w:marLeft w:val="0"/>
                      <w:marRight w:val="0"/>
                      <w:marTop w:val="0"/>
                      <w:marBottom w:val="0"/>
                      <w:divBdr>
                        <w:top w:val="none" w:sz="0" w:space="0" w:color="auto"/>
                        <w:left w:val="none" w:sz="0" w:space="0" w:color="auto"/>
                        <w:bottom w:val="none" w:sz="0" w:space="0" w:color="auto"/>
                        <w:right w:val="none" w:sz="0" w:space="0" w:color="auto"/>
                      </w:divBdr>
                    </w:div>
                  </w:divsChild>
                </w:div>
                <w:div w:id="288778095">
                  <w:marLeft w:val="0"/>
                  <w:marRight w:val="0"/>
                  <w:marTop w:val="0"/>
                  <w:marBottom w:val="0"/>
                  <w:divBdr>
                    <w:top w:val="none" w:sz="0" w:space="0" w:color="auto"/>
                    <w:left w:val="none" w:sz="0" w:space="0" w:color="auto"/>
                    <w:bottom w:val="none" w:sz="0" w:space="0" w:color="auto"/>
                    <w:right w:val="none" w:sz="0" w:space="0" w:color="auto"/>
                  </w:divBdr>
                  <w:divsChild>
                    <w:div w:id="164978668">
                      <w:marLeft w:val="0"/>
                      <w:marRight w:val="0"/>
                      <w:marTop w:val="0"/>
                      <w:marBottom w:val="0"/>
                      <w:divBdr>
                        <w:top w:val="none" w:sz="0" w:space="0" w:color="auto"/>
                        <w:left w:val="none" w:sz="0" w:space="0" w:color="auto"/>
                        <w:bottom w:val="none" w:sz="0" w:space="0" w:color="auto"/>
                        <w:right w:val="none" w:sz="0" w:space="0" w:color="auto"/>
                      </w:divBdr>
                    </w:div>
                  </w:divsChild>
                </w:div>
                <w:div w:id="166092022">
                  <w:marLeft w:val="0"/>
                  <w:marRight w:val="0"/>
                  <w:marTop w:val="0"/>
                  <w:marBottom w:val="0"/>
                  <w:divBdr>
                    <w:top w:val="none" w:sz="0" w:space="0" w:color="auto"/>
                    <w:left w:val="none" w:sz="0" w:space="0" w:color="auto"/>
                    <w:bottom w:val="none" w:sz="0" w:space="0" w:color="auto"/>
                    <w:right w:val="none" w:sz="0" w:space="0" w:color="auto"/>
                  </w:divBdr>
                  <w:divsChild>
                    <w:div w:id="953554629">
                      <w:marLeft w:val="0"/>
                      <w:marRight w:val="0"/>
                      <w:marTop w:val="0"/>
                      <w:marBottom w:val="0"/>
                      <w:divBdr>
                        <w:top w:val="none" w:sz="0" w:space="0" w:color="auto"/>
                        <w:left w:val="none" w:sz="0" w:space="0" w:color="auto"/>
                        <w:bottom w:val="none" w:sz="0" w:space="0" w:color="auto"/>
                        <w:right w:val="none" w:sz="0" w:space="0" w:color="auto"/>
                      </w:divBdr>
                    </w:div>
                  </w:divsChild>
                </w:div>
                <w:div w:id="1762944448">
                  <w:marLeft w:val="0"/>
                  <w:marRight w:val="0"/>
                  <w:marTop w:val="0"/>
                  <w:marBottom w:val="0"/>
                  <w:divBdr>
                    <w:top w:val="none" w:sz="0" w:space="0" w:color="auto"/>
                    <w:left w:val="none" w:sz="0" w:space="0" w:color="auto"/>
                    <w:bottom w:val="none" w:sz="0" w:space="0" w:color="auto"/>
                    <w:right w:val="none" w:sz="0" w:space="0" w:color="auto"/>
                  </w:divBdr>
                  <w:divsChild>
                    <w:div w:id="1556696092">
                      <w:marLeft w:val="0"/>
                      <w:marRight w:val="0"/>
                      <w:marTop w:val="0"/>
                      <w:marBottom w:val="0"/>
                      <w:divBdr>
                        <w:top w:val="none" w:sz="0" w:space="0" w:color="auto"/>
                        <w:left w:val="none" w:sz="0" w:space="0" w:color="auto"/>
                        <w:bottom w:val="none" w:sz="0" w:space="0" w:color="auto"/>
                        <w:right w:val="none" w:sz="0" w:space="0" w:color="auto"/>
                      </w:divBdr>
                    </w:div>
                  </w:divsChild>
                </w:div>
                <w:div w:id="1879080866">
                  <w:marLeft w:val="0"/>
                  <w:marRight w:val="0"/>
                  <w:marTop w:val="0"/>
                  <w:marBottom w:val="0"/>
                  <w:divBdr>
                    <w:top w:val="none" w:sz="0" w:space="0" w:color="auto"/>
                    <w:left w:val="none" w:sz="0" w:space="0" w:color="auto"/>
                    <w:bottom w:val="none" w:sz="0" w:space="0" w:color="auto"/>
                    <w:right w:val="none" w:sz="0" w:space="0" w:color="auto"/>
                  </w:divBdr>
                  <w:divsChild>
                    <w:div w:id="295794929">
                      <w:marLeft w:val="0"/>
                      <w:marRight w:val="0"/>
                      <w:marTop w:val="0"/>
                      <w:marBottom w:val="0"/>
                      <w:divBdr>
                        <w:top w:val="none" w:sz="0" w:space="0" w:color="auto"/>
                        <w:left w:val="none" w:sz="0" w:space="0" w:color="auto"/>
                        <w:bottom w:val="none" w:sz="0" w:space="0" w:color="auto"/>
                        <w:right w:val="none" w:sz="0" w:space="0" w:color="auto"/>
                      </w:divBdr>
                    </w:div>
                  </w:divsChild>
                </w:div>
                <w:div w:id="27802332">
                  <w:marLeft w:val="0"/>
                  <w:marRight w:val="0"/>
                  <w:marTop w:val="0"/>
                  <w:marBottom w:val="0"/>
                  <w:divBdr>
                    <w:top w:val="none" w:sz="0" w:space="0" w:color="auto"/>
                    <w:left w:val="none" w:sz="0" w:space="0" w:color="auto"/>
                    <w:bottom w:val="none" w:sz="0" w:space="0" w:color="auto"/>
                    <w:right w:val="none" w:sz="0" w:space="0" w:color="auto"/>
                  </w:divBdr>
                  <w:divsChild>
                    <w:div w:id="369958337">
                      <w:marLeft w:val="0"/>
                      <w:marRight w:val="0"/>
                      <w:marTop w:val="0"/>
                      <w:marBottom w:val="0"/>
                      <w:divBdr>
                        <w:top w:val="none" w:sz="0" w:space="0" w:color="auto"/>
                        <w:left w:val="none" w:sz="0" w:space="0" w:color="auto"/>
                        <w:bottom w:val="none" w:sz="0" w:space="0" w:color="auto"/>
                        <w:right w:val="none" w:sz="0" w:space="0" w:color="auto"/>
                      </w:divBdr>
                    </w:div>
                    <w:div w:id="2054882621">
                      <w:marLeft w:val="0"/>
                      <w:marRight w:val="0"/>
                      <w:marTop w:val="0"/>
                      <w:marBottom w:val="0"/>
                      <w:divBdr>
                        <w:top w:val="none" w:sz="0" w:space="0" w:color="auto"/>
                        <w:left w:val="none" w:sz="0" w:space="0" w:color="auto"/>
                        <w:bottom w:val="none" w:sz="0" w:space="0" w:color="auto"/>
                        <w:right w:val="none" w:sz="0" w:space="0" w:color="auto"/>
                      </w:divBdr>
                    </w:div>
                  </w:divsChild>
                </w:div>
                <w:div w:id="1317492234">
                  <w:marLeft w:val="0"/>
                  <w:marRight w:val="0"/>
                  <w:marTop w:val="0"/>
                  <w:marBottom w:val="0"/>
                  <w:divBdr>
                    <w:top w:val="none" w:sz="0" w:space="0" w:color="auto"/>
                    <w:left w:val="none" w:sz="0" w:space="0" w:color="auto"/>
                    <w:bottom w:val="none" w:sz="0" w:space="0" w:color="auto"/>
                    <w:right w:val="none" w:sz="0" w:space="0" w:color="auto"/>
                  </w:divBdr>
                  <w:divsChild>
                    <w:div w:id="743573136">
                      <w:marLeft w:val="0"/>
                      <w:marRight w:val="0"/>
                      <w:marTop w:val="0"/>
                      <w:marBottom w:val="0"/>
                      <w:divBdr>
                        <w:top w:val="none" w:sz="0" w:space="0" w:color="auto"/>
                        <w:left w:val="none" w:sz="0" w:space="0" w:color="auto"/>
                        <w:bottom w:val="none" w:sz="0" w:space="0" w:color="auto"/>
                        <w:right w:val="none" w:sz="0" w:space="0" w:color="auto"/>
                      </w:divBdr>
                    </w:div>
                  </w:divsChild>
                </w:div>
                <w:div w:id="1036352439">
                  <w:marLeft w:val="0"/>
                  <w:marRight w:val="0"/>
                  <w:marTop w:val="0"/>
                  <w:marBottom w:val="0"/>
                  <w:divBdr>
                    <w:top w:val="none" w:sz="0" w:space="0" w:color="auto"/>
                    <w:left w:val="none" w:sz="0" w:space="0" w:color="auto"/>
                    <w:bottom w:val="none" w:sz="0" w:space="0" w:color="auto"/>
                    <w:right w:val="none" w:sz="0" w:space="0" w:color="auto"/>
                  </w:divBdr>
                  <w:divsChild>
                    <w:div w:id="1765109733">
                      <w:marLeft w:val="0"/>
                      <w:marRight w:val="0"/>
                      <w:marTop w:val="0"/>
                      <w:marBottom w:val="0"/>
                      <w:divBdr>
                        <w:top w:val="none" w:sz="0" w:space="0" w:color="auto"/>
                        <w:left w:val="none" w:sz="0" w:space="0" w:color="auto"/>
                        <w:bottom w:val="none" w:sz="0" w:space="0" w:color="auto"/>
                        <w:right w:val="none" w:sz="0" w:space="0" w:color="auto"/>
                      </w:divBdr>
                    </w:div>
                  </w:divsChild>
                </w:div>
                <w:div w:id="384566627">
                  <w:marLeft w:val="0"/>
                  <w:marRight w:val="0"/>
                  <w:marTop w:val="0"/>
                  <w:marBottom w:val="0"/>
                  <w:divBdr>
                    <w:top w:val="none" w:sz="0" w:space="0" w:color="auto"/>
                    <w:left w:val="none" w:sz="0" w:space="0" w:color="auto"/>
                    <w:bottom w:val="none" w:sz="0" w:space="0" w:color="auto"/>
                    <w:right w:val="none" w:sz="0" w:space="0" w:color="auto"/>
                  </w:divBdr>
                  <w:divsChild>
                    <w:div w:id="1515995414">
                      <w:marLeft w:val="0"/>
                      <w:marRight w:val="0"/>
                      <w:marTop w:val="0"/>
                      <w:marBottom w:val="0"/>
                      <w:divBdr>
                        <w:top w:val="none" w:sz="0" w:space="0" w:color="auto"/>
                        <w:left w:val="none" w:sz="0" w:space="0" w:color="auto"/>
                        <w:bottom w:val="none" w:sz="0" w:space="0" w:color="auto"/>
                        <w:right w:val="none" w:sz="0" w:space="0" w:color="auto"/>
                      </w:divBdr>
                    </w:div>
                  </w:divsChild>
                </w:div>
                <w:div w:id="148177457">
                  <w:marLeft w:val="0"/>
                  <w:marRight w:val="0"/>
                  <w:marTop w:val="0"/>
                  <w:marBottom w:val="0"/>
                  <w:divBdr>
                    <w:top w:val="none" w:sz="0" w:space="0" w:color="auto"/>
                    <w:left w:val="none" w:sz="0" w:space="0" w:color="auto"/>
                    <w:bottom w:val="none" w:sz="0" w:space="0" w:color="auto"/>
                    <w:right w:val="none" w:sz="0" w:space="0" w:color="auto"/>
                  </w:divBdr>
                  <w:divsChild>
                    <w:div w:id="686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6580">
          <w:marLeft w:val="0"/>
          <w:marRight w:val="0"/>
          <w:marTop w:val="0"/>
          <w:marBottom w:val="0"/>
          <w:divBdr>
            <w:top w:val="none" w:sz="0" w:space="0" w:color="auto"/>
            <w:left w:val="none" w:sz="0" w:space="0" w:color="auto"/>
            <w:bottom w:val="none" w:sz="0" w:space="0" w:color="auto"/>
            <w:right w:val="none" w:sz="0" w:space="0" w:color="auto"/>
          </w:divBdr>
        </w:div>
        <w:div w:id="1287396933">
          <w:marLeft w:val="0"/>
          <w:marRight w:val="0"/>
          <w:marTop w:val="0"/>
          <w:marBottom w:val="0"/>
          <w:divBdr>
            <w:top w:val="none" w:sz="0" w:space="0" w:color="auto"/>
            <w:left w:val="none" w:sz="0" w:space="0" w:color="auto"/>
            <w:bottom w:val="none" w:sz="0" w:space="0" w:color="auto"/>
            <w:right w:val="none" w:sz="0" w:space="0" w:color="auto"/>
          </w:divBdr>
        </w:div>
      </w:divsChild>
    </w:div>
    <w:div w:id="1369256502">
      <w:bodyDiv w:val="1"/>
      <w:marLeft w:val="0"/>
      <w:marRight w:val="0"/>
      <w:marTop w:val="0"/>
      <w:marBottom w:val="0"/>
      <w:divBdr>
        <w:top w:val="none" w:sz="0" w:space="0" w:color="auto"/>
        <w:left w:val="none" w:sz="0" w:space="0" w:color="auto"/>
        <w:bottom w:val="none" w:sz="0" w:space="0" w:color="auto"/>
        <w:right w:val="none" w:sz="0" w:space="0" w:color="auto"/>
      </w:divBdr>
      <w:divsChild>
        <w:div w:id="899440327">
          <w:marLeft w:val="0"/>
          <w:marRight w:val="0"/>
          <w:marTop w:val="0"/>
          <w:marBottom w:val="0"/>
          <w:divBdr>
            <w:top w:val="none" w:sz="0" w:space="0" w:color="auto"/>
            <w:left w:val="none" w:sz="0" w:space="0" w:color="auto"/>
            <w:bottom w:val="none" w:sz="0" w:space="0" w:color="auto"/>
            <w:right w:val="none" w:sz="0" w:space="0" w:color="auto"/>
          </w:divBdr>
        </w:div>
        <w:div w:id="2117171065">
          <w:marLeft w:val="0"/>
          <w:marRight w:val="0"/>
          <w:marTop w:val="0"/>
          <w:marBottom w:val="0"/>
          <w:divBdr>
            <w:top w:val="none" w:sz="0" w:space="0" w:color="auto"/>
            <w:left w:val="none" w:sz="0" w:space="0" w:color="auto"/>
            <w:bottom w:val="none" w:sz="0" w:space="0" w:color="auto"/>
            <w:right w:val="none" w:sz="0" w:space="0" w:color="auto"/>
          </w:divBdr>
          <w:divsChild>
            <w:div w:id="1488860867">
              <w:marLeft w:val="-75"/>
              <w:marRight w:val="0"/>
              <w:marTop w:val="30"/>
              <w:marBottom w:val="30"/>
              <w:divBdr>
                <w:top w:val="none" w:sz="0" w:space="0" w:color="auto"/>
                <w:left w:val="none" w:sz="0" w:space="0" w:color="auto"/>
                <w:bottom w:val="none" w:sz="0" w:space="0" w:color="auto"/>
                <w:right w:val="none" w:sz="0" w:space="0" w:color="auto"/>
              </w:divBdr>
              <w:divsChild>
                <w:div w:id="1226798100">
                  <w:marLeft w:val="0"/>
                  <w:marRight w:val="0"/>
                  <w:marTop w:val="0"/>
                  <w:marBottom w:val="0"/>
                  <w:divBdr>
                    <w:top w:val="none" w:sz="0" w:space="0" w:color="auto"/>
                    <w:left w:val="none" w:sz="0" w:space="0" w:color="auto"/>
                    <w:bottom w:val="none" w:sz="0" w:space="0" w:color="auto"/>
                    <w:right w:val="none" w:sz="0" w:space="0" w:color="auto"/>
                  </w:divBdr>
                  <w:divsChild>
                    <w:div w:id="335036072">
                      <w:marLeft w:val="0"/>
                      <w:marRight w:val="0"/>
                      <w:marTop w:val="0"/>
                      <w:marBottom w:val="0"/>
                      <w:divBdr>
                        <w:top w:val="none" w:sz="0" w:space="0" w:color="auto"/>
                        <w:left w:val="none" w:sz="0" w:space="0" w:color="auto"/>
                        <w:bottom w:val="none" w:sz="0" w:space="0" w:color="auto"/>
                        <w:right w:val="none" w:sz="0" w:space="0" w:color="auto"/>
                      </w:divBdr>
                    </w:div>
                  </w:divsChild>
                </w:div>
                <w:div w:id="811168848">
                  <w:marLeft w:val="0"/>
                  <w:marRight w:val="0"/>
                  <w:marTop w:val="0"/>
                  <w:marBottom w:val="0"/>
                  <w:divBdr>
                    <w:top w:val="none" w:sz="0" w:space="0" w:color="auto"/>
                    <w:left w:val="none" w:sz="0" w:space="0" w:color="auto"/>
                    <w:bottom w:val="none" w:sz="0" w:space="0" w:color="auto"/>
                    <w:right w:val="none" w:sz="0" w:space="0" w:color="auto"/>
                  </w:divBdr>
                  <w:divsChild>
                    <w:div w:id="1381973291">
                      <w:marLeft w:val="0"/>
                      <w:marRight w:val="0"/>
                      <w:marTop w:val="0"/>
                      <w:marBottom w:val="0"/>
                      <w:divBdr>
                        <w:top w:val="none" w:sz="0" w:space="0" w:color="auto"/>
                        <w:left w:val="none" w:sz="0" w:space="0" w:color="auto"/>
                        <w:bottom w:val="none" w:sz="0" w:space="0" w:color="auto"/>
                        <w:right w:val="none" w:sz="0" w:space="0" w:color="auto"/>
                      </w:divBdr>
                    </w:div>
                  </w:divsChild>
                </w:div>
                <w:div w:id="1642809756">
                  <w:marLeft w:val="0"/>
                  <w:marRight w:val="0"/>
                  <w:marTop w:val="0"/>
                  <w:marBottom w:val="0"/>
                  <w:divBdr>
                    <w:top w:val="none" w:sz="0" w:space="0" w:color="auto"/>
                    <w:left w:val="none" w:sz="0" w:space="0" w:color="auto"/>
                    <w:bottom w:val="none" w:sz="0" w:space="0" w:color="auto"/>
                    <w:right w:val="none" w:sz="0" w:space="0" w:color="auto"/>
                  </w:divBdr>
                  <w:divsChild>
                    <w:div w:id="1116486663">
                      <w:marLeft w:val="0"/>
                      <w:marRight w:val="0"/>
                      <w:marTop w:val="0"/>
                      <w:marBottom w:val="0"/>
                      <w:divBdr>
                        <w:top w:val="none" w:sz="0" w:space="0" w:color="auto"/>
                        <w:left w:val="none" w:sz="0" w:space="0" w:color="auto"/>
                        <w:bottom w:val="none" w:sz="0" w:space="0" w:color="auto"/>
                        <w:right w:val="none" w:sz="0" w:space="0" w:color="auto"/>
                      </w:divBdr>
                    </w:div>
                  </w:divsChild>
                </w:div>
                <w:div w:id="1699163134">
                  <w:marLeft w:val="0"/>
                  <w:marRight w:val="0"/>
                  <w:marTop w:val="0"/>
                  <w:marBottom w:val="0"/>
                  <w:divBdr>
                    <w:top w:val="none" w:sz="0" w:space="0" w:color="auto"/>
                    <w:left w:val="none" w:sz="0" w:space="0" w:color="auto"/>
                    <w:bottom w:val="none" w:sz="0" w:space="0" w:color="auto"/>
                    <w:right w:val="none" w:sz="0" w:space="0" w:color="auto"/>
                  </w:divBdr>
                  <w:divsChild>
                    <w:div w:id="172191241">
                      <w:marLeft w:val="0"/>
                      <w:marRight w:val="0"/>
                      <w:marTop w:val="0"/>
                      <w:marBottom w:val="0"/>
                      <w:divBdr>
                        <w:top w:val="none" w:sz="0" w:space="0" w:color="auto"/>
                        <w:left w:val="none" w:sz="0" w:space="0" w:color="auto"/>
                        <w:bottom w:val="none" w:sz="0" w:space="0" w:color="auto"/>
                        <w:right w:val="none" w:sz="0" w:space="0" w:color="auto"/>
                      </w:divBdr>
                    </w:div>
                  </w:divsChild>
                </w:div>
                <w:div w:id="2008826670">
                  <w:marLeft w:val="0"/>
                  <w:marRight w:val="0"/>
                  <w:marTop w:val="0"/>
                  <w:marBottom w:val="0"/>
                  <w:divBdr>
                    <w:top w:val="none" w:sz="0" w:space="0" w:color="auto"/>
                    <w:left w:val="none" w:sz="0" w:space="0" w:color="auto"/>
                    <w:bottom w:val="none" w:sz="0" w:space="0" w:color="auto"/>
                    <w:right w:val="none" w:sz="0" w:space="0" w:color="auto"/>
                  </w:divBdr>
                  <w:divsChild>
                    <w:div w:id="1113280244">
                      <w:marLeft w:val="0"/>
                      <w:marRight w:val="0"/>
                      <w:marTop w:val="0"/>
                      <w:marBottom w:val="0"/>
                      <w:divBdr>
                        <w:top w:val="none" w:sz="0" w:space="0" w:color="auto"/>
                        <w:left w:val="none" w:sz="0" w:space="0" w:color="auto"/>
                        <w:bottom w:val="none" w:sz="0" w:space="0" w:color="auto"/>
                        <w:right w:val="none" w:sz="0" w:space="0" w:color="auto"/>
                      </w:divBdr>
                    </w:div>
                  </w:divsChild>
                </w:div>
                <w:div w:id="477039959">
                  <w:marLeft w:val="0"/>
                  <w:marRight w:val="0"/>
                  <w:marTop w:val="0"/>
                  <w:marBottom w:val="0"/>
                  <w:divBdr>
                    <w:top w:val="none" w:sz="0" w:space="0" w:color="auto"/>
                    <w:left w:val="none" w:sz="0" w:space="0" w:color="auto"/>
                    <w:bottom w:val="none" w:sz="0" w:space="0" w:color="auto"/>
                    <w:right w:val="none" w:sz="0" w:space="0" w:color="auto"/>
                  </w:divBdr>
                  <w:divsChild>
                    <w:div w:id="1541238836">
                      <w:marLeft w:val="0"/>
                      <w:marRight w:val="0"/>
                      <w:marTop w:val="0"/>
                      <w:marBottom w:val="0"/>
                      <w:divBdr>
                        <w:top w:val="none" w:sz="0" w:space="0" w:color="auto"/>
                        <w:left w:val="none" w:sz="0" w:space="0" w:color="auto"/>
                        <w:bottom w:val="none" w:sz="0" w:space="0" w:color="auto"/>
                        <w:right w:val="none" w:sz="0" w:space="0" w:color="auto"/>
                      </w:divBdr>
                    </w:div>
                  </w:divsChild>
                </w:div>
                <w:div w:id="2071296521">
                  <w:marLeft w:val="0"/>
                  <w:marRight w:val="0"/>
                  <w:marTop w:val="0"/>
                  <w:marBottom w:val="0"/>
                  <w:divBdr>
                    <w:top w:val="none" w:sz="0" w:space="0" w:color="auto"/>
                    <w:left w:val="none" w:sz="0" w:space="0" w:color="auto"/>
                    <w:bottom w:val="none" w:sz="0" w:space="0" w:color="auto"/>
                    <w:right w:val="none" w:sz="0" w:space="0" w:color="auto"/>
                  </w:divBdr>
                  <w:divsChild>
                    <w:div w:id="1340154451">
                      <w:marLeft w:val="0"/>
                      <w:marRight w:val="0"/>
                      <w:marTop w:val="0"/>
                      <w:marBottom w:val="0"/>
                      <w:divBdr>
                        <w:top w:val="none" w:sz="0" w:space="0" w:color="auto"/>
                        <w:left w:val="none" w:sz="0" w:space="0" w:color="auto"/>
                        <w:bottom w:val="none" w:sz="0" w:space="0" w:color="auto"/>
                        <w:right w:val="none" w:sz="0" w:space="0" w:color="auto"/>
                      </w:divBdr>
                    </w:div>
                    <w:div w:id="1240673923">
                      <w:marLeft w:val="0"/>
                      <w:marRight w:val="0"/>
                      <w:marTop w:val="0"/>
                      <w:marBottom w:val="0"/>
                      <w:divBdr>
                        <w:top w:val="none" w:sz="0" w:space="0" w:color="auto"/>
                        <w:left w:val="none" w:sz="0" w:space="0" w:color="auto"/>
                        <w:bottom w:val="none" w:sz="0" w:space="0" w:color="auto"/>
                        <w:right w:val="none" w:sz="0" w:space="0" w:color="auto"/>
                      </w:divBdr>
                    </w:div>
                    <w:div w:id="1523857905">
                      <w:marLeft w:val="0"/>
                      <w:marRight w:val="0"/>
                      <w:marTop w:val="0"/>
                      <w:marBottom w:val="0"/>
                      <w:divBdr>
                        <w:top w:val="none" w:sz="0" w:space="0" w:color="auto"/>
                        <w:left w:val="none" w:sz="0" w:space="0" w:color="auto"/>
                        <w:bottom w:val="none" w:sz="0" w:space="0" w:color="auto"/>
                        <w:right w:val="none" w:sz="0" w:space="0" w:color="auto"/>
                      </w:divBdr>
                    </w:div>
                  </w:divsChild>
                </w:div>
                <w:div w:id="2099784611">
                  <w:marLeft w:val="0"/>
                  <w:marRight w:val="0"/>
                  <w:marTop w:val="0"/>
                  <w:marBottom w:val="0"/>
                  <w:divBdr>
                    <w:top w:val="none" w:sz="0" w:space="0" w:color="auto"/>
                    <w:left w:val="none" w:sz="0" w:space="0" w:color="auto"/>
                    <w:bottom w:val="none" w:sz="0" w:space="0" w:color="auto"/>
                    <w:right w:val="none" w:sz="0" w:space="0" w:color="auto"/>
                  </w:divBdr>
                  <w:divsChild>
                    <w:div w:id="1408961015">
                      <w:marLeft w:val="0"/>
                      <w:marRight w:val="0"/>
                      <w:marTop w:val="0"/>
                      <w:marBottom w:val="0"/>
                      <w:divBdr>
                        <w:top w:val="none" w:sz="0" w:space="0" w:color="auto"/>
                        <w:left w:val="none" w:sz="0" w:space="0" w:color="auto"/>
                        <w:bottom w:val="none" w:sz="0" w:space="0" w:color="auto"/>
                        <w:right w:val="none" w:sz="0" w:space="0" w:color="auto"/>
                      </w:divBdr>
                    </w:div>
                    <w:div w:id="1117411008">
                      <w:marLeft w:val="0"/>
                      <w:marRight w:val="0"/>
                      <w:marTop w:val="0"/>
                      <w:marBottom w:val="0"/>
                      <w:divBdr>
                        <w:top w:val="none" w:sz="0" w:space="0" w:color="auto"/>
                        <w:left w:val="none" w:sz="0" w:space="0" w:color="auto"/>
                        <w:bottom w:val="none" w:sz="0" w:space="0" w:color="auto"/>
                        <w:right w:val="none" w:sz="0" w:space="0" w:color="auto"/>
                      </w:divBdr>
                    </w:div>
                    <w:div w:id="860121629">
                      <w:marLeft w:val="0"/>
                      <w:marRight w:val="0"/>
                      <w:marTop w:val="0"/>
                      <w:marBottom w:val="0"/>
                      <w:divBdr>
                        <w:top w:val="none" w:sz="0" w:space="0" w:color="auto"/>
                        <w:left w:val="none" w:sz="0" w:space="0" w:color="auto"/>
                        <w:bottom w:val="none" w:sz="0" w:space="0" w:color="auto"/>
                        <w:right w:val="none" w:sz="0" w:space="0" w:color="auto"/>
                      </w:divBdr>
                    </w:div>
                  </w:divsChild>
                </w:div>
                <w:div w:id="1524898299">
                  <w:marLeft w:val="0"/>
                  <w:marRight w:val="0"/>
                  <w:marTop w:val="0"/>
                  <w:marBottom w:val="0"/>
                  <w:divBdr>
                    <w:top w:val="none" w:sz="0" w:space="0" w:color="auto"/>
                    <w:left w:val="none" w:sz="0" w:space="0" w:color="auto"/>
                    <w:bottom w:val="none" w:sz="0" w:space="0" w:color="auto"/>
                    <w:right w:val="none" w:sz="0" w:space="0" w:color="auto"/>
                  </w:divBdr>
                  <w:divsChild>
                    <w:div w:id="441151518">
                      <w:marLeft w:val="0"/>
                      <w:marRight w:val="0"/>
                      <w:marTop w:val="0"/>
                      <w:marBottom w:val="0"/>
                      <w:divBdr>
                        <w:top w:val="none" w:sz="0" w:space="0" w:color="auto"/>
                        <w:left w:val="none" w:sz="0" w:space="0" w:color="auto"/>
                        <w:bottom w:val="none" w:sz="0" w:space="0" w:color="auto"/>
                        <w:right w:val="none" w:sz="0" w:space="0" w:color="auto"/>
                      </w:divBdr>
                    </w:div>
                  </w:divsChild>
                </w:div>
                <w:div w:id="1754744487">
                  <w:marLeft w:val="0"/>
                  <w:marRight w:val="0"/>
                  <w:marTop w:val="0"/>
                  <w:marBottom w:val="0"/>
                  <w:divBdr>
                    <w:top w:val="none" w:sz="0" w:space="0" w:color="auto"/>
                    <w:left w:val="none" w:sz="0" w:space="0" w:color="auto"/>
                    <w:bottom w:val="none" w:sz="0" w:space="0" w:color="auto"/>
                    <w:right w:val="none" w:sz="0" w:space="0" w:color="auto"/>
                  </w:divBdr>
                  <w:divsChild>
                    <w:div w:id="1094474447">
                      <w:marLeft w:val="0"/>
                      <w:marRight w:val="0"/>
                      <w:marTop w:val="0"/>
                      <w:marBottom w:val="0"/>
                      <w:divBdr>
                        <w:top w:val="none" w:sz="0" w:space="0" w:color="auto"/>
                        <w:left w:val="none" w:sz="0" w:space="0" w:color="auto"/>
                        <w:bottom w:val="none" w:sz="0" w:space="0" w:color="auto"/>
                        <w:right w:val="none" w:sz="0" w:space="0" w:color="auto"/>
                      </w:divBdr>
                    </w:div>
                  </w:divsChild>
                </w:div>
                <w:div w:id="222447639">
                  <w:marLeft w:val="0"/>
                  <w:marRight w:val="0"/>
                  <w:marTop w:val="0"/>
                  <w:marBottom w:val="0"/>
                  <w:divBdr>
                    <w:top w:val="none" w:sz="0" w:space="0" w:color="auto"/>
                    <w:left w:val="none" w:sz="0" w:space="0" w:color="auto"/>
                    <w:bottom w:val="none" w:sz="0" w:space="0" w:color="auto"/>
                    <w:right w:val="none" w:sz="0" w:space="0" w:color="auto"/>
                  </w:divBdr>
                  <w:divsChild>
                    <w:div w:id="114251065">
                      <w:marLeft w:val="0"/>
                      <w:marRight w:val="0"/>
                      <w:marTop w:val="0"/>
                      <w:marBottom w:val="0"/>
                      <w:divBdr>
                        <w:top w:val="none" w:sz="0" w:space="0" w:color="auto"/>
                        <w:left w:val="none" w:sz="0" w:space="0" w:color="auto"/>
                        <w:bottom w:val="none" w:sz="0" w:space="0" w:color="auto"/>
                        <w:right w:val="none" w:sz="0" w:space="0" w:color="auto"/>
                      </w:divBdr>
                    </w:div>
                  </w:divsChild>
                </w:div>
                <w:div w:id="34235143">
                  <w:marLeft w:val="0"/>
                  <w:marRight w:val="0"/>
                  <w:marTop w:val="0"/>
                  <w:marBottom w:val="0"/>
                  <w:divBdr>
                    <w:top w:val="none" w:sz="0" w:space="0" w:color="auto"/>
                    <w:left w:val="none" w:sz="0" w:space="0" w:color="auto"/>
                    <w:bottom w:val="none" w:sz="0" w:space="0" w:color="auto"/>
                    <w:right w:val="none" w:sz="0" w:space="0" w:color="auto"/>
                  </w:divBdr>
                  <w:divsChild>
                    <w:div w:id="1191338958">
                      <w:marLeft w:val="0"/>
                      <w:marRight w:val="0"/>
                      <w:marTop w:val="0"/>
                      <w:marBottom w:val="0"/>
                      <w:divBdr>
                        <w:top w:val="none" w:sz="0" w:space="0" w:color="auto"/>
                        <w:left w:val="none" w:sz="0" w:space="0" w:color="auto"/>
                        <w:bottom w:val="none" w:sz="0" w:space="0" w:color="auto"/>
                        <w:right w:val="none" w:sz="0" w:space="0" w:color="auto"/>
                      </w:divBdr>
                    </w:div>
                  </w:divsChild>
                </w:div>
                <w:div w:id="601110140">
                  <w:marLeft w:val="0"/>
                  <w:marRight w:val="0"/>
                  <w:marTop w:val="0"/>
                  <w:marBottom w:val="0"/>
                  <w:divBdr>
                    <w:top w:val="none" w:sz="0" w:space="0" w:color="auto"/>
                    <w:left w:val="none" w:sz="0" w:space="0" w:color="auto"/>
                    <w:bottom w:val="none" w:sz="0" w:space="0" w:color="auto"/>
                    <w:right w:val="none" w:sz="0" w:space="0" w:color="auto"/>
                  </w:divBdr>
                  <w:divsChild>
                    <w:div w:id="672295911">
                      <w:marLeft w:val="0"/>
                      <w:marRight w:val="0"/>
                      <w:marTop w:val="0"/>
                      <w:marBottom w:val="0"/>
                      <w:divBdr>
                        <w:top w:val="none" w:sz="0" w:space="0" w:color="auto"/>
                        <w:left w:val="none" w:sz="0" w:space="0" w:color="auto"/>
                        <w:bottom w:val="none" w:sz="0" w:space="0" w:color="auto"/>
                        <w:right w:val="none" w:sz="0" w:space="0" w:color="auto"/>
                      </w:divBdr>
                    </w:div>
                  </w:divsChild>
                </w:div>
                <w:div w:id="1073626644">
                  <w:marLeft w:val="0"/>
                  <w:marRight w:val="0"/>
                  <w:marTop w:val="0"/>
                  <w:marBottom w:val="0"/>
                  <w:divBdr>
                    <w:top w:val="none" w:sz="0" w:space="0" w:color="auto"/>
                    <w:left w:val="none" w:sz="0" w:space="0" w:color="auto"/>
                    <w:bottom w:val="none" w:sz="0" w:space="0" w:color="auto"/>
                    <w:right w:val="none" w:sz="0" w:space="0" w:color="auto"/>
                  </w:divBdr>
                  <w:divsChild>
                    <w:div w:id="1199467879">
                      <w:marLeft w:val="0"/>
                      <w:marRight w:val="0"/>
                      <w:marTop w:val="0"/>
                      <w:marBottom w:val="0"/>
                      <w:divBdr>
                        <w:top w:val="none" w:sz="0" w:space="0" w:color="auto"/>
                        <w:left w:val="none" w:sz="0" w:space="0" w:color="auto"/>
                        <w:bottom w:val="none" w:sz="0" w:space="0" w:color="auto"/>
                        <w:right w:val="none" w:sz="0" w:space="0" w:color="auto"/>
                      </w:divBdr>
                    </w:div>
                    <w:div w:id="888030815">
                      <w:marLeft w:val="0"/>
                      <w:marRight w:val="0"/>
                      <w:marTop w:val="0"/>
                      <w:marBottom w:val="0"/>
                      <w:divBdr>
                        <w:top w:val="none" w:sz="0" w:space="0" w:color="auto"/>
                        <w:left w:val="none" w:sz="0" w:space="0" w:color="auto"/>
                        <w:bottom w:val="none" w:sz="0" w:space="0" w:color="auto"/>
                        <w:right w:val="none" w:sz="0" w:space="0" w:color="auto"/>
                      </w:divBdr>
                    </w:div>
                    <w:div w:id="1000351475">
                      <w:marLeft w:val="0"/>
                      <w:marRight w:val="0"/>
                      <w:marTop w:val="0"/>
                      <w:marBottom w:val="0"/>
                      <w:divBdr>
                        <w:top w:val="none" w:sz="0" w:space="0" w:color="auto"/>
                        <w:left w:val="none" w:sz="0" w:space="0" w:color="auto"/>
                        <w:bottom w:val="none" w:sz="0" w:space="0" w:color="auto"/>
                        <w:right w:val="none" w:sz="0" w:space="0" w:color="auto"/>
                      </w:divBdr>
                    </w:div>
                    <w:div w:id="511527817">
                      <w:marLeft w:val="0"/>
                      <w:marRight w:val="0"/>
                      <w:marTop w:val="0"/>
                      <w:marBottom w:val="0"/>
                      <w:divBdr>
                        <w:top w:val="none" w:sz="0" w:space="0" w:color="auto"/>
                        <w:left w:val="none" w:sz="0" w:space="0" w:color="auto"/>
                        <w:bottom w:val="none" w:sz="0" w:space="0" w:color="auto"/>
                        <w:right w:val="none" w:sz="0" w:space="0" w:color="auto"/>
                      </w:divBdr>
                    </w:div>
                    <w:div w:id="719600283">
                      <w:marLeft w:val="0"/>
                      <w:marRight w:val="0"/>
                      <w:marTop w:val="0"/>
                      <w:marBottom w:val="0"/>
                      <w:divBdr>
                        <w:top w:val="none" w:sz="0" w:space="0" w:color="auto"/>
                        <w:left w:val="none" w:sz="0" w:space="0" w:color="auto"/>
                        <w:bottom w:val="none" w:sz="0" w:space="0" w:color="auto"/>
                        <w:right w:val="none" w:sz="0" w:space="0" w:color="auto"/>
                      </w:divBdr>
                    </w:div>
                    <w:div w:id="254218482">
                      <w:marLeft w:val="0"/>
                      <w:marRight w:val="0"/>
                      <w:marTop w:val="0"/>
                      <w:marBottom w:val="0"/>
                      <w:divBdr>
                        <w:top w:val="none" w:sz="0" w:space="0" w:color="auto"/>
                        <w:left w:val="none" w:sz="0" w:space="0" w:color="auto"/>
                        <w:bottom w:val="none" w:sz="0" w:space="0" w:color="auto"/>
                        <w:right w:val="none" w:sz="0" w:space="0" w:color="auto"/>
                      </w:divBdr>
                    </w:div>
                    <w:div w:id="1811357338">
                      <w:marLeft w:val="0"/>
                      <w:marRight w:val="0"/>
                      <w:marTop w:val="0"/>
                      <w:marBottom w:val="0"/>
                      <w:divBdr>
                        <w:top w:val="none" w:sz="0" w:space="0" w:color="auto"/>
                        <w:left w:val="none" w:sz="0" w:space="0" w:color="auto"/>
                        <w:bottom w:val="none" w:sz="0" w:space="0" w:color="auto"/>
                        <w:right w:val="none" w:sz="0" w:space="0" w:color="auto"/>
                      </w:divBdr>
                    </w:div>
                    <w:div w:id="1996833701">
                      <w:marLeft w:val="0"/>
                      <w:marRight w:val="0"/>
                      <w:marTop w:val="0"/>
                      <w:marBottom w:val="0"/>
                      <w:divBdr>
                        <w:top w:val="none" w:sz="0" w:space="0" w:color="auto"/>
                        <w:left w:val="none" w:sz="0" w:space="0" w:color="auto"/>
                        <w:bottom w:val="none" w:sz="0" w:space="0" w:color="auto"/>
                        <w:right w:val="none" w:sz="0" w:space="0" w:color="auto"/>
                      </w:divBdr>
                    </w:div>
                    <w:div w:id="1437018095">
                      <w:marLeft w:val="0"/>
                      <w:marRight w:val="0"/>
                      <w:marTop w:val="0"/>
                      <w:marBottom w:val="0"/>
                      <w:divBdr>
                        <w:top w:val="none" w:sz="0" w:space="0" w:color="auto"/>
                        <w:left w:val="none" w:sz="0" w:space="0" w:color="auto"/>
                        <w:bottom w:val="none" w:sz="0" w:space="0" w:color="auto"/>
                        <w:right w:val="none" w:sz="0" w:space="0" w:color="auto"/>
                      </w:divBdr>
                    </w:div>
                    <w:div w:id="181091067">
                      <w:marLeft w:val="0"/>
                      <w:marRight w:val="0"/>
                      <w:marTop w:val="0"/>
                      <w:marBottom w:val="0"/>
                      <w:divBdr>
                        <w:top w:val="none" w:sz="0" w:space="0" w:color="auto"/>
                        <w:left w:val="none" w:sz="0" w:space="0" w:color="auto"/>
                        <w:bottom w:val="none" w:sz="0" w:space="0" w:color="auto"/>
                        <w:right w:val="none" w:sz="0" w:space="0" w:color="auto"/>
                      </w:divBdr>
                    </w:div>
                    <w:div w:id="1437364516">
                      <w:marLeft w:val="0"/>
                      <w:marRight w:val="0"/>
                      <w:marTop w:val="0"/>
                      <w:marBottom w:val="0"/>
                      <w:divBdr>
                        <w:top w:val="none" w:sz="0" w:space="0" w:color="auto"/>
                        <w:left w:val="none" w:sz="0" w:space="0" w:color="auto"/>
                        <w:bottom w:val="none" w:sz="0" w:space="0" w:color="auto"/>
                        <w:right w:val="none" w:sz="0" w:space="0" w:color="auto"/>
                      </w:divBdr>
                    </w:div>
                    <w:div w:id="575289706">
                      <w:marLeft w:val="0"/>
                      <w:marRight w:val="0"/>
                      <w:marTop w:val="0"/>
                      <w:marBottom w:val="0"/>
                      <w:divBdr>
                        <w:top w:val="none" w:sz="0" w:space="0" w:color="auto"/>
                        <w:left w:val="none" w:sz="0" w:space="0" w:color="auto"/>
                        <w:bottom w:val="none" w:sz="0" w:space="0" w:color="auto"/>
                        <w:right w:val="none" w:sz="0" w:space="0" w:color="auto"/>
                      </w:divBdr>
                    </w:div>
                  </w:divsChild>
                </w:div>
                <w:div w:id="1764034826">
                  <w:marLeft w:val="0"/>
                  <w:marRight w:val="0"/>
                  <w:marTop w:val="0"/>
                  <w:marBottom w:val="0"/>
                  <w:divBdr>
                    <w:top w:val="none" w:sz="0" w:space="0" w:color="auto"/>
                    <w:left w:val="none" w:sz="0" w:space="0" w:color="auto"/>
                    <w:bottom w:val="none" w:sz="0" w:space="0" w:color="auto"/>
                    <w:right w:val="none" w:sz="0" w:space="0" w:color="auto"/>
                  </w:divBdr>
                  <w:divsChild>
                    <w:div w:id="794130960">
                      <w:marLeft w:val="0"/>
                      <w:marRight w:val="0"/>
                      <w:marTop w:val="0"/>
                      <w:marBottom w:val="0"/>
                      <w:divBdr>
                        <w:top w:val="none" w:sz="0" w:space="0" w:color="auto"/>
                        <w:left w:val="none" w:sz="0" w:space="0" w:color="auto"/>
                        <w:bottom w:val="none" w:sz="0" w:space="0" w:color="auto"/>
                        <w:right w:val="none" w:sz="0" w:space="0" w:color="auto"/>
                      </w:divBdr>
                    </w:div>
                  </w:divsChild>
                </w:div>
                <w:div w:id="1427505640">
                  <w:marLeft w:val="0"/>
                  <w:marRight w:val="0"/>
                  <w:marTop w:val="0"/>
                  <w:marBottom w:val="0"/>
                  <w:divBdr>
                    <w:top w:val="none" w:sz="0" w:space="0" w:color="auto"/>
                    <w:left w:val="none" w:sz="0" w:space="0" w:color="auto"/>
                    <w:bottom w:val="none" w:sz="0" w:space="0" w:color="auto"/>
                    <w:right w:val="none" w:sz="0" w:space="0" w:color="auto"/>
                  </w:divBdr>
                  <w:divsChild>
                    <w:div w:id="1535845774">
                      <w:marLeft w:val="0"/>
                      <w:marRight w:val="0"/>
                      <w:marTop w:val="0"/>
                      <w:marBottom w:val="0"/>
                      <w:divBdr>
                        <w:top w:val="none" w:sz="0" w:space="0" w:color="auto"/>
                        <w:left w:val="none" w:sz="0" w:space="0" w:color="auto"/>
                        <w:bottom w:val="none" w:sz="0" w:space="0" w:color="auto"/>
                        <w:right w:val="none" w:sz="0" w:space="0" w:color="auto"/>
                      </w:divBdr>
                    </w:div>
                  </w:divsChild>
                </w:div>
                <w:div w:id="630402181">
                  <w:marLeft w:val="0"/>
                  <w:marRight w:val="0"/>
                  <w:marTop w:val="0"/>
                  <w:marBottom w:val="0"/>
                  <w:divBdr>
                    <w:top w:val="none" w:sz="0" w:space="0" w:color="auto"/>
                    <w:left w:val="none" w:sz="0" w:space="0" w:color="auto"/>
                    <w:bottom w:val="none" w:sz="0" w:space="0" w:color="auto"/>
                    <w:right w:val="none" w:sz="0" w:space="0" w:color="auto"/>
                  </w:divBdr>
                  <w:divsChild>
                    <w:div w:id="394623846">
                      <w:marLeft w:val="0"/>
                      <w:marRight w:val="0"/>
                      <w:marTop w:val="0"/>
                      <w:marBottom w:val="0"/>
                      <w:divBdr>
                        <w:top w:val="none" w:sz="0" w:space="0" w:color="auto"/>
                        <w:left w:val="none" w:sz="0" w:space="0" w:color="auto"/>
                        <w:bottom w:val="none" w:sz="0" w:space="0" w:color="auto"/>
                        <w:right w:val="none" w:sz="0" w:space="0" w:color="auto"/>
                      </w:divBdr>
                    </w:div>
                  </w:divsChild>
                </w:div>
                <w:div w:id="1853034503">
                  <w:marLeft w:val="0"/>
                  <w:marRight w:val="0"/>
                  <w:marTop w:val="0"/>
                  <w:marBottom w:val="0"/>
                  <w:divBdr>
                    <w:top w:val="none" w:sz="0" w:space="0" w:color="auto"/>
                    <w:left w:val="none" w:sz="0" w:space="0" w:color="auto"/>
                    <w:bottom w:val="none" w:sz="0" w:space="0" w:color="auto"/>
                    <w:right w:val="none" w:sz="0" w:space="0" w:color="auto"/>
                  </w:divBdr>
                  <w:divsChild>
                    <w:div w:id="19025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5301">
          <w:marLeft w:val="0"/>
          <w:marRight w:val="0"/>
          <w:marTop w:val="0"/>
          <w:marBottom w:val="0"/>
          <w:divBdr>
            <w:top w:val="none" w:sz="0" w:space="0" w:color="auto"/>
            <w:left w:val="none" w:sz="0" w:space="0" w:color="auto"/>
            <w:bottom w:val="none" w:sz="0" w:space="0" w:color="auto"/>
            <w:right w:val="none" w:sz="0" w:space="0" w:color="auto"/>
          </w:divBdr>
        </w:div>
        <w:div w:id="534346803">
          <w:marLeft w:val="0"/>
          <w:marRight w:val="0"/>
          <w:marTop w:val="0"/>
          <w:marBottom w:val="0"/>
          <w:divBdr>
            <w:top w:val="none" w:sz="0" w:space="0" w:color="auto"/>
            <w:left w:val="none" w:sz="0" w:space="0" w:color="auto"/>
            <w:bottom w:val="none" w:sz="0" w:space="0" w:color="auto"/>
            <w:right w:val="none" w:sz="0" w:space="0" w:color="auto"/>
          </w:divBdr>
        </w:div>
      </w:divsChild>
    </w:div>
    <w:div w:id="1422943592">
      <w:bodyDiv w:val="1"/>
      <w:marLeft w:val="0"/>
      <w:marRight w:val="0"/>
      <w:marTop w:val="0"/>
      <w:marBottom w:val="0"/>
      <w:divBdr>
        <w:top w:val="none" w:sz="0" w:space="0" w:color="auto"/>
        <w:left w:val="none" w:sz="0" w:space="0" w:color="auto"/>
        <w:bottom w:val="none" w:sz="0" w:space="0" w:color="auto"/>
        <w:right w:val="none" w:sz="0" w:space="0" w:color="auto"/>
      </w:divBdr>
      <w:divsChild>
        <w:div w:id="960840234">
          <w:marLeft w:val="0"/>
          <w:marRight w:val="0"/>
          <w:marTop w:val="0"/>
          <w:marBottom w:val="0"/>
          <w:divBdr>
            <w:top w:val="none" w:sz="0" w:space="0" w:color="auto"/>
            <w:left w:val="none" w:sz="0" w:space="0" w:color="auto"/>
            <w:bottom w:val="none" w:sz="0" w:space="0" w:color="auto"/>
            <w:right w:val="none" w:sz="0" w:space="0" w:color="auto"/>
          </w:divBdr>
        </w:div>
        <w:div w:id="1553539636">
          <w:marLeft w:val="0"/>
          <w:marRight w:val="0"/>
          <w:marTop w:val="0"/>
          <w:marBottom w:val="0"/>
          <w:divBdr>
            <w:top w:val="none" w:sz="0" w:space="0" w:color="auto"/>
            <w:left w:val="none" w:sz="0" w:space="0" w:color="auto"/>
            <w:bottom w:val="none" w:sz="0" w:space="0" w:color="auto"/>
            <w:right w:val="none" w:sz="0" w:space="0" w:color="auto"/>
          </w:divBdr>
          <w:divsChild>
            <w:div w:id="759178065">
              <w:marLeft w:val="-75"/>
              <w:marRight w:val="0"/>
              <w:marTop w:val="30"/>
              <w:marBottom w:val="30"/>
              <w:divBdr>
                <w:top w:val="none" w:sz="0" w:space="0" w:color="auto"/>
                <w:left w:val="none" w:sz="0" w:space="0" w:color="auto"/>
                <w:bottom w:val="none" w:sz="0" w:space="0" w:color="auto"/>
                <w:right w:val="none" w:sz="0" w:space="0" w:color="auto"/>
              </w:divBdr>
              <w:divsChild>
                <w:div w:id="1238973926">
                  <w:marLeft w:val="0"/>
                  <w:marRight w:val="0"/>
                  <w:marTop w:val="0"/>
                  <w:marBottom w:val="0"/>
                  <w:divBdr>
                    <w:top w:val="none" w:sz="0" w:space="0" w:color="auto"/>
                    <w:left w:val="none" w:sz="0" w:space="0" w:color="auto"/>
                    <w:bottom w:val="none" w:sz="0" w:space="0" w:color="auto"/>
                    <w:right w:val="none" w:sz="0" w:space="0" w:color="auto"/>
                  </w:divBdr>
                  <w:divsChild>
                    <w:div w:id="1700084872">
                      <w:marLeft w:val="0"/>
                      <w:marRight w:val="0"/>
                      <w:marTop w:val="0"/>
                      <w:marBottom w:val="0"/>
                      <w:divBdr>
                        <w:top w:val="none" w:sz="0" w:space="0" w:color="auto"/>
                        <w:left w:val="none" w:sz="0" w:space="0" w:color="auto"/>
                        <w:bottom w:val="none" w:sz="0" w:space="0" w:color="auto"/>
                        <w:right w:val="none" w:sz="0" w:space="0" w:color="auto"/>
                      </w:divBdr>
                    </w:div>
                  </w:divsChild>
                </w:div>
                <w:div w:id="1513951034">
                  <w:marLeft w:val="0"/>
                  <w:marRight w:val="0"/>
                  <w:marTop w:val="0"/>
                  <w:marBottom w:val="0"/>
                  <w:divBdr>
                    <w:top w:val="none" w:sz="0" w:space="0" w:color="auto"/>
                    <w:left w:val="none" w:sz="0" w:space="0" w:color="auto"/>
                    <w:bottom w:val="none" w:sz="0" w:space="0" w:color="auto"/>
                    <w:right w:val="none" w:sz="0" w:space="0" w:color="auto"/>
                  </w:divBdr>
                  <w:divsChild>
                    <w:div w:id="1101685836">
                      <w:marLeft w:val="0"/>
                      <w:marRight w:val="0"/>
                      <w:marTop w:val="0"/>
                      <w:marBottom w:val="0"/>
                      <w:divBdr>
                        <w:top w:val="none" w:sz="0" w:space="0" w:color="auto"/>
                        <w:left w:val="none" w:sz="0" w:space="0" w:color="auto"/>
                        <w:bottom w:val="none" w:sz="0" w:space="0" w:color="auto"/>
                        <w:right w:val="none" w:sz="0" w:space="0" w:color="auto"/>
                      </w:divBdr>
                    </w:div>
                  </w:divsChild>
                </w:div>
                <w:div w:id="93988378">
                  <w:marLeft w:val="0"/>
                  <w:marRight w:val="0"/>
                  <w:marTop w:val="0"/>
                  <w:marBottom w:val="0"/>
                  <w:divBdr>
                    <w:top w:val="none" w:sz="0" w:space="0" w:color="auto"/>
                    <w:left w:val="none" w:sz="0" w:space="0" w:color="auto"/>
                    <w:bottom w:val="none" w:sz="0" w:space="0" w:color="auto"/>
                    <w:right w:val="none" w:sz="0" w:space="0" w:color="auto"/>
                  </w:divBdr>
                  <w:divsChild>
                    <w:div w:id="709261147">
                      <w:marLeft w:val="0"/>
                      <w:marRight w:val="0"/>
                      <w:marTop w:val="0"/>
                      <w:marBottom w:val="0"/>
                      <w:divBdr>
                        <w:top w:val="none" w:sz="0" w:space="0" w:color="auto"/>
                        <w:left w:val="none" w:sz="0" w:space="0" w:color="auto"/>
                        <w:bottom w:val="none" w:sz="0" w:space="0" w:color="auto"/>
                        <w:right w:val="none" w:sz="0" w:space="0" w:color="auto"/>
                      </w:divBdr>
                    </w:div>
                  </w:divsChild>
                </w:div>
                <w:div w:id="1016998206">
                  <w:marLeft w:val="0"/>
                  <w:marRight w:val="0"/>
                  <w:marTop w:val="0"/>
                  <w:marBottom w:val="0"/>
                  <w:divBdr>
                    <w:top w:val="none" w:sz="0" w:space="0" w:color="auto"/>
                    <w:left w:val="none" w:sz="0" w:space="0" w:color="auto"/>
                    <w:bottom w:val="none" w:sz="0" w:space="0" w:color="auto"/>
                    <w:right w:val="none" w:sz="0" w:space="0" w:color="auto"/>
                  </w:divBdr>
                  <w:divsChild>
                    <w:div w:id="1504199796">
                      <w:marLeft w:val="0"/>
                      <w:marRight w:val="0"/>
                      <w:marTop w:val="0"/>
                      <w:marBottom w:val="0"/>
                      <w:divBdr>
                        <w:top w:val="none" w:sz="0" w:space="0" w:color="auto"/>
                        <w:left w:val="none" w:sz="0" w:space="0" w:color="auto"/>
                        <w:bottom w:val="none" w:sz="0" w:space="0" w:color="auto"/>
                        <w:right w:val="none" w:sz="0" w:space="0" w:color="auto"/>
                      </w:divBdr>
                    </w:div>
                  </w:divsChild>
                </w:div>
                <w:div w:id="1990397906">
                  <w:marLeft w:val="0"/>
                  <w:marRight w:val="0"/>
                  <w:marTop w:val="0"/>
                  <w:marBottom w:val="0"/>
                  <w:divBdr>
                    <w:top w:val="none" w:sz="0" w:space="0" w:color="auto"/>
                    <w:left w:val="none" w:sz="0" w:space="0" w:color="auto"/>
                    <w:bottom w:val="none" w:sz="0" w:space="0" w:color="auto"/>
                    <w:right w:val="none" w:sz="0" w:space="0" w:color="auto"/>
                  </w:divBdr>
                  <w:divsChild>
                    <w:div w:id="939751515">
                      <w:marLeft w:val="0"/>
                      <w:marRight w:val="0"/>
                      <w:marTop w:val="0"/>
                      <w:marBottom w:val="0"/>
                      <w:divBdr>
                        <w:top w:val="none" w:sz="0" w:space="0" w:color="auto"/>
                        <w:left w:val="none" w:sz="0" w:space="0" w:color="auto"/>
                        <w:bottom w:val="none" w:sz="0" w:space="0" w:color="auto"/>
                        <w:right w:val="none" w:sz="0" w:space="0" w:color="auto"/>
                      </w:divBdr>
                    </w:div>
                  </w:divsChild>
                </w:div>
                <w:div w:id="1162742133">
                  <w:marLeft w:val="0"/>
                  <w:marRight w:val="0"/>
                  <w:marTop w:val="0"/>
                  <w:marBottom w:val="0"/>
                  <w:divBdr>
                    <w:top w:val="none" w:sz="0" w:space="0" w:color="auto"/>
                    <w:left w:val="none" w:sz="0" w:space="0" w:color="auto"/>
                    <w:bottom w:val="none" w:sz="0" w:space="0" w:color="auto"/>
                    <w:right w:val="none" w:sz="0" w:space="0" w:color="auto"/>
                  </w:divBdr>
                  <w:divsChild>
                    <w:div w:id="1774520612">
                      <w:marLeft w:val="0"/>
                      <w:marRight w:val="0"/>
                      <w:marTop w:val="0"/>
                      <w:marBottom w:val="0"/>
                      <w:divBdr>
                        <w:top w:val="none" w:sz="0" w:space="0" w:color="auto"/>
                        <w:left w:val="none" w:sz="0" w:space="0" w:color="auto"/>
                        <w:bottom w:val="none" w:sz="0" w:space="0" w:color="auto"/>
                        <w:right w:val="none" w:sz="0" w:space="0" w:color="auto"/>
                      </w:divBdr>
                    </w:div>
                  </w:divsChild>
                </w:div>
                <w:div w:id="1112363283">
                  <w:marLeft w:val="0"/>
                  <w:marRight w:val="0"/>
                  <w:marTop w:val="0"/>
                  <w:marBottom w:val="0"/>
                  <w:divBdr>
                    <w:top w:val="none" w:sz="0" w:space="0" w:color="auto"/>
                    <w:left w:val="none" w:sz="0" w:space="0" w:color="auto"/>
                    <w:bottom w:val="none" w:sz="0" w:space="0" w:color="auto"/>
                    <w:right w:val="none" w:sz="0" w:space="0" w:color="auto"/>
                  </w:divBdr>
                  <w:divsChild>
                    <w:div w:id="1216938064">
                      <w:marLeft w:val="0"/>
                      <w:marRight w:val="0"/>
                      <w:marTop w:val="0"/>
                      <w:marBottom w:val="0"/>
                      <w:divBdr>
                        <w:top w:val="none" w:sz="0" w:space="0" w:color="auto"/>
                        <w:left w:val="none" w:sz="0" w:space="0" w:color="auto"/>
                        <w:bottom w:val="none" w:sz="0" w:space="0" w:color="auto"/>
                        <w:right w:val="none" w:sz="0" w:space="0" w:color="auto"/>
                      </w:divBdr>
                    </w:div>
                    <w:div w:id="2030570026">
                      <w:marLeft w:val="0"/>
                      <w:marRight w:val="0"/>
                      <w:marTop w:val="0"/>
                      <w:marBottom w:val="0"/>
                      <w:divBdr>
                        <w:top w:val="none" w:sz="0" w:space="0" w:color="auto"/>
                        <w:left w:val="none" w:sz="0" w:space="0" w:color="auto"/>
                        <w:bottom w:val="none" w:sz="0" w:space="0" w:color="auto"/>
                        <w:right w:val="none" w:sz="0" w:space="0" w:color="auto"/>
                      </w:divBdr>
                    </w:div>
                    <w:div w:id="77597378">
                      <w:marLeft w:val="0"/>
                      <w:marRight w:val="0"/>
                      <w:marTop w:val="0"/>
                      <w:marBottom w:val="0"/>
                      <w:divBdr>
                        <w:top w:val="none" w:sz="0" w:space="0" w:color="auto"/>
                        <w:left w:val="none" w:sz="0" w:space="0" w:color="auto"/>
                        <w:bottom w:val="none" w:sz="0" w:space="0" w:color="auto"/>
                        <w:right w:val="none" w:sz="0" w:space="0" w:color="auto"/>
                      </w:divBdr>
                    </w:div>
                  </w:divsChild>
                </w:div>
                <w:div w:id="1223327512">
                  <w:marLeft w:val="0"/>
                  <w:marRight w:val="0"/>
                  <w:marTop w:val="0"/>
                  <w:marBottom w:val="0"/>
                  <w:divBdr>
                    <w:top w:val="none" w:sz="0" w:space="0" w:color="auto"/>
                    <w:left w:val="none" w:sz="0" w:space="0" w:color="auto"/>
                    <w:bottom w:val="none" w:sz="0" w:space="0" w:color="auto"/>
                    <w:right w:val="none" w:sz="0" w:space="0" w:color="auto"/>
                  </w:divBdr>
                  <w:divsChild>
                    <w:div w:id="1517890671">
                      <w:marLeft w:val="0"/>
                      <w:marRight w:val="0"/>
                      <w:marTop w:val="0"/>
                      <w:marBottom w:val="0"/>
                      <w:divBdr>
                        <w:top w:val="none" w:sz="0" w:space="0" w:color="auto"/>
                        <w:left w:val="none" w:sz="0" w:space="0" w:color="auto"/>
                        <w:bottom w:val="none" w:sz="0" w:space="0" w:color="auto"/>
                        <w:right w:val="none" w:sz="0" w:space="0" w:color="auto"/>
                      </w:divBdr>
                    </w:div>
                    <w:div w:id="1139810880">
                      <w:marLeft w:val="0"/>
                      <w:marRight w:val="0"/>
                      <w:marTop w:val="0"/>
                      <w:marBottom w:val="0"/>
                      <w:divBdr>
                        <w:top w:val="none" w:sz="0" w:space="0" w:color="auto"/>
                        <w:left w:val="none" w:sz="0" w:space="0" w:color="auto"/>
                        <w:bottom w:val="none" w:sz="0" w:space="0" w:color="auto"/>
                        <w:right w:val="none" w:sz="0" w:space="0" w:color="auto"/>
                      </w:divBdr>
                    </w:div>
                    <w:div w:id="17511624">
                      <w:marLeft w:val="0"/>
                      <w:marRight w:val="0"/>
                      <w:marTop w:val="0"/>
                      <w:marBottom w:val="0"/>
                      <w:divBdr>
                        <w:top w:val="none" w:sz="0" w:space="0" w:color="auto"/>
                        <w:left w:val="none" w:sz="0" w:space="0" w:color="auto"/>
                        <w:bottom w:val="none" w:sz="0" w:space="0" w:color="auto"/>
                        <w:right w:val="none" w:sz="0" w:space="0" w:color="auto"/>
                      </w:divBdr>
                    </w:div>
                    <w:div w:id="123741522">
                      <w:marLeft w:val="0"/>
                      <w:marRight w:val="0"/>
                      <w:marTop w:val="0"/>
                      <w:marBottom w:val="0"/>
                      <w:divBdr>
                        <w:top w:val="none" w:sz="0" w:space="0" w:color="auto"/>
                        <w:left w:val="none" w:sz="0" w:space="0" w:color="auto"/>
                        <w:bottom w:val="none" w:sz="0" w:space="0" w:color="auto"/>
                        <w:right w:val="none" w:sz="0" w:space="0" w:color="auto"/>
                      </w:divBdr>
                    </w:div>
                  </w:divsChild>
                </w:div>
                <w:div w:id="1158351852">
                  <w:marLeft w:val="0"/>
                  <w:marRight w:val="0"/>
                  <w:marTop w:val="0"/>
                  <w:marBottom w:val="0"/>
                  <w:divBdr>
                    <w:top w:val="none" w:sz="0" w:space="0" w:color="auto"/>
                    <w:left w:val="none" w:sz="0" w:space="0" w:color="auto"/>
                    <w:bottom w:val="none" w:sz="0" w:space="0" w:color="auto"/>
                    <w:right w:val="none" w:sz="0" w:space="0" w:color="auto"/>
                  </w:divBdr>
                  <w:divsChild>
                    <w:div w:id="1492797840">
                      <w:marLeft w:val="0"/>
                      <w:marRight w:val="0"/>
                      <w:marTop w:val="0"/>
                      <w:marBottom w:val="0"/>
                      <w:divBdr>
                        <w:top w:val="none" w:sz="0" w:space="0" w:color="auto"/>
                        <w:left w:val="none" w:sz="0" w:space="0" w:color="auto"/>
                        <w:bottom w:val="none" w:sz="0" w:space="0" w:color="auto"/>
                        <w:right w:val="none" w:sz="0" w:space="0" w:color="auto"/>
                      </w:divBdr>
                    </w:div>
                  </w:divsChild>
                </w:div>
                <w:div w:id="1302733053">
                  <w:marLeft w:val="0"/>
                  <w:marRight w:val="0"/>
                  <w:marTop w:val="0"/>
                  <w:marBottom w:val="0"/>
                  <w:divBdr>
                    <w:top w:val="none" w:sz="0" w:space="0" w:color="auto"/>
                    <w:left w:val="none" w:sz="0" w:space="0" w:color="auto"/>
                    <w:bottom w:val="none" w:sz="0" w:space="0" w:color="auto"/>
                    <w:right w:val="none" w:sz="0" w:space="0" w:color="auto"/>
                  </w:divBdr>
                  <w:divsChild>
                    <w:div w:id="1774090314">
                      <w:marLeft w:val="0"/>
                      <w:marRight w:val="0"/>
                      <w:marTop w:val="0"/>
                      <w:marBottom w:val="0"/>
                      <w:divBdr>
                        <w:top w:val="none" w:sz="0" w:space="0" w:color="auto"/>
                        <w:left w:val="none" w:sz="0" w:space="0" w:color="auto"/>
                        <w:bottom w:val="none" w:sz="0" w:space="0" w:color="auto"/>
                        <w:right w:val="none" w:sz="0" w:space="0" w:color="auto"/>
                      </w:divBdr>
                    </w:div>
                  </w:divsChild>
                </w:div>
                <w:div w:id="566451737">
                  <w:marLeft w:val="0"/>
                  <w:marRight w:val="0"/>
                  <w:marTop w:val="0"/>
                  <w:marBottom w:val="0"/>
                  <w:divBdr>
                    <w:top w:val="none" w:sz="0" w:space="0" w:color="auto"/>
                    <w:left w:val="none" w:sz="0" w:space="0" w:color="auto"/>
                    <w:bottom w:val="none" w:sz="0" w:space="0" w:color="auto"/>
                    <w:right w:val="none" w:sz="0" w:space="0" w:color="auto"/>
                  </w:divBdr>
                  <w:divsChild>
                    <w:div w:id="175312691">
                      <w:marLeft w:val="0"/>
                      <w:marRight w:val="0"/>
                      <w:marTop w:val="0"/>
                      <w:marBottom w:val="0"/>
                      <w:divBdr>
                        <w:top w:val="none" w:sz="0" w:space="0" w:color="auto"/>
                        <w:left w:val="none" w:sz="0" w:space="0" w:color="auto"/>
                        <w:bottom w:val="none" w:sz="0" w:space="0" w:color="auto"/>
                        <w:right w:val="none" w:sz="0" w:space="0" w:color="auto"/>
                      </w:divBdr>
                    </w:div>
                  </w:divsChild>
                </w:div>
                <w:div w:id="280697033">
                  <w:marLeft w:val="0"/>
                  <w:marRight w:val="0"/>
                  <w:marTop w:val="0"/>
                  <w:marBottom w:val="0"/>
                  <w:divBdr>
                    <w:top w:val="none" w:sz="0" w:space="0" w:color="auto"/>
                    <w:left w:val="none" w:sz="0" w:space="0" w:color="auto"/>
                    <w:bottom w:val="none" w:sz="0" w:space="0" w:color="auto"/>
                    <w:right w:val="none" w:sz="0" w:space="0" w:color="auto"/>
                  </w:divBdr>
                  <w:divsChild>
                    <w:div w:id="2023168853">
                      <w:marLeft w:val="0"/>
                      <w:marRight w:val="0"/>
                      <w:marTop w:val="0"/>
                      <w:marBottom w:val="0"/>
                      <w:divBdr>
                        <w:top w:val="none" w:sz="0" w:space="0" w:color="auto"/>
                        <w:left w:val="none" w:sz="0" w:space="0" w:color="auto"/>
                        <w:bottom w:val="none" w:sz="0" w:space="0" w:color="auto"/>
                        <w:right w:val="none" w:sz="0" w:space="0" w:color="auto"/>
                      </w:divBdr>
                    </w:div>
                  </w:divsChild>
                </w:div>
                <w:div w:id="1327241690">
                  <w:marLeft w:val="0"/>
                  <w:marRight w:val="0"/>
                  <w:marTop w:val="0"/>
                  <w:marBottom w:val="0"/>
                  <w:divBdr>
                    <w:top w:val="none" w:sz="0" w:space="0" w:color="auto"/>
                    <w:left w:val="none" w:sz="0" w:space="0" w:color="auto"/>
                    <w:bottom w:val="none" w:sz="0" w:space="0" w:color="auto"/>
                    <w:right w:val="none" w:sz="0" w:space="0" w:color="auto"/>
                  </w:divBdr>
                  <w:divsChild>
                    <w:div w:id="1529946750">
                      <w:marLeft w:val="0"/>
                      <w:marRight w:val="0"/>
                      <w:marTop w:val="0"/>
                      <w:marBottom w:val="0"/>
                      <w:divBdr>
                        <w:top w:val="none" w:sz="0" w:space="0" w:color="auto"/>
                        <w:left w:val="none" w:sz="0" w:space="0" w:color="auto"/>
                        <w:bottom w:val="none" w:sz="0" w:space="0" w:color="auto"/>
                        <w:right w:val="none" w:sz="0" w:space="0" w:color="auto"/>
                      </w:divBdr>
                    </w:div>
                  </w:divsChild>
                </w:div>
                <w:div w:id="110787724">
                  <w:marLeft w:val="0"/>
                  <w:marRight w:val="0"/>
                  <w:marTop w:val="0"/>
                  <w:marBottom w:val="0"/>
                  <w:divBdr>
                    <w:top w:val="none" w:sz="0" w:space="0" w:color="auto"/>
                    <w:left w:val="none" w:sz="0" w:space="0" w:color="auto"/>
                    <w:bottom w:val="none" w:sz="0" w:space="0" w:color="auto"/>
                    <w:right w:val="none" w:sz="0" w:space="0" w:color="auto"/>
                  </w:divBdr>
                  <w:divsChild>
                    <w:div w:id="1241598487">
                      <w:marLeft w:val="0"/>
                      <w:marRight w:val="0"/>
                      <w:marTop w:val="0"/>
                      <w:marBottom w:val="0"/>
                      <w:divBdr>
                        <w:top w:val="none" w:sz="0" w:space="0" w:color="auto"/>
                        <w:left w:val="none" w:sz="0" w:space="0" w:color="auto"/>
                        <w:bottom w:val="none" w:sz="0" w:space="0" w:color="auto"/>
                        <w:right w:val="none" w:sz="0" w:space="0" w:color="auto"/>
                      </w:divBdr>
                    </w:div>
                    <w:div w:id="2136827157">
                      <w:marLeft w:val="0"/>
                      <w:marRight w:val="0"/>
                      <w:marTop w:val="0"/>
                      <w:marBottom w:val="0"/>
                      <w:divBdr>
                        <w:top w:val="none" w:sz="0" w:space="0" w:color="auto"/>
                        <w:left w:val="none" w:sz="0" w:space="0" w:color="auto"/>
                        <w:bottom w:val="none" w:sz="0" w:space="0" w:color="auto"/>
                        <w:right w:val="none" w:sz="0" w:space="0" w:color="auto"/>
                      </w:divBdr>
                    </w:div>
                    <w:div w:id="187110885">
                      <w:marLeft w:val="0"/>
                      <w:marRight w:val="0"/>
                      <w:marTop w:val="0"/>
                      <w:marBottom w:val="0"/>
                      <w:divBdr>
                        <w:top w:val="none" w:sz="0" w:space="0" w:color="auto"/>
                        <w:left w:val="none" w:sz="0" w:space="0" w:color="auto"/>
                        <w:bottom w:val="none" w:sz="0" w:space="0" w:color="auto"/>
                        <w:right w:val="none" w:sz="0" w:space="0" w:color="auto"/>
                      </w:divBdr>
                    </w:div>
                    <w:div w:id="1213887591">
                      <w:marLeft w:val="0"/>
                      <w:marRight w:val="0"/>
                      <w:marTop w:val="0"/>
                      <w:marBottom w:val="0"/>
                      <w:divBdr>
                        <w:top w:val="none" w:sz="0" w:space="0" w:color="auto"/>
                        <w:left w:val="none" w:sz="0" w:space="0" w:color="auto"/>
                        <w:bottom w:val="none" w:sz="0" w:space="0" w:color="auto"/>
                        <w:right w:val="none" w:sz="0" w:space="0" w:color="auto"/>
                      </w:divBdr>
                    </w:div>
                    <w:div w:id="1303582808">
                      <w:marLeft w:val="0"/>
                      <w:marRight w:val="0"/>
                      <w:marTop w:val="0"/>
                      <w:marBottom w:val="0"/>
                      <w:divBdr>
                        <w:top w:val="none" w:sz="0" w:space="0" w:color="auto"/>
                        <w:left w:val="none" w:sz="0" w:space="0" w:color="auto"/>
                        <w:bottom w:val="none" w:sz="0" w:space="0" w:color="auto"/>
                        <w:right w:val="none" w:sz="0" w:space="0" w:color="auto"/>
                      </w:divBdr>
                    </w:div>
                    <w:div w:id="1085225145">
                      <w:marLeft w:val="0"/>
                      <w:marRight w:val="0"/>
                      <w:marTop w:val="0"/>
                      <w:marBottom w:val="0"/>
                      <w:divBdr>
                        <w:top w:val="none" w:sz="0" w:space="0" w:color="auto"/>
                        <w:left w:val="none" w:sz="0" w:space="0" w:color="auto"/>
                        <w:bottom w:val="none" w:sz="0" w:space="0" w:color="auto"/>
                        <w:right w:val="none" w:sz="0" w:space="0" w:color="auto"/>
                      </w:divBdr>
                    </w:div>
                    <w:div w:id="1589653092">
                      <w:marLeft w:val="0"/>
                      <w:marRight w:val="0"/>
                      <w:marTop w:val="0"/>
                      <w:marBottom w:val="0"/>
                      <w:divBdr>
                        <w:top w:val="none" w:sz="0" w:space="0" w:color="auto"/>
                        <w:left w:val="none" w:sz="0" w:space="0" w:color="auto"/>
                        <w:bottom w:val="none" w:sz="0" w:space="0" w:color="auto"/>
                        <w:right w:val="none" w:sz="0" w:space="0" w:color="auto"/>
                      </w:divBdr>
                    </w:div>
                    <w:div w:id="331104013">
                      <w:marLeft w:val="0"/>
                      <w:marRight w:val="0"/>
                      <w:marTop w:val="0"/>
                      <w:marBottom w:val="0"/>
                      <w:divBdr>
                        <w:top w:val="none" w:sz="0" w:space="0" w:color="auto"/>
                        <w:left w:val="none" w:sz="0" w:space="0" w:color="auto"/>
                        <w:bottom w:val="none" w:sz="0" w:space="0" w:color="auto"/>
                        <w:right w:val="none" w:sz="0" w:space="0" w:color="auto"/>
                      </w:divBdr>
                    </w:div>
                    <w:div w:id="1800175449">
                      <w:marLeft w:val="0"/>
                      <w:marRight w:val="0"/>
                      <w:marTop w:val="0"/>
                      <w:marBottom w:val="0"/>
                      <w:divBdr>
                        <w:top w:val="none" w:sz="0" w:space="0" w:color="auto"/>
                        <w:left w:val="none" w:sz="0" w:space="0" w:color="auto"/>
                        <w:bottom w:val="none" w:sz="0" w:space="0" w:color="auto"/>
                        <w:right w:val="none" w:sz="0" w:space="0" w:color="auto"/>
                      </w:divBdr>
                    </w:div>
                    <w:div w:id="1731883030">
                      <w:marLeft w:val="0"/>
                      <w:marRight w:val="0"/>
                      <w:marTop w:val="0"/>
                      <w:marBottom w:val="0"/>
                      <w:divBdr>
                        <w:top w:val="none" w:sz="0" w:space="0" w:color="auto"/>
                        <w:left w:val="none" w:sz="0" w:space="0" w:color="auto"/>
                        <w:bottom w:val="none" w:sz="0" w:space="0" w:color="auto"/>
                        <w:right w:val="none" w:sz="0" w:space="0" w:color="auto"/>
                      </w:divBdr>
                    </w:div>
                    <w:div w:id="603075171">
                      <w:marLeft w:val="0"/>
                      <w:marRight w:val="0"/>
                      <w:marTop w:val="0"/>
                      <w:marBottom w:val="0"/>
                      <w:divBdr>
                        <w:top w:val="none" w:sz="0" w:space="0" w:color="auto"/>
                        <w:left w:val="none" w:sz="0" w:space="0" w:color="auto"/>
                        <w:bottom w:val="none" w:sz="0" w:space="0" w:color="auto"/>
                        <w:right w:val="none" w:sz="0" w:space="0" w:color="auto"/>
                      </w:divBdr>
                    </w:div>
                    <w:div w:id="347172479">
                      <w:marLeft w:val="0"/>
                      <w:marRight w:val="0"/>
                      <w:marTop w:val="0"/>
                      <w:marBottom w:val="0"/>
                      <w:divBdr>
                        <w:top w:val="none" w:sz="0" w:space="0" w:color="auto"/>
                        <w:left w:val="none" w:sz="0" w:space="0" w:color="auto"/>
                        <w:bottom w:val="none" w:sz="0" w:space="0" w:color="auto"/>
                        <w:right w:val="none" w:sz="0" w:space="0" w:color="auto"/>
                      </w:divBdr>
                    </w:div>
                    <w:div w:id="598560916">
                      <w:marLeft w:val="0"/>
                      <w:marRight w:val="0"/>
                      <w:marTop w:val="0"/>
                      <w:marBottom w:val="0"/>
                      <w:divBdr>
                        <w:top w:val="none" w:sz="0" w:space="0" w:color="auto"/>
                        <w:left w:val="none" w:sz="0" w:space="0" w:color="auto"/>
                        <w:bottom w:val="none" w:sz="0" w:space="0" w:color="auto"/>
                        <w:right w:val="none" w:sz="0" w:space="0" w:color="auto"/>
                      </w:divBdr>
                    </w:div>
                    <w:div w:id="1824854220">
                      <w:marLeft w:val="0"/>
                      <w:marRight w:val="0"/>
                      <w:marTop w:val="0"/>
                      <w:marBottom w:val="0"/>
                      <w:divBdr>
                        <w:top w:val="none" w:sz="0" w:space="0" w:color="auto"/>
                        <w:left w:val="none" w:sz="0" w:space="0" w:color="auto"/>
                        <w:bottom w:val="none" w:sz="0" w:space="0" w:color="auto"/>
                        <w:right w:val="none" w:sz="0" w:space="0" w:color="auto"/>
                      </w:divBdr>
                    </w:div>
                    <w:div w:id="2103790944">
                      <w:marLeft w:val="0"/>
                      <w:marRight w:val="0"/>
                      <w:marTop w:val="0"/>
                      <w:marBottom w:val="0"/>
                      <w:divBdr>
                        <w:top w:val="none" w:sz="0" w:space="0" w:color="auto"/>
                        <w:left w:val="none" w:sz="0" w:space="0" w:color="auto"/>
                        <w:bottom w:val="none" w:sz="0" w:space="0" w:color="auto"/>
                        <w:right w:val="none" w:sz="0" w:space="0" w:color="auto"/>
                      </w:divBdr>
                    </w:div>
                    <w:div w:id="2037004012">
                      <w:marLeft w:val="0"/>
                      <w:marRight w:val="0"/>
                      <w:marTop w:val="0"/>
                      <w:marBottom w:val="0"/>
                      <w:divBdr>
                        <w:top w:val="none" w:sz="0" w:space="0" w:color="auto"/>
                        <w:left w:val="none" w:sz="0" w:space="0" w:color="auto"/>
                        <w:bottom w:val="none" w:sz="0" w:space="0" w:color="auto"/>
                        <w:right w:val="none" w:sz="0" w:space="0" w:color="auto"/>
                      </w:divBdr>
                    </w:div>
                  </w:divsChild>
                </w:div>
                <w:div w:id="1294746794">
                  <w:marLeft w:val="0"/>
                  <w:marRight w:val="0"/>
                  <w:marTop w:val="0"/>
                  <w:marBottom w:val="0"/>
                  <w:divBdr>
                    <w:top w:val="none" w:sz="0" w:space="0" w:color="auto"/>
                    <w:left w:val="none" w:sz="0" w:space="0" w:color="auto"/>
                    <w:bottom w:val="none" w:sz="0" w:space="0" w:color="auto"/>
                    <w:right w:val="none" w:sz="0" w:space="0" w:color="auto"/>
                  </w:divBdr>
                  <w:divsChild>
                    <w:div w:id="563755741">
                      <w:marLeft w:val="0"/>
                      <w:marRight w:val="0"/>
                      <w:marTop w:val="0"/>
                      <w:marBottom w:val="0"/>
                      <w:divBdr>
                        <w:top w:val="none" w:sz="0" w:space="0" w:color="auto"/>
                        <w:left w:val="none" w:sz="0" w:space="0" w:color="auto"/>
                        <w:bottom w:val="none" w:sz="0" w:space="0" w:color="auto"/>
                        <w:right w:val="none" w:sz="0" w:space="0" w:color="auto"/>
                      </w:divBdr>
                    </w:div>
                  </w:divsChild>
                </w:div>
                <w:div w:id="2047556045">
                  <w:marLeft w:val="0"/>
                  <w:marRight w:val="0"/>
                  <w:marTop w:val="0"/>
                  <w:marBottom w:val="0"/>
                  <w:divBdr>
                    <w:top w:val="none" w:sz="0" w:space="0" w:color="auto"/>
                    <w:left w:val="none" w:sz="0" w:space="0" w:color="auto"/>
                    <w:bottom w:val="none" w:sz="0" w:space="0" w:color="auto"/>
                    <w:right w:val="none" w:sz="0" w:space="0" w:color="auto"/>
                  </w:divBdr>
                  <w:divsChild>
                    <w:div w:id="1325740455">
                      <w:marLeft w:val="0"/>
                      <w:marRight w:val="0"/>
                      <w:marTop w:val="0"/>
                      <w:marBottom w:val="0"/>
                      <w:divBdr>
                        <w:top w:val="none" w:sz="0" w:space="0" w:color="auto"/>
                        <w:left w:val="none" w:sz="0" w:space="0" w:color="auto"/>
                        <w:bottom w:val="none" w:sz="0" w:space="0" w:color="auto"/>
                        <w:right w:val="none" w:sz="0" w:space="0" w:color="auto"/>
                      </w:divBdr>
                    </w:div>
                  </w:divsChild>
                </w:div>
                <w:div w:id="1517621136">
                  <w:marLeft w:val="0"/>
                  <w:marRight w:val="0"/>
                  <w:marTop w:val="0"/>
                  <w:marBottom w:val="0"/>
                  <w:divBdr>
                    <w:top w:val="none" w:sz="0" w:space="0" w:color="auto"/>
                    <w:left w:val="none" w:sz="0" w:space="0" w:color="auto"/>
                    <w:bottom w:val="none" w:sz="0" w:space="0" w:color="auto"/>
                    <w:right w:val="none" w:sz="0" w:space="0" w:color="auto"/>
                  </w:divBdr>
                  <w:divsChild>
                    <w:div w:id="2022658113">
                      <w:marLeft w:val="0"/>
                      <w:marRight w:val="0"/>
                      <w:marTop w:val="0"/>
                      <w:marBottom w:val="0"/>
                      <w:divBdr>
                        <w:top w:val="none" w:sz="0" w:space="0" w:color="auto"/>
                        <w:left w:val="none" w:sz="0" w:space="0" w:color="auto"/>
                        <w:bottom w:val="none" w:sz="0" w:space="0" w:color="auto"/>
                        <w:right w:val="none" w:sz="0" w:space="0" w:color="auto"/>
                      </w:divBdr>
                    </w:div>
                  </w:divsChild>
                </w:div>
                <w:div w:id="1382368388">
                  <w:marLeft w:val="0"/>
                  <w:marRight w:val="0"/>
                  <w:marTop w:val="0"/>
                  <w:marBottom w:val="0"/>
                  <w:divBdr>
                    <w:top w:val="none" w:sz="0" w:space="0" w:color="auto"/>
                    <w:left w:val="none" w:sz="0" w:space="0" w:color="auto"/>
                    <w:bottom w:val="none" w:sz="0" w:space="0" w:color="auto"/>
                    <w:right w:val="none" w:sz="0" w:space="0" w:color="auto"/>
                  </w:divBdr>
                  <w:divsChild>
                    <w:div w:id="5430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8433">
          <w:marLeft w:val="0"/>
          <w:marRight w:val="0"/>
          <w:marTop w:val="0"/>
          <w:marBottom w:val="0"/>
          <w:divBdr>
            <w:top w:val="none" w:sz="0" w:space="0" w:color="auto"/>
            <w:left w:val="none" w:sz="0" w:space="0" w:color="auto"/>
            <w:bottom w:val="none" w:sz="0" w:space="0" w:color="auto"/>
            <w:right w:val="none" w:sz="0" w:space="0" w:color="auto"/>
          </w:divBdr>
        </w:div>
        <w:div w:id="1350985971">
          <w:marLeft w:val="0"/>
          <w:marRight w:val="0"/>
          <w:marTop w:val="0"/>
          <w:marBottom w:val="0"/>
          <w:divBdr>
            <w:top w:val="none" w:sz="0" w:space="0" w:color="auto"/>
            <w:left w:val="none" w:sz="0" w:space="0" w:color="auto"/>
            <w:bottom w:val="none" w:sz="0" w:space="0" w:color="auto"/>
            <w:right w:val="none" w:sz="0" w:space="0" w:color="auto"/>
          </w:divBdr>
        </w:div>
      </w:divsChild>
    </w:div>
    <w:div w:id="1436360635">
      <w:bodyDiv w:val="1"/>
      <w:marLeft w:val="0"/>
      <w:marRight w:val="0"/>
      <w:marTop w:val="0"/>
      <w:marBottom w:val="0"/>
      <w:divBdr>
        <w:top w:val="none" w:sz="0" w:space="0" w:color="auto"/>
        <w:left w:val="none" w:sz="0" w:space="0" w:color="auto"/>
        <w:bottom w:val="none" w:sz="0" w:space="0" w:color="auto"/>
        <w:right w:val="none" w:sz="0" w:space="0" w:color="auto"/>
      </w:divBdr>
      <w:divsChild>
        <w:div w:id="1313829449">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0"/>
          <w:divBdr>
            <w:top w:val="none" w:sz="0" w:space="0" w:color="auto"/>
            <w:left w:val="none" w:sz="0" w:space="0" w:color="auto"/>
            <w:bottom w:val="none" w:sz="0" w:space="0" w:color="auto"/>
            <w:right w:val="none" w:sz="0" w:space="0" w:color="auto"/>
          </w:divBdr>
          <w:divsChild>
            <w:div w:id="1734041340">
              <w:marLeft w:val="-75"/>
              <w:marRight w:val="0"/>
              <w:marTop w:val="30"/>
              <w:marBottom w:val="30"/>
              <w:divBdr>
                <w:top w:val="none" w:sz="0" w:space="0" w:color="auto"/>
                <w:left w:val="none" w:sz="0" w:space="0" w:color="auto"/>
                <w:bottom w:val="none" w:sz="0" w:space="0" w:color="auto"/>
                <w:right w:val="none" w:sz="0" w:space="0" w:color="auto"/>
              </w:divBdr>
              <w:divsChild>
                <w:div w:id="1293633501">
                  <w:marLeft w:val="0"/>
                  <w:marRight w:val="0"/>
                  <w:marTop w:val="0"/>
                  <w:marBottom w:val="0"/>
                  <w:divBdr>
                    <w:top w:val="none" w:sz="0" w:space="0" w:color="auto"/>
                    <w:left w:val="none" w:sz="0" w:space="0" w:color="auto"/>
                    <w:bottom w:val="none" w:sz="0" w:space="0" w:color="auto"/>
                    <w:right w:val="none" w:sz="0" w:space="0" w:color="auto"/>
                  </w:divBdr>
                  <w:divsChild>
                    <w:div w:id="83890112">
                      <w:marLeft w:val="0"/>
                      <w:marRight w:val="0"/>
                      <w:marTop w:val="0"/>
                      <w:marBottom w:val="0"/>
                      <w:divBdr>
                        <w:top w:val="none" w:sz="0" w:space="0" w:color="auto"/>
                        <w:left w:val="none" w:sz="0" w:space="0" w:color="auto"/>
                        <w:bottom w:val="none" w:sz="0" w:space="0" w:color="auto"/>
                        <w:right w:val="none" w:sz="0" w:space="0" w:color="auto"/>
                      </w:divBdr>
                    </w:div>
                  </w:divsChild>
                </w:div>
                <w:div w:id="1195772440">
                  <w:marLeft w:val="0"/>
                  <w:marRight w:val="0"/>
                  <w:marTop w:val="0"/>
                  <w:marBottom w:val="0"/>
                  <w:divBdr>
                    <w:top w:val="none" w:sz="0" w:space="0" w:color="auto"/>
                    <w:left w:val="none" w:sz="0" w:space="0" w:color="auto"/>
                    <w:bottom w:val="none" w:sz="0" w:space="0" w:color="auto"/>
                    <w:right w:val="none" w:sz="0" w:space="0" w:color="auto"/>
                  </w:divBdr>
                  <w:divsChild>
                    <w:div w:id="2087610387">
                      <w:marLeft w:val="0"/>
                      <w:marRight w:val="0"/>
                      <w:marTop w:val="0"/>
                      <w:marBottom w:val="0"/>
                      <w:divBdr>
                        <w:top w:val="none" w:sz="0" w:space="0" w:color="auto"/>
                        <w:left w:val="none" w:sz="0" w:space="0" w:color="auto"/>
                        <w:bottom w:val="none" w:sz="0" w:space="0" w:color="auto"/>
                        <w:right w:val="none" w:sz="0" w:space="0" w:color="auto"/>
                      </w:divBdr>
                    </w:div>
                  </w:divsChild>
                </w:div>
                <w:div w:id="1439062795">
                  <w:marLeft w:val="0"/>
                  <w:marRight w:val="0"/>
                  <w:marTop w:val="0"/>
                  <w:marBottom w:val="0"/>
                  <w:divBdr>
                    <w:top w:val="none" w:sz="0" w:space="0" w:color="auto"/>
                    <w:left w:val="none" w:sz="0" w:space="0" w:color="auto"/>
                    <w:bottom w:val="none" w:sz="0" w:space="0" w:color="auto"/>
                    <w:right w:val="none" w:sz="0" w:space="0" w:color="auto"/>
                  </w:divBdr>
                  <w:divsChild>
                    <w:div w:id="1401095484">
                      <w:marLeft w:val="0"/>
                      <w:marRight w:val="0"/>
                      <w:marTop w:val="0"/>
                      <w:marBottom w:val="0"/>
                      <w:divBdr>
                        <w:top w:val="none" w:sz="0" w:space="0" w:color="auto"/>
                        <w:left w:val="none" w:sz="0" w:space="0" w:color="auto"/>
                        <w:bottom w:val="none" w:sz="0" w:space="0" w:color="auto"/>
                        <w:right w:val="none" w:sz="0" w:space="0" w:color="auto"/>
                      </w:divBdr>
                    </w:div>
                  </w:divsChild>
                </w:div>
                <w:div w:id="679047130">
                  <w:marLeft w:val="0"/>
                  <w:marRight w:val="0"/>
                  <w:marTop w:val="0"/>
                  <w:marBottom w:val="0"/>
                  <w:divBdr>
                    <w:top w:val="none" w:sz="0" w:space="0" w:color="auto"/>
                    <w:left w:val="none" w:sz="0" w:space="0" w:color="auto"/>
                    <w:bottom w:val="none" w:sz="0" w:space="0" w:color="auto"/>
                    <w:right w:val="none" w:sz="0" w:space="0" w:color="auto"/>
                  </w:divBdr>
                  <w:divsChild>
                    <w:div w:id="1796870590">
                      <w:marLeft w:val="0"/>
                      <w:marRight w:val="0"/>
                      <w:marTop w:val="0"/>
                      <w:marBottom w:val="0"/>
                      <w:divBdr>
                        <w:top w:val="none" w:sz="0" w:space="0" w:color="auto"/>
                        <w:left w:val="none" w:sz="0" w:space="0" w:color="auto"/>
                        <w:bottom w:val="none" w:sz="0" w:space="0" w:color="auto"/>
                        <w:right w:val="none" w:sz="0" w:space="0" w:color="auto"/>
                      </w:divBdr>
                    </w:div>
                  </w:divsChild>
                </w:div>
                <w:div w:id="399790854">
                  <w:marLeft w:val="0"/>
                  <w:marRight w:val="0"/>
                  <w:marTop w:val="0"/>
                  <w:marBottom w:val="0"/>
                  <w:divBdr>
                    <w:top w:val="none" w:sz="0" w:space="0" w:color="auto"/>
                    <w:left w:val="none" w:sz="0" w:space="0" w:color="auto"/>
                    <w:bottom w:val="none" w:sz="0" w:space="0" w:color="auto"/>
                    <w:right w:val="none" w:sz="0" w:space="0" w:color="auto"/>
                  </w:divBdr>
                  <w:divsChild>
                    <w:div w:id="426000416">
                      <w:marLeft w:val="0"/>
                      <w:marRight w:val="0"/>
                      <w:marTop w:val="0"/>
                      <w:marBottom w:val="0"/>
                      <w:divBdr>
                        <w:top w:val="none" w:sz="0" w:space="0" w:color="auto"/>
                        <w:left w:val="none" w:sz="0" w:space="0" w:color="auto"/>
                        <w:bottom w:val="none" w:sz="0" w:space="0" w:color="auto"/>
                        <w:right w:val="none" w:sz="0" w:space="0" w:color="auto"/>
                      </w:divBdr>
                    </w:div>
                  </w:divsChild>
                </w:div>
                <w:div w:id="1772239974">
                  <w:marLeft w:val="0"/>
                  <w:marRight w:val="0"/>
                  <w:marTop w:val="0"/>
                  <w:marBottom w:val="0"/>
                  <w:divBdr>
                    <w:top w:val="none" w:sz="0" w:space="0" w:color="auto"/>
                    <w:left w:val="none" w:sz="0" w:space="0" w:color="auto"/>
                    <w:bottom w:val="none" w:sz="0" w:space="0" w:color="auto"/>
                    <w:right w:val="none" w:sz="0" w:space="0" w:color="auto"/>
                  </w:divBdr>
                  <w:divsChild>
                    <w:div w:id="622275940">
                      <w:marLeft w:val="0"/>
                      <w:marRight w:val="0"/>
                      <w:marTop w:val="0"/>
                      <w:marBottom w:val="0"/>
                      <w:divBdr>
                        <w:top w:val="none" w:sz="0" w:space="0" w:color="auto"/>
                        <w:left w:val="none" w:sz="0" w:space="0" w:color="auto"/>
                        <w:bottom w:val="none" w:sz="0" w:space="0" w:color="auto"/>
                        <w:right w:val="none" w:sz="0" w:space="0" w:color="auto"/>
                      </w:divBdr>
                    </w:div>
                  </w:divsChild>
                </w:div>
                <w:div w:id="380325339">
                  <w:marLeft w:val="0"/>
                  <w:marRight w:val="0"/>
                  <w:marTop w:val="0"/>
                  <w:marBottom w:val="0"/>
                  <w:divBdr>
                    <w:top w:val="none" w:sz="0" w:space="0" w:color="auto"/>
                    <w:left w:val="none" w:sz="0" w:space="0" w:color="auto"/>
                    <w:bottom w:val="none" w:sz="0" w:space="0" w:color="auto"/>
                    <w:right w:val="none" w:sz="0" w:space="0" w:color="auto"/>
                  </w:divBdr>
                  <w:divsChild>
                    <w:div w:id="1048337132">
                      <w:marLeft w:val="0"/>
                      <w:marRight w:val="0"/>
                      <w:marTop w:val="0"/>
                      <w:marBottom w:val="0"/>
                      <w:divBdr>
                        <w:top w:val="none" w:sz="0" w:space="0" w:color="auto"/>
                        <w:left w:val="none" w:sz="0" w:space="0" w:color="auto"/>
                        <w:bottom w:val="none" w:sz="0" w:space="0" w:color="auto"/>
                        <w:right w:val="none" w:sz="0" w:space="0" w:color="auto"/>
                      </w:divBdr>
                    </w:div>
                    <w:div w:id="1163350247">
                      <w:marLeft w:val="0"/>
                      <w:marRight w:val="0"/>
                      <w:marTop w:val="0"/>
                      <w:marBottom w:val="0"/>
                      <w:divBdr>
                        <w:top w:val="none" w:sz="0" w:space="0" w:color="auto"/>
                        <w:left w:val="none" w:sz="0" w:space="0" w:color="auto"/>
                        <w:bottom w:val="none" w:sz="0" w:space="0" w:color="auto"/>
                        <w:right w:val="none" w:sz="0" w:space="0" w:color="auto"/>
                      </w:divBdr>
                    </w:div>
                    <w:div w:id="1189369339">
                      <w:marLeft w:val="0"/>
                      <w:marRight w:val="0"/>
                      <w:marTop w:val="0"/>
                      <w:marBottom w:val="0"/>
                      <w:divBdr>
                        <w:top w:val="none" w:sz="0" w:space="0" w:color="auto"/>
                        <w:left w:val="none" w:sz="0" w:space="0" w:color="auto"/>
                        <w:bottom w:val="none" w:sz="0" w:space="0" w:color="auto"/>
                        <w:right w:val="none" w:sz="0" w:space="0" w:color="auto"/>
                      </w:divBdr>
                    </w:div>
                  </w:divsChild>
                </w:div>
                <w:div w:id="2057966799">
                  <w:marLeft w:val="0"/>
                  <w:marRight w:val="0"/>
                  <w:marTop w:val="0"/>
                  <w:marBottom w:val="0"/>
                  <w:divBdr>
                    <w:top w:val="none" w:sz="0" w:space="0" w:color="auto"/>
                    <w:left w:val="none" w:sz="0" w:space="0" w:color="auto"/>
                    <w:bottom w:val="none" w:sz="0" w:space="0" w:color="auto"/>
                    <w:right w:val="none" w:sz="0" w:space="0" w:color="auto"/>
                  </w:divBdr>
                  <w:divsChild>
                    <w:div w:id="1727988330">
                      <w:marLeft w:val="0"/>
                      <w:marRight w:val="0"/>
                      <w:marTop w:val="0"/>
                      <w:marBottom w:val="0"/>
                      <w:divBdr>
                        <w:top w:val="none" w:sz="0" w:space="0" w:color="auto"/>
                        <w:left w:val="none" w:sz="0" w:space="0" w:color="auto"/>
                        <w:bottom w:val="none" w:sz="0" w:space="0" w:color="auto"/>
                        <w:right w:val="none" w:sz="0" w:space="0" w:color="auto"/>
                      </w:divBdr>
                    </w:div>
                    <w:div w:id="576326992">
                      <w:marLeft w:val="0"/>
                      <w:marRight w:val="0"/>
                      <w:marTop w:val="0"/>
                      <w:marBottom w:val="0"/>
                      <w:divBdr>
                        <w:top w:val="none" w:sz="0" w:space="0" w:color="auto"/>
                        <w:left w:val="none" w:sz="0" w:space="0" w:color="auto"/>
                        <w:bottom w:val="none" w:sz="0" w:space="0" w:color="auto"/>
                        <w:right w:val="none" w:sz="0" w:space="0" w:color="auto"/>
                      </w:divBdr>
                    </w:div>
                    <w:div w:id="1152481372">
                      <w:marLeft w:val="0"/>
                      <w:marRight w:val="0"/>
                      <w:marTop w:val="0"/>
                      <w:marBottom w:val="0"/>
                      <w:divBdr>
                        <w:top w:val="none" w:sz="0" w:space="0" w:color="auto"/>
                        <w:left w:val="none" w:sz="0" w:space="0" w:color="auto"/>
                        <w:bottom w:val="none" w:sz="0" w:space="0" w:color="auto"/>
                        <w:right w:val="none" w:sz="0" w:space="0" w:color="auto"/>
                      </w:divBdr>
                    </w:div>
                  </w:divsChild>
                </w:div>
                <w:div w:id="389505155">
                  <w:marLeft w:val="0"/>
                  <w:marRight w:val="0"/>
                  <w:marTop w:val="0"/>
                  <w:marBottom w:val="0"/>
                  <w:divBdr>
                    <w:top w:val="none" w:sz="0" w:space="0" w:color="auto"/>
                    <w:left w:val="none" w:sz="0" w:space="0" w:color="auto"/>
                    <w:bottom w:val="none" w:sz="0" w:space="0" w:color="auto"/>
                    <w:right w:val="none" w:sz="0" w:space="0" w:color="auto"/>
                  </w:divBdr>
                  <w:divsChild>
                    <w:div w:id="1475564530">
                      <w:marLeft w:val="0"/>
                      <w:marRight w:val="0"/>
                      <w:marTop w:val="0"/>
                      <w:marBottom w:val="0"/>
                      <w:divBdr>
                        <w:top w:val="none" w:sz="0" w:space="0" w:color="auto"/>
                        <w:left w:val="none" w:sz="0" w:space="0" w:color="auto"/>
                        <w:bottom w:val="none" w:sz="0" w:space="0" w:color="auto"/>
                        <w:right w:val="none" w:sz="0" w:space="0" w:color="auto"/>
                      </w:divBdr>
                    </w:div>
                  </w:divsChild>
                </w:div>
                <w:div w:id="1796832113">
                  <w:marLeft w:val="0"/>
                  <w:marRight w:val="0"/>
                  <w:marTop w:val="0"/>
                  <w:marBottom w:val="0"/>
                  <w:divBdr>
                    <w:top w:val="none" w:sz="0" w:space="0" w:color="auto"/>
                    <w:left w:val="none" w:sz="0" w:space="0" w:color="auto"/>
                    <w:bottom w:val="none" w:sz="0" w:space="0" w:color="auto"/>
                    <w:right w:val="none" w:sz="0" w:space="0" w:color="auto"/>
                  </w:divBdr>
                  <w:divsChild>
                    <w:div w:id="716272768">
                      <w:marLeft w:val="0"/>
                      <w:marRight w:val="0"/>
                      <w:marTop w:val="0"/>
                      <w:marBottom w:val="0"/>
                      <w:divBdr>
                        <w:top w:val="none" w:sz="0" w:space="0" w:color="auto"/>
                        <w:left w:val="none" w:sz="0" w:space="0" w:color="auto"/>
                        <w:bottom w:val="none" w:sz="0" w:space="0" w:color="auto"/>
                        <w:right w:val="none" w:sz="0" w:space="0" w:color="auto"/>
                      </w:divBdr>
                    </w:div>
                  </w:divsChild>
                </w:div>
                <w:div w:id="463932068">
                  <w:marLeft w:val="0"/>
                  <w:marRight w:val="0"/>
                  <w:marTop w:val="0"/>
                  <w:marBottom w:val="0"/>
                  <w:divBdr>
                    <w:top w:val="none" w:sz="0" w:space="0" w:color="auto"/>
                    <w:left w:val="none" w:sz="0" w:space="0" w:color="auto"/>
                    <w:bottom w:val="none" w:sz="0" w:space="0" w:color="auto"/>
                    <w:right w:val="none" w:sz="0" w:space="0" w:color="auto"/>
                  </w:divBdr>
                  <w:divsChild>
                    <w:div w:id="1475949742">
                      <w:marLeft w:val="0"/>
                      <w:marRight w:val="0"/>
                      <w:marTop w:val="0"/>
                      <w:marBottom w:val="0"/>
                      <w:divBdr>
                        <w:top w:val="none" w:sz="0" w:space="0" w:color="auto"/>
                        <w:left w:val="none" w:sz="0" w:space="0" w:color="auto"/>
                        <w:bottom w:val="none" w:sz="0" w:space="0" w:color="auto"/>
                        <w:right w:val="none" w:sz="0" w:space="0" w:color="auto"/>
                      </w:divBdr>
                    </w:div>
                  </w:divsChild>
                </w:div>
                <w:div w:id="924650621">
                  <w:marLeft w:val="0"/>
                  <w:marRight w:val="0"/>
                  <w:marTop w:val="0"/>
                  <w:marBottom w:val="0"/>
                  <w:divBdr>
                    <w:top w:val="none" w:sz="0" w:space="0" w:color="auto"/>
                    <w:left w:val="none" w:sz="0" w:space="0" w:color="auto"/>
                    <w:bottom w:val="none" w:sz="0" w:space="0" w:color="auto"/>
                    <w:right w:val="none" w:sz="0" w:space="0" w:color="auto"/>
                  </w:divBdr>
                  <w:divsChild>
                    <w:div w:id="1049499514">
                      <w:marLeft w:val="0"/>
                      <w:marRight w:val="0"/>
                      <w:marTop w:val="0"/>
                      <w:marBottom w:val="0"/>
                      <w:divBdr>
                        <w:top w:val="none" w:sz="0" w:space="0" w:color="auto"/>
                        <w:left w:val="none" w:sz="0" w:space="0" w:color="auto"/>
                        <w:bottom w:val="none" w:sz="0" w:space="0" w:color="auto"/>
                        <w:right w:val="none" w:sz="0" w:space="0" w:color="auto"/>
                      </w:divBdr>
                    </w:div>
                  </w:divsChild>
                </w:div>
                <w:div w:id="1047724593">
                  <w:marLeft w:val="0"/>
                  <w:marRight w:val="0"/>
                  <w:marTop w:val="0"/>
                  <w:marBottom w:val="0"/>
                  <w:divBdr>
                    <w:top w:val="none" w:sz="0" w:space="0" w:color="auto"/>
                    <w:left w:val="none" w:sz="0" w:space="0" w:color="auto"/>
                    <w:bottom w:val="none" w:sz="0" w:space="0" w:color="auto"/>
                    <w:right w:val="none" w:sz="0" w:space="0" w:color="auto"/>
                  </w:divBdr>
                  <w:divsChild>
                    <w:div w:id="873467139">
                      <w:marLeft w:val="0"/>
                      <w:marRight w:val="0"/>
                      <w:marTop w:val="0"/>
                      <w:marBottom w:val="0"/>
                      <w:divBdr>
                        <w:top w:val="none" w:sz="0" w:space="0" w:color="auto"/>
                        <w:left w:val="none" w:sz="0" w:space="0" w:color="auto"/>
                        <w:bottom w:val="none" w:sz="0" w:space="0" w:color="auto"/>
                        <w:right w:val="none" w:sz="0" w:space="0" w:color="auto"/>
                      </w:divBdr>
                    </w:div>
                  </w:divsChild>
                </w:div>
                <w:div w:id="375131002">
                  <w:marLeft w:val="0"/>
                  <w:marRight w:val="0"/>
                  <w:marTop w:val="0"/>
                  <w:marBottom w:val="0"/>
                  <w:divBdr>
                    <w:top w:val="none" w:sz="0" w:space="0" w:color="auto"/>
                    <w:left w:val="none" w:sz="0" w:space="0" w:color="auto"/>
                    <w:bottom w:val="none" w:sz="0" w:space="0" w:color="auto"/>
                    <w:right w:val="none" w:sz="0" w:space="0" w:color="auto"/>
                  </w:divBdr>
                  <w:divsChild>
                    <w:div w:id="524946202">
                      <w:marLeft w:val="0"/>
                      <w:marRight w:val="0"/>
                      <w:marTop w:val="0"/>
                      <w:marBottom w:val="0"/>
                      <w:divBdr>
                        <w:top w:val="none" w:sz="0" w:space="0" w:color="auto"/>
                        <w:left w:val="none" w:sz="0" w:space="0" w:color="auto"/>
                        <w:bottom w:val="none" w:sz="0" w:space="0" w:color="auto"/>
                        <w:right w:val="none" w:sz="0" w:space="0" w:color="auto"/>
                      </w:divBdr>
                    </w:div>
                    <w:div w:id="1750494093">
                      <w:marLeft w:val="0"/>
                      <w:marRight w:val="0"/>
                      <w:marTop w:val="0"/>
                      <w:marBottom w:val="0"/>
                      <w:divBdr>
                        <w:top w:val="none" w:sz="0" w:space="0" w:color="auto"/>
                        <w:left w:val="none" w:sz="0" w:space="0" w:color="auto"/>
                        <w:bottom w:val="none" w:sz="0" w:space="0" w:color="auto"/>
                        <w:right w:val="none" w:sz="0" w:space="0" w:color="auto"/>
                      </w:divBdr>
                    </w:div>
                    <w:div w:id="274559358">
                      <w:marLeft w:val="0"/>
                      <w:marRight w:val="0"/>
                      <w:marTop w:val="0"/>
                      <w:marBottom w:val="0"/>
                      <w:divBdr>
                        <w:top w:val="none" w:sz="0" w:space="0" w:color="auto"/>
                        <w:left w:val="none" w:sz="0" w:space="0" w:color="auto"/>
                        <w:bottom w:val="none" w:sz="0" w:space="0" w:color="auto"/>
                        <w:right w:val="none" w:sz="0" w:space="0" w:color="auto"/>
                      </w:divBdr>
                    </w:div>
                    <w:div w:id="824008488">
                      <w:marLeft w:val="0"/>
                      <w:marRight w:val="0"/>
                      <w:marTop w:val="0"/>
                      <w:marBottom w:val="0"/>
                      <w:divBdr>
                        <w:top w:val="none" w:sz="0" w:space="0" w:color="auto"/>
                        <w:left w:val="none" w:sz="0" w:space="0" w:color="auto"/>
                        <w:bottom w:val="none" w:sz="0" w:space="0" w:color="auto"/>
                        <w:right w:val="none" w:sz="0" w:space="0" w:color="auto"/>
                      </w:divBdr>
                    </w:div>
                    <w:div w:id="566308189">
                      <w:marLeft w:val="0"/>
                      <w:marRight w:val="0"/>
                      <w:marTop w:val="0"/>
                      <w:marBottom w:val="0"/>
                      <w:divBdr>
                        <w:top w:val="none" w:sz="0" w:space="0" w:color="auto"/>
                        <w:left w:val="none" w:sz="0" w:space="0" w:color="auto"/>
                        <w:bottom w:val="none" w:sz="0" w:space="0" w:color="auto"/>
                        <w:right w:val="none" w:sz="0" w:space="0" w:color="auto"/>
                      </w:divBdr>
                    </w:div>
                    <w:div w:id="1238975455">
                      <w:marLeft w:val="0"/>
                      <w:marRight w:val="0"/>
                      <w:marTop w:val="0"/>
                      <w:marBottom w:val="0"/>
                      <w:divBdr>
                        <w:top w:val="none" w:sz="0" w:space="0" w:color="auto"/>
                        <w:left w:val="none" w:sz="0" w:space="0" w:color="auto"/>
                        <w:bottom w:val="none" w:sz="0" w:space="0" w:color="auto"/>
                        <w:right w:val="none" w:sz="0" w:space="0" w:color="auto"/>
                      </w:divBdr>
                    </w:div>
                    <w:div w:id="1096902434">
                      <w:marLeft w:val="0"/>
                      <w:marRight w:val="0"/>
                      <w:marTop w:val="0"/>
                      <w:marBottom w:val="0"/>
                      <w:divBdr>
                        <w:top w:val="none" w:sz="0" w:space="0" w:color="auto"/>
                        <w:left w:val="none" w:sz="0" w:space="0" w:color="auto"/>
                        <w:bottom w:val="none" w:sz="0" w:space="0" w:color="auto"/>
                        <w:right w:val="none" w:sz="0" w:space="0" w:color="auto"/>
                      </w:divBdr>
                    </w:div>
                    <w:div w:id="1840265907">
                      <w:marLeft w:val="0"/>
                      <w:marRight w:val="0"/>
                      <w:marTop w:val="0"/>
                      <w:marBottom w:val="0"/>
                      <w:divBdr>
                        <w:top w:val="none" w:sz="0" w:space="0" w:color="auto"/>
                        <w:left w:val="none" w:sz="0" w:space="0" w:color="auto"/>
                        <w:bottom w:val="none" w:sz="0" w:space="0" w:color="auto"/>
                        <w:right w:val="none" w:sz="0" w:space="0" w:color="auto"/>
                      </w:divBdr>
                    </w:div>
                    <w:div w:id="2108040928">
                      <w:marLeft w:val="0"/>
                      <w:marRight w:val="0"/>
                      <w:marTop w:val="0"/>
                      <w:marBottom w:val="0"/>
                      <w:divBdr>
                        <w:top w:val="none" w:sz="0" w:space="0" w:color="auto"/>
                        <w:left w:val="none" w:sz="0" w:space="0" w:color="auto"/>
                        <w:bottom w:val="none" w:sz="0" w:space="0" w:color="auto"/>
                        <w:right w:val="none" w:sz="0" w:space="0" w:color="auto"/>
                      </w:divBdr>
                    </w:div>
                    <w:div w:id="1853911409">
                      <w:marLeft w:val="0"/>
                      <w:marRight w:val="0"/>
                      <w:marTop w:val="0"/>
                      <w:marBottom w:val="0"/>
                      <w:divBdr>
                        <w:top w:val="none" w:sz="0" w:space="0" w:color="auto"/>
                        <w:left w:val="none" w:sz="0" w:space="0" w:color="auto"/>
                        <w:bottom w:val="none" w:sz="0" w:space="0" w:color="auto"/>
                        <w:right w:val="none" w:sz="0" w:space="0" w:color="auto"/>
                      </w:divBdr>
                    </w:div>
                    <w:div w:id="922884128">
                      <w:marLeft w:val="0"/>
                      <w:marRight w:val="0"/>
                      <w:marTop w:val="0"/>
                      <w:marBottom w:val="0"/>
                      <w:divBdr>
                        <w:top w:val="none" w:sz="0" w:space="0" w:color="auto"/>
                        <w:left w:val="none" w:sz="0" w:space="0" w:color="auto"/>
                        <w:bottom w:val="none" w:sz="0" w:space="0" w:color="auto"/>
                        <w:right w:val="none" w:sz="0" w:space="0" w:color="auto"/>
                      </w:divBdr>
                    </w:div>
                  </w:divsChild>
                </w:div>
                <w:div w:id="937446226">
                  <w:marLeft w:val="0"/>
                  <w:marRight w:val="0"/>
                  <w:marTop w:val="0"/>
                  <w:marBottom w:val="0"/>
                  <w:divBdr>
                    <w:top w:val="none" w:sz="0" w:space="0" w:color="auto"/>
                    <w:left w:val="none" w:sz="0" w:space="0" w:color="auto"/>
                    <w:bottom w:val="none" w:sz="0" w:space="0" w:color="auto"/>
                    <w:right w:val="none" w:sz="0" w:space="0" w:color="auto"/>
                  </w:divBdr>
                  <w:divsChild>
                    <w:div w:id="1674187258">
                      <w:marLeft w:val="0"/>
                      <w:marRight w:val="0"/>
                      <w:marTop w:val="0"/>
                      <w:marBottom w:val="0"/>
                      <w:divBdr>
                        <w:top w:val="none" w:sz="0" w:space="0" w:color="auto"/>
                        <w:left w:val="none" w:sz="0" w:space="0" w:color="auto"/>
                        <w:bottom w:val="none" w:sz="0" w:space="0" w:color="auto"/>
                        <w:right w:val="none" w:sz="0" w:space="0" w:color="auto"/>
                      </w:divBdr>
                    </w:div>
                  </w:divsChild>
                </w:div>
                <w:div w:id="1756901075">
                  <w:marLeft w:val="0"/>
                  <w:marRight w:val="0"/>
                  <w:marTop w:val="0"/>
                  <w:marBottom w:val="0"/>
                  <w:divBdr>
                    <w:top w:val="none" w:sz="0" w:space="0" w:color="auto"/>
                    <w:left w:val="none" w:sz="0" w:space="0" w:color="auto"/>
                    <w:bottom w:val="none" w:sz="0" w:space="0" w:color="auto"/>
                    <w:right w:val="none" w:sz="0" w:space="0" w:color="auto"/>
                  </w:divBdr>
                  <w:divsChild>
                    <w:div w:id="846139159">
                      <w:marLeft w:val="0"/>
                      <w:marRight w:val="0"/>
                      <w:marTop w:val="0"/>
                      <w:marBottom w:val="0"/>
                      <w:divBdr>
                        <w:top w:val="none" w:sz="0" w:space="0" w:color="auto"/>
                        <w:left w:val="none" w:sz="0" w:space="0" w:color="auto"/>
                        <w:bottom w:val="none" w:sz="0" w:space="0" w:color="auto"/>
                        <w:right w:val="none" w:sz="0" w:space="0" w:color="auto"/>
                      </w:divBdr>
                    </w:div>
                  </w:divsChild>
                </w:div>
                <w:div w:id="109592673">
                  <w:marLeft w:val="0"/>
                  <w:marRight w:val="0"/>
                  <w:marTop w:val="0"/>
                  <w:marBottom w:val="0"/>
                  <w:divBdr>
                    <w:top w:val="none" w:sz="0" w:space="0" w:color="auto"/>
                    <w:left w:val="none" w:sz="0" w:space="0" w:color="auto"/>
                    <w:bottom w:val="none" w:sz="0" w:space="0" w:color="auto"/>
                    <w:right w:val="none" w:sz="0" w:space="0" w:color="auto"/>
                  </w:divBdr>
                  <w:divsChild>
                    <w:div w:id="1946188061">
                      <w:marLeft w:val="0"/>
                      <w:marRight w:val="0"/>
                      <w:marTop w:val="0"/>
                      <w:marBottom w:val="0"/>
                      <w:divBdr>
                        <w:top w:val="none" w:sz="0" w:space="0" w:color="auto"/>
                        <w:left w:val="none" w:sz="0" w:space="0" w:color="auto"/>
                        <w:bottom w:val="none" w:sz="0" w:space="0" w:color="auto"/>
                        <w:right w:val="none" w:sz="0" w:space="0" w:color="auto"/>
                      </w:divBdr>
                    </w:div>
                  </w:divsChild>
                </w:div>
                <w:div w:id="217059171">
                  <w:marLeft w:val="0"/>
                  <w:marRight w:val="0"/>
                  <w:marTop w:val="0"/>
                  <w:marBottom w:val="0"/>
                  <w:divBdr>
                    <w:top w:val="none" w:sz="0" w:space="0" w:color="auto"/>
                    <w:left w:val="none" w:sz="0" w:space="0" w:color="auto"/>
                    <w:bottom w:val="none" w:sz="0" w:space="0" w:color="auto"/>
                    <w:right w:val="none" w:sz="0" w:space="0" w:color="auto"/>
                  </w:divBdr>
                  <w:divsChild>
                    <w:div w:id="17769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4293">
          <w:marLeft w:val="0"/>
          <w:marRight w:val="0"/>
          <w:marTop w:val="0"/>
          <w:marBottom w:val="0"/>
          <w:divBdr>
            <w:top w:val="none" w:sz="0" w:space="0" w:color="auto"/>
            <w:left w:val="none" w:sz="0" w:space="0" w:color="auto"/>
            <w:bottom w:val="none" w:sz="0" w:space="0" w:color="auto"/>
            <w:right w:val="none" w:sz="0" w:space="0" w:color="auto"/>
          </w:divBdr>
        </w:div>
        <w:div w:id="414783832">
          <w:marLeft w:val="0"/>
          <w:marRight w:val="0"/>
          <w:marTop w:val="0"/>
          <w:marBottom w:val="0"/>
          <w:divBdr>
            <w:top w:val="none" w:sz="0" w:space="0" w:color="auto"/>
            <w:left w:val="none" w:sz="0" w:space="0" w:color="auto"/>
            <w:bottom w:val="none" w:sz="0" w:space="0" w:color="auto"/>
            <w:right w:val="none" w:sz="0" w:space="0" w:color="auto"/>
          </w:divBdr>
        </w:div>
      </w:divsChild>
    </w:div>
    <w:div w:id="1442073664">
      <w:bodyDiv w:val="1"/>
      <w:marLeft w:val="0"/>
      <w:marRight w:val="0"/>
      <w:marTop w:val="0"/>
      <w:marBottom w:val="0"/>
      <w:divBdr>
        <w:top w:val="none" w:sz="0" w:space="0" w:color="auto"/>
        <w:left w:val="none" w:sz="0" w:space="0" w:color="auto"/>
        <w:bottom w:val="none" w:sz="0" w:space="0" w:color="auto"/>
        <w:right w:val="none" w:sz="0" w:space="0" w:color="auto"/>
      </w:divBdr>
      <w:divsChild>
        <w:div w:id="205681629">
          <w:marLeft w:val="0"/>
          <w:marRight w:val="0"/>
          <w:marTop w:val="0"/>
          <w:marBottom w:val="0"/>
          <w:divBdr>
            <w:top w:val="none" w:sz="0" w:space="0" w:color="auto"/>
            <w:left w:val="none" w:sz="0" w:space="0" w:color="auto"/>
            <w:bottom w:val="none" w:sz="0" w:space="0" w:color="auto"/>
            <w:right w:val="none" w:sz="0" w:space="0" w:color="auto"/>
          </w:divBdr>
        </w:div>
        <w:div w:id="1099522836">
          <w:marLeft w:val="0"/>
          <w:marRight w:val="0"/>
          <w:marTop w:val="0"/>
          <w:marBottom w:val="0"/>
          <w:divBdr>
            <w:top w:val="none" w:sz="0" w:space="0" w:color="auto"/>
            <w:left w:val="none" w:sz="0" w:space="0" w:color="auto"/>
            <w:bottom w:val="none" w:sz="0" w:space="0" w:color="auto"/>
            <w:right w:val="none" w:sz="0" w:space="0" w:color="auto"/>
          </w:divBdr>
          <w:divsChild>
            <w:div w:id="1581015892">
              <w:marLeft w:val="-75"/>
              <w:marRight w:val="0"/>
              <w:marTop w:val="30"/>
              <w:marBottom w:val="30"/>
              <w:divBdr>
                <w:top w:val="none" w:sz="0" w:space="0" w:color="auto"/>
                <w:left w:val="none" w:sz="0" w:space="0" w:color="auto"/>
                <w:bottom w:val="none" w:sz="0" w:space="0" w:color="auto"/>
                <w:right w:val="none" w:sz="0" w:space="0" w:color="auto"/>
              </w:divBdr>
              <w:divsChild>
                <w:div w:id="1307666978">
                  <w:marLeft w:val="0"/>
                  <w:marRight w:val="0"/>
                  <w:marTop w:val="0"/>
                  <w:marBottom w:val="0"/>
                  <w:divBdr>
                    <w:top w:val="none" w:sz="0" w:space="0" w:color="auto"/>
                    <w:left w:val="none" w:sz="0" w:space="0" w:color="auto"/>
                    <w:bottom w:val="none" w:sz="0" w:space="0" w:color="auto"/>
                    <w:right w:val="none" w:sz="0" w:space="0" w:color="auto"/>
                  </w:divBdr>
                  <w:divsChild>
                    <w:div w:id="89201017">
                      <w:marLeft w:val="0"/>
                      <w:marRight w:val="0"/>
                      <w:marTop w:val="0"/>
                      <w:marBottom w:val="0"/>
                      <w:divBdr>
                        <w:top w:val="none" w:sz="0" w:space="0" w:color="auto"/>
                        <w:left w:val="none" w:sz="0" w:space="0" w:color="auto"/>
                        <w:bottom w:val="none" w:sz="0" w:space="0" w:color="auto"/>
                        <w:right w:val="none" w:sz="0" w:space="0" w:color="auto"/>
                      </w:divBdr>
                    </w:div>
                  </w:divsChild>
                </w:div>
                <w:div w:id="4022435">
                  <w:marLeft w:val="0"/>
                  <w:marRight w:val="0"/>
                  <w:marTop w:val="0"/>
                  <w:marBottom w:val="0"/>
                  <w:divBdr>
                    <w:top w:val="none" w:sz="0" w:space="0" w:color="auto"/>
                    <w:left w:val="none" w:sz="0" w:space="0" w:color="auto"/>
                    <w:bottom w:val="none" w:sz="0" w:space="0" w:color="auto"/>
                    <w:right w:val="none" w:sz="0" w:space="0" w:color="auto"/>
                  </w:divBdr>
                  <w:divsChild>
                    <w:div w:id="867303921">
                      <w:marLeft w:val="0"/>
                      <w:marRight w:val="0"/>
                      <w:marTop w:val="0"/>
                      <w:marBottom w:val="0"/>
                      <w:divBdr>
                        <w:top w:val="none" w:sz="0" w:space="0" w:color="auto"/>
                        <w:left w:val="none" w:sz="0" w:space="0" w:color="auto"/>
                        <w:bottom w:val="none" w:sz="0" w:space="0" w:color="auto"/>
                        <w:right w:val="none" w:sz="0" w:space="0" w:color="auto"/>
                      </w:divBdr>
                    </w:div>
                  </w:divsChild>
                </w:div>
                <w:div w:id="844125036">
                  <w:marLeft w:val="0"/>
                  <w:marRight w:val="0"/>
                  <w:marTop w:val="0"/>
                  <w:marBottom w:val="0"/>
                  <w:divBdr>
                    <w:top w:val="none" w:sz="0" w:space="0" w:color="auto"/>
                    <w:left w:val="none" w:sz="0" w:space="0" w:color="auto"/>
                    <w:bottom w:val="none" w:sz="0" w:space="0" w:color="auto"/>
                    <w:right w:val="none" w:sz="0" w:space="0" w:color="auto"/>
                  </w:divBdr>
                  <w:divsChild>
                    <w:div w:id="1879471310">
                      <w:marLeft w:val="0"/>
                      <w:marRight w:val="0"/>
                      <w:marTop w:val="0"/>
                      <w:marBottom w:val="0"/>
                      <w:divBdr>
                        <w:top w:val="none" w:sz="0" w:space="0" w:color="auto"/>
                        <w:left w:val="none" w:sz="0" w:space="0" w:color="auto"/>
                        <w:bottom w:val="none" w:sz="0" w:space="0" w:color="auto"/>
                        <w:right w:val="none" w:sz="0" w:space="0" w:color="auto"/>
                      </w:divBdr>
                    </w:div>
                  </w:divsChild>
                </w:div>
                <w:div w:id="635524841">
                  <w:marLeft w:val="0"/>
                  <w:marRight w:val="0"/>
                  <w:marTop w:val="0"/>
                  <w:marBottom w:val="0"/>
                  <w:divBdr>
                    <w:top w:val="none" w:sz="0" w:space="0" w:color="auto"/>
                    <w:left w:val="none" w:sz="0" w:space="0" w:color="auto"/>
                    <w:bottom w:val="none" w:sz="0" w:space="0" w:color="auto"/>
                    <w:right w:val="none" w:sz="0" w:space="0" w:color="auto"/>
                  </w:divBdr>
                  <w:divsChild>
                    <w:div w:id="1807165650">
                      <w:marLeft w:val="0"/>
                      <w:marRight w:val="0"/>
                      <w:marTop w:val="0"/>
                      <w:marBottom w:val="0"/>
                      <w:divBdr>
                        <w:top w:val="none" w:sz="0" w:space="0" w:color="auto"/>
                        <w:left w:val="none" w:sz="0" w:space="0" w:color="auto"/>
                        <w:bottom w:val="none" w:sz="0" w:space="0" w:color="auto"/>
                        <w:right w:val="none" w:sz="0" w:space="0" w:color="auto"/>
                      </w:divBdr>
                    </w:div>
                  </w:divsChild>
                </w:div>
                <w:div w:id="1062365777">
                  <w:marLeft w:val="0"/>
                  <w:marRight w:val="0"/>
                  <w:marTop w:val="0"/>
                  <w:marBottom w:val="0"/>
                  <w:divBdr>
                    <w:top w:val="none" w:sz="0" w:space="0" w:color="auto"/>
                    <w:left w:val="none" w:sz="0" w:space="0" w:color="auto"/>
                    <w:bottom w:val="none" w:sz="0" w:space="0" w:color="auto"/>
                    <w:right w:val="none" w:sz="0" w:space="0" w:color="auto"/>
                  </w:divBdr>
                  <w:divsChild>
                    <w:div w:id="1146749900">
                      <w:marLeft w:val="0"/>
                      <w:marRight w:val="0"/>
                      <w:marTop w:val="0"/>
                      <w:marBottom w:val="0"/>
                      <w:divBdr>
                        <w:top w:val="none" w:sz="0" w:space="0" w:color="auto"/>
                        <w:left w:val="none" w:sz="0" w:space="0" w:color="auto"/>
                        <w:bottom w:val="none" w:sz="0" w:space="0" w:color="auto"/>
                        <w:right w:val="none" w:sz="0" w:space="0" w:color="auto"/>
                      </w:divBdr>
                    </w:div>
                  </w:divsChild>
                </w:div>
                <w:div w:id="463549897">
                  <w:marLeft w:val="0"/>
                  <w:marRight w:val="0"/>
                  <w:marTop w:val="0"/>
                  <w:marBottom w:val="0"/>
                  <w:divBdr>
                    <w:top w:val="none" w:sz="0" w:space="0" w:color="auto"/>
                    <w:left w:val="none" w:sz="0" w:space="0" w:color="auto"/>
                    <w:bottom w:val="none" w:sz="0" w:space="0" w:color="auto"/>
                    <w:right w:val="none" w:sz="0" w:space="0" w:color="auto"/>
                  </w:divBdr>
                  <w:divsChild>
                    <w:div w:id="1126700614">
                      <w:marLeft w:val="0"/>
                      <w:marRight w:val="0"/>
                      <w:marTop w:val="0"/>
                      <w:marBottom w:val="0"/>
                      <w:divBdr>
                        <w:top w:val="none" w:sz="0" w:space="0" w:color="auto"/>
                        <w:left w:val="none" w:sz="0" w:space="0" w:color="auto"/>
                        <w:bottom w:val="none" w:sz="0" w:space="0" w:color="auto"/>
                        <w:right w:val="none" w:sz="0" w:space="0" w:color="auto"/>
                      </w:divBdr>
                    </w:div>
                  </w:divsChild>
                </w:div>
                <w:div w:id="1344740205">
                  <w:marLeft w:val="0"/>
                  <w:marRight w:val="0"/>
                  <w:marTop w:val="0"/>
                  <w:marBottom w:val="0"/>
                  <w:divBdr>
                    <w:top w:val="none" w:sz="0" w:space="0" w:color="auto"/>
                    <w:left w:val="none" w:sz="0" w:space="0" w:color="auto"/>
                    <w:bottom w:val="none" w:sz="0" w:space="0" w:color="auto"/>
                    <w:right w:val="none" w:sz="0" w:space="0" w:color="auto"/>
                  </w:divBdr>
                  <w:divsChild>
                    <w:div w:id="1939480426">
                      <w:marLeft w:val="0"/>
                      <w:marRight w:val="0"/>
                      <w:marTop w:val="0"/>
                      <w:marBottom w:val="0"/>
                      <w:divBdr>
                        <w:top w:val="none" w:sz="0" w:space="0" w:color="auto"/>
                        <w:left w:val="none" w:sz="0" w:space="0" w:color="auto"/>
                        <w:bottom w:val="none" w:sz="0" w:space="0" w:color="auto"/>
                        <w:right w:val="none" w:sz="0" w:space="0" w:color="auto"/>
                      </w:divBdr>
                    </w:div>
                    <w:div w:id="827286277">
                      <w:marLeft w:val="0"/>
                      <w:marRight w:val="0"/>
                      <w:marTop w:val="0"/>
                      <w:marBottom w:val="0"/>
                      <w:divBdr>
                        <w:top w:val="none" w:sz="0" w:space="0" w:color="auto"/>
                        <w:left w:val="none" w:sz="0" w:space="0" w:color="auto"/>
                        <w:bottom w:val="none" w:sz="0" w:space="0" w:color="auto"/>
                        <w:right w:val="none" w:sz="0" w:space="0" w:color="auto"/>
                      </w:divBdr>
                    </w:div>
                    <w:div w:id="1866868447">
                      <w:marLeft w:val="0"/>
                      <w:marRight w:val="0"/>
                      <w:marTop w:val="0"/>
                      <w:marBottom w:val="0"/>
                      <w:divBdr>
                        <w:top w:val="none" w:sz="0" w:space="0" w:color="auto"/>
                        <w:left w:val="none" w:sz="0" w:space="0" w:color="auto"/>
                        <w:bottom w:val="none" w:sz="0" w:space="0" w:color="auto"/>
                        <w:right w:val="none" w:sz="0" w:space="0" w:color="auto"/>
                      </w:divBdr>
                    </w:div>
                  </w:divsChild>
                </w:div>
                <w:div w:id="835192165">
                  <w:marLeft w:val="0"/>
                  <w:marRight w:val="0"/>
                  <w:marTop w:val="0"/>
                  <w:marBottom w:val="0"/>
                  <w:divBdr>
                    <w:top w:val="none" w:sz="0" w:space="0" w:color="auto"/>
                    <w:left w:val="none" w:sz="0" w:space="0" w:color="auto"/>
                    <w:bottom w:val="none" w:sz="0" w:space="0" w:color="auto"/>
                    <w:right w:val="none" w:sz="0" w:space="0" w:color="auto"/>
                  </w:divBdr>
                  <w:divsChild>
                    <w:div w:id="582029405">
                      <w:marLeft w:val="0"/>
                      <w:marRight w:val="0"/>
                      <w:marTop w:val="0"/>
                      <w:marBottom w:val="0"/>
                      <w:divBdr>
                        <w:top w:val="none" w:sz="0" w:space="0" w:color="auto"/>
                        <w:left w:val="none" w:sz="0" w:space="0" w:color="auto"/>
                        <w:bottom w:val="none" w:sz="0" w:space="0" w:color="auto"/>
                        <w:right w:val="none" w:sz="0" w:space="0" w:color="auto"/>
                      </w:divBdr>
                    </w:div>
                    <w:div w:id="1022515492">
                      <w:marLeft w:val="0"/>
                      <w:marRight w:val="0"/>
                      <w:marTop w:val="0"/>
                      <w:marBottom w:val="0"/>
                      <w:divBdr>
                        <w:top w:val="none" w:sz="0" w:space="0" w:color="auto"/>
                        <w:left w:val="none" w:sz="0" w:space="0" w:color="auto"/>
                        <w:bottom w:val="none" w:sz="0" w:space="0" w:color="auto"/>
                        <w:right w:val="none" w:sz="0" w:space="0" w:color="auto"/>
                      </w:divBdr>
                    </w:div>
                    <w:div w:id="1654407546">
                      <w:marLeft w:val="0"/>
                      <w:marRight w:val="0"/>
                      <w:marTop w:val="0"/>
                      <w:marBottom w:val="0"/>
                      <w:divBdr>
                        <w:top w:val="none" w:sz="0" w:space="0" w:color="auto"/>
                        <w:left w:val="none" w:sz="0" w:space="0" w:color="auto"/>
                        <w:bottom w:val="none" w:sz="0" w:space="0" w:color="auto"/>
                        <w:right w:val="none" w:sz="0" w:space="0" w:color="auto"/>
                      </w:divBdr>
                    </w:div>
                    <w:div w:id="318002060">
                      <w:marLeft w:val="0"/>
                      <w:marRight w:val="0"/>
                      <w:marTop w:val="0"/>
                      <w:marBottom w:val="0"/>
                      <w:divBdr>
                        <w:top w:val="none" w:sz="0" w:space="0" w:color="auto"/>
                        <w:left w:val="none" w:sz="0" w:space="0" w:color="auto"/>
                        <w:bottom w:val="none" w:sz="0" w:space="0" w:color="auto"/>
                        <w:right w:val="none" w:sz="0" w:space="0" w:color="auto"/>
                      </w:divBdr>
                    </w:div>
                  </w:divsChild>
                </w:div>
                <w:div w:id="552042132">
                  <w:marLeft w:val="0"/>
                  <w:marRight w:val="0"/>
                  <w:marTop w:val="0"/>
                  <w:marBottom w:val="0"/>
                  <w:divBdr>
                    <w:top w:val="none" w:sz="0" w:space="0" w:color="auto"/>
                    <w:left w:val="none" w:sz="0" w:space="0" w:color="auto"/>
                    <w:bottom w:val="none" w:sz="0" w:space="0" w:color="auto"/>
                    <w:right w:val="none" w:sz="0" w:space="0" w:color="auto"/>
                  </w:divBdr>
                  <w:divsChild>
                    <w:div w:id="1798178470">
                      <w:marLeft w:val="0"/>
                      <w:marRight w:val="0"/>
                      <w:marTop w:val="0"/>
                      <w:marBottom w:val="0"/>
                      <w:divBdr>
                        <w:top w:val="none" w:sz="0" w:space="0" w:color="auto"/>
                        <w:left w:val="none" w:sz="0" w:space="0" w:color="auto"/>
                        <w:bottom w:val="none" w:sz="0" w:space="0" w:color="auto"/>
                        <w:right w:val="none" w:sz="0" w:space="0" w:color="auto"/>
                      </w:divBdr>
                    </w:div>
                  </w:divsChild>
                </w:div>
                <w:div w:id="1998142569">
                  <w:marLeft w:val="0"/>
                  <w:marRight w:val="0"/>
                  <w:marTop w:val="0"/>
                  <w:marBottom w:val="0"/>
                  <w:divBdr>
                    <w:top w:val="none" w:sz="0" w:space="0" w:color="auto"/>
                    <w:left w:val="none" w:sz="0" w:space="0" w:color="auto"/>
                    <w:bottom w:val="none" w:sz="0" w:space="0" w:color="auto"/>
                    <w:right w:val="none" w:sz="0" w:space="0" w:color="auto"/>
                  </w:divBdr>
                  <w:divsChild>
                    <w:div w:id="875773285">
                      <w:marLeft w:val="0"/>
                      <w:marRight w:val="0"/>
                      <w:marTop w:val="0"/>
                      <w:marBottom w:val="0"/>
                      <w:divBdr>
                        <w:top w:val="none" w:sz="0" w:space="0" w:color="auto"/>
                        <w:left w:val="none" w:sz="0" w:space="0" w:color="auto"/>
                        <w:bottom w:val="none" w:sz="0" w:space="0" w:color="auto"/>
                        <w:right w:val="none" w:sz="0" w:space="0" w:color="auto"/>
                      </w:divBdr>
                    </w:div>
                  </w:divsChild>
                </w:div>
                <w:div w:id="797139191">
                  <w:marLeft w:val="0"/>
                  <w:marRight w:val="0"/>
                  <w:marTop w:val="0"/>
                  <w:marBottom w:val="0"/>
                  <w:divBdr>
                    <w:top w:val="none" w:sz="0" w:space="0" w:color="auto"/>
                    <w:left w:val="none" w:sz="0" w:space="0" w:color="auto"/>
                    <w:bottom w:val="none" w:sz="0" w:space="0" w:color="auto"/>
                    <w:right w:val="none" w:sz="0" w:space="0" w:color="auto"/>
                  </w:divBdr>
                  <w:divsChild>
                    <w:div w:id="576520777">
                      <w:marLeft w:val="0"/>
                      <w:marRight w:val="0"/>
                      <w:marTop w:val="0"/>
                      <w:marBottom w:val="0"/>
                      <w:divBdr>
                        <w:top w:val="none" w:sz="0" w:space="0" w:color="auto"/>
                        <w:left w:val="none" w:sz="0" w:space="0" w:color="auto"/>
                        <w:bottom w:val="none" w:sz="0" w:space="0" w:color="auto"/>
                        <w:right w:val="none" w:sz="0" w:space="0" w:color="auto"/>
                      </w:divBdr>
                    </w:div>
                  </w:divsChild>
                </w:div>
                <w:div w:id="1502693651">
                  <w:marLeft w:val="0"/>
                  <w:marRight w:val="0"/>
                  <w:marTop w:val="0"/>
                  <w:marBottom w:val="0"/>
                  <w:divBdr>
                    <w:top w:val="none" w:sz="0" w:space="0" w:color="auto"/>
                    <w:left w:val="none" w:sz="0" w:space="0" w:color="auto"/>
                    <w:bottom w:val="none" w:sz="0" w:space="0" w:color="auto"/>
                    <w:right w:val="none" w:sz="0" w:space="0" w:color="auto"/>
                  </w:divBdr>
                  <w:divsChild>
                    <w:div w:id="1984770023">
                      <w:marLeft w:val="0"/>
                      <w:marRight w:val="0"/>
                      <w:marTop w:val="0"/>
                      <w:marBottom w:val="0"/>
                      <w:divBdr>
                        <w:top w:val="none" w:sz="0" w:space="0" w:color="auto"/>
                        <w:left w:val="none" w:sz="0" w:space="0" w:color="auto"/>
                        <w:bottom w:val="none" w:sz="0" w:space="0" w:color="auto"/>
                        <w:right w:val="none" w:sz="0" w:space="0" w:color="auto"/>
                      </w:divBdr>
                    </w:div>
                  </w:divsChild>
                </w:div>
                <w:div w:id="674840875">
                  <w:marLeft w:val="0"/>
                  <w:marRight w:val="0"/>
                  <w:marTop w:val="0"/>
                  <w:marBottom w:val="0"/>
                  <w:divBdr>
                    <w:top w:val="none" w:sz="0" w:space="0" w:color="auto"/>
                    <w:left w:val="none" w:sz="0" w:space="0" w:color="auto"/>
                    <w:bottom w:val="none" w:sz="0" w:space="0" w:color="auto"/>
                    <w:right w:val="none" w:sz="0" w:space="0" w:color="auto"/>
                  </w:divBdr>
                  <w:divsChild>
                    <w:div w:id="79838296">
                      <w:marLeft w:val="0"/>
                      <w:marRight w:val="0"/>
                      <w:marTop w:val="0"/>
                      <w:marBottom w:val="0"/>
                      <w:divBdr>
                        <w:top w:val="none" w:sz="0" w:space="0" w:color="auto"/>
                        <w:left w:val="none" w:sz="0" w:space="0" w:color="auto"/>
                        <w:bottom w:val="none" w:sz="0" w:space="0" w:color="auto"/>
                        <w:right w:val="none" w:sz="0" w:space="0" w:color="auto"/>
                      </w:divBdr>
                    </w:div>
                  </w:divsChild>
                </w:div>
                <w:div w:id="1214389067">
                  <w:marLeft w:val="0"/>
                  <w:marRight w:val="0"/>
                  <w:marTop w:val="0"/>
                  <w:marBottom w:val="0"/>
                  <w:divBdr>
                    <w:top w:val="none" w:sz="0" w:space="0" w:color="auto"/>
                    <w:left w:val="none" w:sz="0" w:space="0" w:color="auto"/>
                    <w:bottom w:val="none" w:sz="0" w:space="0" w:color="auto"/>
                    <w:right w:val="none" w:sz="0" w:space="0" w:color="auto"/>
                  </w:divBdr>
                  <w:divsChild>
                    <w:div w:id="831799902">
                      <w:marLeft w:val="0"/>
                      <w:marRight w:val="0"/>
                      <w:marTop w:val="0"/>
                      <w:marBottom w:val="0"/>
                      <w:divBdr>
                        <w:top w:val="none" w:sz="0" w:space="0" w:color="auto"/>
                        <w:left w:val="none" w:sz="0" w:space="0" w:color="auto"/>
                        <w:bottom w:val="none" w:sz="0" w:space="0" w:color="auto"/>
                        <w:right w:val="none" w:sz="0" w:space="0" w:color="auto"/>
                      </w:divBdr>
                    </w:div>
                    <w:div w:id="527833093">
                      <w:marLeft w:val="0"/>
                      <w:marRight w:val="0"/>
                      <w:marTop w:val="0"/>
                      <w:marBottom w:val="0"/>
                      <w:divBdr>
                        <w:top w:val="none" w:sz="0" w:space="0" w:color="auto"/>
                        <w:left w:val="none" w:sz="0" w:space="0" w:color="auto"/>
                        <w:bottom w:val="none" w:sz="0" w:space="0" w:color="auto"/>
                        <w:right w:val="none" w:sz="0" w:space="0" w:color="auto"/>
                      </w:divBdr>
                    </w:div>
                    <w:div w:id="303236953">
                      <w:marLeft w:val="0"/>
                      <w:marRight w:val="0"/>
                      <w:marTop w:val="0"/>
                      <w:marBottom w:val="0"/>
                      <w:divBdr>
                        <w:top w:val="none" w:sz="0" w:space="0" w:color="auto"/>
                        <w:left w:val="none" w:sz="0" w:space="0" w:color="auto"/>
                        <w:bottom w:val="none" w:sz="0" w:space="0" w:color="auto"/>
                        <w:right w:val="none" w:sz="0" w:space="0" w:color="auto"/>
                      </w:divBdr>
                    </w:div>
                    <w:div w:id="1808275395">
                      <w:marLeft w:val="0"/>
                      <w:marRight w:val="0"/>
                      <w:marTop w:val="0"/>
                      <w:marBottom w:val="0"/>
                      <w:divBdr>
                        <w:top w:val="none" w:sz="0" w:space="0" w:color="auto"/>
                        <w:left w:val="none" w:sz="0" w:space="0" w:color="auto"/>
                        <w:bottom w:val="none" w:sz="0" w:space="0" w:color="auto"/>
                        <w:right w:val="none" w:sz="0" w:space="0" w:color="auto"/>
                      </w:divBdr>
                    </w:div>
                    <w:div w:id="899826983">
                      <w:marLeft w:val="0"/>
                      <w:marRight w:val="0"/>
                      <w:marTop w:val="0"/>
                      <w:marBottom w:val="0"/>
                      <w:divBdr>
                        <w:top w:val="none" w:sz="0" w:space="0" w:color="auto"/>
                        <w:left w:val="none" w:sz="0" w:space="0" w:color="auto"/>
                        <w:bottom w:val="none" w:sz="0" w:space="0" w:color="auto"/>
                        <w:right w:val="none" w:sz="0" w:space="0" w:color="auto"/>
                      </w:divBdr>
                    </w:div>
                    <w:div w:id="395125853">
                      <w:marLeft w:val="0"/>
                      <w:marRight w:val="0"/>
                      <w:marTop w:val="0"/>
                      <w:marBottom w:val="0"/>
                      <w:divBdr>
                        <w:top w:val="none" w:sz="0" w:space="0" w:color="auto"/>
                        <w:left w:val="none" w:sz="0" w:space="0" w:color="auto"/>
                        <w:bottom w:val="none" w:sz="0" w:space="0" w:color="auto"/>
                        <w:right w:val="none" w:sz="0" w:space="0" w:color="auto"/>
                      </w:divBdr>
                    </w:div>
                    <w:div w:id="81730177">
                      <w:marLeft w:val="0"/>
                      <w:marRight w:val="0"/>
                      <w:marTop w:val="0"/>
                      <w:marBottom w:val="0"/>
                      <w:divBdr>
                        <w:top w:val="none" w:sz="0" w:space="0" w:color="auto"/>
                        <w:left w:val="none" w:sz="0" w:space="0" w:color="auto"/>
                        <w:bottom w:val="none" w:sz="0" w:space="0" w:color="auto"/>
                        <w:right w:val="none" w:sz="0" w:space="0" w:color="auto"/>
                      </w:divBdr>
                    </w:div>
                    <w:div w:id="1542399405">
                      <w:marLeft w:val="0"/>
                      <w:marRight w:val="0"/>
                      <w:marTop w:val="0"/>
                      <w:marBottom w:val="0"/>
                      <w:divBdr>
                        <w:top w:val="none" w:sz="0" w:space="0" w:color="auto"/>
                        <w:left w:val="none" w:sz="0" w:space="0" w:color="auto"/>
                        <w:bottom w:val="none" w:sz="0" w:space="0" w:color="auto"/>
                        <w:right w:val="none" w:sz="0" w:space="0" w:color="auto"/>
                      </w:divBdr>
                    </w:div>
                    <w:div w:id="449863509">
                      <w:marLeft w:val="0"/>
                      <w:marRight w:val="0"/>
                      <w:marTop w:val="0"/>
                      <w:marBottom w:val="0"/>
                      <w:divBdr>
                        <w:top w:val="none" w:sz="0" w:space="0" w:color="auto"/>
                        <w:left w:val="none" w:sz="0" w:space="0" w:color="auto"/>
                        <w:bottom w:val="none" w:sz="0" w:space="0" w:color="auto"/>
                        <w:right w:val="none" w:sz="0" w:space="0" w:color="auto"/>
                      </w:divBdr>
                    </w:div>
                    <w:div w:id="1603297516">
                      <w:marLeft w:val="0"/>
                      <w:marRight w:val="0"/>
                      <w:marTop w:val="0"/>
                      <w:marBottom w:val="0"/>
                      <w:divBdr>
                        <w:top w:val="none" w:sz="0" w:space="0" w:color="auto"/>
                        <w:left w:val="none" w:sz="0" w:space="0" w:color="auto"/>
                        <w:bottom w:val="none" w:sz="0" w:space="0" w:color="auto"/>
                        <w:right w:val="none" w:sz="0" w:space="0" w:color="auto"/>
                      </w:divBdr>
                    </w:div>
                    <w:div w:id="1195582730">
                      <w:marLeft w:val="0"/>
                      <w:marRight w:val="0"/>
                      <w:marTop w:val="0"/>
                      <w:marBottom w:val="0"/>
                      <w:divBdr>
                        <w:top w:val="none" w:sz="0" w:space="0" w:color="auto"/>
                        <w:left w:val="none" w:sz="0" w:space="0" w:color="auto"/>
                        <w:bottom w:val="none" w:sz="0" w:space="0" w:color="auto"/>
                        <w:right w:val="none" w:sz="0" w:space="0" w:color="auto"/>
                      </w:divBdr>
                    </w:div>
                    <w:div w:id="186412968">
                      <w:marLeft w:val="0"/>
                      <w:marRight w:val="0"/>
                      <w:marTop w:val="0"/>
                      <w:marBottom w:val="0"/>
                      <w:divBdr>
                        <w:top w:val="none" w:sz="0" w:space="0" w:color="auto"/>
                        <w:left w:val="none" w:sz="0" w:space="0" w:color="auto"/>
                        <w:bottom w:val="none" w:sz="0" w:space="0" w:color="auto"/>
                        <w:right w:val="none" w:sz="0" w:space="0" w:color="auto"/>
                      </w:divBdr>
                    </w:div>
                    <w:div w:id="12391060">
                      <w:marLeft w:val="0"/>
                      <w:marRight w:val="0"/>
                      <w:marTop w:val="0"/>
                      <w:marBottom w:val="0"/>
                      <w:divBdr>
                        <w:top w:val="none" w:sz="0" w:space="0" w:color="auto"/>
                        <w:left w:val="none" w:sz="0" w:space="0" w:color="auto"/>
                        <w:bottom w:val="none" w:sz="0" w:space="0" w:color="auto"/>
                        <w:right w:val="none" w:sz="0" w:space="0" w:color="auto"/>
                      </w:divBdr>
                    </w:div>
                    <w:div w:id="1397362317">
                      <w:marLeft w:val="0"/>
                      <w:marRight w:val="0"/>
                      <w:marTop w:val="0"/>
                      <w:marBottom w:val="0"/>
                      <w:divBdr>
                        <w:top w:val="none" w:sz="0" w:space="0" w:color="auto"/>
                        <w:left w:val="none" w:sz="0" w:space="0" w:color="auto"/>
                        <w:bottom w:val="none" w:sz="0" w:space="0" w:color="auto"/>
                        <w:right w:val="none" w:sz="0" w:space="0" w:color="auto"/>
                      </w:divBdr>
                    </w:div>
                    <w:div w:id="2001348936">
                      <w:marLeft w:val="0"/>
                      <w:marRight w:val="0"/>
                      <w:marTop w:val="0"/>
                      <w:marBottom w:val="0"/>
                      <w:divBdr>
                        <w:top w:val="none" w:sz="0" w:space="0" w:color="auto"/>
                        <w:left w:val="none" w:sz="0" w:space="0" w:color="auto"/>
                        <w:bottom w:val="none" w:sz="0" w:space="0" w:color="auto"/>
                        <w:right w:val="none" w:sz="0" w:space="0" w:color="auto"/>
                      </w:divBdr>
                    </w:div>
                    <w:div w:id="928462561">
                      <w:marLeft w:val="0"/>
                      <w:marRight w:val="0"/>
                      <w:marTop w:val="0"/>
                      <w:marBottom w:val="0"/>
                      <w:divBdr>
                        <w:top w:val="none" w:sz="0" w:space="0" w:color="auto"/>
                        <w:left w:val="none" w:sz="0" w:space="0" w:color="auto"/>
                        <w:bottom w:val="none" w:sz="0" w:space="0" w:color="auto"/>
                        <w:right w:val="none" w:sz="0" w:space="0" w:color="auto"/>
                      </w:divBdr>
                    </w:div>
                    <w:div w:id="198057247">
                      <w:marLeft w:val="0"/>
                      <w:marRight w:val="0"/>
                      <w:marTop w:val="0"/>
                      <w:marBottom w:val="0"/>
                      <w:divBdr>
                        <w:top w:val="none" w:sz="0" w:space="0" w:color="auto"/>
                        <w:left w:val="none" w:sz="0" w:space="0" w:color="auto"/>
                        <w:bottom w:val="none" w:sz="0" w:space="0" w:color="auto"/>
                        <w:right w:val="none" w:sz="0" w:space="0" w:color="auto"/>
                      </w:divBdr>
                    </w:div>
                    <w:div w:id="961108121">
                      <w:marLeft w:val="0"/>
                      <w:marRight w:val="0"/>
                      <w:marTop w:val="0"/>
                      <w:marBottom w:val="0"/>
                      <w:divBdr>
                        <w:top w:val="none" w:sz="0" w:space="0" w:color="auto"/>
                        <w:left w:val="none" w:sz="0" w:space="0" w:color="auto"/>
                        <w:bottom w:val="none" w:sz="0" w:space="0" w:color="auto"/>
                        <w:right w:val="none" w:sz="0" w:space="0" w:color="auto"/>
                      </w:divBdr>
                    </w:div>
                    <w:div w:id="36780326">
                      <w:marLeft w:val="0"/>
                      <w:marRight w:val="0"/>
                      <w:marTop w:val="0"/>
                      <w:marBottom w:val="0"/>
                      <w:divBdr>
                        <w:top w:val="none" w:sz="0" w:space="0" w:color="auto"/>
                        <w:left w:val="none" w:sz="0" w:space="0" w:color="auto"/>
                        <w:bottom w:val="none" w:sz="0" w:space="0" w:color="auto"/>
                        <w:right w:val="none" w:sz="0" w:space="0" w:color="auto"/>
                      </w:divBdr>
                    </w:div>
                    <w:div w:id="2106148177">
                      <w:marLeft w:val="0"/>
                      <w:marRight w:val="0"/>
                      <w:marTop w:val="0"/>
                      <w:marBottom w:val="0"/>
                      <w:divBdr>
                        <w:top w:val="none" w:sz="0" w:space="0" w:color="auto"/>
                        <w:left w:val="none" w:sz="0" w:space="0" w:color="auto"/>
                        <w:bottom w:val="none" w:sz="0" w:space="0" w:color="auto"/>
                        <w:right w:val="none" w:sz="0" w:space="0" w:color="auto"/>
                      </w:divBdr>
                    </w:div>
                    <w:div w:id="1537162441">
                      <w:marLeft w:val="0"/>
                      <w:marRight w:val="0"/>
                      <w:marTop w:val="0"/>
                      <w:marBottom w:val="0"/>
                      <w:divBdr>
                        <w:top w:val="none" w:sz="0" w:space="0" w:color="auto"/>
                        <w:left w:val="none" w:sz="0" w:space="0" w:color="auto"/>
                        <w:bottom w:val="none" w:sz="0" w:space="0" w:color="auto"/>
                        <w:right w:val="none" w:sz="0" w:space="0" w:color="auto"/>
                      </w:divBdr>
                    </w:div>
                    <w:div w:id="2030637503">
                      <w:marLeft w:val="0"/>
                      <w:marRight w:val="0"/>
                      <w:marTop w:val="0"/>
                      <w:marBottom w:val="0"/>
                      <w:divBdr>
                        <w:top w:val="none" w:sz="0" w:space="0" w:color="auto"/>
                        <w:left w:val="none" w:sz="0" w:space="0" w:color="auto"/>
                        <w:bottom w:val="none" w:sz="0" w:space="0" w:color="auto"/>
                        <w:right w:val="none" w:sz="0" w:space="0" w:color="auto"/>
                      </w:divBdr>
                    </w:div>
                  </w:divsChild>
                </w:div>
                <w:div w:id="1965497805">
                  <w:marLeft w:val="0"/>
                  <w:marRight w:val="0"/>
                  <w:marTop w:val="0"/>
                  <w:marBottom w:val="0"/>
                  <w:divBdr>
                    <w:top w:val="none" w:sz="0" w:space="0" w:color="auto"/>
                    <w:left w:val="none" w:sz="0" w:space="0" w:color="auto"/>
                    <w:bottom w:val="none" w:sz="0" w:space="0" w:color="auto"/>
                    <w:right w:val="none" w:sz="0" w:space="0" w:color="auto"/>
                  </w:divBdr>
                  <w:divsChild>
                    <w:div w:id="625309984">
                      <w:marLeft w:val="0"/>
                      <w:marRight w:val="0"/>
                      <w:marTop w:val="0"/>
                      <w:marBottom w:val="0"/>
                      <w:divBdr>
                        <w:top w:val="none" w:sz="0" w:space="0" w:color="auto"/>
                        <w:left w:val="none" w:sz="0" w:space="0" w:color="auto"/>
                        <w:bottom w:val="none" w:sz="0" w:space="0" w:color="auto"/>
                        <w:right w:val="none" w:sz="0" w:space="0" w:color="auto"/>
                      </w:divBdr>
                    </w:div>
                  </w:divsChild>
                </w:div>
                <w:div w:id="1276057313">
                  <w:marLeft w:val="0"/>
                  <w:marRight w:val="0"/>
                  <w:marTop w:val="0"/>
                  <w:marBottom w:val="0"/>
                  <w:divBdr>
                    <w:top w:val="none" w:sz="0" w:space="0" w:color="auto"/>
                    <w:left w:val="none" w:sz="0" w:space="0" w:color="auto"/>
                    <w:bottom w:val="none" w:sz="0" w:space="0" w:color="auto"/>
                    <w:right w:val="none" w:sz="0" w:space="0" w:color="auto"/>
                  </w:divBdr>
                  <w:divsChild>
                    <w:div w:id="1424108696">
                      <w:marLeft w:val="0"/>
                      <w:marRight w:val="0"/>
                      <w:marTop w:val="0"/>
                      <w:marBottom w:val="0"/>
                      <w:divBdr>
                        <w:top w:val="none" w:sz="0" w:space="0" w:color="auto"/>
                        <w:left w:val="none" w:sz="0" w:space="0" w:color="auto"/>
                        <w:bottom w:val="none" w:sz="0" w:space="0" w:color="auto"/>
                        <w:right w:val="none" w:sz="0" w:space="0" w:color="auto"/>
                      </w:divBdr>
                    </w:div>
                  </w:divsChild>
                </w:div>
                <w:div w:id="1352604596">
                  <w:marLeft w:val="0"/>
                  <w:marRight w:val="0"/>
                  <w:marTop w:val="0"/>
                  <w:marBottom w:val="0"/>
                  <w:divBdr>
                    <w:top w:val="none" w:sz="0" w:space="0" w:color="auto"/>
                    <w:left w:val="none" w:sz="0" w:space="0" w:color="auto"/>
                    <w:bottom w:val="none" w:sz="0" w:space="0" w:color="auto"/>
                    <w:right w:val="none" w:sz="0" w:space="0" w:color="auto"/>
                  </w:divBdr>
                  <w:divsChild>
                    <w:div w:id="1031226058">
                      <w:marLeft w:val="0"/>
                      <w:marRight w:val="0"/>
                      <w:marTop w:val="0"/>
                      <w:marBottom w:val="0"/>
                      <w:divBdr>
                        <w:top w:val="none" w:sz="0" w:space="0" w:color="auto"/>
                        <w:left w:val="none" w:sz="0" w:space="0" w:color="auto"/>
                        <w:bottom w:val="none" w:sz="0" w:space="0" w:color="auto"/>
                        <w:right w:val="none" w:sz="0" w:space="0" w:color="auto"/>
                      </w:divBdr>
                    </w:div>
                  </w:divsChild>
                </w:div>
                <w:div w:id="1179657321">
                  <w:marLeft w:val="0"/>
                  <w:marRight w:val="0"/>
                  <w:marTop w:val="0"/>
                  <w:marBottom w:val="0"/>
                  <w:divBdr>
                    <w:top w:val="none" w:sz="0" w:space="0" w:color="auto"/>
                    <w:left w:val="none" w:sz="0" w:space="0" w:color="auto"/>
                    <w:bottom w:val="none" w:sz="0" w:space="0" w:color="auto"/>
                    <w:right w:val="none" w:sz="0" w:space="0" w:color="auto"/>
                  </w:divBdr>
                  <w:divsChild>
                    <w:div w:id="11942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2374">
          <w:marLeft w:val="0"/>
          <w:marRight w:val="0"/>
          <w:marTop w:val="0"/>
          <w:marBottom w:val="0"/>
          <w:divBdr>
            <w:top w:val="none" w:sz="0" w:space="0" w:color="auto"/>
            <w:left w:val="none" w:sz="0" w:space="0" w:color="auto"/>
            <w:bottom w:val="none" w:sz="0" w:space="0" w:color="auto"/>
            <w:right w:val="none" w:sz="0" w:space="0" w:color="auto"/>
          </w:divBdr>
        </w:div>
        <w:div w:id="111617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106909BF-3AB3-4D26-AB59-BC21C96521DF}"/>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2024-07-31T19:57:00Z</dcterms:created>
  <dcterms:modified xsi:type="dcterms:W3CDTF">2024-09-04T18:00:17Z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