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462FC" w:rsidR="003462FC" w:rsidP="003462FC" w:rsidRDefault="003462FC" w14:paraId="34512A5D" w14:textId="77777777">
      <w:pPr>
        <w:spacing w:before="0" w:after="0" w:line="240" w:lineRule="auto"/>
        <w:textAlignment w:val="baseline"/>
        <w:rPr>
          <w:rFonts w:ascii="Segoe UI" w:hAnsi="Segoe UI" w:eastAsia="Times New Roman" w:cs="Segoe UI"/>
          <w:color w:val="595959"/>
          <w:kern w:val="0"/>
          <w:sz w:val="18"/>
          <w:szCs w:val="18"/>
          <w:lang w:eastAsia="en-US"/>
        </w:rPr>
      </w:pPr>
      <w:r w:rsidRPr="003462FC">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5"/>
        <w:gridCol w:w="8550"/>
      </w:tblGrid>
      <w:tr w:rsidRPr="003462FC" w:rsidR="003462FC" w:rsidTr="36CD4BFC" w14:paraId="0DE60FE9" w14:textId="77777777">
        <w:trPr>
          <w:trHeight w:val="48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28D2F2A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POLICY TITLE:</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471FE027" w:rsidRDefault="003462FC" w14:paraId="3FB495DD" w14:textId="4AE7084B">
            <w:pPr>
              <w:pStyle w:val="Normal"/>
              <w:spacing w:before="0" w:after="0" w:line="240" w:lineRule="auto"/>
              <w:textAlignment w:val="baseline"/>
              <w:rPr>
                <w:rFonts w:ascii="Calibri" w:hAnsi="Calibri" w:eastAsia="Calibri" w:cs="Calibri"/>
                <w:noProof w:val="0"/>
                <w:kern w:val="0"/>
                <w:sz w:val="32"/>
                <w:szCs w:val="32"/>
                <w:lang w:val="en-US"/>
              </w:rPr>
            </w:pPr>
            <w:r w:rsidRPr="003462FC" w:rsidR="347AB8D2">
              <w:rPr>
                <w:rFonts w:ascii="Calibri" w:hAnsi="Calibri" w:eastAsia="Times New Roman" w:cs="Calibri"/>
                <w:color w:val="000000"/>
                <w:kern w:val="0"/>
                <w:sz w:val="32"/>
                <w:szCs w:val="32"/>
                <w:lang w:eastAsia="en-US"/>
              </w:rPr>
              <w:t xml:space="preserve"> </w:t>
            </w:r>
            <w:r w:rsidRPr="003462FC" w:rsidR="003462FC">
              <w:rPr>
                <w:rFonts w:ascii="Calibri" w:hAnsi="Calibri" w:eastAsia="Times New Roman" w:cs="Calibri"/>
                <w:color w:val="000000"/>
                <w:kern w:val="0"/>
                <w:sz w:val="32"/>
                <w:szCs w:val="32"/>
                <w:lang w:eastAsia="en-US"/>
              </w:rPr>
              <w:t xml:space="preserve">Release of PHI </w:t>
            </w:r>
            <w:r w:rsidRPr="003462FC" w:rsidR="003462FC">
              <w:rPr>
                <w:rFonts w:ascii="Calibri" w:hAnsi="Calibri" w:eastAsia="Times New Roman" w:cs="Calibri"/>
                <w:color w:val="000000"/>
                <w:kern w:val="0"/>
                <w:sz w:val="32"/>
                <w:szCs w:val="32"/>
                <w:lang w:eastAsia="en-US"/>
              </w:rPr>
              <w:t>in the Event of</w:t>
            </w:r>
            <w:r w:rsidRPr="003462FC" w:rsidR="003462FC">
              <w:rPr>
                <w:rFonts w:ascii="Calibri" w:hAnsi="Calibri" w:eastAsia="Times New Roman" w:cs="Calibri"/>
                <w:color w:val="000000"/>
                <w:kern w:val="0"/>
                <w:sz w:val="32"/>
                <w:szCs w:val="32"/>
                <w:lang w:eastAsia="en-US"/>
              </w:rPr>
              <w:t xml:space="preserve"> a Disaster Policy</w:t>
            </w:r>
            <w:r w:rsidRPr="471FE027" w:rsidR="568F749B">
              <w:rPr>
                <w:rFonts w:ascii="Calibri" w:hAnsi="Calibri" w:eastAsia="Calibri" w:cs="Calibri"/>
                <w:b w:val="0"/>
                <w:bCs w:val="0"/>
                <w:i w:val="0"/>
                <w:iCs w:val="0"/>
                <w:caps w:val="0"/>
                <w:smallCaps w:val="0"/>
                <w:strike w:val="0"/>
                <w:dstrike w:val="0"/>
                <w:noProof w:val="0"/>
                <w:color w:val="000000" w:themeColor="text1" w:themeTint="FF" w:themeShade="FF"/>
                <w:sz w:val="31"/>
                <w:szCs w:val="31"/>
                <w:u w:val="none"/>
                <w:lang w:val="en-US"/>
              </w:rPr>
              <w:t xml:space="preserve"> - CP37</w:t>
            </w:r>
          </w:p>
        </w:tc>
      </w:tr>
      <w:tr w:rsidRPr="003462FC" w:rsidR="003462FC" w:rsidTr="36CD4BFC" w14:paraId="7F023048" w14:textId="77777777">
        <w:trPr>
          <w:trHeight w:val="48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4DFD223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APPLIES TO:</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03160674"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auto"/>
                <w:kern w:val="0"/>
                <w:sz w:val="24"/>
                <w:szCs w:val="24"/>
                <w:lang w:eastAsia="en-US"/>
              </w:rPr>
              <w:t>  All Clinical Staff at Caregiver Grove Behavioral Health </w:t>
            </w:r>
          </w:p>
        </w:tc>
      </w:tr>
      <w:tr w:rsidRPr="003462FC" w:rsidR="003462FC" w:rsidTr="36CD4BFC" w14:paraId="69D2818A" w14:textId="77777777">
        <w:trPr>
          <w:trHeight w:val="48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1203377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EFFECTIVE DATE:</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2072A938" w14:textId="23D43A92">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3462FC" w:rsidR="02183888">
              <w:rPr>
                <w:rFonts w:ascii="Calibri" w:hAnsi="Calibri" w:eastAsia="Times New Roman" w:cs="Calibri"/>
                <w:color w:val="000000"/>
                <w:kern w:val="0"/>
                <w:sz w:val="24"/>
                <w:szCs w:val="24"/>
                <w:lang w:eastAsia="en-US"/>
              </w:rPr>
              <w:t xml:space="preserve">April 1, </w:t>
            </w:r>
            <w:r w:rsidRPr="003462FC" w:rsidR="003462FC">
              <w:rPr>
                <w:rFonts w:ascii="Calibri" w:hAnsi="Calibri" w:eastAsia="Times New Roman" w:cs="Calibri"/>
                <w:color w:val="000000"/>
                <w:kern w:val="0"/>
                <w:sz w:val="24"/>
                <w:szCs w:val="24"/>
                <w:lang w:eastAsia="en-US"/>
              </w:rPr>
              <w:t>2017</w:t>
            </w:r>
          </w:p>
        </w:tc>
      </w:tr>
      <w:tr w:rsidRPr="003462FC" w:rsidR="003462FC" w:rsidTr="36CD4BFC" w14:paraId="0201227D" w14:textId="77777777">
        <w:trPr>
          <w:trHeight w:val="69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4BC06DD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ANNUAL</w:t>
            </w:r>
            <w:r w:rsidRPr="003462FC">
              <w:rPr>
                <w:rFonts w:ascii="Calibri" w:hAnsi="Calibri" w:eastAsia="Times New Roman" w:cs="Calibri"/>
                <w:color w:val="auto"/>
                <w:kern w:val="0"/>
                <w:sz w:val="22"/>
                <w:szCs w:val="22"/>
                <w:lang w:eastAsia="en-US"/>
              </w:rPr>
              <w:t> </w:t>
            </w:r>
          </w:p>
          <w:p w:rsidRPr="003462FC" w:rsidR="003462FC" w:rsidP="003462FC" w:rsidRDefault="003462FC" w14:paraId="3041A6DF"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REVIEW DATE:</w:t>
            </w:r>
            <w:r w:rsidRPr="003462FC">
              <w:rPr>
                <w:rFonts w:ascii="Calibri" w:hAnsi="Calibri" w:eastAsia="Times New Roman" w:cs="Calibri"/>
                <w:color w:val="auto"/>
                <w:kern w:val="0"/>
                <w:sz w:val="22"/>
                <w:szCs w:val="22"/>
                <w:lang w:eastAsia="en-US"/>
              </w:rPr>
              <w:t> </w:t>
            </w:r>
          </w:p>
          <w:p w:rsidRPr="003462FC" w:rsidR="003462FC" w:rsidP="003462FC" w:rsidRDefault="003462FC" w14:paraId="61AB787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40789DCF" w:rsidRDefault="003462FC" w14:paraId="1E645AE8" w14:textId="34191F66">
            <w:pPr>
              <w:spacing w:before="0" w:beforeAutospacing="off" w:after="0" w:afterAutospacing="off" w:line="240" w:lineRule="auto"/>
              <w:ind w:left="105"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40789DCF" w:rsidR="614C14E5">
              <w:rPr>
                <w:rFonts w:ascii="Calibri" w:hAnsi="Calibri" w:eastAsia="Calibri" w:cs="Calibri"/>
                <w:b w:val="0"/>
                <w:bCs w:val="0"/>
                <w:i w:val="0"/>
                <w:iCs w:val="0"/>
                <w:caps w:val="0"/>
                <w:smallCaps w:val="0"/>
                <w:noProof w:val="0"/>
                <w:color w:val="000000" w:themeColor="text1" w:themeTint="FF" w:themeShade="FF"/>
                <w:sz w:val="24"/>
                <w:szCs w:val="24"/>
                <w:lang w:val="en-US"/>
              </w:rPr>
              <w:t>January 1 (each calendar year)</w:t>
            </w:r>
          </w:p>
          <w:p w:rsidRPr="003462FC" w:rsidR="003462FC" w:rsidP="40789DCF" w:rsidRDefault="003462FC" w14:paraId="6F41C84A" w14:textId="7F4D12AD">
            <w:pPr>
              <w:spacing w:before="0" w:beforeAutospacing="off" w:after="0" w:afterAutospacing="off" w:line="240" w:lineRule="auto"/>
              <w:ind w:left="105"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40789DCF" w:rsidR="614C14E5">
              <w:rPr>
                <w:rFonts w:ascii="Calibri" w:hAnsi="Calibri" w:eastAsia="Calibri" w:cs="Calibri"/>
                <w:b w:val="0"/>
                <w:bCs w:val="0"/>
                <w:i w:val="0"/>
                <w:iCs w:val="0"/>
                <w:caps w:val="0"/>
                <w:smallCaps w:val="0"/>
                <w:noProof w:val="0"/>
                <w:color w:val="000000" w:themeColor="text1" w:themeTint="FF" w:themeShade="FF"/>
                <w:sz w:val="24"/>
                <w:szCs w:val="24"/>
                <w:lang w:val="en-US"/>
              </w:rPr>
              <w:t>Reviewed: August 7, 2024</w:t>
            </w:r>
          </w:p>
          <w:p w:rsidRPr="003462FC" w:rsidR="003462FC" w:rsidP="323619E2" w:rsidRDefault="003462FC" w14:paraId="62CA3286" w14:textId="7EC804DD">
            <w:pPr>
              <w:spacing w:before="0" w:after="0" w:line="240" w:lineRule="auto"/>
              <w:ind w:left="165"/>
              <w:textAlignment w:val="baseline"/>
              <w:rPr>
                <w:rFonts w:ascii="Calibri" w:hAnsi="Calibri" w:eastAsia="Times New Roman" w:cs="Calibri"/>
                <w:color w:val="000000" w:themeColor="text1" w:themeTint="FF" w:themeShade="FF"/>
                <w:kern w:val="0"/>
                <w:sz w:val="24"/>
                <w:szCs w:val="24"/>
                <w:lang w:eastAsia="en-US"/>
              </w:rPr>
            </w:pPr>
          </w:p>
        </w:tc>
      </w:tr>
      <w:tr w:rsidRPr="003462FC" w:rsidR="003462FC" w:rsidTr="36CD4BFC" w14:paraId="639F6029" w14:textId="77777777">
        <w:trPr>
          <w:trHeight w:val="72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0094C6C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PURPOSE:</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669B01C2"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In the event of a disaster, individuals who are displaced, injured or ill will require immediate access to health care and means of contacting family and caregivers. The HIPAA Privacy Rule protects the privacy of the client’s health information but is balanced to ensure that appropriate uses and disclosures of the information still may be made when it is necessary to treat a client, to protect the nation’s public health, and for other critical purposes. </w:t>
            </w:r>
          </w:p>
        </w:tc>
      </w:tr>
      <w:tr w:rsidRPr="003462FC" w:rsidR="003462FC" w:rsidTr="36CD4BFC" w14:paraId="273935E3" w14:textId="77777777">
        <w:trPr>
          <w:trHeight w:val="405"/>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7438F92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DEFINITION:</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48BC5651" w14:textId="77777777">
            <w:pPr>
              <w:spacing w:before="0" w:after="0" w:line="240" w:lineRule="auto"/>
              <w:ind w:left="105" w:right="45"/>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000000"/>
                <w:kern w:val="0"/>
                <w:sz w:val="24"/>
                <w:szCs w:val="24"/>
                <w:lang w:eastAsia="en-US"/>
              </w:rPr>
              <w:t>Disaster</w:t>
            </w:r>
            <w:r w:rsidRPr="003462FC">
              <w:rPr>
                <w:rFonts w:ascii="Calibri" w:hAnsi="Calibri" w:eastAsia="Times New Roman" w:cs="Calibri"/>
                <w:color w:val="000000"/>
                <w:kern w:val="0"/>
                <w:sz w:val="24"/>
                <w:szCs w:val="24"/>
                <w:lang w:eastAsia="en-US"/>
              </w:rPr>
              <w:t>:  </w:t>
            </w:r>
          </w:p>
          <w:p w:rsidRPr="003462FC" w:rsidR="003462FC" w:rsidP="003462FC" w:rsidRDefault="003462FC" w14:paraId="7C483DF5" w14:textId="77777777">
            <w:pPr>
              <w:numPr>
                <w:ilvl w:val="0"/>
                <w:numId w:val="50"/>
              </w:numPr>
              <w:spacing w:before="0" w:after="0" w:line="240" w:lineRule="auto"/>
              <w:ind w:left="825" w:firstLine="0"/>
              <w:jc w:val="both"/>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Any unforeseen event that has the potential to cause severe harm to IT infrastructure. </w:t>
            </w:r>
          </w:p>
          <w:p w:rsidRPr="003462FC" w:rsidR="003462FC" w:rsidP="003462FC" w:rsidRDefault="003462FC" w14:paraId="7A7DECB7" w14:textId="77777777">
            <w:pPr>
              <w:numPr>
                <w:ilvl w:val="0"/>
                <w:numId w:val="51"/>
              </w:numPr>
              <w:spacing w:before="0" w:after="0" w:line="240" w:lineRule="auto"/>
              <w:ind w:left="825" w:firstLine="0"/>
              <w:jc w:val="both"/>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An occurrence that disrupts operations and requires contingency planning. </w:t>
            </w:r>
          </w:p>
          <w:p w:rsidRPr="003462FC" w:rsidR="003462FC" w:rsidP="003462FC" w:rsidRDefault="003462FC" w14:paraId="4BEF2D7A" w14:textId="77777777">
            <w:pPr>
              <w:numPr>
                <w:ilvl w:val="0"/>
                <w:numId w:val="52"/>
              </w:numPr>
              <w:spacing w:before="0" w:after="0" w:line="240" w:lineRule="auto"/>
              <w:ind w:left="825" w:firstLine="0"/>
              <w:jc w:val="both"/>
              <w:textAlignment w:val="baseline"/>
              <w:rPr>
                <w:rFonts w:ascii="Century Gothic" w:hAnsi="Century Gothic" w:eastAsia="Times New Roman" w:cs="Times New Roman"/>
                <w:color w:val="595959"/>
                <w:kern w:val="0"/>
                <w:sz w:val="22"/>
                <w:szCs w:val="22"/>
                <w:lang w:eastAsia="en-US"/>
              </w:rPr>
            </w:pPr>
            <w:r w:rsidRPr="003462FC">
              <w:rPr>
                <w:rFonts w:ascii="Calibri" w:hAnsi="Calibri" w:eastAsia="Times New Roman" w:cs="Calibri"/>
                <w:color w:val="000000"/>
                <w:kern w:val="0"/>
                <w:sz w:val="24"/>
                <w:szCs w:val="24"/>
                <w:lang w:eastAsia="en-US"/>
              </w:rPr>
              <w:t>An event beyond organizational control that compromises sensitive health information (ePHI). </w:t>
            </w:r>
          </w:p>
          <w:p w:rsidRPr="003462FC" w:rsidR="003462FC" w:rsidP="003462FC" w:rsidRDefault="003462FC" w14:paraId="31B08B0C" w14:textId="77777777">
            <w:pPr>
              <w:spacing w:before="0" w:after="0" w:line="240" w:lineRule="auto"/>
              <w:ind w:left="105" w:right="45"/>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000000"/>
                <w:kern w:val="0"/>
                <w:sz w:val="24"/>
                <w:szCs w:val="24"/>
                <w:lang w:eastAsia="en-US"/>
              </w:rPr>
              <w:t>Minimum Necessary:</w:t>
            </w:r>
            <w:r w:rsidRPr="003462FC">
              <w:rPr>
                <w:rFonts w:ascii="Calibri" w:hAnsi="Calibri" w:eastAsia="Times New Roman" w:cs="Calibri"/>
                <w:color w:val="000000"/>
                <w:kern w:val="0"/>
                <w:sz w:val="24"/>
                <w:szCs w:val="24"/>
                <w:lang w:eastAsia="en-US"/>
              </w:rPr>
              <w:t> </w:t>
            </w:r>
          </w:p>
          <w:p w:rsidRPr="003462FC" w:rsidR="003462FC" w:rsidP="003462FC" w:rsidRDefault="003462FC" w14:paraId="5CD30A26" w14:textId="77777777">
            <w:pPr>
              <w:spacing w:before="0" w:after="0" w:line="240" w:lineRule="auto"/>
              <w:ind w:left="105" w:right="45"/>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For most disclosures, a covered entity must make reasonable efforts to limit the information disclosed to that which is the “minimum necessary” to accomplish the purpose. </w:t>
            </w:r>
          </w:p>
        </w:tc>
      </w:tr>
      <w:tr w:rsidRPr="003462FC" w:rsidR="003462FC" w:rsidTr="36CD4BFC" w14:paraId="238DC1E3" w14:textId="77777777">
        <w:trPr>
          <w:trHeight w:val="48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58D5166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POLICY</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01C8B467"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Providers covered by the HIPAA Privacy Rule can release PHI (following minimum use necessary standards) for the following reasons: </w:t>
            </w:r>
          </w:p>
          <w:p w:rsidRPr="003462FC" w:rsidR="003462FC" w:rsidP="003462FC" w:rsidRDefault="003462FC" w14:paraId="0BBD7E21"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If necessary to treat the patient or a different patient  </w:t>
            </w:r>
          </w:p>
          <w:p w:rsidRPr="003462FC" w:rsidR="003462FC" w:rsidP="003462FC" w:rsidRDefault="003462FC" w14:paraId="7F9C7FFE" w14:textId="77777777">
            <w:pPr>
              <w:numPr>
                <w:ilvl w:val="0"/>
                <w:numId w:val="53"/>
              </w:numPr>
              <w:spacing w:before="0" w:after="0" w:line="240" w:lineRule="auto"/>
              <w:ind w:left="840" w:firstLine="0"/>
              <w:jc w:val="both"/>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Under the HIPAA Privacy Rule, covered entities may disclose, without a patient’s authorization, PHI about the individual as necessary to treat the patient or to treat a different patient. Treatment includes the coordination or management of healthcare and related services by one or more healthcare providers and others, consultation between providers, providing follow-up information to an initial provider, and the referral of patients for treatment. </w:t>
            </w:r>
          </w:p>
          <w:p w:rsidRPr="003462FC" w:rsidR="003462FC" w:rsidP="003462FC" w:rsidRDefault="003462FC" w14:paraId="31E73976"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To a public health authority authorized by law to collect or receive such information  </w:t>
            </w:r>
          </w:p>
          <w:p w:rsidRPr="003462FC" w:rsidR="003462FC" w:rsidP="003462FC" w:rsidRDefault="003462FC" w14:paraId="0E943AB6" w14:textId="77777777">
            <w:pPr>
              <w:numPr>
                <w:ilvl w:val="0"/>
                <w:numId w:val="54"/>
              </w:numPr>
              <w:spacing w:before="0" w:after="0" w:line="240" w:lineRule="auto"/>
              <w:ind w:left="840" w:firstLine="0"/>
              <w:jc w:val="both"/>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The HIPAA Privacy Rule recognizes the legitimate need for public health authorities and others responsible for ensuring public health and safety to have access to PHI that is necessary to carry out their public health mission </w:t>
            </w:r>
          </w:p>
          <w:p w:rsidRPr="003462FC" w:rsidR="003462FC" w:rsidP="003462FC" w:rsidRDefault="003462FC" w14:paraId="679D1F99" w14:textId="77777777">
            <w:pPr>
              <w:numPr>
                <w:ilvl w:val="0"/>
                <w:numId w:val="55"/>
              </w:numPr>
              <w:spacing w:before="0" w:after="0" w:line="240" w:lineRule="auto"/>
              <w:ind w:left="840" w:firstLine="0"/>
              <w:jc w:val="both"/>
              <w:textAlignment w:val="baseline"/>
              <w:rPr>
                <w:rFonts w:ascii="Century Gothic" w:hAnsi="Century Gothic" w:eastAsia="Times New Roman" w:cs="Times New Roman"/>
                <w:color w:val="595959"/>
                <w:kern w:val="0"/>
                <w:sz w:val="22"/>
                <w:szCs w:val="22"/>
                <w:lang w:eastAsia="en-US"/>
              </w:rPr>
            </w:pPr>
            <w:r w:rsidRPr="003462FC">
              <w:rPr>
                <w:rFonts w:ascii="Calibri" w:hAnsi="Calibri" w:eastAsia="Times New Roman" w:cs="Calibri"/>
                <w:color w:val="000000"/>
                <w:kern w:val="0"/>
                <w:sz w:val="24"/>
                <w:szCs w:val="24"/>
                <w:lang w:eastAsia="en-US"/>
              </w:rPr>
              <w:lastRenderedPageBreak/>
              <w:t>At the direction of a public health authority, to a foreign agency acting in collaboration with the public health authority  </w:t>
            </w:r>
          </w:p>
          <w:p w:rsidRPr="003462FC" w:rsidR="003462FC" w:rsidP="003462FC" w:rsidRDefault="003462FC" w14:paraId="11D2155D"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To persons at risk of contracting or spreading a disease or condition (if authorized by other law)  </w:t>
            </w:r>
          </w:p>
          <w:p w:rsidRPr="003462FC" w:rsidR="003462FC" w:rsidP="003462FC" w:rsidRDefault="003462FC" w14:paraId="438A5006"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With certain people involved with patient’s care/ responsible for the patient for reunification or when in the patient’s best interest  </w:t>
            </w:r>
          </w:p>
          <w:p w:rsidRPr="003462FC" w:rsidR="003462FC" w:rsidP="003462FC" w:rsidRDefault="003462FC" w14:paraId="2C2CDBB6" w14:textId="77777777">
            <w:pPr>
              <w:spacing w:before="0" w:after="0" w:line="240" w:lineRule="auto"/>
              <w:ind w:left="120" w:right="120"/>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When there is imminent threat to public health/ safety </w:t>
            </w:r>
          </w:p>
          <w:p w:rsidRPr="003462FC" w:rsidR="003462FC" w:rsidP="003462FC" w:rsidRDefault="003462FC" w14:paraId="4FF58D50" w14:textId="77777777">
            <w:pPr>
              <w:numPr>
                <w:ilvl w:val="0"/>
                <w:numId w:val="56"/>
              </w:numPr>
              <w:spacing w:before="0" w:after="0" w:line="240" w:lineRule="auto"/>
              <w:ind w:left="840" w:firstLine="0"/>
              <w:jc w:val="both"/>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Healthcare providers may share patient information with anyone as necessary to prevent or lessen a serious and imminent threat to the health and safety of a person or the public – consistent with applicable law (such as state statutes, regulations, or case law) and the provider’s standards of ethical conduct. </w:t>
            </w:r>
          </w:p>
          <w:p w:rsidRPr="003462FC" w:rsidR="003462FC" w:rsidP="003462FC" w:rsidRDefault="003462FC" w14:paraId="1A3B18BF"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w:t>
            </w:r>
          </w:p>
          <w:p w:rsidRPr="003462FC" w:rsidR="003462FC" w:rsidP="003462FC" w:rsidRDefault="003462FC" w14:paraId="68311354"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000000"/>
                <w:kern w:val="0"/>
                <w:sz w:val="24"/>
                <w:szCs w:val="24"/>
                <w:lang w:eastAsia="en-US"/>
              </w:rPr>
              <w:t>Disclosures to Family, Friends, and Others Involved in an Individual’s Care and for Notification</w:t>
            </w:r>
            <w:r w:rsidRPr="003462FC">
              <w:rPr>
                <w:rFonts w:ascii="Calibri" w:hAnsi="Calibri" w:eastAsia="Times New Roman" w:cs="Calibri"/>
                <w:color w:val="000000"/>
                <w:kern w:val="0"/>
                <w:sz w:val="24"/>
                <w:szCs w:val="24"/>
                <w:lang w:eastAsia="en-US"/>
              </w:rPr>
              <w:t>.  </w:t>
            </w:r>
          </w:p>
          <w:p w:rsidRPr="003462FC" w:rsidR="003462FC" w:rsidP="003462FC" w:rsidRDefault="003462FC" w14:paraId="3DBF6358"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Caregiver Grove may share PHI with a patient’s family members, relatives, friends, or other persons identified by the patient as involved in the patient’s care. Caregiver Grove may also share information about a patient as necessary to identify, locate, and notify family members, guardians, or anyone else responsible for the patient’s care, of the patient’s location, general condition, or death. This may include—if necessary to notify family members and others—the police, the press, or the public at large.  </w:t>
            </w:r>
          </w:p>
          <w:p w:rsidRPr="003462FC" w:rsidR="003462FC" w:rsidP="003462FC" w:rsidRDefault="003462FC" w14:paraId="7252FB09"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Caregiver Grove must have verbal permission from clients or otherwise be able to reasonably infer that the client does not object, when possible; if the individual is incapacitated or not available, covered entities may share information for these purposes if, in their professional judgment, doing so is in the patient’s best interest.  </w:t>
            </w:r>
          </w:p>
          <w:p w:rsidRPr="003462FC" w:rsidR="003462FC" w:rsidP="003462FC" w:rsidRDefault="003462FC" w14:paraId="747580D4"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In addition, Caregiver Grove may share PHI with disaster relief organizations such as the American Red Cross, which are authorized by law or by their charters to assist in disaster relief efforts, for the purpose of coordinating the notification of family members or other persons involved in the patient’s care, of the patient’s location, general condition, or death. It is unnecessary to obtain a patient’s permission to share the information in this situation if doing so would interfere with the organization’s ability to respond to the emergency. </w:t>
            </w:r>
          </w:p>
          <w:p w:rsidRPr="003462FC" w:rsidR="003462FC" w:rsidP="003462FC" w:rsidRDefault="003462FC" w14:paraId="5ADC28E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Caregiver Grove Behavioral Health will create and maintain a disaster recovery plan which provides the process of recovering information systems following a system disaster. </w:t>
            </w:r>
          </w:p>
          <w:p w:rsidRPr="003462FC" w:rsidR="003462FC" w:rsidP="003462FC" w:rsidRDefault="003462FC" w14:paraId="4B19B7FA" w14:textId="77777777">
            <w:pPr>
              <w:spacing w:before="0" w:after="0" w:line="240" w:lineRule="auto"/>
              <w:ind w:left="4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The plan will include the following details: </w:t>
            </w:r>
          </w:p>
          <w:p w:rsidRPr="003462FC" w:rsidR="003462FC" w:rsidP="003462FC" w:rsidRDefault="003462FC" w14:paraId="34B3C30B" w14:textId="77777777">
            <w:pPr>
              <w:numPr>
                <w:ilvl w:val="0"/>
                <w:numId w:val="57"/>
              </w:numPr>
              <w:spacing w:before="0" w:after="0" w:line="240" w:lineRule="auto"/>
              <w:ind w:left="1125" w:firstLine="0"/>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Documentation of all applications and prioritization for recovery. </w:t>
            </w:r>
          </w:p>
          <w:p w:rsidRPr="003462FC" w:rsidR="003462FC" w:rsidP="003462FC" w:rsidRDefault="003462FC" w14:paraId="6F4E52F0" w14:textId="77777777">
            <w:pPr>
              <w:numPr>
                <w:ilvl w:val="0"/>
                <w:numId w:val="58"/>
              </w:numPr>
              <w:spacing w:before="0" w:after="0" w:line="240" w:lineRule="auto"/>
              <w:ind w:left="1125" w:firstLine="0"/>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Contingency site for data operations. </w:t>
            </w:r>
          </w:p>
          <w:p w:rsidRPr="003462FC" w:rsidR="003462FC" w:rsidP="003462FC" w:rsidRDefault="003462FC" w14:paraId="2AD0A824" w14:textId="77777777">
            <w:pPr>
              <w:numPr>
                <w:ilvl w:val="0"/>
                <w:numId w:val="59"/>
              </w:numPr>
              <w:spacing w:before="0" w:after="0" w:line="240" w:lineRule="auto"/>
              <w:ind w:left="1125" w:firstLine="0"/>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lastRenderedPageBreak/>
              <w:t>Procedures to contingency site and return from the site. </w:t>
            </w:r>
          </w:p>
          <w:p w:rsidRPr="003462FC" w:rsidR="003462FC" w:rsidP="003462FC" w:rsidRDefault="003462FC" w14:paraId="21CF36BC" w14:textId="77777777">
            <w:pPr>
              <w:numPr>
                <w:ilvl w:val="0"/>
                <w:numId w:val="60"/>
              </w:numPr>
              <w:spacing w:before="0" w:after="0" w:line="240" w:lineRule="auto"/>
              <w:ind w:left="1125" w:firstLine="0"/>
              <w:textAlignment w:val="baseline"/>
              <w:rPr>
                <w:rFonts w:ascii="Calibri" w:hAnsi="Calibri" w:eastAsia="Times New Roman" w:cs="Calibri"/>
                <w:color w:val="595959"/>
                <w:kern w:val="0"/>
                <w:sz w:val="24"/>
                <w:szCs w:val="24"/>
                <w:lang w:eastAsia="en-US"/>
              </w:rPr>
            </w:pPr>
            <w:r w:rsidRPr="003462FC">
              <w:rPr>
                <w:rFonts w:ascii="Calibri" w:hAnsi="Calibri" w:eastAsia="Times New Roman" w:cs="Calibri"/>
                <w:color w:val="000000"/>
                <w:kern w:val="0"/>
                <w:sz w:val="24"/>
                <w:szCs w:val="24"/>
                <w:lang w:eastAsia="en-US"/>
              </w:rPr>
              <w:t>Define the recovery team and their specific roles. </w:t>
            </w:r>
          </w:p>
          <w:p w:rsidRPr="003462FC" w:rsidR="003462FC" w:rsidP="003462FC" w:rsidRDefault="003462FC" w14:paraId="257392FB" w14:textId="77777777">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Testing and reviewing the plan will be scheduled every calendar year. </w:t>
            </w:r>
          </w:p>
          <w:p w:rsidRPr="003462FC" w:rsidR="003462FC" w:rsidP="003462FC" w:rsidRDefault="003462FC" w14:paraId="5DDA6200" w14:textId="77777777">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Results of the testing must be documented and revised if necessary.  </w:t>
            </w:r>
          </w:p>
          <w:p w:rsidRPr="003462FC" w:rsidR="003462FC" w:rsidP="40789DCF" w:rsidRDefault="003462FC" w14:paraId="5A199C4B" w14:textId="77777777">
            <w:pPr>
              <w:spacing w:before="0" w:after="0" w:line="240" w:lineRule="auto"/>
              <w:ind w:left="0" w:right="3030"/>
              <w:textAlignment w:val="baseline"/>
              <w:rPr>
                <w:rFonts w:ascii="Times New Roman" w:hAnsi="Times New Roman" w:eastAsia="Times New Roman" w:cs="Times New Roman"/>
                <w:color w:val="595959"/>
                <w:kern w:val="0"/>
                <w:sz w:val="24"/>
                <w:szCs w:val="24"/>
                <w:lang w:eastAsia="en-US"/>
              </w:rPr>
            </w:pPr>
            <w:r w:rsidRPr="003462FC" w:rsidR="003462FC">
              <w:rPr>
                <w:rFonts w:ascii="Calibri" w:hAnsi="Calibri" w:eastAsia="Times New Roman" w:cs="Calibri"/>
                <w:color w:val="000000"/>
                <w:kern w:val="0"/>
                <w:sz w:val="24"/>
                <w:szCs w:val="24"/>
                <w:lang w:eastAsia="en-US"/>
              </w:rPr>
              <w:t> </w:t>
            </w:r>
          </w:p>
        </w:tc>
      </w:tr>
      <w:tr w:rsidR="40789DCF" w:rsidTr="36CD4BFC" w14:paraId="54A72D23">
        <w:trPr>
          <w:trHeight w:val="30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725A9DB3" w:rsidP="40789DCF" w:rsidRDefault="725A9DB3" w14:paraId="6AD96FBE" w14:textId="051E1BB7">
            <w:pPr>
              <w:spacing w:before="0" w:after="0" w:line="240" w:lineRule="auto"/>
              <w:jc w:val="both"/>
              <w:rPr>
                <w:rFonts w:ascii="Calibri" w:hAnsi="Calibri" w:eastAsia="Calibri" w:cs="Calibri"/>
                <w:noProof w:val="0"/>
                <w:color w:val="auto"/>
                <w:sz w:val="22"/>
                <w:szCs w:val="22"/>
                <w:lang w:val="en-US"/>
              </w:rPr>
            </w:pPr>
            <w:r w:rsidRPr="40789DCF" w:rsidR="725A9DB3">
              <w:rPr>
                <w:rFonts w:ascii="Calibri" w:hAnsi="Calibri" w:eastAsia="Calibri" w:cs="Calibri"/>
                <w:b w:val="1"/>
                <w:bCs w:val="1"/>
                <w:i w:val="0"/>
                <w:iCs w:val="0"/>
                <w:caps w:val="0"/>
                <w:smallCaps w:val="0"/>
                <w:noProof w:val="0"/>
                <w:color w:val="auto"/>
                <w:sz w:val="24"/>
                <w:szCs w:val="24"/>
                <w:lang w:val="en-US"/>
              </w:rPr>
              <w:t>APPLICABLE STANDARDS:</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725A9DB3" w:rsidP="40789DCF" w:rsidRDefault="725A9DB3" w14:paraId="03132BB4">
            <w:pPr>
              <w:spacing w:before="0" w:after="0" w:line="240" w:lineRule="auto"/>
              <w:ind w:left="30" w:right="3030"/>
              <w:rPr>
                <w:rFonts w:ascii="Times New Roman" w:hAnsi="Times New Roman" w:eastAsia="Times New Roman" w:cs="Times New Roman"/>
                <w:color w:val="595959" w:themeColor="text1" w:themeTint="A6" w:themeShade="FF"/>
                <w:sz w:val="24"/>
                <w:szCs w:val="24"/>
                <w:lang w:eastAsia="en-US"/>
              </w:rPr>
            </w:pPr>
            <w:r w:rsidRPr="40789DCF" w:rsidR="725A9DB3">
              <w:rPr>
                <w:rFonts w:ascii="Calibri" w:hAnsi="Calibri" w:eastAsia="Times New Roman" w:cs="Calibri"/>
                <w:color w:val="000000" w:themeColor="text1" w:themeTint="FF" w:themeShade="FF"/>
                <w:sz w:val="24"/>
                <w:szCs w:val="24"/>
                <w:lang w:eastAsia="en-US"/>
              </w:rPr>
              <w:t>OAC 5122-26-08; 5122-26-08.1  </w:t>
            </w:r>
          </w:p>
          <w:p w:rsidR="725A9DB3" w:rsidP="40789DCF" w:rsidRDefault="725A9DB3" w14:paraId="10DF34B5">
            <w:pPr>
              <w:spacing w:before="0" w:after="0" w:line="240" w:lineRule="auto"/>
              <w:ind w:left="30" w:right="3030"/>
              <w:rPr>
                <w:rFonts w:ascii="Times New Roman" w:hAnsi="Times New Roman" w:eastAsia="Times New Roman" w:cs="Times New Roman"/>
                <w:color w:val="595959" w:themeColor="text1" w:themeTint="A6" w:themeShade="FF"/>
                <w:sz w:val="24"/>
                <w:szCs w:val="24"/>
                <w:lang w:eastAsia="en-US"/>
              </w:rPr>
            </w:pPr>
            <w:r w:rsidRPr="40789DCF" w:rsidR="725A9DB3">
              <w:rPr>
                <w:rFonts w:ascii="Calibri" w:hAnsi="Calibri" w:eastAsia="Times New Roman" w:cs="Calibri"/>
                <w:color w:val="000000" w:themeColor="text1" w:themeTint="FF" w:themeShade="FF"/>
                <w:sz w:val="24"/>
                <w:szCs w:val="24"/>
                <w:lang w:eastAsia="en-US"/>
              </w:rPr>
              <w:t>CARF 1.J </w:t>
            </w:r>
          </w:p>
          <w:p w:rsidR="725A9DB3" w:rsidP="40789DCF" w:rsidRDefault="725A9DB3" w14:paraId="004BFB64" w14:textId="1D855E70">
            <w:pPr>
              <w:spacing w:before="0" w:after="0" w:line="240" w:lineRule="auto"/>
              <w:ind w:left="30" w:right="3030"/>
              <w:rPr>
                <w:rFonts w:ascii="Times New Roman" w:hAnsi="Times New Roman" w:eastAsia="Times New Roman" w:cs="Times New Roman"/>
                <w:color w:val="595959" w:themeColor="text1" w:themeTint="A6" w:themeShade="FF"/>
                <w:sz w:val="24"/>
                <w:szCs w:val="24"/>
                <w:lang w:eastAsia="en-US"/>
              </w:rPr>
            </w:pPr>
            <w:r w:rsidRPr="40789DCF" w:rsidR="725A9DB3">
              <w:rPr>
                <w:rFonts w:ascii="Calibri" w:hAnsi="Calibri" w:eastAsia="Times New Roman" w:cs="Calibri"/>
                <w:color w:val="000000" w:themeColor="text1" w:themeTint="FF" w:themeShade="FF"/>
                <w:sz w:val="24"/>
                <w:szCs w:val="24"/>
                <w:lang w:eastAsia="en-US"/>
              </w:rPr>
              <w:t>HIPAA </w:t>
            </w:r>
          </w:p>
        </w:tc>
      </w:tr>
      <w:tr w:rsidRPr="003462FC" w:rsidR="003462FC" w:rsidTr="36CD4BFC" w14:paraId="66B837C9" w14:textId="77777777">
        <w:trPr>
          <w:trHeight w:val="30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1053F6B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lastRenderedPageBreak/>
              <w:t>EXCEPTIONS:</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002D58E7" w14:textId="77777777">
            <w:pPr>
              <w:spacing w:before="0" w:after="0" w:line="240" w:lineRule="auto"/>
              <w:ind w:left="30" w:right="3030"/>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color w:val="000000"/>
                <w:kern w:val="0"/>
                <w:sz w:val="24"/>
                <w:szCs w:val="24"/>
                <w:lang w:eastAsia="en-US"/>
              </w:rPr>
              <w:t> </w:t>
            </w:r>
          </w:p>
        </w:tc>
      </w:tr>
      <w:tr w:rsidRPr="003462FC" w:rsidR="003462FC" w:rsidTr="36CD4BFC" w14:paraId="0676DA19" w14:textId="77777777">
        <w:trPr>
          <w:trHeight w:val="420"/>
        </w:trPr>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003462FC" w:rsidRDefault="003462FC" w14:paraId="4440F7C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462FC">
              <w:rPr>
                <w:rFonts w:ascii="Calibri" w:hAnsi="Calibri" w:eastAsia="Times New Roman" w:cs="Calibri"/>
                <w:b/>
                <w:bCs/>
                <w:color w:val="auto"/>
                <w:kern w:val="0"/>
                <w:sz w:val="22"/>
                <w:szCs w:val="22"/>
                <w:lang w:eastAsia="en-US"/>
              </w:rPr>
              <w:t>APPROVERS:</w:t>
            </w:r>
            <w:r w:rsidRPr="003462FC">
              <w:rPr>
                <w:rFonts w:ascii="Calibri" w:hAnsi="Calibri" w:eastAsia="Times New Roman" w:cs="Calibri"/>
                <w:color w:val="auto"/>
                <w:kern w:val="0"/>
                <w:sz w:val="22"/>
                <w:szCs w:val="22"/>
                <w:lang w:eastAsia="en-US"/>
              </w:rPr>
              <w:t> </w:t>
            </w:r>
          </w:p>
        </w:tc>
        <w:tc>
          <w:tcPr>
            <w:tcW w:w="855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462FC" w:rsidR="003462FC" w:rsidP="36CD4BFC" w:rsidRDefault="003462FC" w14:textId="0F455419" w14:paraId="7B9F93F7">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3462FC" w:rsidR="003462FC">
              <w:rPr>
                <w:rFonts w:ascii="Calibri" w:hAnsi="Calibri" w:eastAsia="Times New Roman" w:cs="Calibri"/>
                <w:color w:val="auto"/>
                <w:kern w:val="0"/>
                <w:sz w:val="22"/>
                <w:szCs w:val="22"/>
                <w:lang w:eastAsia="en-US"/>
              </w:rPr>
              <w:t> </w:t>
            </w:r>
          </w:p>
          <w:p w:rsidRPr="003462FC" w:rsidR="003462FC" w:rsidP="36CD4BFC" w:rsidRDefault="003462FC" w14:paraId="79DA012B" w14:textId="2C609A28">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3462FC" w:rsidR="003462FC" w:rsidP="36CD4BFC" w:rsidRDefault="003462FC" w14:paraId="28033013" w14:textId="2FE4A1BB">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6CD4BFC" w:rsidR="7EA72511">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3462FC" w:rsidR="003462FC" w:rsidP="36CD4BFC" w:rsidRDefault="003462FC" w14:paraId="6379DBBF" w14:textId="22BAAA4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462FC" w:rsidR="003462FC" w:rsidP="36CD4BFC" w:rsidRDefault="003462FC" w14:paraId="073E7D32" w14:textId="7D416A84">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462FC" w:rsidR="003462FC" w:rsidP="36CD4BFC" w:rsidRDefault="003462FC" w14:paraId="27A8FE6E" w14:textId="4AB0384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6CD4BFC" w:rsidR="7EA72511">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Pr="003462FC" w:rsidR="003462FC" w:rsidP="36CD4BFC" w:rsidRDefault="003462FC" w14:paraId="0B6D9842" w14:textId="69F6EA97">
            <w:pPr>
              <w:pStyle w:val="Normal"/>
              <w:spacing w:before="0" w:after="0" w:line="240" w:lineRule="auto"/>
              <w:textAlignment w:val="baseline"/>
              <w:rPr>
                <w:rFonts w:ascii="Calibri" w:hAnsi="Calibri" w:eastAsia="Times New Roman" w:cs="Calibri"/>
                <w:noProof w:val="0"/>
                <w:color w:val="auto" w:themeColor="text1" w:themeTint="FF" w:themeShade="FF"/>
                <w:kern w:val="0"/>
                <w:sz w:val="22"/>
                <w:szCs w:val="22"/>
                <w:lang w:eastAsia="en-US"/>
              </w:rPr>
            </w:pPr>
          </w:p>
        </w:tc>
      </w:tr>
    </w:tbl>
    <w:p w:rsidRPr="003462FC" w:rsidR="003462FC" w:rsidP="003462FC" w:rsidRDefault="003462FC" w14:paraId="18999473" w14:textId="77777777">
      <w:pPr>
        <w:spacing w:before="0" w:after="0" w:line="240" w:lineRule="auto"/>
        <w:textAlignment w:val="baseline"/>
        <w:rPr>
          <w:rFonts w:ascii="Segoe UI" w:hAnsi="Segoe UI" w:eastAsia="Times New Roman" w:cs="Segoe UI"/>
          <w:color w:val="595959"/>
          <w:kern w:val="0"/>
          <w:sz w:val="18"/>
          <w:szCs w:val="18"/>
          <w:lang w:eastAsia="en-US"/>
        </w:rPr>
      </w:pPr>
      <w:r w:rsidRPr="003462FC">
        <w:rPr>
          <w:rFonts w:ascii="Calibri" w:hAnsi="Calibri" w:eastAsia="Times New Roman" w:cs="Calibri"/>
          <w:color w:val="000000"/>
          <w:kern w:val="0"/>
          <w:sz w:val="22"/>
          <w:szCs w:val="22"/>
          <w:lang w:eastAsia="en-US"/>
        </w:rPr>
        <w:t> </w:t>
      </w:r>
    </w:p>
    <w:p w:rsidRPr="003462FC" w:rsidR="003462FC" w:rsidP="003462FC" w:rsidRDefault="003462FC" w14:paraId="56E0CF6D"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3462FC">
        <w:rPr>
          <w:rFonts w:ascii="Calibri" w:hAnsi="Calibri" w:eastAsia="Times New Roman" w:cs="Calibri"/>
          <w:color w:val="000000"/>
          <w:kern w:val="0"/>
          <w:sz w:val="22"/>
          <w:szCs w:val="22"/>
          <w:lang w:eastAsia="en-US"/>
        </w:rPr>
        <w:t> </w:t>
      </w:r>
    </w:p>
    <w:p w:rsidRPr="003462FC" w:rsidR="00B36802" w:rsidP="003462FC" w:rsidRDefault="00B36802" w14:paraId="449A09F7" w14:textId="3C7818FC"/>
    <w:sectPr w:rsidRPr="003462FC"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BAB" w:rsidP="00D45945" w:rsidRDefault="000D5BAB" w14:paraId="1EFFCCB9" w14:textId="77777777">
      <w:pPr>
        <w:spacing w:before="0" w:after="0" w:line="240" w:lineRule="auto"/>
      </w:pPr>
      <w:r>
        <w:separator/>
      </w:r>
    </w:p>
  </w:endnote>
  <w:endnote w:type="continuationSeparator" w:id="0">
    <w:p w:rsidR="000D5BAB" w:rsidP="00D45945" w:rsidRDefault="000D5BAB" w14:paraId="5E0C4AD7"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BAB" w:rsidP="00D45945" w:rsidRDefault="000D5BAB" w14:paraId="76405299" w14:textId="77777777">
      <w:pPr>
        <w:spacing w:before="0" w:after="0" w:line="240" w:lineRule="auto"/>
      </w:pPr>
      <w:r>
        <w:separator/>
      </w:r>
    </w:p>
  </w:footnote>
  <w:footnote w:type="continuationSeparator" w:id="0">
    <w:p w:rsidR="000D5BAB" w:rsidP="00D45945" w:rsidRDefault="000D5BAB" w14:paraId="4DC9DEB4"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C435B"/>
    <w:multiLevelType w:val="multilevel"/>
    <w:tmpl w:val="582CE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3D7B62"/>
    <w:multiLevelType w:val="multilevel"/>
    <w:tmpl w:val="81DEA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255E2"/>
    <w:multiLevelType w:val="multilevel"/>
    <w:tmpl w:val="14BA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60C73"/>
    <w:multiLevelType w:val="multilevel"/>
    <w:tmpl w:val="78164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C2C364F"/>
    <w:multiLevelType w:val="multilevel"/>
    <w:tmpl w:val="5352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A561F"/>
    <w:multiLevelType w:val="multilevel"/>
    <w:tmpl w:val="350A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1725E"/>
    <w:multiLevelType w:val="multilevel"/>
    <w:tmpl w:val="A4EC6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5F3A4A"/>
    <w:multiLevelType w:val="multilevel"/>
    <w:tmpl w:val="AE440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C54BEA"/>
    <w:multiLevelType w:val="multilevel"/>
    <w:tmpl w:val="21A4DE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D40C3"/>
    <w:multiLevelType w:val="multilevel"/>
    <w:tmpl w:val="4EE8AE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B1908"/>
    <w:multiLevelType w:val="multilevel"/>
    <w:tmpl w:val="03BA6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17F77"/>
    <w:multiLevelType w:val="multilevel"/>
    <w:tmpl w:val="A0A0A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F0421"/>
    <w:multiLevelType w:val="multilevel"/>
    <w:tmpl w:val="29E0C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E20FA1"/>
    <w:multiLevelType w:val="multilevel"/>
    <w:tmpl w:val="9AAA1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6350399"/>
    <w:multiLevelType w:val="multilevel"/>
    <w:tmpl w:val="52F05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70239E8"/>
    <w:multiLevelType w:val="multilevel"/>
    <w:tmpl w:val="727EE4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8A4D13"/>
    <w:multiLevelType w:val="multilevel"/>
    <w:tmpl w:val="0E6825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F30D9"/>
    <w:multiLevelType w:val="multilevel"/>
    <w:tmpl w:val="6038DE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02D7476"/>
    <w:multiLevelType w:val="multilevel"/>
    <w:tmpl w:val="603EC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4531168"/>
    <w:multiLevelType w:val="multilevel"/>
    <w:tmpl w:val="07B4C1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4BA7453"/>
    <w:multiLevelType w:val="multilevel"/>
    <w:tmpl w:val="AE265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2E2877"/>
    <w:multiLevelType w:val="multilevel"/>
    <w:tmpl w:val="275E9C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F85A8A"/>
    <w:multiLevelType w:val="multilevel"/>
    <w:tmpl w:val="3402A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B6C6443"/>
    <w:multiLevelType w:val="multilevel"/>
    <w:tmpl w:val="749264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C95BC4"/>
    <w:multiLevelType w:val="multilevel"/>
    <w:tmpl w:val="85B02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967D16"/>
    <w:multiLevelType w:val="multilevel"/>
    <w:tmpl w:val="12269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4610385"/>
    <w:multiLevelType w:val="multilevel"/>
    <w:tmpl w:val="8E607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58E1FA9"/>
    <w:multiLevelType w:val="multilevel"/>
    <w:tmpl w:val="BF4EC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C5653F"/>
    <w:multiLevelType w:val="multilevel"/>
    <w:tmpl w:val="F7E47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1831A4"/>
    <w:multiLevelType w:val="multilevel"/>
    <w:tmpl w:val="35D83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A0D0D44"/>
    <w:multiLevelType w:val="multilevel"/>
    <w:tmpl w:val="15A813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A568A7"/>
    <w:multiLevelType w:val="multilevel"/>
    <w:tmpl w:val="2E7CA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E974F66"/>
    <w:multiLevelType w:val="multilevel"/>
    <w:tmpl w:val="70284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300642C"/>
    <w:multiLevelType w:val="multilevel"/>
    <w:tmpl w:val="8E48F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3D024A1"/>
    <w:multiLevelType w:val="multilevel"/>
    <w:tmpl w:val="DA3A8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0D1F4E"/>
    <w:multiLevelType w:val="multilevel"/>
    <w:tmpl w:val="647EB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83B1D4A"/>
    <w:multiLevelType w:val="multilevel"/>
    <w:tmpl w:val="CF906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917012F"/>
    <w:multiLevelType w:val="multilevel"/>
    <w:tmpl w:val="154EA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F882E90"/>
    <w:multiLevelType w:val="multilevel"/>
    <w:tmpl w:val="EE1091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CD02BB"/>
    <w:multiLevelType w:val="multilevel"/>
    <w:tmpl w:val="CC9C00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0EA4604"/>
    <w:multiLevelType w:val="multilevel"/>
    <w:tmpl w:val="73340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134542B"/>
    <w:multiLevelType w:val="multilevel"/>
    <w:tmpl w:val="624420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7E27A7"/>
    <w:multiLevelType w:val="multilevel"/>
    <w:tmpl w:val="B756F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B3C3554"/>
    <w:multiLevelType w:val="multilevel"/>
    <w:tmpl w:val="1FC8A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C490423"/>
    <w:multiLevelType w:val="multilevel"/>
    <w:tmpl w:val="B22A8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463708"/>
    <w:multiLevelType w:val="multilevel"/>
    <w:tmpl w:val="E36EA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F027741"/>
    <w:multiLevelType w:val="multilevel"/>
    <w:tmpl w:val="8BD25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6272A9"/>
    <w:multiLevelType w:val="multilevel"/>
    <w:tmpl w:val="2DC40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3EA22CF"/>
    <w:multiLevelType w:val="multilevel"/>
    <w:tmpl w:val="0F940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3A5F1A"/>
    <w:multiLevelType w:val="multilevel"/>
    <w:tmpl w:val="595CA7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D53640"/>
    <w:multiLevelType w:val="multilevel"/>
    <w:tmpl w:val="FEF81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466757"/>
    <w:multiLevelType w:val="multilevel"/>
    <w:tmpl w:val="A5448E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0"/>
  </w:num>
  <w:num w:numId="2" w16cid:durableId="376662114">
    <w:abstractNumId w:val="41"/>
  </w:num>
  <w:num w:numId="3" w16cid:durableId="693576223">
    <w:abstractNumId w:val="15"/>
  </w:num>
  <w:num w:numId="4" w16cid:durableId="1776748253">
    <w:abstractNumId w:val="47"/>
  </w:num>
  <w:num w:numId="5" w16cid:durableId="971444006">
    <w:abstractNumId w:val="3"/>
  </w:num>
  <w:num w:numId="6" w16cid:durableId="1785466167">
    <w:abstractNumId w:val="25"/>
  </w:num>
  <w:num w:numId="7" w16cid:durableId="1949465693">
    <w:abstractNumId w:val="46"/>
  </w:num>
  <w:num w:numId="8" w16cid:durableId="929700219">
    <w:abstractNumId w:val="2"/>
  </w:num>
  <w:num w:numId="9" w16cid:durableId="1665737424">
    <w:abstractNumId w:val="8"/>
  </w:num>
  <w:num w:numId="10" w16cid:durableId="843475196">
    <w:abstractNumId w:val="32"/>
  </w:num>
  <w:num w:numId="11" w16cid:durableId="908923961">
    <w:abstractNumId w:val="54"/>
  </w:num>
  <w:num w:numId="12" w16cid:durableId="176038742">
    <w:abstractNumId w:val="5"/>
  </w:num>
  <w:num w:numId="13" w16cid:durableId="1083531165">
    <w:abstractNumId w:val="4"/>
  </w:num>
  <w:num w:numId="14" w16cid:durableId="1736853280">
    <w:abstractNumId w:val="58"/>
  </w:num>
  <w:num w:numId="15" w16cid:durableId="902909265">
    <w:abstractNumId w:val="55"/>
  </w:num>
  <w:num w:numId="16" w16cid:durableId="150752306">
    <w:abstractNumId w:val="6"/>
  </w:num>
  <w:num w:numId="17" w16cid:durableId="1161234426">
    <w:abstractNumId w:val="7"/>
  </w:num>
  <w:num w:numId="18" w16cid:durableId="2037387433">
    <w:abstractNumId w:val="56"/>
  </w:num>
  <w:num w:numId="19" w16cid:durableId="1630699182">
    <w:abstractNumId w:val="13"/>
  </w:num>
  <w:num w:numId="20" w16cid:durableId="1485511963">
    <w:abstractNumId w:val="52"/>
  </w:num>
  <w:num w:numId="21" w16cid:durableId="1583758879">
    <w:abstractNumId w:val="33"/>
  </w:num>
  <w:num w:numId="22" w16cid:durableId="1775242867">
    <w:abstractNumId w:val="39"/>
  </w:num>
  <w:num w:numId="23" w16cid:durableId="2106074223">
    <w:abstractNumId w:val="29"/>
  </w:num>
  <w:num w:numId="24" w16cid:durableId="1002242684">
    <w:abstractNumId w:val="24"/>
  </w:num>
  <w:num w:numId="25" w16cid:durableId="335887754">
    <w:abstractNumId w:val="49"/>
  </w:num>
  <w:num w:numId="26" w16cid:durableId="833643848">
    <w:abstractNumId w:val="28"/>
  </w:num>
  <w:num w:numId="27" w16cid:durableId="1943684855">
    <w:abstractNumId w:val="26"/>
  </w:num>
  <w:num w:numId="28" w16cid:durableId="126093388">
    <w:abstractNumId w:val="12"/>
  </w:num>
  <w:num w:numId="29" w16cid:durableId="140387542">
    <w:abstractNumId w:val="20"/>
  </w:num>
  <w:num w:numId="30" w16cid:durableId="1945112159">
    <w:abstractNumId w:val="44"/>
  </w:num>
  <w:num w:numId="31" w16cid:durableId="590159138">
    <w:abstractNumId w:val="35"/>
  </w:num>
  <w:num w:numId="32" w16cid:durableId="199515195">
    <w:abstractNumId w:val="27"/>
  </w:num>
  <w:num w:numId="33" w16cid:durableId="593712668">
    <w:abstractNumId w:val="38"/>
  </w:num>
  <w:num w:numId="34" w16cid:durableId="795179310">
    <w:abstractNumId w:val="57"/>
  </w:num>
  <w:num w:numId="35" w16cid:durableId="86927927">
    <w:abstractNumId w:val="59"/>
  </w:num>
  <w:num w:numId="36" w16cid:durableId="1244877730">
    <w:abstractNumId w:val="19"/>
  </w:num>
  <w:num w:numId="37" w16cid:durableId="1689017203">
    <w:abstractNumId w:val="17"/>
  </w:num>
  <w:num w:numId="38" w16cid:durableId="1764456271">
    <w:abstractNumId w:val="9"/>
  </w:num>
  <w:num w:numId="39" w16cid:durableId="207958005">
    <w:abstractNumId w:val="42"/>
  </w:num>
  <w:num w:numId="40" w16cid:durableId="976764129">
    <w:abstractNumId w:val="45"/>
  </w:num>
  <w:num w:numId="41" w16cid:durableId="353266684">
    <w:abstractNumId w:val="11"/>
  </w:num>
  <w:num w:numId="42" w16cid:durableId="1147941274">
    <w:abstractNumId w:val="53"/>
  </w:num>
  <w:num w:numId="43" w16cid:durableId="1171871965">
    <w:abstractNumId w:val="16"/>
  </w:num>
  <w:num w:numId="44" w16cid:durableId="1245646144">
    <w:abstractNumId w:val="1"/>
  </w:num>
  <w:num w:numId="45" w16cid:durableId="491988706">
    <w:abstractNumId w:val="43"/>
  </w:num>
  <w:num w:numId="46" w16cid:durableId="2027435781">
    <w:abstractNumId w:val="36"/>
  </w:num>
  <w:num w:numId="47" w16cid:durableId="1037043478">
    <w:abstractNumId w:val="48"/>
  </w:num>
  <w:num w:numId="48" w16cid:durableId="1739091129">
    <w:abstractNumId w:val="23"/>
  </w:num>
  <w:num w:numId="49" w16cid:durableId="1549100745">
    <w:abstractNumId w:val="18"/>
  </w:num>
  <w:num w:numId="50" w16cid:durableId="128282709">
    <w:abstractNumId w:val="14"/>
  </w:num>
  <w:num w:numId="51" w16cid:durableId="684020293">
    <w:abstractNumId w:val="10"/>
  </w:num>
  <w:num w:numId="52" w16cid:durableId="1589002940">
    <w:abstractNumId w:val="37"/>
  </w:num>
  <w:num w:numId="53" w16cid:durableId="1527517888">
    <w:abstractNumId w:val="50"/>
  </w:num>
  <w:num w:numId="54" w16cid:durableId="892352086">
    <w:abstractNumId w:val="34"/>
  </w:num>
  <w:num w:numId="55" w16cid:durableId="1090584680">
    <w:abstractNumId w:val="31"/>
  </w:num>
  <w:num w:numId="56" w16cid:durableId="929235524">
    <w:abstractNumId w:val="21"/>
  </w:num>
  <w:num w:numId="57" w16cid:durableId="163595048">
    <w:abstractNumId w:val="22"/>
  </w:num>
  <w:num w:numId="58" w16cid:durableId="564950242">
    <w:abstractNumId w:val="40"/>
  </w:num>
  <w:num w:numId="59" w16cid:durableId="308479249">
    <w:abstractNumId w:val="30"/>
  </w:num>
  <w:num w:numId="60" w16cid:durableId="143112004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D5BAB"/>
    <w:rsid w:val="000F393D"/>
    <w:rsid w:val="001766D6"/>
    <w:rsid w:val="0017722C"/>
    <w:rsid w:val="00177C41"/>
    <w:rsid w:val="00185805"/>
    <w:rsid w:val="001A57FD"/>
    <w:rsid w:val="001B7569"/>
    <w:rsid w:val="001C2C5B"/>
    <w:rsid w:val="001D7EAF"/>
    <w:rsid w:val="001E2C1B"/>
    <w:rsid w:val="002144B5"/>
    <w:rsid w:val="00237252"/>
    <w:rsid w:val="002510BA"/>
    <w:rsid w:val="00255CB1"/>
    <w:rsid w:val="002B34F0"/>
    <w:rsid w:val="002C4AD9"/>
    <w:rsid w:val="002C5048"/>
    <w:rsid w:val="003462FC"/>
    <w:rsid w:val="00361E26"/>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154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25F3F"/>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2183888"/>
    <w:rsid w:val="19D47DCF"/>
    <w:rsid w:val="1F33113D"/>
    <w:rsid w:val="20B8483C"/>
    <w:rsid w:val="323619E2"/>
    <w:rsid w:val="347AB8D2"/>
    <w:rsid w:val="36CD4BFC"/>
    <w:rsid w:val="40789DCF"/>
    <w:rsid w:val="44AA8807"/>
    <w:rsid w:val="471FE027"/>
    <w:rsid w:val="4BD58741"/>
    <w:rsid w:val="55868846"/>
    <w:rsid w:val="568F749B"/>
    <w:rsid w:val="614C14E5"/>
    <w:rsid w:val="725A9DB3"/>
    <w:rsid w:val="757D0D88"/>
    <w:rsid w:val="7EA72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09894465">
      <w:bodyDiv w:val="1"/>
      <w:marLeft w:val="0"/>
      <w:marRight w:val="0"/>
      <w:marTop w:val="0"/>
      <w:marBottom w:val="0"/>
      <w:divBdr>
        <w:top w:val="none" w:sz="0" w:space="0" w:color="auto"/>
        <w:left w:val="none" w:sz="0" w:space="0" w:color="auto"/>
        <w:bottom w:val="none" w:sz="0" w:space="0" w:color="auto"/>
        <w:right w:val="none" w:sz="0" w:space="0" w:color="auto"/>
      </w:divBdr>
      <w:divsChild>
        <w:div w:id="1397555997">
          <w:marLeft w:val="0"/>
          <w:marRight w:val="0"/>
          <w:marTop w:val="0"/>
          <w:marBottom w:val="0"/>
          <w:divBdr>
            <w:top w:val="none" w:sz="0" w:space="0" w:color="auto"/>
            <w:left w:val="none" w:sz="0" w:space="0" w:color="auto"/>
            <w:bottom w:val="none" w:sz="0" w:space="0" w:color="auto"/>
            <w:right w:val="none" w:sz="0" w:space="0" w:color="auto"/>
          </w:divBdr>
        </w:div>
        <w:div w:id="1624774421">
          <w:marLeft w:val="0"/>
          <w:marRight w:val="0"/>
          <w:marTop w:val="0"/>
          <w:marBottom w:val="0"/>
          <w:divBdr>
            <w:top w:val="none" w:sz="0" w:space="0" w:color="auto"/>
            <w:left w:val="none" w:sz="0" w:space="0" w:color="auto"/>
            <w:bottom w:val="none" w:sz="0" w:space="0" w:color="auto"/>
            <w:right w:val="none" w:sz="0" w:space="0" w:color="auto"/>
          </w:divBdr>
          <w:divsChild>
            <w:div w:id="1444109684">
              <w:marLeft w:val="-75"/>
              <w:marRight w:val="0"/>
              <w:marTop w:val="30"/>
              <w:marBottom w:val="30"/>
              <w:divBdr>
                <w:top w:val="none" w:sz="0" w:space="0" w:color="auto"/>
                <w:left w:val="none" w:sz="0" w:space="0" w:color="auto"/>
                <w:bottom w:val="none" w:sz="0" w:space="0" w:color="auto"/>
                <w:right w:val="none" w:sz="0" w:space="0" w:color="auto"/>
              </w:divBdr>
              <w:divsChild>
                <w:div w:id="657154051">
                  <w:marLeft w:val="0"/>
                  <w:marRight w:val="0"/>
                  <w:marTop w:val="0"/>
                  <w:marBottom w:val="0"/>
                  <w:divBdr>
                    <w:top w:val="none" w:sz="0" w:space="0" w:color="auto"/>
                    <w:left w:val="none" w:sz="0" w:space="0" w:color="auto"/>
                    <w:bottom w:val="none" w:sz="0" w:space="0" w:color="auto"/>
                    <w:right w:val="none" w:sz="0" w:space="0" w:color="auto"/>
                  </w:divBdr>
                  <w:divsChild>
                    <w:div w:id="96949765">
                      <w:marLeft w:val="0"/>
                      <w:marRight w:val="0"/>
                      <w:marTop w:val="0"/>
                      <w:marBottom w:val="0"/>
                      <w:divBdr>
                        <w:top w:val="none" w:sz="0" w:space="0" w:color="auto"/>
                        <w:left w:val="none" w:sz="0" w:space="0" w:color="auto"/>
                        <w:bottom w:val="none" w:sz="0" w:space="0" w:color="auto"/>
                        <w:right w:val="none" w:sz="0" w:space="0" w:color="auto"/>
                      </w:divBdr>
                    </w:div>
                  </w:divsChild>
                </w:div>
                <w:div w:id="1335836726">
                  <w:marLeft w:val="0"/>
                  <w:marRight w:val="0"/>
                  <w:marTop w:val="0"/>
                  <w:marBottom w:val="0"/>
                  <w:divBdr>
                    <w:top w:val="none" w:sz="0" w:space="0" w:color="auto"/>
                    <w:left w:val="none" w:sz="0" w:space="0" w:color="auto"/>
                    <w:bottom w:val="none" w:sz="0" w:space="0" w:color="auto"/>
                    <w:right w:val="none" w:sz="0" w:space="0" w:color="auto"/>
                  </w:divBdr>
                  <w:divsChild>
                    <w:div w:id="1892576656">
                      <w:marLeft w:val="0"/>
                      <w:marRight w:val="0"/>
                      <w:marTop w:val="0"/>
                      <w:marBottom w:val="0"/>
                      <w:divBdr>
                        <w:top w:val="none" w:sz="0" w:space="0" w:color="auto"/>
                        <w:left w:val="none" w:sz="0" w:space="0" w:color="auto"/>
                        <w:bottom w:val="none" w:sz="0" w:space="0" w:color="auto"/>
                        <w:right w:val="none" w:sz="0" w:space="0" w:color="auto"/>
                      </w:divBdr>
                    </w:div>
                  </w:divsChild>
                </w:div>
                <w:div w:id="317194572">
                  <w:marLeft w:val="0"/>
                  <w:marRight w:val="0"/>
                  <w:marTop w:val="0"/>
                  <w:marBottom w:val="0"/>
                  <w:divBdr>
                    <w:top w:val="none" w:sz="0" w:space="0" w:color="auto"/>
                    <w:left w:val="none" w:sz="0" w:space="0" w:color="auto"/>
                    <w:bottom w:val="none" w:sz="0" w:space="0" w:color="auto"/>
                    <w:right w:val="none" w:sz="0" w:space="0" w:color="auto"/>
                  </w:divBdr>
                  <w:divsChild>
                    <w:div w:id="1824809888">
                      <w:marLeft w:val="0"/>
                      <w:marRight w:val="0"/>
                      <w:marTop w:val="0"/>
                      <w:marBottom w:val="0"/>
                      <w:divBdr>
                        <w:top w:val="none" w:sz="0" w:space="0" w:color="auto"/>
                        <w:left w:val="none" w:sz="0" w:space="0" w:color="auto"/>
                        <w:bottom w:val="none" w:sz="0" w:space="0" w:color="auto"/>
                        <w:right w:val="none" w:sz="0" w:space="0" w:color="auto"/>
                      </w:divBdr>
                    </w:div>
                  </w:divsChild>
                </w:div>
                <w:div w:id="1896233075">
                  <w:marLeft w:val="0"/>
                  <w:marRight w:val="0"/>
                  <w:marTop w:val="0"/>
                  <w:marBottom w:val="0"/>
                  <w:divBdr>
                    <w:top w:val="none" w:sz="0" w:space="0" w:color="auto"/>
                    <w:left w:val="none" w:sz="0" w:space="0" w:color="auto"/>
                    <w:bottom w:val="none" w:sz="0" w:space="0" w:color="auto"/>
                    <w:right w:val="none" w:sz="0" w:space="0" w:color="auto"/>
                  </w:divBdr>
                  <w:divsChild>
                    <w:div w:id="1470047287">
                      <w:marLeft w:val="0"/>
                      <w:marRight w:val="0"/>
                      <w:marTop w:val="0"/>
                      <w:marBottom w:val="0"/>
                      <w:divBdr>
                        <w:top w:val="none" w:sz="0" w:space="0" w:color="auto"/>
                        <w:left w:val="none" w:sz="0" w:space="0" w:color="auto"/>
                        <w:bottom w:val="none" w:sz="0" w:space="0" w:color="auto"/>
                        <w:right w:val="none" w:sz="0" w:space="0" w:color="auto"/>
                      </w:divBdr>
                    </w:div>
                  </w:divsChild>
                </w:div>
                <w:div w:id="2043821215">
                  <w:marLeft w:val="0"/>
                  <w:marRight w:val="0"/>
                  <w:marTop w:val="0"/>
                  <w:marBottom w:val="0"/>
                  <w:divBdr>
                    <w:top w:val="none" w:sz="0" w:space="0" w:color="auto"/>
                    <w:left w:val="none" w:sz="0" w:space="0" w:color="auto"/>
                    <w:bottom w:val="none" w:sz="0" w:space="0" w:color="auto"/>
                    <w:right w:val="none" w:sz="0" w:space="0" w:color="auto"/>
                  </w:divBdr>
                  <w:divsChild>
                    <w:div w:id="1024480912">
                      <w:marLeft w:val="0"/>
                      <w:marRight w:val="0"/>
                      <w:marTop w:val="0"/>
                      <w:marBottom w:val="0"/>
                      <w:divBdr>
                        <w:top w:val="none" w:sz="0" w:space="0" w:color="auto"/>
                        <w:left w:val="none" w:sz="0" w:space="0" w:color="auto"/>
                        <w:bottom w:val="none" w:sz="0" w:space="0" w:color="auto"/>
                        <w:right w:val="none" w:sz="0" w:space="0" w:color="auto"/>
                      </w:divBdr>
                    </w:div>
                  </w:divsChild>
                </w:div>
                <w:div w:id="710689773">
                  <w:marLeft w:val="0"/>
                  <w:marRight w:val="0"/>
                  <w:marTop w:val="0"/>
                  <w:marBottom w:val="0"/>
                  <w:divBdr>
                    <w:top w:val="none" w:sz="0" w:space="0" w:color="auto"/>
                    <w:left w:val="none" w:sz="0" w:space="0" w:color="auto"/>
                    <w:bottom w:val="none" w:sz="0" w:space="0" w:color="auto"/>
                    <w:right w:val="none" w:sz="0" w:space="0" w:color="auto"/>
                  </w:divBdr>
                  <w:divsChild>
                    <w:div w:id="1026298409">
                      <w:marLeft w:val="0"/>
                      <w:marRight w:val="0"/>
                      <w:marTop w:val="0"/>
                      <w:marBottom w:val="0"/>
                      <w:divBdr>
                        <w:top w:val="none" w:sz="0" w:space="0" w:color="auto"/>
                        <w:left w:val="none" w:sz="0" w:space="0" w:color="auto"/>
                        <w:bottom w:val="none" w:sz="0" w:space="0" w:color="auto"/>
                        <w:right w:val="none" w:sz="0" w:space="0" w:color="auto"/>
                      </w:divBdr>
                    </w:div>
                  </w:divsChild>
                </w:div>
                <w:div w:id="1783723569">
                  <w:marLeft w:val="0"/>
                  <w:marRight w:val="0"/>
                  <w:marTop w:val="0"/>
                  <w:marBottom w:val="0"/>
                  <w:divBdr>
                    <w:top w:val="none" w:sz="0" w:space="0" w:color="auto"/>
                    <w:left w:val="none" w:sz="0" w:space="0" w:color="auto"/>
                    <w:bottom w:val="none" w:sz="0" w:space="0" w:color="auto"/>
                    <w:right w:val="none" w:sz="0" w:space="0" w:color="auto"/>
                  </w:divBdr>
                  <w:divsChild>
                    <w:div w:id="1940871365">
                      <w:marLeft w:val="0"/>
                      <w:marRight w:val="0"/>
                      <w:marTop w:val="0"/>
                      <w:marBottom w:val="0"/>
                      <w:divBdr>
                        <w:top w:val="none" w:sz="0" w:space="0" w:color="auto"/>
                        <w:left w:val="none" w:sz="0" w:space="0" w:color="auto"/>
                        <w:bottom w:val="none" w:sz="0" w:space="0" w:color="auto"/>
                        <w:right w:val="none" w:sz="0" w:space="0" w:color="auto"/>
                      </w:divBdr>
                    </w:div>
                    <w:div w:id="390495940">
                      <w:marLeft w:val="0"/>
                      <w:marRight w:val="0"/>
                      <w:marTop w:val="0"/>
                      <w:marBottom w:val="0"/>
                      <w:divBdr>
                        <w:top w:val="none" w:sz="0" w:space="0" w:color="auto"/>
                        <w:left w:val="none" w:sz="0" w:space="0" w:color="auto"/>
                        <w:bottom w:val="none" w:sz="0" w:space="0" w:color="auto"/>
                        <w:right w:val="none" w:sz="0" w:space="0" w:color="auto"/>
                      </w:divBdr>
                    </w:div>
                    <w:div w:id="1301611643">
                      <w:marLeft w:val="0"/>
                      <w:marRight w:val="0"/>
                      <w:marTop w:val="0"/>
                      <w:marBottom w:val="0"/>
                      <w:divBdr>
                        <w:top w:val="none" w:sz="0" w:space="0" w:color="auto"/>
                        <w:left w:val="none" w:sz="0" w:space="0" w:color="auto"/>
                        <w:bottom w:val="none" w:sz="0" w:space="0" w:color="auto"/>
                        <w:right w:val="none" w:sz="0" w:space="0" w:color="auto"/>
                      </w:divBdr>
                    </w:div>
                  </w:divsChild>
                </w:div>
                <w:div w:id="1106774762">
                  <w:marLeft w:val="0"/>
                  <w:marRight w:val="0"/>
                  <w:marTop w:val="0"/>
                  <w:marBottom w:val="0"/>
                  <w:divBdr>
                    <w:top w:val="none" w:sz="0" w:space="0" w:color="auto"/>
                    <w:left w:val="none" w:sz="0" w:space="0" w:color="auto"/>
                    <w:bottom w:val="none" w:sz="0" w:space="0" w:color="auto"/>
                    <w:right w:val="none" w:sz="0" w:space="0" w:color="auto"/>
                  </w:divBdr>
                  <w:divsChild>
                    <w:div w:id="1674258421">
                      <w:marLeft w:val="0"/>
                      <w:marRight w:val="0"/>
                      <w:marTop w:val="0"/>
                      <w:marBottom w:val="0"/>
                      <w:divBdr>
                        <w:top w:val="none" w:sz="0" w:space="0" w:color="auto"/>
                        <w:left w:val="none" w:sz="0" w:space="0" w:color="auto"/>
                        <w:bottom w:val="none" w:sz="0" w:space="0" w:color="auto"/>
                        <w:right w:val="none" w:sz="0" w:space="0" w:color="auto"/>
                      </w:divBdr>
                    </w:div>
                    <w:div w:id="1770075280">
                      <w:marLeft w:val="0"/>
                      <w:marRight w:val="0"/>
                      <w:marTop w:val="0"/>
                      <w:marBottom w:val="0"/>
                      <w:divBdr>
                        <w:top w:val="none" w:sz="0" w:space="0" w:color="auto"/>
                        <w:left w:val="none" w:sz="0" w:space="0" w:color="auto"/>
                        <w:bottom w:val="none" w:sz="0" w:space="0" w:color="auto"/>
                        <w:right w:val="none" w:sz="0" w:space="0" w:color="auto"/>
                      </w:divBdr>
                    </w:div>
                    <w:div w:id="2099400741">
                      <w:marLeft w:val="0"/>
                      <w:marRight w:val="0"/>
                      <w:marTop w:val="0"/>
                      <w:marBottom w:val="0"/>
                      <w:divBdr>
                        <w:top w:val="none" w:sz="0" w:space="0" w:color="auto"/>
                        <w:left w:val="none" w:sz="0" w:space="0" w:color="auto"/>
                        <w:bottom w:val="none" w:sz="0" w:space="0" w:color="auto"/>
                        <w:right w:val="none" w:sz="0" w:space="0" w:color="auto"/>
                      </w:divBdr>
                    </w:div>
                  </w:divsChild>
                </w:div>
                <w:div w:id="1462726933">
                  <w:marLeft w:val="0"/>
                  <w:marRight w:val="0"/>
                  <w:marTop w:val="0"/>
                  <w:marBottom w:val="0"/>
                  <w:divBdr>
                    <w:top w:val="none" w:sz="0" w:space="0" w:color="auto"/>
                    <w:left w:val="none" w:sz="0" w:space="0" w:color="auto"/>
                    <w:bottom w:val="none" w:sz="0" w:space="0" w:color="auto"/>
                    <w:right w:val="none" w:sz="0" w:space="0" w:color="auto"/>
                  </w:divBdr>
                  <w:divsChild>
                    <w:div w:id="1183669897">
                      <w:marLeft w:val="0"/>
                      <w:marRight w:val="0"/>
                      <w:marTop w:val="0"/>
                      <w:marBottom w:val="0"/>
                      <w:divBdr>
                        <w:top w:val="none" w:sz="0" w:space="0" w:color="auto"/>
                        <w:left w:val="none" w:sz="0" w:space="0" w:color="auto"/>
                        <w:bottom w:val="none" w:sz="0" w:space="0" w:color="auto"/>
                        <w:right w:val="none" w:sz="0" w:space="0" w:color="auto"/>
                      </w:divBdr>
                    </w:div>
                  </w:divsChild>
                </w:div>
                <w:div w:id="1741056649">
                  <w:marLeft w:val="0"/>
                  <w:marRight w:val="0"/>
                  <w:marTop w:val="0"/>
                  <w:marBottom w:val="0"/>
                  <w:divBdr>
                    <w:top w:val="none" w:sz="0" w:space="0" w:color="auto"/>
                    <w:left w:val="none" w:sz="0" w:space="0" w:color="auto"/>
                    <w:bottom w:val="none" w:sz="0" w:space="0" w:color="auto"/>
                    <w:right w:val="none" w:sz="0" w:space="0" w:color="auto"/>
                  </w:divBdr>
                  <w:divsChild>
                    <w:div w:id="1605990675">
                      <w:marLeft w:val="0"/>
                      <w:marRight w:val="0"/>
                      <w:marTop w:val="0"/>
                      <w:marBottom w:val="0"/>
                      <w:divBdr>
                        <w:top w:val="none" w:sz="0" w:space="0" w:color="auto"/>
                        <w:left w:val="none" w:sz="0" w:space="0" w:color="auto"/>
                        <w:bottom w:val="none" w:sz="0" w:space="0" w:color="auto"/>
                        <w:right w:val="none" w:sz="0" w:space="0" w:color="auto"/>
                      </w:divBdr>
                    </w:div>
                  </w:divsChild>
                </w:div>
                <w:div w:id="1660308284">
                  <w:marLeft w:val="0"/>
                  <w:marRight w:val="0"/>
                  <w:marTop w:val="0"/>
                  <w:marBottom w:val="0"/>
                  <w:divBdr>
                    <w:top w:val="none" w:sz="0" w:space="0" w:color="auto"/>
                    <w:left w:val="none" w:sz="0" w:space="0" w:color="auto"/>
                    <w:bottom w:val="none" w:sz="0" w:space="0" w:color="auto"/>
                    <w:right w:val="none" w:sz="0" w:space="0" w:color="auto"/>
                  </w:divBdr>
                  <w:divsChild>
                    <w:div w:id="1064332128">
                      <w:marLeft w:val="0"/>
                      <w:marRight w:val="0"/>
                      <w:marTop w:val="0"/>
                      <w:marBottom w:val="0"/>
                      <w:divBdr>
                        <w:top w:val="none" w:sz="0" w:space="0" w:color="auto"/>
                        <w:left w:val="none" w:sz="0" w:space="0" w:color="auto"/>
                        <w:bottom w:val="none" w:sz="0" w:space="0" w:color="auto"/>
                        <w:right w:val="none" w:sz="0" w:space="0" w:color="auto"/>
                      </w:divBdr>
                    </w:div>
                  </w:divsChild>
                </w:div>
                <w:div w:id="783576235">
                  <w:marLeft w:val="0"/>
                  <w:marRight w:val="0"/>
                  <w:marTop w:val="0"/>
                  <w:marBottom w:val="0"/>
                  <w:divBdr>
                    <w:top w:val="none" w:sz="0" w:space="0" w:color="auto"/>
                    <w:left w:val="none" w:sz="0" w:space="0" w:color="auto"/>
                    <w:bottom w:val="none" w:sz="0" w:space="0" w:color="auto"/>
                    <w:right w:val="none" w:sz="0" w:space="0" w:color="auto"/>
                  </w:divBdr>
                  <w:divsChild>
                    <w:div w:id="1646817005">
                      <w:marLeft w:val="0"/>
                      <w:marRight w:val="0"/>
                      <w:marTop w:val="0"/>
                      <w:marBottom w:val="0"/>
                      <w:divBdr>
                        <w:top w:val="none" w:sz="0" w:space="0" w:color="auto"/>
                        <w:left w:val="none" w:sz="0" w:space="0" w:color="auto"/>
                        <w:bottom w:val="none" w:sz="0" w:space="0" w:color="auto"/>
                        <w:right w:val="none" w:sz="0" w:space="0" w:color="auto"/>
                      </w:divBdr>
                    </w:div>
                  </w:divsChild>
                </w:div>
                <w:div w:id="1003699374">
                  <w:marLeft w:val="0"/>
                  <w:marRight w:val="0"/>
                  <w:marTop w:val="0"/>
                  <w:marBottom w:val="0"/>
                  <w:divBdr>
                    <w:top w:val="none" w:sz="0" w:space="0" w:color="auto"/>
                    <w:left w:val="none" w:sz="0" w:space="0" w:color="auto"/>
                    <w:bottom w:val="none" w:sz="0" w:space="0" w:color="auto"/>
                    <w:right w:val="none" w:sz="0" w:space="0" w:color="auto"/>
                  </w:divBdr>
                  <w:divsChild>
                    <w:div w:id="1990740762">
                      <w:marLeft w:val="0"/>
                      <w:marRight w:val="0"/>
                      <w:marTop w:val="0"/>
                      <w:marBottom w:val="0"/>
                      <w:divBdr>
                        <w:top w:val="none" w:sz="0" w:space="0" w:color="auto"/>
                        <w:left w:val="none" w:sz="0" w:space="0" w:color="auto"/>
                        <w:bottom w:val="none" w:sz="0" w:space="0" w:color="auto"/>
                        <w:right w:val="none" w:sz="0" w:space="0" w:color="auto"/>
                      </w:divBdr>
                    </w:div>
                  </w:divsChild>
                </w:div>
                <w:div w:id="2035424974">
                  <w:marLeft w:val="0"/>
                  <w:marRight w:val="0"/>
                  <w:marTop w:val="0"/>
                  <w:marBottom w:val="0"/>
                  <w:divBdr>
                    <w:top w:val="none" w:sz="0" w:space="0" w:color="auto"/>
                    <w:left w:val="none" w:sz="0" w:space="0" w:color="auto"/>
                    <w:bottom w:val="none" w:sz="0" w:space="0" w:color="auto"/>
                    <w:right w:val="none" w:sz="0" w:space="0" w:color="auto"/>
                  </w:divBdr>
                  <w:divsChild>
                    <w:div w:id="1825705168">
                      <w:marLeft w:val="0"/>
                      <w:marRight w:val="0"/>
                      <w:marTop w:val="0"/>
                      <w:marBottom w:val="0"/>
                      <w:divBdr>
                        <w:top w:val="none" w:sz="0" w:space="0" w:color="auto"/>
                        <w:left w:val="none" w:sz="0" w:space="0" w:color="auto"/>
                        <w:bottom w:val="none" w:sz="0" w:space="0" w:color="auto"/>
                        <w:right w:val="none" w:sz="0" w:space="0" w:color="auto"/>
                      </w:divBdr>
                    </w:div>
                    <w:div w:id="96145571">
                      <w:marLeft w:val="0"/>
                      <w:marRight w:val="0"/>
                      <w:marTop w:val="0"/>
                      <w:marBottom w:val="0"/>
                      <w:divBdr>
                        <w:top w:val="none" w:sz="0" w:space="0" w:color="auto"/>
                        <w:left w:val="none" w:sz="0" w:space="0" w:color="auto"/>
                        <w:bottom w:val="none" w:sz="0" w:space="0" w:color="auto"/>
                        <w:right w:val="none" w:sz="0" w:space="0" w:color="auto"/>
                      </w:divBdr>
                    </w:div>
                    <w:div w:id="993796382">
                      <w:marLeft w:val="0"/>
                      <w:marRight w:val="0"/>
                      <w:marTop w:val="0"/>
                      <w:marBottom w:val="0"/>
                      <w:divBdr>
                        <w:top w:val="none" w:sz="0" w:space="0" w:color="auto"/>
                        <w:left w:val="none" w:sz="0" w:space="0" w:color="auto"/>
                        <w:bottom w:val="none" w:sz="0" w:space="0" w:color="auto"/>
                        <w:right w:val="none" w:sz="0" w:space="0" w:color="auto"/>
                      </w:divBdr>
                    </w:div>
                    <w:div w:id="1111171239">
                      <w:marLeft w:val="0"/>
                      <w:marRight w:val="0"/>
                      <w:marTop w:val="0"/>
                      <w:marBottom w:val="0"/>
                      <w:divBdr>
                        <w:top w:val="none" w:sz="0" w:space="0" w:color="auto"/>
                        <w:left w:val="none" w:sz="0" w:space="0" w:color="auto"/>
                        <w:bottom w:val="none" w:sz="0" w:space="0" w:color="auto"/>
                        <w:right w:val="none" w:sz="0" w:space="0" w:color="auto"/>
                      </w:divBdr>
                    </w:div>
                    <w:div w:id="1446267078">
                      <w:marLeft w:val="0"/>
                      <w:marRight w:val="0"/>
                      <w:marTop w:val="0"/>
                      <w:marBottom w:val="0"/>
                      <w:divBdr>
                        <w:top w:val="none" w:sz="0" w:space="0" w:color="auto"/>
                        <w:left w:val="none" w:sz="0" w:space="0" w:color="auto"/>
                        <w:bottom w:val="none" w:sz="0" w:space="0" w:color="auto"/>
                        <w:right w:val="none" w:sz="0" w:space="0" w:color="auto"/>
                      </w:divBdr>
                    </w:div>
                    <w:div w:id="285895968">
                      <w:marLeft w:val="0"/>
                      <w:marRight w:val="0"/>
                      <w:marTop w:val="0"/>
                      <w:marBottom w:val="0"/>
                      <w:divBdr>
                        <w:top w:val="none" w:sz="0" w:space="0" w:color="auto"/>
                        <w:left w:val="none" w:sz="0" w:space="0" w:color="auto"/>
                        <w:bottom w:val="none" w:sz="0" w:space="0" w:color="auto"/>
                        <w:right w:val="none" w:sz="0" w:space="0" w:color="auto"/>
                      </w:divBdr>
                    </w:div>
                    <w:div w:id="1469207141">
                      <w:marLeft w:val="0"/>
                      <w:marRight w:val="0"/>
                      <w:marTop w:val="0"/>
                      <w:marBottom w:val="0"/>
                      <w:divBdr>
                        <w:top w:val="none" w:sz="0" w:space="0" w:color="auto"/>
                        <w:left w:val="none" w:sz="0" w:space="0" w:color="auto"/>
                        <w:bottom w:val="none" w:sz="0" w:space="0" w:color="auto"/>
                        <w:right w:val="none" w:sz="0" w:space="0" w:color="auto"/>
                      </w:divBdr>
                    </w:div>
                    <w:div w:id="1720939908">
                      <w:marLeft w:val="0"/>
                      <w:marRight w:val="0"/>
                      <w:marTop w:val="0"/>
                      <w:marBottom w:val="0"/>
                      <w:divBdr>
                        <w:top w:val="none" w:sz="0" w:space="0" w:color="auto"/>
                        <w:left w:val="none" w:sz="0" w:space="0" w:color="auto"/>
                        <w:bottom w:val="none" w:sz="0" w:space="0" w:color="auto"/>
                        <w:right w:val="none" w:sz="0" w:space="0" w:color="auto"/>
                      </w:divBdr>
                    </w:div>
                    <w:div w:id="1318415247">
                      <w:marLeft w:val="0"/>
                      <w:marRight w:val="0"/>
                      <w:marTop w:val="0"/>
                      <w:marBottom w:val="0"/>
                      <w:divBdr>
                        <w:top w:val="none" w:sz="0" w:space="0" w:color="auto"/>
                        <w:left w:val="none" w:sz="0" w:space="0" w:color="auto"/>
                        <w:bottom w:val="none" w:sz="0" w:space="0" w:color="auto"/>
                        <w:right w:val="none" w:sz="0" w:space="0" w:color="auto"/>
                      </w:divBdr>
                    </w:div>
                    <w:div w:id="1846240997">
                      <w:marLeft w:val="0"/>
                      <w:marRight w:val="0"/>
                      <w:marTop w:val="0"/>
                      <w:marBottom w:val="0"/>
                      <w:divBdr>
                        <w:top w:val="none" w:sz="0" w:space="0" w:color="auto"/>
                        <w:left w:val="none" w:sz="0" w:space="0" w:color="auto"/>
                        <w:bottom w:val="none" w:sz="0" w:space="0" w:color="auto"/>
                        <w:right w:val="none" w:sz="0" w:space="0" w:color="auto"/>
                      </w:divBdr>
                    </w:div>
                    <w:div w:id="1843163770">
                      <w:marLeft w:val="0"/>
                      <w:marRight w:val="0"/>
                      <w:marTop w:val="0"/>
                      <w:marBottom w:val="0"/>
                      <w:divBdr>
                        <w:top w:val="none" w:sz="0" w:space="0" w:color="auto"/>
                        <w:left w:val="none" w:sz="0" w:space="0" w:color="auto"/>
                        <w:bottom w:val="none" w:sz="0" w:space="0" w:color="auto"/>
                        <w:right w:val="none" w:sz="0" w:space="0" w:color="auto"/>
                      </w:divBdr>
                    </w:div>
                    <w:div w:id="1319112527">
                      <w:marLeft w:val="0"/>
                      <w:marRight w:val="0"/>
                      <w:marTop w:val="0"/>
                      <w:marBottom w:val="0"/>
                      <w:divBdr>
                        <w:top w:val="none" w:sz="0" w:space="0" w:color="auto"/>
                        <w:left w:val="none" w:sz="0" w:space="0" w:color="auto"/>
                        <w:bottom w:val="none" w:sz="0" w:space="0" w:color="auto"/>
                        <w:right w:val="none" w:sz="0" w:space="0" w:color="auto"/>
                      </w:divBdr>
                    </w:div>
                    <w:div w:id="1653565007">
                      <w:marLeft w:val="0"/>
                      <w:marRight w:val="0"/>
                      <w:marTop w:val="0"/>
                      <w:marBottom w:val="0"/>
                      <w:divBdr>
                        <w:top w:val="none" w:sz="0" w:space="0" w:color="auto"/>
                        <w:left w:val="none" w:sz="0" w:space="0" w:color="auto"/>
                        <w:bottom w:val="none" w:sz="0" w:space="0" w:color="auto"/>
                        <w:right w:val="none" w:sz="0" w:space="0" w:color="auto"/>
                      </w:divBdr>
                    </w:div>
                    <w:div w:id="2138715728">
                      <w:marLeft w:val="0"/>
                      <w:marRight w:val="0"/>
                      <w:marTop w:val="0"/>
                      <w:marBottom w:val="0"/>
                      <w:divBdr>
                        <w:top w:val="none" w:sz="0" w:space="0" w:color="auto"/>
                        <w:left w:val="none" w:sz="0" w:space="0" w:color="auto"/>
                        <w:bottom w:val="none" w:sz="0" w:space="0" w:color="auto"/>
                        <w:right w:val="none" w:sz="0" w:space="0" w:color="auto"/>
                      </w:divBdr>
                    </w:div>
                    <w:div w:id="1004748042">
                      <w:marLeft w:val="0"/>
                      <w:marRight w:val="0"/>
                      <w:marTop w:val="0"/>
                      <w:marBottom w:val="0"/>
                      <w:divBdr>
                        <w:top w:val="none" w:sz="0" w:space="0" w:color="auto"/>
                        <w:left w:val="none" w:sz="0" w:space="0" w:color="auto"/>
                        <w:bottom w:val="none" w:sz="0" w:space="0" w:color="auto"/>
                        <w:right w:val="none" w:sz="0" w:space="0" w:color="auto"/>
                      </w:divBdr>
                    </w:div>
                    <w:div w:id="1134640670">
                      <w:marLeft w:val="0"/>
                      <w:marRight w:val="0"/>
                      <w:marTop w:val="0"/>
                      <w:marBottom w:val="0"/>
                      <w:divBdr>
                        <w:top w:val="none" w:sz="0" w:space="0" w:color="auto"/>
                        <w:left w:val="none" w:sz="0" w:space="0" w:color="auto"/>
                        <w:bottom w:val="none" w:sz="0" w:space="0" w:color="auto"/>
                        <w:right w:val="none" w:sz="0" w:space="0" w:color="auto"/>
                      </w:divBdr>
                    </w:div>
                    <w:div w:id="578565882">
                      <w:marLeft w:val="0"/>
                      <w:marRight w:val="0"/>
                      <w:marTop w:val="0"/>
                      <w:marBottom w:val="0"/>
                      <w:divBdr>
                        <w:top w:val="none" w:sz="0" w:space="0" w:color="auto"/>
                        <w:left w:val="none" w:sz="0" w:space="0" w:color="auto"/>
                        <w:bottom w:val="none" w:sz="0" w:space="0" w:color="auto"/>
                        <w:right w:val="none" w:sz="0" w:space="0" w:color="auto"/>
                      </w:divBdr>
                    </w:div>
                    <w:div w:id="1075198994">
                      <w:marLeft w:val="0"/>
                      <w:marRight w:val="0"/>
                      <w:marTop w:val="0"/>
                      <w:marBottom w:val="0"/>
                      <w:divBdr>
                        <w:top w:val="none" w:sz="0" w:space="0" w:color="auto"/>
                        <w:left w:val="none" w:sz="0" w:space="0" w:color="auto"/>
                        <w:bottom w:val="none" w:sz="0" w:space="0" w:color="auto"/>
                        <w:right w:val="none" w:sz="0" w:space="0" w:color="auto"/>
                      </w:divBdr>
                    </w:div>
                    <w:div w:id="307244275">
                      <w:marLeft w:val="0"/>
                      <w:marRight w:val="0"/>
                      <w:marTop w:val="0"/>
                      <w:marBottom w:val="0"/>
                      <w:divBdr>
                        <w:top w:val="none" w:sz="0" w:space="0" w:color="auto"/>
                        <w:left w:val="none" w:sz="0" w:space="0" w:color="auto"/>
                        <w:bottom w:val="none" w:sz="0" w:space="0" w:color="auto"/>
                        <w:right w:val="none" w:sz="0" w:space="0" w:color="auto"/>
                      </w:divBdr>
                    </w:div>
                    <w:div w:id="121773955">
                      <w:marLeft w:val="0"/>
                      <w:marRight w:val="0"/>
                      <w:marTop w:val="0"/>
                      <w:marBottom w:val="0"/>
                      <w:divBdr>
                        <w:top w:val="none" w:sz="0" w:space="0" w:color="auto"/>
                        <w:left w:val="none" w:sz="0" w:space="0" w:color="auto"/>
                        <w:bottom w:val="none" w:sz="0" w:space="0" w:color="auto"/>
                        <w:right w:val="none" w:sz="0" w:space="0" w:color="auto"/>
                      </w:divBdr>
                    </w:div>
                  </w:divsChild>
                </w:div>
                <w:div w:id="198444259">
                  <w:marLeft w:val="0"/>
                  <w:marRight w:val="0"/>
                  <w:marTop w:val="0"/>
                  <w:marBottom w:val="0"/>
                  <w:divBdr>
                    <w:top w:val="none" w:sz="0" w:space="0" w:color="auto"/>
                    <w:left w:val="none" w:sz="0" w:space="0" w:color="auto"/>
                    <w:bottom w:val="none" w:sz="0" w:space="0" w:color="auto"/>
                    <w:right w:val="none" w:sz="0" w:space="0" w:color="auto"/>
                  </w:divBdr>
                  <w:divsChild>
                    <w:div w:id="1718358454">
                      <w:marLeft w:val="0"/>
                      <w:marRight w:val="0"/>
                      <w:marTop w:val="0"/>
                      <w:marBottom w:val="0"/>
                      <w:divBdr>
                        <w:top w:val="none" w:sz="0" w:space="0" w:color="auto"/>
                        <w:left w:val="none" w:sz="0" w:space="0" w:color="auto"/>
                        <w:bottom w:val="none" w:sz="0" w:space="0" w:color="auto"/>
                        <w:right w:val="none" w:sz="0" w:space="0" w:color="auto"/>
                      </w:divBdr>
                    </w:div>
                  </w:divsChild>
                </w:div>
                <w:div w:id="240415238">
                  <w:marLeft w:val="0"/>
                  <w:marRight w:val="0"/>
                  <w:marTop w:val="0"/>
                  <w:marBottom w:val="0"/>
                  <w:divBdr>
                    <w:top w:val="none" w:sz="0" w:space="0" w:color="auto"/>
                    <w:left w:val="none" w:sz="0" w:space="0" w:color="auto"/>
                    <w:bottom w:val="none" w:sz="0" w:space="0" w:color="auto"/>
                    <w:right w:val="none" w:sz="0" w:space="0" w:color="auto"/>
                  </w:divBdr>
                  <w:divsChild>
                    <w:div w:id="348333346">
                      <w:marLeft w:val="0"/>
                      <w:marRight w:val="0"/>
                      <w:marTop w:val="0"/>
                      <w:marBottom w:val="0"/>
                      <w:divBdr>
                        <w:top w:val="none" w:sz="0" w:space="0" w:color="auto"/>
                        <w:left w:val="none" w:sz="0" w:space="0" w:color="auto"/>
                        <w:bottom w:val="none" w:sz="0" w:space="0" w:color="auto"/>
                        <w:right w:val="none" w:sz="0" w:space="0" w:color="auto"/>
                      </w:divBdr>
                    </w:div>
                  </w:divsChild>
                </w:div>
                <w:div w:id="1442383108">
                  <w:marLeft w:val="0"/>
                  <w:marRight w:val="0"/>
                  <w:marTop w:val="0"/>
                  <w:marBottom w:val="0"/>
                  <w:divBdr>
                    <w:top w:val="none" w:sz="0" w:space="0" w:color="auto"/>
                    <w:left w:val="none" w:sz="0" w:space="0" w:color="auto"/>
                    <w:bottom w:val="none" w:sz="0" w:space="0" w:color="auto"/>
                    <w:right w:val="none" w:sz="0" w:space="0" w:color="auto"/>
                  </w:divBdr>
                  <w:divsChild>
                    <w:div w:id="1832596466">
                      <w:marLeft w:val="0"/>
                      <w:marRight w:val="0"/>
                      <w:marTop w:val="0"/>
                      <w:marBottom w:val="0"/>
                      <w:divBdr>
                        <w:top w:val="none" w:sz="0" w:space="0" w:color="auto"/>
                        <w:left w:val="none" w:sz="0" w:space="0" w:color="auto"/>
                        <w:bottom w:val="none" w:sz="0" w:space="0" w:color="auto"/>
                        <w:right w:val="none" w:sz="0" w:space="0" w:color="auto"/>
                      </w:divBdr>
                    </w:div>
                  </w:divsChild>
                </w:div>
                <w:div w:id="531578497">
                  <w:marLeft w:val="0"/>
                  <w:marRight w:val="0"/>
                  <w:marTop w:val="0"/>
                  <w:marBottom w:val="0"/>
                  <w:divBdr>
                    <w:top w:val="none" w:sz="0" w:space="0" w:color="auto"/>
                    <w:left w:val="none" w:sz="0" w:space="0" w:color="auto"/>
                    <w:bottom w:val="none" w:sz="0" w:space="0" w:color="auto"/>
                    <w:right w:val="none" w:sz="0" w:space="0" w:color="auto"/>
                  </w:divBdr>
                  <w:divsChild>
                    <w:div w:id="2108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1292">
          <w:marLeft w:val="0"/>
          <w:marRight w:val="0"/>
          <w:marTop w:val="0"/>
          <w:marBottom w:val="0"/>
          <w:divBdr>
            <w:top w:val="none" w:sz="0" w:space="0" w:color="auto"/>
            <w:left w:val="none" w:sz="0" w:space="0" w:color="auto"/>
            <w:bottom w:val="none" w:sz="0" w:space="0" w:color="auto"/>
            <w:right w:val="none" w:sz="0" w:space="0" w:color="auto"/>
          </w:divBdr>
        </w:div>
        <w:div w:id="2041516448">
          <w:marLeft w:val="0"/>
          <w:marRight w:val="0"/>
          <w:marTop w:val="0"/>
          <w:marBottom w:val="0"/>
          <w:divBdr>
            <w:top w:val="none" w:sz="0" w:space="0" w:color="auto"/>
            <w:left w:val="none" w:sz="0" w:space="0" w:color="auto"/>
            <w:bottom w:val="none" w:sz="0" w:space="0" w:color="auto"/>
            <w:right w:val="none" w:sz="0" w:space="0" w:color="auto"/>
          </w:divBdr>
        </w:div>
      </w:divsChild>
    </w:div>
    <w:div w:id="823549708">
      <w:bodyDiv w:val="1"/>
      <w:marLeft w:val="0"/>
      <w:marRight w:val="0"/>
      <w:marTop w:val="0"/>
      <w:marBottom w:val="0"/>
      <w:divBdr>
        <w:top w:val="none" w:sz="0" w:space="0" w:color="auto"/>
        <w:left w:val="none" w:sz="0" w:space="0" w:color="auto"/>
        <w:bottom w:val="none" w:sz="0" w:space="0" w:color="auto"/>
        <w:right w:val="none" w:sz="0" w:space="0" w:color="auto"/>
      </w:divBdr>
      <w:divsChild>
        <w:div w:id="707339891">
          <w:marLeft w:val="0"/>
          <w:marRight w:val="0"/>
          <w:marTop w:val="0"/>
          <w:marBottom w:val="0"/>
          <w:divBdr>
            <w:top w:val="none" w:sz="0" w:space="0" w:color="auto"/>
            <w:left w:val="none" w:sz="0" w:space="0" w:color="auto"/>
            <w:bottom w:val="none" w:sz="0" w:space="0" w:color="auto"/>
            <w:right w:val="none" w:sz="0" w:space="0" w:color="auto"/>
          </w:divBdr>
        </w:div>
        <w:div w:id="2009940826">
          <w:marLeft w:val="0"/>
          <w:marRight w:val="0"/>
          <w:marTop w:val="0"/>
          <w:marBottom w:val="0"/>
          <w:divBdr>
            <w:top w:val="none" w:sz="0" w:space="0" w:color="auto"/>
            <w:left w:val="none" w:sz="0" w:space="0" w:color="auto"/>
            <w:bottom w:val="none" w:sz="0" w:space="0" w:color="auto"/>
            <w:right w:val="none" w:sz="0" w:space="0" w:color="auto"/>
          </w:divBdr>
          <w:divsChild>
            <w:div w:id="826362798">
              <w:marLeft w:val="-75"/>
              <w:marRight w:val="0"/>
              <w:marTop w:val="30"/>
              <w:marBottom w:val="30"/>
              <w:divBdr>
                <w:top w:val="none" w:sz="0" w:space="0" w:color="auto"/>
                <w:left w:val="none" w:sz="0" w:space="0" w:color="auto"/>
                <w:bottom w:val="none" w:sz="0" w:space="0" w:color="auto"/>
                <w:right w:val="none" w:sz="0" w:space="0" w:color="auto"/>
              </w:divBdr>
              <w:divsChild>
                <w:div w:id="860121270">
                  <w:marLeft w:val="0"/>
                  <w:marRight w:val="0"/>
                  <w:marTop w:val="0"/>
                  <w:marBottom w:val="0"/>
                  <w:divBdr>
                    <w:top w:val="none" w:sz="0" w:space="0" w:color="auto"/>
                    <w:left w:val="none" w:sz="0" w:space="0" w:color="auto"/>
                    <w:bottom w:val="none" w:sz="0" w:space="0" w:color="auto"/>
                    <w:right w:val="none" w:sz="0" w:space="0" w:color="auto"/>
                  </w:divBdr>
                  <w:divsChild>
                    <w:div w:id="519203188">
                      <w:marLeft w:val="0"/>
                      <w:marRight w:val="0"/>
                      <w:marTop w:val="0"/>
                      <w:marBottom w:val="0"/>
                      <w:divBdr>
                        <w:top w:val="none" w:sz="0" w:space="0" w:color="auto"/>
                        <w:left w:val="none" w:sz="0" w:space="0" w:color="auto"/>
                        <w:bottom w:val="none" w:sz="0" w:space="0" w:color="auto"/>
                        <w:right w:val="none" w:sz="0" w:space="0" w:color="auto"/>
                      </w:divBdr>
                    </w:div>
                  </w:divsChild>
                </w:div>
                <w:div w:id="352003147">
                  <w:marLeft w:val="0"/>
                  <w:marRight w:val="0"/>
                  <w:marTop w:val="0"/>
                  <w:marBottom w:val="0"/>
                  <w:divBdr>
                    <w:top w:val="none" w:sz="0" w:space="0" w:color="auto"/>
                    <w:left w:val="none" w:sz="0" w:space="0" w:color="auto"/>
                    <w:bottom w:val="none" w:sz="0" w:space="0" w:color="auto"/>
                    <w:right w:val="none" w:sz="0" w:space="0" w:color="auto"/>
                  </w:divBdr>
                  <w:divsChild>
                    <w:div w:id="802961626">
                      <w:marLeft w:val="0"/>
                      <w:marRight w:val="0"/>
                      <w:marTop w:val="0"/>
                      <w:marBottom w:val="0"/>
                      <w:divBdr>
                        <w:top w:val="none" w:sz="0" w:space="0" w:color="auto"/>
                        <w:left w:val="none" w:sz="0" w:space="0" w:color="auto"/>
                        <w:bottom w:val="none" w:sz="0" w:space="0" w:color="auto"/>
                        <w:right w:val="none" w:sz="0" w:space="0" w:color="auto"/>
                      </w:divBdr>
                    </w:div>
                  </w:divsChild>
                </w:div>
                <w:div w:id="984354813">
                  <w:marLeft w:val="0"/>
                  <w:marRight w:val="0"/>
                  <w:marTop w:val="0"/>
                  <w:marBottom w:val="0"/>
                  <w:divBdr>
                    <w:top w:val="none" w:sz="0" w:space="0" w:color="auto"/>
                    <w:left w:val="none" w:sz="0" w:space="0" w:color="auto"/>
                    <w:bottom w:val="none" w:sz="0" w:space="0" w:color="auto"/>
                    <w:right w:val="none" w:sz="0" w:space="0" w:color="auto"/>
                  </w:divBdr>
                  <w:divsChild>
                    <w:div w:id="1975482631">
                      <w:marLeft w:val="0"/>
                      <w:marRight w:val="0"/>
                      <w:marTop w:val="0"/>
                      <w:marBottom w:val="0"/>
                      <w:divBdr>
                        <w:top w:val="none" w:sz="0" w:space="0" w:color="auto"/>
                        <w:left w:val="none" w:sz="0" w:space="0" w:color="auto"/>
                        <w:bottom w:val="none" w:sz="0" w:space="0" w:color="auto"/>
                        <w:right w:val="none" w:sz="0" w:space="0" w:color="auto"/>
                      </w:divBdr>
                    </w:div>
                  </w:divsChild>
                </w:div>
                <w:div w:id="310061164">
                  <w:marLeft w:val="0"/>
                  <w:marRight w:val="0"/>
                  <w:marTop w:val="0"/>
                  <w:marBottom w:val="0"/>
                  <w:divBdr>
                    <w:top w:val="none" w:sz="0" w:space="0" w:color="auto"/>
                    <w:left w:val="none" w:sz="0" w:space="0" w:color="auto"/>
                    <w:bottom w:val="none" w:sz="0" w:space="0" w:color="auto"/>
                    <w:right w:val="none" w:sz="0" w:space="0" w:color="auto"/>
                  </w:divBdr>
                  <w:divsChild>
                    <w:div w:id="1960456529">
                      <w:marLeft w:val="0"/>
                      <w:marRight w:val="0"/>
                      <w:marTop w:val="0"/>
                      <w:marBottom w:val="0"/>
                      <w:divBdr>
                        <w:top w:val="none" w:sz="0" w:space="0" w:color="auto"/>
                        <w:left w:val="none" w:sz="0" w:space="0" w:color="auto"/>
                        <w:bottom w:val="none" w:sz="0" w:space="0" w:color="auto"/>
                        <w:right w:val="none" w:sz="0" w:space="0" w:color="auto"/>
                      </w:divBdr>
                    </w:div>
                  </w:divsChild>
                </w:div>
                <w:div w:id="480315302">
                  <w:marLeft w:val="0"/>
                  <w:marRight w:val="0"/>
                  <w:marTop w:val="0"/>
                  <w:marBottom w:val="0"/>
                  <w:divBdr>
                    <w:top w:val="none" w:sz="0" w:space="0" w:color="auto"/>
                    <w:left w:val="none" w:sz="0" w:space="0" w:color="auto"/>
                    <w:bottom w:val="none" w:sz="0" w:space="0" w:color="auto"/>
                    <w:right w:val="none" w:sz="0" w:space="0" w:color="auto"/>
                  </w:divBdr>
                  <w:divsChild>
                    <w:div w:id="1041052052">
                      <w:marLeft w:val="0"/>
                      <w:marRight w:val="0"/>
                      <w:marTop w:val="0"/>
                      <w:marBottom w:val="0"/>
                      <w:divBdr>
                        <w:top w:val="none" w:sz="0" w:space="0" w:color="auto"/>
                        <w:left w:val="none" w:sz="0" w:space="0" w:color="auto"/>
                        <w:bottom w:val="none" w:sz="0" w:space="0" w:color="auto"/>
                        <w:right w:val="none" w:sz="0" w:space="0" w:color="auto"/>
                      </w:divBdr>
                    </w:div>
                  </w:divsChild>
                </w:div>
                <w:div w:id="1180006888">
                  <w:marLeft w:val="0"/>
                  <w:marRight w:val="0"/>
                  <w:marTop w:val="0"/>
                  <w:marBottom w:val="0"/>
                  <w:divBdr>
                    <w:top w:val="none" w:sz="0" w:space="0" w:color="auto"/>
                    <w:left w:val="none" w:sz="0" w:space="0" w:color="auto"/>
                    <w:bottom w:val="none" w:sz="0" w:space="0" w:color="auto"/>
                    <w:right w:val="none" w:sz="0" w:space="0" w:color="auto"/>
                  </w:divBdr>
                  <w:divsChild>
                    <w:div w:id="127477461">
                      <w:marLeft w:val="0"/>
                      <w:marRight w:val="0"/>
                      <w:marTop w:val="0"/>
                      <w:marBottom w:val="0"/>
                      <w:divBdr>
                        <w:top w:val="none" w:sz="0" w:space="0" w:color="auto"/>
                        <w:left w:val="none" w:sz="0" w:space="0" w:color="auto"/>
                        <w:bottom w:val="none" w:sz="0" w:space="0" w:color="auto"/>
                        <w:right w:val="none" w:sz="0" w:space="0" w:color="auto"/>
                      </w:divBdr>
                    </w:div>
                  </w:divsChild>
                </w:div>
                <w:div w:id="1644196549">
                  <w:marLeft w:val="0"/>
                  <w:marRight w:val="0"/>
                  <w:marTop w:val="0"/>
                  <w:marBottom w:val="0"/>
                  <w:divBdr>
                    <w:top w:val="none" w:sz="0" w:space="0" w:color="auto"/>
                    <w:left w:val="none" w:sz="0" w:space="0" w:color="auto"/>
                    <w:bottom w:val="none" w:sz="0" w:space="0" w:color="auto"/>
                    <w:right w:val="none" w:sz="0" w:space="0" w:color="auto"/>
                  </w:divBdr>
                  <w:divsChild>
                    <w:div w:id="1988507686">
                      <w:marLeft w:val="0"/>
                      <w:marRight w:val="0"/>
                      <w:marTop w:val="0"/>
                      <w:marBottom w:val="0"/>
                      <w:divBdr>
                        <w:top w:val="none" w:sz="0" w:space="0" w:color="auto"/>
                        <w:left w:val="none" w:sz="0" w:space="0" w:color="auto"/>
                        <w:bottom w:val="none" w:sz="0" w:space="0" w:color="auto"/>
                        <w:right w:val="none" w:sz="0" w:space="0" w:color="auto"/>
                      </w:divBdr>
                    </w:div>
                    <w:div w:id="822744816">
                      <w:marLeft w:val="0"/>
                      <w:marRight w:val="0"/>
                      <w:marTop w:val="0"/>
                      <w:marBottom w:val="0"/>
                      <w:divBdr>
                        <w:top w:val="none" w:sz="0" w:space="0" w:color="auto"/>
                        <w:left w:val="none" w:sz="0" w:space="0" w:color="auto"/>
                        <w:bottom w:val="none" w:sz="0" w:space="0" w:color="auto"/>
                        <w:right w:val="none" w:sz="0" w:space="0" w:color="auto"/>
                      </w:divBdr>
                    </w:div>
                    <w:div w:id="2006394405">
                      <w:marLeft w:val="0"/>
                      <w:marRight w:val="0"/>
                      <w:marTop w:val="0"/>
                      <w:marBottom w:val="0"/>
                      <w:divBdr>
                        <w:top w:val="none" w:sz="0" w:space="0" w:color="auto"/>
                        <w:left w:val="none" w:sz="0" w:space="0" w:color="auto"/>
                        <w:bottom w:val="none" w:sz="0" w:space="0" w:color="auto"/>
                        <w:right w:val="none" w:sz="0" w:space="0" w:color="auto"/>
                      </w:divBdr>
                    </w:div>
                  </w:divsChild>
                </w:div>
                <w:div w:id="1144546305">
                  <w:marLeft w:val="0"/>
                  <w:marRight w:val="0"/>
                  <w:marTop w:val="0"/>
                  <w:marBottom w:val="0"/>
                  <w:divBdr>
                    <w:top w:val="none" w:sz="0" w:space="0" w:color="auto"/>
                    <w:left w:val="none" w:sz="0" w:space="0" w:color="auto"/>
                    <w:bottom w:val="none" w:sz="0" w:space="0" w:color="auto"/>
                    <w:right w:val="none" w:sz="0" w:space="0" w:color="auto"/>
                  </w:divBdr>
                  <w:divsChild>
                    <w:div w:id="305475589">
                      <w:marLeft w:val="0"/>
                      <w:marRight w:val="0"/>
                      <w:marTop w:val="0"/>
                      <w:marBottom w:val="0"/>
                      <w:divBdr>
                        <w:top w:val="none" w:sz="0" w:space="0" w:color="auto"/>
                        <w:left w:val="none" w:sz="0" w:space="0" w:color="auto"/>
                        <w:bottom w:val="none" w:sz="0" w:space="0" w:color="auto"/>
                        <w:right w:val="none" w:sz="0" w:space="0" w:color="auto"/>
                      </w:divBdr>
                    </w:div>
                    <w:div w:id="1318650818">
                      <w:marLeft w:val="0"/>
                      <w:marRight w:val="0"/>
                      <w:marTop w:val="0"/>
                      <w:marBottom w:val="0"/>
                      <w:divBdr>
                        <w:top w:val="none" w:sz="0" w:space="0" w:color="auto"/>
                        <w:left w:val="none" w:sz="0" w:space="0" w:color="auto"/>
                        <w:bottom w:val="none" w:sz="0" w:space="0" w:color="auto"/>
                        <w:right w:val="none" w:sz="0" w:space="0" w:color="auto"/>
                      </w:divBdr>
                    </w:div>
                  </w:divsChild>
                </w:div>
                <w:div w:id="1857427372">
                  <w:marLeft w:val="0"/>
                  <w:marRight w:val="0"/>
                  <w:marTop w:val="0"/>
                  <w:marBottom w:val="0"/>
                  <w:divBdr>
                    <w:top w:val="none" w:sz="0" w:space="0" w:color="auto"/>
                    <w:left w:val="none" w:sz="0" w:space="0" w:color="auto"/>
                    <w:bottom w:val="none" w:sz="0" w:space="0" w:color="auto"/>
                    <w:right w:val="none" w:sz="0" w:space="0" w:color="auto"/>
                  </w:divBdr>
                  <w:divsChild>
                    <w:div w:id="297806403">
                      <w:marLeft w:val="0"/>
                      <w:marRight w:val="0"/>
                      <w:marTop w:val="0"/>
                      <w:marBottom w:val="0"/>
                      <w:divBdr>
                        <w:top w:val="none" w:sz="0" w:space="0" w:color="auto"/>
                        <w:left w:val="none" w:sz="0" w:space="0" w:color="auto"/>
                        <w:bottom w:val="none" w:sz="0" w:space="0" w:color="auto"/>
                        <w:right w:val="none" w:sz="0" w:space="0" w:color="auto"/>
                      </w:divBdr>
                    </w:div>
                  </w:divsChild>
                </w:div>
                <w:div w:id="731536738">
                  <w:marLeft w:val="0"/>
                  <w:marRight w:val="0"/>
                  <w:marTop w:val="0"/>
                  <w:marBottom w:val="0"/>
                  <w:divBdr>
                    <w:top w:val="none" w:sz="0" w:space="0" w:color="auto"/>
                    <w:left w:val="none" w:sz="0" w:space="0" w:color="auto"/>
                    <w:bottom w:val="none" w:sz="0" w:space="0" w:color="auto"/>
                    <w:right w:val="none" w:sz="0" w:space="0" w:color="auto"/>
                  </w:divBdr>
                  <w:divsChild>
                    <w:div w:id="900099761">
                      <w:marLeft w:val="0"/>
                      <w:marRight w:val="0"/>
                      <w:marTop w:val="0"/>
                      <w:marBottom w:val="0"/>
                      <w:divBdr>
                        <w:top w:val="none" w:sz="0" w:space="0" w:color="auto"/>
                        <w:left w:val="none" w:sz="0" w:space="0" w:color="auto"/>
                        <w:bottom w:val="none" w:sz="0" w:space="0" w:color="auto"/>
                        <w:right w:val="none" w:sz="0" w:space="0" w:color="auto"/>
                      </w:divBdr>
                    </w:div>
                  </w:divsChild>
                </w:div>
                <w:div w:id="2088112699">
                  <w:marLeft w:val="0"/>
                  <w:marRight w:val="0"/>
                  <w:marTop w:val="0"/>
                  <w:marBottom w:val="0"/>
                  <w:divBdr>
                    <w:top w:val="none" w:sz="0" w:space="0" w:color="auto"/>
                    <w:left w:val="none" w:sz="0" w:space="0" w:color="auto"/>
                    <w:bottom w:val="none" w:sz="0" w:space="0" w:color="auto"/>
                    <w:right w:val="none" w:sz="0" w:space="0" w:color="auto"/>
                  </w:divBdr>
                  <w:divsChild>
                    <w:div w:id="562105184">
                      <w:marLeft w:val="0"/>
                      <w:marRight w:val="0"/>
                      <w:marTop w:val="0"/>
                      <w:marBottom w:val="0"/>
                      <w:divBdr>
                        <w:top w:val="none" w:sz="0" w:space="0" w:color="auto"/>
                        <w:left w:val="none" w:sz="0" w:space="0" w:color="auto"/>
                        <w:bottom w:val="none" w:sz="0" w:space="0" w:color="auto"/>
                        <w:right w:val="none" w:sz="0" w:space="0" w:color="auto"/>
                      </w:divBdr>
                    </w:div>
                  </w:divsChild>
                </w:div>
                <w:div w:id="1718626844">
                  <w:marLeft w:val="0"/>
                  <w:marRight w:val="0"/>
                  <w:marTop w:val="0"/>
                  <w:marBottom w:val="0"/>
                  <w:divBdr>
                    <w:top w:val="none" w:sz="0" w:space="0" w:color="auto"/>
                    <w:left w:val="none" w:sz="0" w:space="0" w:color="auto"/>
                    <w:bottom w:val="none" w:sz="0" w:space="0" w:color="auto"/>
                    <w:right w:val="none" w:sz="0" w:space="0" w:color="auto"/>
                  </w:divBdr>
                  <w:divsChild>
                    <w:div w:id="1552889219">
                      <w:marLeft w:val="0"/>
                      <w:marRight w:val="0"/>
                      <w:marTop w:val="0"/>
                      <w:marBottom w:val="0"/>
                      <w:divBdr>
                        <w:top w:val="none" w:sz="0" w:space="0" w:color="auto"/>
                        <w:left w:val="none" w:sz="0" w:space="0" w:color="auto"/>
                        <w:bottom w:val="none" w:sz="0" w:space="0" w:color="auto"/>
                        <w:right w:val="none" w:sz="0" w:space="0" w:color="auto"/>
                      </w:divBdr>
                    </w:div>
                    <w:div w:id="980231334">
                      <w:marLeft w:val="0"/>
                      <w:marRight w:val="0"/>
                      <w:marTop w:val="0"/>
                      <w:marBottom w:val="0"/>
                      <w:divBdr>
                        <w:top w:val="none" w:sz="0" w:space="0" w:color="auto"/>
                        <w:left w:val="none" w:sz="0" w:space="0" w:color="auto"/>
                        <w:bottom w:val="none" w:sz="0" w:space="0" w:color="auto"/>
                        <w:right w:val="none" w:sz="0" w:space="0" w:color="auto"/>
                      </w:divBdr>
                    </w:div>
                    <w:div w:id="642386918">
                      <w:marLeft w:val="0"/>
                      <w:marRight w:val="0"/>
                      <w:marTop w:val="0"/>
                      <w:marBottom w:val="0"/>
                      <w:divBdr>
                        <w:top w:val="none" w:sz="0" w:space="0" w:color="auto"/>
                        <w:left w:val="none" w:sz="0" w:space="0" w:color="auto"/>
                        <w:bottom w:val="none" w:sz="0" w:space="0" w:color="auto"/>
                        <w:right w:val="none" w:sz="0" w:space="0" w:color="auto"/>
                      </w:divBdr>
                    </w:div>
                    <w:div w:id="312873760">
                      <w:marLeft w:val="0"/>
                      <w:marRight w:val="0"/>
                      <w:marTop w:val="0"/>
                      <w:marBottom w:val="0"/>
                      <w:divBdr>
                        <w:top w:val="none" w:sz="0" w:space="0" w:color="auto"/>
                        <w:left w:val="none" w:sz="0" w:space="0" w:color="auto"/>
                        <w:bottom w:val="none" w:sz="0" w:space="0" w:color="auto"/>
                        <w:right w:val="none" w:sz="0" w:space="0" w:color="auto"/>
                      </w:divBdr>
                    </w:div>
                    <w:div w:id="1381172718">
                      <w:marLeft w:val="0"/>
                      <w:marRight w:val="0"/>
                      <w:marTop w:val="0"/>
                      <w:marBottom w:val="0"/>
                      <w:divBdr>
                        <w:top w:val="none" w:sz="0" w:space="0" w:color="auto"/>
                        <w:left w:val="none" w:sz="0" w:space="0" w:color="auto"/>
                        <w:bottom w:val="none" w:sz="0" w:space="0" w:color="auto"/>
                        <w:right w:val="none" w:sz="0" w:space="0" w:color="auto"/>
                      </w:divBdr>
                    </w:div>
                    <w:div w:id="1953130446">
                      <w:marLeft w:val="0"/>
                      <w:marRight w:val="0"/>
                      <w:marTop w:val="0"/>
                      <w:marBottom w:val="0"/>
                      <w:divBdr>
                        <w:top w:val="none" w:sz="0" w:space="0" w:color="auto"/>
                        <w:left w:val="none" w:sz="0" w:space="0" w:color="auto"/>
                        <w:bottom w:val="none" w:sz="0" w:space="0" w:color="auto"/>
                        <w:right w:val="none" w:sz="0" w:space="0" w:color="auto"/>
                      </w:divBdr>
                    </w:div>
                  </w:divsChild>
                </w:div>
                <w:div w:id="221257954">
                  <w:marLeft w:val="0"/>
                  <w:marRight w:val="0"/>
                  <w:marTop w:val="0"/>
                  <w:marBottom w:val="0"/>
                  <w:divBdr>
                    <w:top w:val="none" w:sz="0" w:space="0" w:color="auto"/>
                    <w:left w:val="none" w:sz="0" w:space="0" w:color="auto"/>
                    <w:bottom w:val="none" w:sz="0" w:space="0" w:color="auto"/>
                    <w:right w:val="none" w:sz="0" w:space="0" w:color="auto"/>
                  </w:divBdr>
                  <w:divsChild>
                    <w:div w:id="163056568">
                      <w:marLeft w:val="0"/>
                      <w:marRight w:val="0"/>
                      <w:marTop w:val="0"/>
                      <w:marBottom w:val="0"/>
                      <w:divBdr>
                        <w:top w:val="none" w:sz="0" w:space="0" w:color="auto"/>
                        <w:left w:val="none" w:sz="0" w:space="0" w:color="auto"/>
                        <w:bottom w:val="none" w:sz="0" w:space="0" w:color="auto"/>
                        <w:right w:val="none" w:sz="0" w:space="0" w:color="auto"/>
                      </w:divBdr>
                    </w:div>
                  </w:divsChild>
                </w:div>
                <w:div w:id="1467161029">
                  <w:marLeft w:val="0"/>
                  <w:marRight w:val="0"/>
                  <w:marTop w:val="0"/>
                  <w:marBottom w:val="0"/>
                  <w:divBdr>
                    <w:top w:val="none" w:sz="0" w:space="0" w:color="auto"/>
                    <w:left w:val="none" w:sz="0" w:space="0" w:color="auto"/>
                    <w:bottom w:val="none" w:sz="0" w:space="0" w:color="auto"/>
                    <w:right w:val="none" w:sz="0" w:space="0" w:color="auto"/>
                  </w:divBdr>
                  <w:divsChild>
                    <w:div w:id="283196884">
                      <w:marLeft w:val="0"/>
                      <w:marRight w:val="0"/>
                      <w:marTop w:val="0"/>
                      <w:marBottom w:val="0"/>
                      <w:divBdr>
                        <w:top w:val="none" w:sz="0" w:space="0" w:color="auto"/>
                        <w:left w:val="none" w:sz="0" w:space="0" w:color="auto"/>
                        <w:bottom w:val="none" w:sz="0" w:space="0" w:color="auto"/>
                        <w:right w:val="none" w:sz="0" w:space="0" w:color="auto"/>
                      </w:divBdr>
                    </w:div>
                    <w:div w:id="348024824">
                      <w:marLeft w:val="0"/>
                      <w:marRight w:val="0"/>
                      <w:marTop w:val="0"/>
                      <w:marBottom w:val="0"/>
                      <w:divBdr>
                        <w:top w:val="none" w:sz="0" w:space="0" w:color="auto"/>
                        <w:left w:val="none" w:sz="0" w:space="0" w:color="auto"/>
                        <w:bottom w:val="none" w:sz="0" w:space="0" w:color="auto"/>
                        <w:right w:val="none" w:sz="0" w:space="0" w:color="auto"/>
                      </w:divBdr>
                    </w:div>
                    <w:div w:id="1144276271">
                      <w:marLeft w:val="0"/>
                      <w:marRight w:val="0"/>
                      <w:marTop w:val="0"/>
                      <w:marBottom w:val="0"/>
                      <w:divBdr>
                        <w:top w:val="none" w:sz="0" w:space="0" w:color="auto"/>
                        <w:left w:val="none" w:sz="0" w:space="0" w:color="auto"/>
                        <w:bottom w:val="none" w:sz="0" w:space="0" w:color="auto"/>
                        <w:right w:val="none" w:sz="0" w:space="0" w:color="auto"/>
                      </w:divBdr>
                    </w:div>
                    <w:div w:id="1056049933">
                      <w:marLeft w:val="0"/>
                      <w:marRight w:val="0"/>
                      <w:marTop w:val="0"/>
                      <w:marBottom w:val="0"/>
                      <w:divBdr>
                        <w:top w:val="none" w:sz="0" w:space="0" w:color="auto"/>
                        <w:left w:val="none" w:sz="0" w:space="0" w:color="auto"/>
                        <w:bottom w:val="none" w:sz="0" w:space="0" w:color="auto"/>
                        <w:right w:val="none" w:sz="0" w:space="0" w:color="auto"/>
                      </w:divBdr>
                    </w:div>
                    <w:div w:id="2100707794">
                      <w:marLeft w:val="0"/>
                      <w:marRight w:val="0"/>
                      <w:marTop w:val="0"/>
                      <w:marBottom w:val="0"/>
                      <w:divBdr>
                        <w:top w:val="none" w:sz="0" w:space="0" w:color="auto"/>
                        <w:left w:val="none" w:sz="0" w:space="0" w:color="auto"/>
                        <w:bottom w:val="none" w:sz="0" w:space="0" w:color="auto"/>
                        <w:right w:val="none" w:sz="0" w:space="0" w:color="auto"/>
                      </w:divBdr>
                    </w:div>
                    <w:div w:id="2019699067">
                      <w:marLeft w:val="0"/>
                      <w:marRight w:val="0"/>
                      <w:marTop w:val="0"/>
                      <w:marBottom w:val="0"/>
                      <w:divBdr>
                        <w:top w:val="none" w:sz="0" w:space="0" w:color="auto"/>
                        <w:left w:val="none" w:sz="0" w:space="0" w:color="auto"/>
                        <w:bottom w:val="none" w:sz="0" w:space="0" w:color="auto"/>
                        <w:right w:val="none" w:sz="0" w:space="0" w:color="auto"/>
                      </w:divBdr>
                    </w:div>
                    <w:div w:id="1831403953">
                      <w:marLeft w:val="0"/>
                      <w:marRight w:val="0"/>
                      <w:marTop w:val="0"/>
                      <w:marBottom w:val="0"/>
                      <w:divBdr>
                        <w:top w:val="none" w:sz="0" w:space="0" w:color="auto"/>
                        <w:left w:val="none" w:sz="0" w:space="0" w:color="auto"/>
                        <w:bottom w:val="none" w:sz="0" w:space="0" w:color="auto"/>
                        <w:right w:val="none" w:sz="0" w:space="0" w:color="auto"/>
                      </w:divBdr>
                    </w:div>
                    <w:div w:id="1705210507">
                      <w:marLeft w:val="0"/>
                      <w:marRight w:val="0"/>
                      <w:marTop w:val="0"/>
                      <w:marBottom w:val="0"/>
                      <w:divBdr>
                        <w:top w:val="none" w:sz="0" w:space="0" w:color="auto"/>
                        <w:left w:val="none" w:sz="0" w:space="0" w:color="auto"/>
                        <w:bottom w:val="none" w:sz="0" w:space="0" w:color="auto"/>
                        <w:right w:val="none" w:sz="0" w:space="0" w:color="auto"/>
                      </w:divBdr>
                    </w:div>
                    <w:div w:id="1443299607">
                      <w:marLeft w:val="0"/>
                      <w:marRight w:val="0"/>
                      <w:marTop w:val="0"/>
                      <w:marBottom w:val="0"/>
                      <w:divBdr>
                        <w:top w:val="none" w:sz="0" w:space="0" w:color="auto"/>
                        <w:left w:val="none" w:sz="0" w:space="0" w:color="auto"/>
                        <w:bottom w:val="none" w:sz="0" w:space="0" w:color="auto"/>
                        <w:right w:val="none" w:sz="0" w:space="0" w:color="auto"/>
                      </w:divBdr>
                    </w:div>
                    <w:div w:id="1874996443">
                      <w:marLeft w:val="0"/>
                      <w:marRight w:val="0"/>
                      <w:marTop w:val="0"/>
                      <w:marBottom w:val="0"/>
                      <w:divBdr>
                        <w:top w:val="none" w:sz="0" w:space="0" w:color="auto"/>
                        <w:left w:val="none" w:sz="0" w:space="0" w:color="auto"/>
                        <w:bottom w:val="none" w:sz="0" w:space="0" w:color="auto"/>
                        <w:right w:val="none" w:sz="0" w:space="0" w:color="auto"/>
                      </w:divBdr>
                    </w:div>
                    <w:div w:id="1347293088">
                      <w:marLeft w:val="0"/>
                      <w:marRight w:val="0"/>
                      <w:marTop w:val="0"/>
                      <w:marBottom w:val="0"/>
                      <w:divBdr>
                        <w:top w:val="none" w:sz="0" w:space="0" w:color="auto"/>
                        <w:left w:val="none" w:sz="0" w:space="0" w:color="auto"/>
                        <w:bottom w:val="none" w:sz="0" w:space="0" w:color="auto"/>
                        <w:right w:val="none" w:sz="0" w:space="0" w:color="auto"/>
                      </w:divBdr>
                    </w:div>
                    <w:div w:id="1741101553">
                      <w:marLeft w:val="0"/>
                      <w:marRight w:val="0"/>
                      <w:marTop w:val="0"/>
                      <w:marBottom w:val="0"/>
                      <w:divBdr>
                        <w:top w:val="none" w:sz="0" w:space="0" w:color="auto"/>
                        <w:left w:val="none" w:sz="0" w:space="0" w:color="auto"/>
                        <w:bottom w:val="none" w:sz="0" w:space="0" w:color="auto"/>
                        <w:right w:val="none" w:sz="0" w:space="0" w:color="auto"/>
                      </w:divBdr>
                    </w:div>
                    <w:div w:id="1023091891">
                      <w:marLeft w:val="0"/>
                      <w:marRight w:val="0"/>
                      <w:marTop w:val="0"/>
                      <w:marBottom w:val="0"/>
                      <w:divBdr>
                        <w:top w:val="none" w:sz="0" w:space="0" w:color="auto"/>
                        <w:left w:val="none" w:sz="0" w:space="0" w:color="auto"/>
                        <w:bottom w:val="none" w:sz="0" w:space="0" w:color="auto"/>
                        <w:right w:val="none" w:sz="0" w:space="0" w:color="auto"/>
                      </w:divBdr>
                    </w:div>
                    <w:div w:id="1868447975">
                      <w:marLeft w:val="0"/>
                      <w:marRight w:val="0"/>
                      <w:marTop w:val="0"/>
                      <w:marBottom w:val="0"/>
                      <w:divBdr>
                        <w:top w:val="none" w:sz="0" w:space="0" w:color="auto"/>
                        <w:left w:val="none" w:sz="0" w:space="0" w:color="auto"/>
                        <w:bottom w:val="none" w:sz="0" w:space="0" w:color="auto"/>
                        <w:right w:val="none" w:sz="0" w:space="0" w:color="auto"/>
                      </w:divBdr>
                    </w:div>
                    <w:div w:id="139004391">
                      <w:marLeft w:val="0"/>
                      <w:marRight w:val="0"/>
                      <w:marTop w:val="0"/>
                      <w:marBottom w:val="0"/>
                      <w:divBdr>
                        <w:top w:val="none" w:sz="0" w:space="0" w:color="auto"/>
                        <w:left w:val="none" w:sz="0" w:space="0" w:color="auto"/>
                        <w:bottom w:val="none" w:sz="0" w:space="0" w:color="auto"/>
                        <w:right w:val="none" w:sz="0" w:space="0" w:color="auto"/>
                      </w:divBdr>
                    </w:div>
                    <w:div w:id="1779058590">
                      <w:marLeft w:val="0"/>
                      <w:marRight w:val="0"/>
                      <w:marTop w:val="0"/>
                      <w:marBottom w:val="0"/>
                      <w:divBdr>
                        <w:top w:val="none" w:sz="0" w:space="0" w:color="auto"/>
                        <w:left w:val="none" w:sz="0" w:space="0" w:color="auto"/>
                        <w:bottom w:val="none" w:sz="0" w:space="0" w:color="auto"/>
                        <w:right w:val="none" w:sz="0" w:space="0" w:color="auto"/>
                      </w:divBdr>
                    </w:div>
                    <w:div w:id="300185698">
                      <w:marLeft w:val="0"/>
                      <w:marRight w:val="0"/>
                      <w:marTop w:val="0"/>
                      <w:marBottom w:val="0"/>
                      <w:divBdr>
                        <w:top w:val="none" w:sz="0" w:space="0" w:color="auto"/>
                        <w:left w:val="none" w:sz="0" w:space="0" w:color="auto"/>
                        <w:bottom w:val="none" w:sz="0" w:space="0" w:color="auto"/>
                        <w:right w:val="none" w:sz="0" w:space="0" w:color="auto"/>
                      </w:divBdr>
                    </w:div>
                    <w:div w:id="678047704">
                      <w:marLeft w:val="0"/>
                      <w:marRight w:val="0"/>
                      <w:marTop w:val="0"/>
                      <w:marBottom w:val="0"/>
                      <w:divBdr>
                        <w:top w:val="none" w:sz="0" w:space="0" w:color="auto"/>
                        <w:left w:val="none" w:sz="0" w:space="0" w:color="auto"/>
                        <w:bottom w:val="none" w:sz="0" w:space="0" w:color="auto"/>
                        <w:right w:val="none" w:sz="0" w:space="0" w:color="auto"/>
                      </w:divBdr>
                    </w:div>
                    <w:div w:id="331569902">
                      <w:marLeft w:val="0"/>
                      <w:marRight w:val="0"/>
                      <w:marTop w:val="0"/>
                      <w:marBottom w:val="0"/>
                      <w:divBdr>
                        <w:top w:val="none" w:sz="0" w:space="0" w:color="auto"/>
                        <w:left w:val="none" w:sz="0" w:space="0" w:color="auto"/>
                        <w:bottom w:val="none" w:sz="0" w:space="0" w:color="auto"/>
                        <w:right w:val="none" w:sz="0" w:space="0" w:color="auto"/>
                      </w:divBdr>
                    </w:div>
                    <w:div w:id="1789003473">
                      <w:marLeft w:val="0"/>
                      <w:marRight w:val="0"/>
                      <w:marTop w:val="0"/>
                      <w:marBottom w:val="0"/>
                      <w:divBdr>
                        <w:top w:val="none" w:sz="0" w:space="0" w:color="auto"/>
                        <w:left w:val="none" w:sz="0" w:space="0" w:color="auto"/>
                        <w:bottom w:val="none" w:sz="0" w:space="0" w:color="auto"/>
                        <w:right w:val="none" w:sz="0" w:space="0" w:color="auto"/>
                      </w:divBdr>
                    </w:div>
                    <w:div w:id="413825676">
                      <w:marLeft w:val="0"/>
                      <w:marRight w:val="0"/>
                      <w:marTop w:val="0"/>
                      <w:marBottom w:val="0"/>
                      <w:divBdr>
                        <w:top w:val="none" w:sz="0" w:space="0" w:color="auto"/>
                        <w:left w:val="none" w:sz="0" w:space="0" w:color="auto"/>
                        <w:bottom w:val="none" w:sz="0" w:space="0" w:color="auto"/>
                        <w:right w:val="none" w:sz="0" w:space="0" w:color="auto"/>
                      </w:divBdr>
                    </w:div>
                    <w:div w:id="2053921200">
                      <w:marLeft w:val="0"/>
                      <w:marRight w:val="0"/>
                      <w:marTop w:val="0"/>
                      <w:marBottom w:val="0"/>
                      <w:divBdr>
                        <w:top w:val="none" w:sz="0" w:space="0" w:color="auto"/>
                        <w:left w:val="none" w:sz="0" w:space="0" w:color="auto"/>
                        <w:bottom w:val="none" w:sz="0" w:space="0" w:color="auto"/>
                        <w:right w:val="none" w:sz="0" w:space="0" w:color="auto"/>
                      </w:divBdr>
                    </w:div>
                    <w:div w:id="1653480839">
                      <w:marLeft w:val="0"/>
                      <w:marRight w:val="0"/>
                      <w:marTop w:val="0"/>
                      <w:marBottom w:val="0"/>
                      <w:divBdr>
                        <w:top w:val="none" w:sz="0" w:space="0" w:color="auto"/>
                        <w:left w:val="none" w:sz="0" w:space="0" w:color="auto"/>
                        <w:bottom w:val="none" w:sz="0" w:space="0" w:color="auto"/>
                        <w:right w:val="none" w:sz="0" w:space="0" w:color="auto"/>
                      </w:divBdr>
                    </w:div>
                    <w:div w:id="1580822053">
                      <w:marLeft w:val="0"/>
                      <w:marRight w:val="0"/>
                      <w:marTop w:val="0"/>
                      <w:marBottom w:val="0"/>
                      <w:divBdr>
                        <w:top w:val="none" w:sz="0" w:space="0" w:color="auto"/>
                        <w:left w:val="none" w:sz="0" w:space="0" w:color="auto"/>
                        <w:bottom w:val="none" w:sz="0" w:space="0" w:color="auto"/>
                        <w:right w:val="none" w:sz="0" w:space="0" w:color="auto"/>
                      </w:divBdr>
                    </w:div>
                    <w:div w:id="614874311">
                      <w:marLeft w:val="0"/>
                      <w:marRight w:val="0"/>
                      <w:marTop w:val="0"/>
                      <w:marBottom w:val="0"/>
                      <w:divBdr>
                        <w:top w:val="none" w:sz="0" w:space="0" w:color="auto"/>
                        <w:left w:val="none" w:sz="0" w:space="0" w:color="auto"/>
                        <w:bottom w:val="none" w:sz="0" w:space="0" w:color="auto"/>
                        <w:right w:val="none" w:sz="0" w:space="0" w:color="auto"/>
                      </w:divBdr>
                    </w:div>
                    <w:div w:id="763455111">
                      <w:marLeft w:val="0"/>
                      <w:marRight w:val="0"/>
                      <w:marTop w:val="0"/>
                      <w:marBottom w:val="0"/>
                      <w:divBdr>
                        <w:top w:val="none" w:sz="0" w:space="0" w:color="auto"/>
                        <w:left w:val="none" w:sz="0" w:space="0" w:color="auto"/>
                        <w:bottom w:val="none" w:sz="0" w:space="0" w:color="auto"/>
                        <w:right w:val="none" w:sz="0" w:space="0" w:color="auto"/>
                      </w:divBdr>
                    </w:div>
                    <w:div w:id="1613169644">
                      <w:marLeft w:val="0"/>
                      <w:marRight w:val="0"/>
                      <w:marTop w:val="0"/>
                      <w:marBottom w:val="0"/>
                      <w:divBdr>
                        <w:top w:val="none" w:sz="0" w:space="0" w:color="auto"/>
                        <w:left w:val="none" w:sz="0" w:space="0" w:color="auto"/>
                        <w:bottom w:val="none" w:sz="0" w:space="0" w:color="auto"/>
                        <w:right w:val="none" w:sz="0" w:space="0" w:color="auto"/>
                      </w:divBdr>
                    </w:div>
                    <w:div w:id="152836617">
                      <w:marLeft w:val="0"/>
                      <w:marRight w:val="0"/>
                      <w:marTop w:val="0"/>
                      <w:marBottom w:val="0"/>
                      <w:divBdr>
                        <w:top w:val="none" w:sz="0" w:space="0" w:color="auto"/>
                        <w:left w:val="none" w:sz="0" w:space="0" w:color="auto"/>
                        <w:bottom w:val="none" w:sz="0" w:space="0" w:color="auto"/>
                        <w:right w:val="none" w:sz="0" w:space="0" w:color="auto"/>
                      </w:divBdr>
                    </w:div>
                  </w:divsChild>
                </w:div>
                <w:div w:id="1495756821">
                  <w:marLeft w:val="0"/>
                  <w:marRight w:val="0"/>
                  <w:marTop w:val="0"/>
                  <w:marBottom w:val="0"/>
                  <w:divBdr>
                    <w:top w:val="none" w:sz="0" w:space="0" w:color="auto"/>
                    <w:left w:val="none" w:sz="0" w:space="0" w:color="auto"/>
                    <w:bottom w:val="none" w:sz="0" w:space="0" w:color="auto"/>
                    <w:right w:val="none" w:sz="0" w:space="0" w:color="auto"/>
                  </w:divBdr>
                  <w:divsChild>
                    <w:div w:id="934940949">
                      <w:marLeft w:val="0"/>
                      <w:marRight w:val="0"/>
                      <w:marTop w:val="0"/>
                      <w:marBottom w:val="0"/>
                      <w:divBdr>
                        <w:top w:val="none" w:sz="0" w:space="0" w:color="auto"/>
                        <w:left w:val="none" w:sz="0" w:space="0" w:color="auto"/>
                        <w:bottom w:val="none" w:sz="0" w:space="0" w:color="auto"/>
                        <w:right w:val="none" w:sz="0" w:space="0" w:color="auto"/>
                      </w:divBdr>
                    </w:div>
                  </w:divsChild>
                </w:div>
                <w:div w:id="432943764">
                  <w:marLeft w:val="0"/>
                  <w:marRight w:val="0"/>
                  <w:marTop w:val="0"/>
                  <w:marBottom w:val="0"/>
                  <w:divBdr>
                    <w:top w:val="none" w:sz="0" w:space="0" w:color="auto"/>
                    <w:left w:val="none" w:sz="0" w:space="0" w:color="auto"/>
                    <w:bottom w:val="none" w:sz="0" w:space="0" w:color="auto"/>
                    <w:right w:val="none" w:sz="0" w:space="0" w:color="auto"/>
                  </w:divBdr>
                  <w:divsChild>
                    <w:div w:id="257639012">
                      <w:marLeft w:val="0"/>
                      <w:marRight w:val="0"/>
                      <w:marTop w:val="0"/>
                      <w:marBottom w:val="0"/>
                      <w:divBdr>
                        <w:top w:val="none" w:sz="0" w:space="0" w:color="auto"/>
                        <w:left w:val="none" w:sz="0" w:space="0" w:color="auto"/>
                        <w:bottom w:val="none" w:sz="0" w:space="0" w:color="auto"/>
                        <w:right w:val="none" w:sz="0" w:space="0" w:color="auto"/>
                      </w:divBdr>
                    </w:div>
                  </w:divsChild>
                </w:div>
                <w:div w:id="208609242">
                  <w:marLeft w:val="0"/>
                  <w:marRight w:val="0"/>
                  <w:marTop w:val="0"/>
                  <w:marBottom w:val="0"/>
                  <w:divBdr>
                    <w:top w:val="none" w:sz="0" w:space="0" w:color="auto"/>
                    <w:left w:val="none" w:sz="0" w:space="0" w:color="auto"/>
                    <w:bottom w:val="none" w:sz="0" w:space="0" w:color="auto"/>
                    <w:right w:val="none" w:sz="0" w:space="0" w:color="auto"/>
                  </w:divBdr>
                  <w:divsChild>
                    <w:div w:id="2029328086">
                      <w:marLeft w:val="0"/>
                      <w:marRight w:val="0"/>
                      <w:marTop w:val="0"/>
                      <w:marBottom w:val="0"/>
                      <w:divBdr>
                        <w:top w:val="none" w:sz="0" w:space="0" w:color="auto"/>
                        <w:left w:val="none" w:sz="0" w:space="0" w:color="auto"/>
                        <w:bottom w:val="none" w:sz="0" w:space="0" w:color="auto"/>
                        <w:right w:val="none" w:sz="0" w:space="0" w:color="auto"/>
                      </w:divBdr>
                    </w:div>
                  </w:divsChild>
                </w:div>
                <w:div w:id="1996571168">
                  <w:marLeft w:val="0"/>
                  <w:marRight w:val="0"/>
                  <w:marTop w:val="0"/>
                  <w:marBottom w:val="0"/>
                  <w:divBdr>
                    <w:top w:val="none" w:sz="0" w:space="0" w:color="auto"/>
                    <w:left w:val="none" w:sz="0" w:space="0" w:color="auto"/>
                    <w:bottom w:val="none" w:sz="0" w:space="0" w:color="auto"/>
                    <w:right w:val="none" w:sz="0" w:space="0" w:color="auto"/>
                  </w:divBdr>
                  <w:divsChild>
                    <w:div w:id="18244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6061">
          <w:marLeft w:val="0"/>
          <w:marRight w:val="0"/>
          <w:marTop w:val="0"/>
          <w:marBottom w:val="0"/>
          <w:divBdr>
            <w:top w:val="none" w:sz="0" w:space="0" w:color="auto"/>
            <w:left w:val="none" w:sz="0" w:space="0" w:color="auto"/>
            <w:bottom w:val="none" w:sz="0" w:space="0" w:color="auto"/>
            <w:right w:val="none" w:sz="0" w:space="0" w:color="auto"/>
          </w:divBdr>
        </w:div>
        <w:div w:id="1327173888">
          <w:marLeft w:val="0"/>
          <w:marRight w:val="0"/>
          <w:marTop w:val="0"/>
          <w:marBottom w:val="0"/>
          <w:divBdr>
            <w:top w:val="none" w:sz="0" w:space="0" w:color="auto"/>
            <w:left w:val="none" w:sz="0" w:space="0" w:color="auto"/>
            <w:bottom w:val="none" w:sz="0" w:space="0" w:color="auto"/>
            <w:right w:val="none" w:sz="0" w:space="0" w:color="auto"/>
          </w:divBdr>
        </w:div>
      </w:divsChild>
    </w:div>
    <w:div w:id="1315253608">
      <w:bodyDiv w:val="1"/>
      <w:marLeft w:val="0"/>
      <w:marRight w:val="0"/>
      <w:marTop w:val="0"/>
      <w:marBottom w:val="0"/>
      <w:divBdr>
        <w:top w:val="none" w:sz="0" w:space="0" w:color="auto"/>
        <w:left w:val="none" w:sz="0" w:space="0" w:color="auto"/>
        <w:bottom w:val="none" w:sz="0" w:space="0" w:color="auto"/>
        <w:right w:val="none" w:sz="0" w:space="0" w:color="auto"/>
      </w:divBdr>
      <w:divsChild>
        <w:div w:id="2056193852">
          <w:marLeft w:val="0"/>
          <w:marRight w:val="0"/>
          <w:marTop w:val="0"/>
          <w:marBottom w:val="0"/>
          <w:divBdr>
            <w:top w:val="none" w:sz="0" w:space="0" w:color="auto"/>
            <w:left w:val="none" w:sz="0" w:space="0" w:color="auto"/>
            <w:bottom w:val="none" w:sz="0" w:space="0" w:color="auto"/>
            <w:right w:val="none" w:sz="0" w:space="0" w:color="auto"/>
          </w:divBdr>
        </w:div>
        <w:div w:id="2102414261">
          <w:marLeft w:val="0"/>
          <w:marRight w:val="0"/>
          <w:marTop w:val="0"/>
          <w:marBottom w:val="0"/>
          <w:divBdr>
            <w:top w:val="none" w:sz="0" w:space="0" w:color="auto"/>
            <w:left w:val="none" w:sz="0" w:space="0" w:color="auto"/>
            <w:bottom w:val="none" w:sz="0" w:space="0" w:color="auto"/>
            <w:right w:val="none" w:sz="0" w:space="0" w:color="auto"/>
          </w:divBdr>
          <w:divsChild>
            <w:div w:id="922378884">
              <w:marLeft w:val="-75"/>
              <w:marRight w:val="0"/>
              <w:marTop w:val="30"/>
              <w:marBottom w:val="30"/>
              <w:divBdr>
                <w:top w:val="none" w:sz="0" w:space="0" w:color="auto"/>
                <w:left w:val="none" w:sz="0" w:space="0" w:color="auto"/>
                <w:bottom w:val="none" w:sz="0" w:space="0" w:color="auto"/>
                <w:right w:val="none" w:sz="0" w:space="0" w:color="auto"/>
              </w:divBdr>
              <w:divsChild>
                <w:div w:id="1159619985">
                  <w:marLeft w:val="0"/>
                  <w:marRight w:val="0"/>
                  <w:marTop w:val="0"/>
                  <w:marBottom w:val="0"/>
                  <w:divBdr>
                    <w:top w:val="none" w:sz="0" w:space="0" w:color="auto"/>
                    <w:left w:val="none" w:sz="0" w:space="0" w:color="auto"/>
                    <w:bottom w:val="none" w:sz="0" w:space="0" w:color="auto"/>
                    <w:right w:val="none" w:sz="0" w:space="0" w:color="auto"/>
                  </w:divBdr>
                  <w:divsChild>
                    <w:div w:id="559827007">
                      <w:marLeft w:val="0"/>
                      <w:marRight w:val="0"/>
                      <w:marTop w:val="0"/>
                      <w:marBottom w:val="0"/>
                      <w:divBdr>
                        <w:top w:val="none" w:sz="0" w:space="0" w:color="auto"/>
                        <w:left w:val="none" w:sz="0" w:space="0" w:color="auto"/>
                        <w:bottom w:val="none" w:sz="0" w:space="0" w:color="auto"/>
                        <w:right w:val="none" w:sz="0" w:space="0" w:color="auto"/>
                      </w:divBdr>
                    </w:div>
                  </w:divsChild>
                </w:div>
                <w:div w:id="1785423772">
                  <w:marLeft w:val="0"/>
                  <w:marRight w:val="0"/>
                  <w:marTop w:val="0"/>
                  <w:marBottom w:val="0"/>
                  <w:divBdr>
                    <w:top w:val="none" w:sz="0" w:space="0" w:color="auto"/>
                    <w:left w:val="none" w:sz="0" w:space="0" w:color="auto"/>
                    <w:bottom w:val="none" w:sz="0" w:space="0" w:color="auto"/>
                    <w:right w:val="none" w:sz="0" w:space="0" w:color="auto"/>
                  </w:divBdr>
                  <w:divsChild>
                    <w:div w:id="2130463972">
                      <w:marLeft w:val="0"/>
                      <w:marRight w:val="0"/>
                      <w:marTop w:val="0"/>
                      <w:marBottom w:val="0"/>
                      <w:divBdr>
                        <w:top w:val="none" w:sz="0" w:space="0" w:color="auto"/>
                        <w:left w:val="none" w:sz="0" w:space="0" w:color="auto"/>
                        <w:bottom w:val="none" w:sz="0" w:space="0" w:color="auto"/>
                        <w:right w:val="none" w:sz="0" w:space="0" w:color="auto"/>
                      </w:divBdr>
                    </w:div>
                  </w:divsChild>
                </w:div>
                <w:div w:id="1425110125">
                  <w:marLeft w:val="0"/>
                  <w:marRight w:val="0"/>
                  <w:marTop w:val="0"/>
                  <w:marBottom w:val="0"/>
                  <w:divBdr>
                    <w:top w:val="none" w:sz="0" w:space="0" w:color="auto"/>
                    <w:left w:val="none" w:sz="0" w:space="0" w:color="auto"/>
                    <w:bottom w:val="none" w:sz="0" w:space="0" w:color="auto"/>
                    <w:right w:val="none" w:sz="0" w:space="0" w:color="auto"/>
                  </w:divBdr>
                  <w:divsChild>
                    <w:div w:id="2129858760">
                      <w:marLeft w:val="0"/>
                      <w:marRight w:val="0"/>
                      <w:marTop w:val="0"/>
                      <w:marBottom w:val="0"/>
                      <w:divBdr>
                        <w:top w:val="none" w:sz="0" w:space="0" w:color="auto"/>
                        <w:left w:val="none" w:sz="0" w:space="0" w:color="auto"/>
                        <w:bottom w:val="none" w:sz="0" w:space="0" w:color="auto"/>
                        <w:right w:val="none" w:sz="0" w:space="0" w:color="auto"/>
                      </w:divBdr>
                    </w:div>
                  </w:divsChild>
                </w:div>
                <w:div w:id="623510909">
                  <w:marLeft w:val="0"/>
                  <w:marRight w:val="0"/>
                  <w:marTop w:val="0"/>
                  <w:marBottom w:val="0"/>
                  <w:divBdr>
                    <w:top w:val="none" w:sz="0" w:space="0" w:color="auto"/>
                    <w:left w:val="none" w:sz="0" w:space="0" w:color="auto"/>
                    <w:bottom w:val="none" w:sz="0" w:space="0" w:color="auto"/>
                    <w:right w:val="none" w:sz="0" w:space="0" w:color="auto"/>
                  </w:divBdr>
                  <w:divsChild>
                    <w:div w:id="902105560">
                      <w:marLeft w:val="0"/>
                      <w:marRight w:val="0"/>
                      <w:marTop w:val="0"/>
                      <w:marBottom w:val="0"/>
                      <w:divBdr>
                        <w:top w:val="none" w:sz="0" w:space="0" w:color="auto"/>
                        <w:left w:val="none" w:sz="0" w:space="0" w:color="auto"/>
                        <w:bottom w:val="none" w:sz="0" w:space="0" w:color="auto"/>
                        <w:right w:val="none" w:sz="0" w:space="0" w:color="auto"/>
                      </w:divBdr>
                    </w:div>
                  </w:divsChild>
                </w:div>
                <w:div w:id="1912697203">
                  <w:marLeft w:val="0"/>
                  <w:marRight w:val="0"/>
                  <w:marTop w:val="0"/>
                  <w:marBottom w:val="0"/>
                  <w:divBdr>
                    <w:top w:val="none" w:sz="0" w:space="0" w:color="auto"/>
                    <w:left w:val="none" w:sz="0" w:space="0" w:color="auto"/>
                    <w:bottom w:val="none" w:sz="0" w:space="0" w:color="auto"/>
                    <w:right w:val="none" w:sz="0" w:space="0" w:color="auto"/>
                  </w:divBdr>
                  <w:divsChild>
                    <w:div w:id="241064792">
                      <w:marLeft w:val="0"/>
                      <w:marRight w:val="0"/>
                      <w:marTop w:val="0"/>
                      <w:marBottom w:val="0"/>
                      <w:divBdr>
                        <w:top w:val="none" w:sz="0" w:space="0" w:color="auto"/>
                        <w:left w:val="none" w:sz="0" w:space="0" w:color="auto"/>
                        <w:bottom w:val="none" w:sz="0" w:space="0" w:color="auto"/>
                        <w:right w:val="none" w:sz="0" w:space="0" w:color="auto"/>
                      </w:divBdr>
                    </w:div>
                  </w:divsChild>
                </w:div>
                <w:div w:id="310791342">
                  <w:marLeft w:val="0"/>
                  <w:marRight w:val="0"/>
                  <w:marTop w:val="0"/>
                  <w:marBottom w:val="0"/>
                  <w:divBdr>
                    <w:top w:val="none" w:sz="0" w:space="0" w:color="auto"/>
                    <w:left w:val="none" w:sz="0" w:space="0" w:color="auto"/>
                    <w:bottom w:val="none" w:sz="0" w:space="0" w:color="auto"/>
                    <w:right w:val="none" w:sz="0" w:space="0" w:color="auto"/>
                  </w:divBdr>
                  <w:divsChild>
                    <w:div w:id="2141730677">
                      <w:marLeft w:val="0"/>
                      <w:marRight w:val="0"/>
                      <w:marTop w:val="0"/>
                      <w:marBottom w:val="0"/>
                      <w:divBdr>
                        <w:top w:val="none" w:sz="0" w:space="0" w:color="auto"/>
                        <w:left w:val="none" w:sz="0" w:space="0" w:color="auto"/>
                        <w:bottom w:val="none" w:sz="0" w:space="0" w:color="auto"/>
                        <w:right w:val="none" w:sz="0" w:space="0" w:color="auto"/>
                      </w:divBdr>
                    </w:div>
                  </w:divsChild>
                </w:div>
                <w:div w:id="1054933213">
                  <w:marLeft w:val="0"/>
                  <w:marRight w:val="0"/>
                  <w:marTop w:val="0"/>
                  <w:marBottom w:val="0"/>
                  <w:divBdr>
                    <w:top w:val="none" w:sz="0" w:space="0" w:color="auto"/>
                    <w:left w:val="none" w:sz="0" w:space="0" w:color="auto"/>
                    <w:bottom w:val="none" w:sz="0" w:space="0" w:color="auto"/>
                    <w:right w:val="none" w:sz="0" w:space="0" w:color="auto"/>
                  </w:divBdr>
                  <w:divsChild>
                    <w:div w:id="1455562795">
                      <w:marLeft w:val="0"/>
                      <w:marRight w:val="0"/>
                      <w:marTop w:val="0"/>
                      <w:marBottom w:val="0"/>
                      <w:divBdr>
                        <w:top w:val="none" w:sz="0" w:space="0" w:color="auto"/>
                        <w:left w:val="none" w:sz="0" w:space="0" w:color="auto"/>
                        <w:bottom w:val="none" w:sz="0" w:space="0" w:color="auto"/>
                        <w:right w:val="none" w:sz="0" w:space="0" w:color="auto"/>
                      </w:divBdr>
                    </w:div>
                    <w:div w:id="772286211">
                      <w:marLeft w:val="0"/>
                      <w:marRight w:val="0"/>
                      <w:marTop w:val="0"/>
                      <w:marBottom w:val="0"/>
                      <w:divBdr>
                        <w:top w:val="none" w:sz="0" w:space="0" w:color="auto"/>
                        <w:left w:val="none" w:sz="0" w:space="0" w:color="auto"/>
                        <w:bottom w:val="none" w:sz="0" w:space="0" w:color="auto"/>
                        <w:right w:val="none" w:sz="0" w:space="0" w:color="auto"/>
                      </w:divBdr>
                    </w:div>
                    <w:div w:id="565654256">
                      <w:marLeft w:val="0"/>
                      <w:marRight w:val="0"/>
                      <w:marTop w:val="0"/>
                      <w:marBottom w:val="0"/>
                      <w:divBdr>
                        <w:top w:val="none" w:sz="0" w:space="0" w:color="auto"/>
                        <w:left w:val="none" w:sz="0" w:space="0" w:color="auto"/>
                        <w:bottom w:val="none" w:sz="0" w:space="0" w:color="auto"/>
                        <w:right w:val="none" w:sz="0" w:space="0" w:color="auto"/>
                      </w:divBdr>
                    </w:div>
                  </w:divsChild>
                </w:div>
                <w:div w:id="1079794736">
                  <w:marLeft w:val="0"/>
                  <w:marRight w:val="0"/>
                  <w:marTop w:val="0"/>
                  <w:marBottom w:val="0"/>
                  <w:divBdr>
                    <w:top w:val="none" w:sz="0" w:space="0" w:color="auto"/>
                    <w:left w:val="none" w:sz="0" w:space="0" w:color="auto"/>
                    <w:bottom w:val="none" w:sz="0" w:space="0" w:color="auto"/>
                    <w:right w:val="none" w:sz="0" w:space="0" w:color="auto"/>
                  </w:divBdr>
                  <w:divsChild>
                    <w:div w:id="664013043">
                      <w:marLeft w:val="0"/>
                      <w:marRight w:val="0"/>
                      <w:marTop w:val="0"/>
                      <w:marBottom w:val="0"/>
                      <w:divBdr>
                        <w:top w:val="none" w:sz="0" w:space="0" w:color="auto"/>
                        <w:left w:val="none" w:sz="0" w:space="0" w:color="auto"/>
                        <w:bottom w:val="none" w:sz="0" w:space="0" w:color="auto"/>
                        <w:right w:val="none" w:sz="0" w:space="0" w:color="auto"/>
                      </w:divBdr>
                    </w:div>
                    <w:div w:id="1375231348">
                      <w:marLeft w:val="0"/>
                      <w:marRight w:val="0"/>
                      <w:marTop w:val="0"/>
                      <w:marBottom w:val="0"/>
                      <w:divBdr>
                        <w:top w:val="none" w:sz="0" w:space="0" w:color="auto"/>
                        <w:left w:val="none" w:sz="0" w:space="0" w:color="auto"/>
                        <w:bottom w:val="none" w:sz="0" w:space="0" w:color="auto"/>
                        <w:right w:val="none" w:sz="0" w:space="0" w:color="auto"/>
                      </w:divBdr>
                    </w:div>
                  </w:divsChild>
                </w:div>
                <w:div w:id="761225770">
                  <w:marLeft w:val="0"/>
                  <w:marRight w:val="0"/>
                  <w:marTop w:val="0"/>
                  <w:marBottom w:val="0"/>
                  <w:divBdr>
                    <w:top w:val="none" w:sz="0" w:space="0" w:color="auto"/>
                    <w:left w:val="none" w:sz="0" w:space="0" w:color="auto"/>
                    <w:bottom w:val="none" w:sz="0" w:space="0" w:color="auto"/>
                    <w:right w:val="none" w:sz="0" w:space="0" w:color="auto"/>
                  </w:divBdr>
                  <w:divsChild>
                    <w:div w:id="1039236666">
                      <w:marLeft w:val="0"/>
                      <w:marRight w:val="0"/>
                      <w:marTop w:val="0"/>
                      <w:marBottom w:val="0"/>
                      <w:divBdr>
                        <w:top w:val="none" w:sz="0" w:space="0" w:color="auto"/>
                        <w:left w:val="none" w:sz="0" w:space="0" w:color="auto"/>
                        <w:bottom w:val="none" w:sz="0" w:space="0" w:color="auto"/>
                        <w:right w:val="none" w:sz="0" w:space="0" w:color="auto"/>
                      </w:divBdr>
                    </w:div>
                  </w:divsChild>
                </w:div>
                <w:div w:id="1389645230">
                  <w:marLeft w:val="0"/>
                  <w:marRight w:val="0"/>
                  <w:marTop w:val="0"/>
                  <w:marBottom w:val="0"/>
                  <w:divBdr>
                    <w:top w:val="none" w:sz="0" w:space="0" w:color="auto"/>
                    <w:left w:val="none" w:sz="0" w:space="0" w:color="auto"/>
                    <w:bottom w:val="none" w:sz="0" w:space="0" w:color="auto"/>
                    <w:right w:val="none" w:sz="0" w:space="0" w:color="auto"/>
                  </w:divBdr>
                  <w:divsChild>
                    <w:div w:id="303433984">
                      <w:marLeft w:val="0"/>
                      <w:marRight w:val="0"/>
                      <w:marTop w:val="0"/>
                      <w:marBottom w:val="0"/>
                      <w:divBdr>
                        <w:top w:val="none" w:sz="0" w:space="0" w:color="auto"/>
                        <w:left w:val="none" w:sz="0" w:space="0" w:color="auto"/>
                        <w:bottom w:val="none" w:sz="0" w:space="0" w:color="auto"/>
                        <w:right w:val="none" w:sz="0" w:space="0" w:color="auto"/>
                      </w:divBdr>
                    </w:div>
                  </w:divsChild>
                </w:div>
                <w:div w:id="1479999885">
                  <w:marLeft w:val="0"/>
                  <w:marRight w:val="0"/>
                  <w:marTop w:val="0"/>
                  <w:marBottom w:val="0"/>
                  <w:divBdr>
                    <w:top w:val="none" w:sz="0" w:space="0" w:color="auto"/>
                    <w:left w:val="none" w:sz="0" w:space="0" w:color="auto"/>
                    <w:bottom w:val="none" w:sz="0" w:space="0" w:color="auto"/>
                    <w:right w:val="none" w:sz="0" w:space="0" w:color="auto"/>
                  </w:divBdr>
                  <w:divsChild>
                    <w:div w:id="903029581">
                      <w:marLeft w:val="0"/>
                      <w:marRight w:val="0"/>
                      <w:marTop w:val="0"/>
                      <w:marBottom w:val="0"/>
                      <w:divBdr>
                        <w:top w:val="none" w:sz="0" w:space="0" w:color="auto"/>
                        <w:left w:val="none" w:sz="0" w:space="0" w:color="auto"/>
                        <w:bottom w:val="none" w:sz="0" w:space="0" w:color="auto"/>
                        <w:right w:val="none" w:sz="0" w:space="0" w:color="auto"/>
                      </w:divBdr>
                    </w:div>
                  </w:divsChild>
                </w:div>
                <w:div w:id="268664294">
                  <w:marLeft w:val="0"/>
                  <w:marRight w:val="0"/>
                  <w:marTop w:val="0"/>
                  <w:marBottom w:val="0"/>
                  <w:divBdr>
                    <w:top w:val="none" w:sz="0" w:space="0" w:color="auto"/>
                    <w:left w:val="none" w:sz="0" w:space="0" w:color="auto"/>
                    <w:bottom w:val="none" w:sz="0" w:space="0" w:color="auto"/>
                    <w:right w:val="none" w:sz="0" w:space="0" w:color="auto"/>
                  </w:divBdr>
                  <w:divsChild>
                    <w:div w:id="199048515">
                      <w:marLeft w:val="0"/>
                      <w:marRight w:val="0"/>
                      <w:marTop w:val="0"/>
                      <w:marBottom w:val="0"/>
                      <w:divBdr>
                        <w:top w:val="none" w:sz="0" w:space="0" w:color="auto"/>
                        <w:left w:val="none" w:sz="0" w:space="0" w:color="auto"/>
                        <w:bottom w:val="none" w:sz="0" w:space="0" w:color="auto"/>
                        <w:right w:val="none" w:sz="0" w:space="0" w:color="auto"/>
                      </w:divBdr>
                    </w:div>
                    <w:div w:id="1062290453">
                      <w:marLeft w:val="0"/>
                      <w:marRight w:val="0"/>
                      <w:marTop w:val="0"/>
                      <w:marBottom w:val="0"/>
                      <w:divBdr>
                        <w:top w:val="none" w:sz="0" w:space="0" w:color="auto"/>
                        <w:left w:val="none" w:sz="0" w:space="0" w:color="auto"/>
                        <w:bottom w:val="none" w:sz="0" w:space="0" w:color="auto"/>
                        <w:right w:val="none" w:sz="0" w:space="0" w:color="auto"/>
                      </w:divBdr>
                    </w:div>
                    <w:div w:id="775909012">
                      <w:marLeft w:val="0"/>
                      <w:marRight w:val="0"/>
                      <w:marTop w:val="0"/>
                      <w:marBottom w:val="0"/>
                      <w:divBdr>
                        <w:top w:val="none" w:sz="0" w:space="0" w:color="auto"/>
                        <w:left w:val="none" w:sz="0" w:space="0" w:color="auto"/>
                        <w:bottom w:val="none" w:sz="0" w:space="0" w:color="auto"/>
                        <w:right w:val="none" w:sz="0" w:space="0" w:color="auto"/>
                      </w:divBdr>
                    </w:div>
                    <w:div w:id="1304460394">
                      <w:marLeft w:val="0"/>
                      <w:marRight w:val="0"/>
                      <w:marTop w:val="0"/>
                      <w:marBottom w:val="0"/>
                      <w:divBdr>
                        <w:top w:val="none" w:sz="0" w:space="0" w:color="auto"/>
                        <w:left w:val="none" w:sz="0" w:space="0" w:color="auto"/>
                        <w:bottom w:val="none" w:sz="0" w:space="0" w:color="auto"/>
                        <w:right w:val="none" w:sz="0" w:space="0" w:color="auto"/>
                      </w:divBdr>
                    </w:div>
                    <w:div w:id="367951600">
                      <w:marLeft w:val="0"/>
                      <w:marRight w:val="0"/>
                      <w:marTop w:val="0"/>
                      <w:marBottom w:val="0"/>
                      <w:divBdr>
                        <w:top w:val="none" w:sz="0" w:space="0" w:color="auto"/>
                        <w:left w:val="none" w:sz="0" w:space="0" w:color="auto"/>
                        <w:bottom w:val="none" w:sz="0" w:space="0" w:color="auto"/>
                        <w:right w:val="none" w:sz="0" w:space="0" w:color="auto"/>
                      </w:divBdr>
                    </w:div>
                    <w:div w:id="1504201013">
                      <w:marLeft w:val="0"/>
                      <w:marRight w:val="0"/>
                      <w:marTop w:val="0"/>
                      <w:marBottom w:val="0"/>
                      <w:divBdr>
                        <w:top w:val="none" w:sz="0" w:space="0" w:color="auto"/>
                        <w:left w:val="none" w:sz="0" w:space="0" w:color="auto"/>
                        <w:bottom w:val="none" w:sz="0" w:space="0" w:color="auto"/>
                        <w:right w:val="none" w:sz="0" w:space="0" w:color="auto"/>
                      </w:divBdr>
                    </w:div>
                  </w:divsChild>
                </w:div>
                <w:div w:id="2001887596">
                  <w:marLeft w:val="0"/>
                  <w:marRight w:val="0"/>
                  <w:marTop w:val="0"/>
                  <w:marBottom w:val="0"/>
                  <w:divBdr>
                    <w:top w:val="none" w:sz="0" w:space="0" w:color="auto"/>
                    <w:left w:val="none" w:sz="0" w:space="0" w:color="auto"/>
                    <w:bottom w:val="none" w:sz="0" w:space="0" w:color="auto"/>
                    <w:right w:val="none" w:sz="0" w:space="0" w:color="auto"/>
                  </w:divBdr>
                  <w:divsChild>
                    <w:div w:id="2146702517">
                      <w:marLeft w:val="0"/>
                      <w:marRight w:val="0"/>
                      <w:marTop w:val="0"/>
                      <w:marBottom w:val="0"/>
                      <w:divBdr>
                        <w:top w:val="none" w:sz="0" w:space="0" w:color="auto"/>
                        <w:left w:val="none" w:sz="0" w:space="0" w:color="auto"/>
                        <w:bottom w:val="none" w:sz="0" w:space="0" w:color="auto"/>
                        <w:right w:val="none" w:sz="0" w:space="0" w:color="auto"/>
                      </w:divBdr>
                    </w:div>
                  </w:divsChild>
                </w:div>
                <w:div w:id="747459413">
                  <w:marLeft w:val="0"/>
                  <w:marRight w:val="0"/>
                  <w:marTop w:val="0"/>
                  <w:marBottom w:val="0"/>
                  <w:divBdr>
                    <w:top w:val="none" w:sz="0" w:space="0" w:color="auto"/>
                    <w:left w:val="none" w:sz="0" w:space="0" w:color="auto"/>
                    <w:bottom w:val="none" w:sz="0" w:space="0" w:color="auto"/>
                    <w:right w:val="none" w:sz="0" w:space="0" w:color="auto"/>
                  </w:divBdr>
                  <w:divsChild>
                    <w:div w:id="552959848">
                      <w:marLeft w:val="0"/>
                      <w:marRight w:val="0"/>
                      <w:marTop w:val="0"/>
                      <w:marBottom w:val="0"/>
                      <w:divBdr>
                        <w:top w:val="none" w:sz="0" w:space="0" w:color="auto"/>
                        <w:left w:val="none" w:sz="0" w:space="0" w:color="auto"/>
                        <w:bottom w:val="none" w:sz="0" w:space="0" w:color="auto"/>
                        <w:right w:val="none" w:sz="0" w:space="0" w:color="auto"/>
                      </w:divBdr>
                    </w:div>
                    <w:div w:id="1580821286">
                      <w:marLeft w:val="0"/>
                      <w:marRight w:val="0"/>
                      <w:marTop w:val="0"/>
                      <w:marBottom w:val="0"/>
                      <w:divBdr>
                        <w:top w:val="none" w:sz="0" w:space="0" w:color="auto"/>
                        <w:left w:val="none" w:sz="0" w:space="0" w:color="auto"/>
                        <w:bottom w:val="none" w:sz="0" w:space="0" w:color="auto"/>
                        <w:right w:val="none" w:sz="0" w:space="0" w:color="auto"/>
                      </w:divBdr>
                    </w:div>
                    <w:div w:id="400954861">
                      <w:marLeft w:val="0"/>
                      <w:marRight w:val="0"/>
                      <w:marTop w:val="0"/>
                      <w:marBottom w:val="0"/>
                      <w:divBdr>
                        <w:top w:val="none" w:sz="0" w:space="0" w:color="auto"/>
                        <w:left w:val="none" w:sz="0" w:space="0" w:color="auto"/>
                        <w:bottom w:val="none" w:sz="0" w:space="0" w:color="auto"/>
                        <w:right w:val="none" w:sz="0" w:space="0" w:color="auto"/>
                      </w:divBdr>
                    </w:div>
                    <w:div w:id="571697773">
                      <w:marLeft w:val="0"/>
                      <w:marRight w:val="0"/>
                      <w:marTop w:val="0"/>
                      <w:marBottom w:val="0"/>
                      <w:divBdr>
                        <w:top w:val="none" w:sz="0" w:space="0" w:color="auto"/>
                        <w:left w:val="none" w:sz="0" w:space="0" w:color="auto"/>
                        <w:bottom w:val="none" w:sz="0" w:space="0" w:color="auto"/>
                        <w:right w:val="none" w:sz="0" w:space="0" w:color="auto"/>
                      </w:divBdr>
                    </w:div>
                    <w:div w:id="1910967430">
                      <w:marLeft w:val="0"/>
                      <w:marRight w:val="0"/>
                      <w:marTop w:val="0"/>
                      <w:marBottom w:val="0"/>
                      <w:divBdr>
                        <w:top w:val="none" w:sz="0" w:space="0" w:color="auto"/>
                        <w:left w:val="none" w:sz="0" w:space="0" w:color="auto"/>
                        <w:bottom w:val="none" w:sz="0" w:space="0" w:color="auto"/>
                        <w:right w:val="none" w:sz="0" w:space="0" w:color="auto"/>
                      </w:divBdr>
                    </w:div>
                    <w:div w:id="195897687">
                      <w:marLeft w:val="0"/>
                      <w:marRight w:val="0"/>
                      <w:marTop w:val="0"/>
                      <w:marBottom w:val="0"/>
                      <w:divBdr>
                        <w:top w:val="none" w:sz="0" w:space="0" w:color="auto"/>
                        <w:left w:val="none" w:sz="0" w:space="0" w:color="auto"/>
                        <w:bottom w:val="none" w:sz="0" w:space="0" w:color="auto"/>
                        <w:right w:val="none" w:sz="0" w:space="0" w:color="auto"/>
                      </w:divBdr>
                    </w:div>
                    <w:div w:id="1876195348">
                      <w:marLeft w:val="0"/>
                      <w:marRight w:val="0"/>
                      <w:marTop w:val="0"/>
                      <w:marBottom w:val="0"/>
                      <w:divBdr>
                        <w:top w:val="none" w:sz="0" w:space="0" w:color="auto"/>
                        <w:left w:val="none" w:sz="0" w:space="0" w:color="auto"/>
                        <w:bottom w:val="none" w:sz="0" w:space="0" w:color="auto"/>
                        <w:right w:val="none" w:sz="0" w:space="0" w:color="auto"/>
                      </w:divBdr>
                    </w:div>
                    <w:div w:id="869226403">
                      <w:marLeft w:val="0"/>
                      <w:marRight w:val="0"/>
                      <w:marTop w:val="0"/>
                      <w:marBottom w:val="0"/>
                      <w:divBdr>
                        <w:top w:val="none" w:sz="0" w:space="0" w:color="auto"/>
                        <w:left w:val="none" w:sz="0" w:space="0" w:color="auto"/>
                        <w:bottom w:val="none" w:sz="0" w:space="0" w:color="auto"/>
                        <w:right w:val="none" w:sz="0" w:space="0" w:color="auto"/>
                      </w:divBdr>
                    </w:div>
                    <w:div w:id="659817453">
                      <w:marLeft w:val="0"/>
                      <w:marRight w:val="0"/>
                      <w:marTop w:val="0"/>
                      <w:marBottom w:val="0"/>
                      <w:divBdr>
                        <w:top w:val="none" w:sz="0" w:space="0" w:color="auto"/>
                        <w:left w:val="none" w:sz="0" w:space="0" w:color="auto"/>
                        <w:bottom w:val="none" w:sz="0" w:space="0" w:color="auto"/>
                        <w:right w:val="none" w:sz="0" w:space="0" w:color="auto"/>
                      </w:divBdr>
                    </w:div>
                    <w:div w:id="2126850301">
                      <w:marLeft w:val="0"/>
                      <w:marRight w:val="0"/>
                      <w:marTop w:val="0"/>
                      <w:marBottom w:val="0"/>
                      <w:divBdr>
                        <w:top w:val="none" w:sz="0" w:space="0" w:color="auto"/>
                        <w:left w:val="none" w:sz="0" w:space="0" w:color="auto"/>
                        <w:bottom w:val="none" w:sz="0" w:space="0" w:color="auto"/>
                        <w:right w:val="none" w:sz="0" w:space="0" w:color="auto"/>
                      </w:divBdr>
                    </w:div>
                    <w:div w:id="253247223">
                      <w:marLeft w:val="0"/>
                      <w:marRight w:val="0"/>
                      <w:marTop w:val="0"/>
                      <w:marBottom w:val="0"/>
                      <w:divBdr>
                        <w:top w:val="none" w:sz="0" w:space="0" w:color="auto"/>
                        <w:left w:val="none" w:sz="0" w:space="0" w:color="auto"/>
                        <w:bottom w:val="none" w:sz="0" w:space="0" w:color="auto"/>
                        <w:right w:val="none" w:sz="0" w:space="0" w:color="auto"/>
                      </w:divBdr>
                    </w:div>
                    <w:div w:id="701251605">
                      <w:marLeft w:val="0"/>
                      <w:marRight w:val="0"/>
                      <w:marTop w:val="0"/>
                      <w:marBottom w:val="0"/>
                      <w:divBdr>
                        <w:top w:val="none" w:sz="0" w:space="0" w:color="auto"/>
                        <w:left w:val="none" w:sz="0" w:space="0" w:color="auto"/>
                        <w:bottom w:val="none" w:sz="0" w:space="0" w:color="auto"/>
                        <w:right w:val="none" w:sz="0" w:space="0" w:color="auto"/>
                      </w:divBdr>
                    </w:div>
                    <w:div w:id="87822212">
                      <w:marLeft w:val="0"/>
                      <w:marRight w:val="0"/>
                      <w:marTop w:val="0"/>
                      <w:marBottom w:val="0"/>
                      <w:divBdr>
                        <w:top w:val="none" w:sz="0" w:space="0" w:color="auto"/>
                        <w:left w:val="none" w:sz="0" w:space="0" w:color="auto"/>
                        <w:bottom w:val="none" w:sz="0" w:space="0" w:color="auto"/>
                        <w:right w:val="none" w:sz="0" w:space="0" w:color="auto"/>
                      </w:divBdr>
                    </w:div>
                    <w:div w:id="1383405745">
                      <w:marLeft w:val="0"/>
                      <w:marRight w:val="0"/>
                      <w:marTop w:val="0"/>
                      <w:marBottom w:val="0"/>
                      <w:divBdr>
                        <w:top w:val="none" w:sz="0" w:space="0" w:color="auto"/>
                        <w:left w:val="none" w:sz="0" w:space="0" w:color="auto"/>
                        <w:bottom w:val="none" w:sz="0" w:space="0" w:color="auto"/>
                        <w:right w:val="none" w:sz="0" w:space="0" w:color="auto"/>
                      </w:divBdr>
                    </w:div>
                    <w:div w:id="1580018116">
                      <w:marLeft w:val="0"/>
                      <w:marRight w:val="0"/>
                      <w:marTop w:val="0"/>
                      <w:marBottom w:val="0"/>
                      <w:divBdr>
                        <w:top w:val="none" w:sz="0" w:space="0" w:color="auto"/>
                        <w:left w:val="none" w:sz="0" w:space="0" w:color="auto"/>
                        <w:bottom w:val="none" w:sz="0" w:space="0" w:color="auto"/>
                        <w:right w:val="none" w:sz="0" w:space="0" w:color="auto"/>
                      </w:divBdr>
                    </w:div>
                    <w:div w:id="1664041025">
                      <w:marLeft w:val="0"/>
                      <w:marRight w:val="0"/>
                      <w:marTop w:val="0"/>
                      <w:marBottom w:val="0"/>
                      <w:divBdr>
                        <w:top w:val="none" w:sz="0" w:space="0" w:color="auto"/>
                        <w:left w:val="none" w:sz="0" w:space="0" w:color="auto"/>
                        <w:bottom w:val="none" w:sz="0" w:space="0" w:color="auto"/>
                        <w:right w:val="none" w:sz="0" w:space="0" w:color="auto"/>
                      </w:divBdr>
                    </w:div>
                    <w:div w:id="691221170">
                      <w:marLeft w:val="0"/>
                      <w:marRight w:val="0"/>
                      <w:marTop w:val="0"/>
                      <w:marBottom w:val="0"/>
                      <w:divBdr>
                        <w:top w:val="none" w:sz="0" w:space="0" w:color="auto"/>
                        <w:left w:val="none" w:sz="0" w:space="0" w:color="auto"/>
                        <w:bottom w:val="none" w:sz="0" w:space="0" w:color="auto"/>
                        <w:right w:val="none" w:sz="0" w:space="0" w:color="auto"/>
                      </w:divBdr>
                    </w:div>
                    <w:div w:id="1210384864">
                      <w:marLeft w:val="0"/>
                      <w:marRight w:val="0"/>
                      <w:marTop w:val="0"/>
                      <w:marBottom w:val="0"/>
                      <w:divBdr>
                        <w:top w:val="none" w:sz="0" w:space="0" w:color="auto"/>
                        <w:left w:val="none" w:sz="0" w:space="0" w:color="auto"/>
                        <w:bottom w:val="none" w:sz="0" w:space="0" w:color="auto"/>
                        <w:right w:val="none" w:sz="0" w:space="0" w:color="auto"/>
                      </w:divBdr>
                    </w:div>
                    <w:div w:id="1944339010">
                      <w:marLeft w:val="0"/>
                      <w:marRight w:val="0"/>
                      <w:marTop w:val="0"/>
                      <w:marBottom w:val="0"/>
                      <w:divBdr>
                        <w:top w:val="none" w:sz="0" w:space="0" w:color="auto"/>
                        <w:left w:val="none" w:sz="0" w:space="0" w:color="auto"/>
                        <w:bottom w:val="none" w:sz="0" w:space="0" w:color="auto"/>
                        <w:right w:val="none" w:sz="0" w:space="0" w:color="auto"/>
                      </w:divBdr>
                    </w:div>
                    <w:div w:id="50009135">
                      <w:marLeft w:val="0"/>
                      <w:marRight w:val="0"/>
                      <w:marTop w:val="0"/>
                      <w:marBottom w:val="0"/>
                      <w:divBdr>
                        <w:top w:val="none" w:sz="0" w:space="0" w:color="auto"/>
                        <w:left w:val="none" w:sz="0" w:space="0" w:color="auto"/>
                        <w:bottom w:val="none" w:sz="0" w:space="0" w:color="auto"/>
                        <w:right w:val="none" w:sz="0" w:space="0" w:color="auto"/>
                      </w:divBdr>
                    </w:div>
                    <w:div w:id="1292247439">
                      <w:marLeft w:val="0"/>
                      <w:marRight w:val="0"/>
                      <w:marTop w:val="0"/>
                      <w:marBottom w:val="0"/>
                      <w:divBdr>
                        <w:top w:val="none" w:sz="0" w:space="0" w:color="auto"/>
                        <w:left w:val="none" w:sz="0" w:space="0" w:color="auto"/>
                        <w:bottom w:val="none" w:sz="0" w:space="0" w:color="auto"/>
                        <w:right w:val="none" w:sz="0" w:space="0" w:color="auto"/>
                      </w:divBdr>
                    </w:div>
                    <w:div w:id="1862670915">
                      <w:marLeft w:val="0"/>
                      <w:marRight w:val="0"/>
                      <w:marTop w:val="0"/>
                      <w:marBottom w:val="0"/>
                      <w:divBdr>
                        <w:top w:val="none" w:sz="0" w:space="0" w:color="auto"/>
                        <w:left w:val="none" w:sz="0" w:space="0" w:color="auto"/>
                        <w:bottom w:val="none" w:sz="0" w:space="0" w:color="auto"/>
                        <w:right w:val="none" w:sz="0" w:space="0" w:color="auto"/>
                      </w:divBdr>
                    </w:div>
                    <w:div w:id="322660626">
                      <w:marLeft w:val="0"/>
                      <w:marRight w:val="0"/>
                      <w:marTop w:val="0"/>
                      <w:marBottom w:val="0"/>
                      <w:divBdr>
                        <w:top w:val="none" w:sz="0" w:space="0" w:color="auto"/>
                        <w:left w:val="none" w:sz="0" w:space="0" w:color="auto"/>
                        <w:bottom w:val="none" w:sz="0" w:space="0" w:color="auto"/>
                        <w:right w:val="none" w:sz="0" w:space="0" w:color="auto"/>
                      </w:divBdr>
                    </w:div>
                    <w:div w:id="1823738671">
                      <w:marLeft w:val="0"/>
                      <w:marRight w:val="0"/>
                      <w:marTop w:val="0"/>
                      <w:marBottom w:val="0"/>
                      <w:divBdr>
                        <w:top w:val="none" w:sz="0" w:space="0" w:color="auto"/>
                        <w:left w:val="none" w:sz="0" w:space="0" w:color="auto"/>
                        <w:bottom w:val="none" w:sz="0" w:space="0" w:color="auto"/>
                        <w:right w:val="none" w:sz="0" w:space="0" w:color="auto"/>
                      </w:divBdr>
                    </w:div>
                    <w:div w:id="329992389">
                      <w:marLeft w:val="0"/>
                      <w:marRight w:val="0"/>
                      <w:marTop w:val="0"/>
                      <w:marBottom w:val="0"/>
                      <w:divBdr>
                        <w:top w:val="none" w:sz="0" w:space="0" w:color="auto"/>
                        <w:left w:val="none" w:sz="0" w:space="0" w:color="auto"/>
                        <w:bottom w:val="none" w:sz="0" w:space="0" w:color="auto"/>
                        <w:right w:val="none" w:sz="0" w:space="0" w:color="auto"/>
                      </w:divBdr>
                    </w:div>
                    <w:div w:id="1443109825">
                      <w:marLeft w:val="0"/>
                      <w:marRight w:val="0"/>
                      <w:marTop w:val="0"/>
                      <w:marBottom w:val="0"/>
                      <w:divBdr>
                        <w:top w:val="none" w:sz="0" w:space="0" w:color="auto"/>
                        <w:left w:val="none" w:sz="0" w:space="0" w:color="auto"/>
                        <w:bottom w:val="none" w:sz="0" w:space="0" w:color="auto"/>
                        <w:right w:val="none" w:sz="0" w:space="0" w:color="auto"/>
                      </w:divBdr>
                    </w:div>
                    <w:div w:id="1022820921">
                      <w:marLeft w:val="0"/>
                      <w:marRight w:val="0"/>
                      <w:marTop w:val="0"/>
                      <w:marBottom w:val="0"/>
                      <w:divBdr>
                        <w:top w:val="none" w:sz="0" w:space="0" w:color="auto"/>
                        <w:left w:val="none" w:sz="0" w:space="0" w:color="auto"/>
                        <w:bottom w:val="none" w:sz="0" w:space="0" w:color="auto"/>
                        <w:right w:val="none" w:sz="0" w:space="0" w:color="auto"/>
                      </w:divBdr>
                    </w:div>
                    <w:div w:id="1255165515">
                      <w:marLeft w:val="0"/>
                      <w:marRight w:val="0"/>
                      <w:marTop w:val="0"/>
                      <w:marBottom w:val="0"/>
                      <w:divBdr>
                        <w:top w:val="none" w:sz="0" w:space="0" w:color="auto"/>
                        <w:left w:val="none" w:sz="0" w:space="0" w:color="auto"/>
                        <w:bottom w:val="none" w:sz="0" w:space="0" w:color="auto"/>
                        <w:right w:val="none" w:sz="0" w:space="0" w:color="auto"/>
                      </w:divBdr>
                    </w:div>
                  </w:divsChild>
                </w:div>
                <w:div w:id="1877110229">
                  <w:marLeft w:val="0"/>
                  <w:marRight w:val="0"/>
                  <w:marTop w:val="0"/>
                  <w:marBottom w:val="0"/>
                  <w:divBdr>
                    <w:top w:val="none" w:sz="0" w:space="0" w:color="auto"/>
                    <w:left w:val="none" w:sz="0" w:space="0" w:color="auto"/>
                    <w:bottom w:val="none" w:sz="0" w:space="0" w:color="auto"/>
                    <w:right w:val="none" w:sz="0" w:space="0" w:color="auto"/>
                  </w:divBdr>
                  <w:divsChild>
                    <w:div w:id="329793730">
                      <w:marLeft w:val="0"/>
                      <w:marRight w:val="0"/>
                      <w:marTop w:val="0"/>
                      <w:marBottom w:val="0"/>
                      <w:divBdr>
                        <w:top w:val="none" w:sz="0" w:space="0" w:color="auto"/>
                        <w:left w:val="none" w:sz="0" w:space="0" w:color="auto"/>
                        <w:bottom w:val="none" w:sz="0" w:space="0" w:color="auto"/>
                        <w:right w:val="none" w:sz="0" w:space="0" w:color="auto"/>
                      </w:divBdr>
                    </w:div>
                  </w:divsChild>
                </w:div>
                <w:div w:id="1376390604">
                  <w:marLeft w:val="0"/>
                  <w:marRight w:val="0"/>
                  <w:marTop w:val="0"/>
                  <w:marBottom w:val="0"/>
                  <w:divBdr>
                    <w:top w:val="none" w:sz="0" w:space="0" w:color="auto"/>
                    <w:left w:val="none" w:sz="0" w:space="0" w:color="auto"/>
                    <w:bottom w:val="none" w:sz="0" w:space="0" w:color="auto"/>
                    <w:right w:val="none" w:sz="0" w:space="0" w:color="auto"/>
                  </w:divBdr>
                  <w:divsChild>
                    <w:div w:id="815219038">
                      <w:marLeft w:val="0"/>
                      <w:marRight w:val="0"/>
                      <w:marTop w:val="0"/>
                      <w:marBottom w:val="0"/>
                      <w:divBdr>
                        <w:top w:val="none" w:sz="0" w:space="0" w:color="auto"/>
                        <w:left w:val="none" w:sz="0" w:space="0" w:color="auto"/>
                        <w:bottom w:val="none" w:sz="0" w:space="0" w:color="auto"/>
                        <w:right w:val="none" w:sz="0" w:space="0" w:color="auto"/>
                      </w:divBdr>
                    </w:div>
                  </w:divsChild>
                </w:div>
                <w:div w:id="489758708">
                  <w:marLeft w:val="0"/>
                  <w:marRight w:val="0"/>
                  <w:marTop w:val="0"/>
                  <w:marBottom w:val="0"/>
                  <w:divBdr>
                    <w:top w:val="none" w:sz="0" w:space="0" w:color="auto"/>
                    <w:left w:val="none" w:sz="0" w:space="0" w:color="auto"/>
                    <w:bottom w:val="none" w:sz="0" w:space="0" w:color="auto"/>
                    <w:right w:val="none" w:sz="0" w:space="0" w:color="auto"/>
                  </w:divBdr>
                  <w:divsChild>
                    <w:div w:id="1704093724">
                      <w:marLeft w:val="0"/>
                      <w:marRight w:val="0"/>
                      <w:marTop w:val="0"/>
                      <w:marBottom w:val="0"/>
                      <w:divBdr>
                        <w:top w:val="none" w:sz="0" w:space="0" w:color="auto"/>
                        <w:left w:val="none" w:sz="0" w:space="0" w:color="auto"/>
                        <w:bottom w:val="none" w:sz="0" w:space="0" w:color="auto"/>
                        <w:right w:val="none" w:sz="0" w:space="0" w:color="auto"/>
                      </w:divBdr>
                    </w:div>
                  </w:divsChild>
                </w:div>
                <w:div w:id="33311970">
                  <w:marLeft w:val="0"/>
                  <w:marRight w:val="0"/>
                  <w:marTop w:val="0"/>
                  <w:marBottom w:val="0"/>
                  <w:divBdr>
                    <w:top w:val="none" w:sz="0" w:space="0" w:color="auto"/>
                    <w:left w:val="none" w:sz="0" w:space="0" w:color="auto"/>
                    <w:bottom w:val="none" w:sz="0" w:space="0" w:color="auto"/>
                    <w:right w:val="none" w:sz="0" w:space="0" w:color="auto"/>
                  </w:divBdr>
                  <w:divsChild>
                    <w:div w:id="14279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855">
          <w:marLeft w:val="0"/>
          <w:marRight w:val="0"/>
          <w:marTop w:val="0"/>
          <w:marBottom w:val="0"/>
          <w:divBdr>
            <w:top w:val="none" w:sz="0" w:space="0" w:color="auto"/>
            <w:left w:val="none" w:sz="0" w:space="0" w:color="auto"/>
            <w:bottom w:val="none" w:sz="0" w:space="0" w:color="auto"/>
            <w:right w:val="none" w:sz="0" w:space="0" w:color="auto"/>
          </w:divBdr>
        </w:div>
        <w:div w:id="1545173099">
          <w:marLeft w:val="0"/>
          <w:marRight w:val="0"/>
          <w:marTop w:val="0"/>
          <w:marBottom w:val="0"/>
          <w:divBdr>
            <w:top w:val="none" w:sz="0" w:space="0" w:color="auto"/>
            <w:left w:val="none" w:sz="0" w:space="0" w:color="auto"/>
            <w:bottom w:val="none" w:sz="0" w:space="0" w:color="auto"/>
            <w:right w:val="none" w:sz="0" w:space="0" w:color="auto"/>
          </w:divBdr>
        </w:div>
      </w:divsChild>
    </w:div>
    <w:div w:id="1628507864">
      <w:bodyDiv w:val="1"/>
      <w:marLeft w:val="0"/>
      <w:marRight w:val="0"/>
      <w:marTop w:val="0"/>
      <w:marBottom w:val="0"/>
      <w:divBdr>
        <w:top w:val="none" w:sz="0" w:space="0" w:color="auto"/>
        <w:left w:val="none" w:sz="0" w:space="0" w:color="auto"/>
        <w:bottom w:val="none" w:sz="0" w:space="0" w:color="auto"/>
        <w:right w:val="none" w:sz="0" w:space="0" w:color="auto"/>
      </w:divBdr>
      <w:divsChild>
        <w:div w:id="196817026">
          <w:marLeft w:val="0"/>
          <w:marRight w:val="0"/>
          <w:marTop w:val="0"/>
          <w:marBottom w:val="0"/>
          <w:divBdr>
            <w:top w:val="none" w:sz="0" w:space="0" w:color="auto"/>
            <w:left w:val="none" w:sz="0" w:space="0" w:color="auto"/>
            <w:bottom w:val="none" w:sz="0" w:space="0" w:color="auto"/>
            <w:right w:val="none" w:sz="0" w:space="0" w:color="auto"/>
          </w:divBdr>
        </w:div>
        <w:div w:id="2088646754">
          <w:marLeft w:val="0"/>
          <w:marRight w:val="0"/>
          <w:marTop w:val="0"/>
          <w:marBottom w:val="0"/>
          <w:divBdr>
            <w:top w:val="none" w:sz="0" w:space="0" w:color="auto"/>
            <w:left w:val="none" w:sz="0" w:space="0" w:color="auto"/>
            <w:bottom w:val="none" w:sz="0" w:space="0" w:color="auto"/>
            <w:right w:val="none" w:sz="0" w:space="0" w:color="auto"/>
          </w:divBdr>
          <w:divsChild>
            <w:div w:id="1770200339">
              <w:marLeft w:val="-75"/>
              <w:marRight w:val="0"/>
              <w:marTop w:val="30"/>
              <w:marBottom w:val="30"/>
              <w:divBdr>
                <w:top w:val="none" w:sz="0" w:space="0" w:color="auto"/>
                <w:left w:val="none" w:sz="0" w:space="0" w:color="auto"/>
                <w:bottom w:val="none" w:sz="0" w:space="0" w:color="auto"/>
                <w:right w:val="none" w:sz="0" w:space="0" w:color="auto"/>
              </w:divBdr>
              <w:divsChild>
                <w:div w:id="1285505280">
                  <w:marLeft w:val="0"/>
                  <w:marRight w:val="0"/>
                  <w:marTop w:val="0"/>
                  <w:marBottom w:val="0"/>
                  <w:divBdr>
                    <w:top w:val="none" w:sz="0" w:space="0" w:color="auto"/>
                    <w:left w:val="none" w:sz="0" w:space="0" w:color="auto"/>
                    <w:bottom w:val="none" w:sz="0" w:space="0" w:color="auto"/>
                    <w:right w:val="none" w:sz="0" w:space="0" w:color="auto"/>
                  </w:divBdr>
                  <w:divsChild>
                    <w:div w:id="2063823668">
                      <w:marLeft w:val="0"/>
                      <w:marRight w:val="0"/>
                      <w:marTop w:val="0"/>
                      <w:marBottom w:val="0"/>
                      <w:divBdr>
                        <w:top w:val="none" w:sz="0" w:space="0" w:color="auto"/>
                        <w:left w:val="none" w:sz="0" w:space="0" w:color="auto"/>
                        <w:bottom w:val="none" w:sz="0" w:space="0" w:color="auto"/>
                        <w:right w:val="none" w:sz="0" w:space="0" w:color="auto"/>
                      </w:divBdr>
                    </w:div>
                  </w:divsChild>
                </w:div>
                <w:div w:id="1633244698">
                  <w:marLeft w:val="0"/>
                  <w:marRight w:val="0"/>
                  <w:marTop w:val="0"/>
                  <w:marBottom w:val="0"/>
                  <w:divBdr>
                    <w:top w:val="none" w:sz="0" w:space="0" w:color="auto"/>
                    <w:left w:val="none" w:sz="0" w:space="0" w:color="auto"/>
                    <w:bottom w:val="none" w:sz="0" w:space="0" w:color="auto"/>
                    <w:right w:val="none" w:sz="0" w:space="0" w:color="auto"/>
                  </w:divBdr>
                  <w:divsChild>
                    <w:div w:id="845901537">
                      <w:marLeft w:val="0"/>
                      <w:marRight w:val="0"/>
                      <w:marTop w:val="0"/>
                      <w:marBottom w:val="0"/>
                      <w:divBdr>
                        <w:top w:val="none" w:sz="0" w:space="0" w:color="auto"/>
                        <w:left w:val="none" w:sz="0" w:space="0" w:color="auto"/>
                        <w:bottom w:val="none" w:sz="0" w:space="0" w:color="auto"/>
                        <w:right w:val="none" w:sz="0" w:space="0" w:color="auto"/>
                      </w:divBdr>
                    </w:div>
                  </w:divsChild>
                </w:div>
                <w:div w:id="1278291182">
                  <w:marLeft w:val="0"/>
                  <w:marRight w:val="0"/>
                  <w:marTop w:val="0"/>
                  <w:marBottom w:val="0"/>
                  <w:divBdr>
                    <w:top w:val="none" w:sz="0" w:space="0" w:color="auto"/>
                    <w:left w:val="none" w:sz="0" w:space="0" w:color="auto"/>
                    <w:bottom w:val="none" w:sz="0" w:space="0" w:color="auto"/>
                    <w:right w:val="none" w:sz="0" w:space="0" w:color="auto"/>
                  </w:divBdr>
                  <w:divsChild>
                    <w:div w:id="963736976">
                      <w:marLeft w:val="0"/>
                      <w:marRight w:val="0"/>
                      <w:marTop w:val="0"/>
                      <w:marBottom w:val="0"/>
                      <w:divBdr>
                        <w:top w:val="none" w:sz="0" w:space="0" w:color="auto"/>
                        <w:left w:val="none" w:sz="0" w:space="0" w:color="auto"/>
                        <w:bottom w:val="none" w:sz="0" w:space="0" w:color="auto"/>
                        <w:right w:val="none" w:sz="0" w:space="0" w:color="auto"/>
                      </w:divBdr>
                    </w:div>
                  </w:divsChild>
                </w:div>
                <w:div w:id="1067189788">
                  <w:marLeft w:val="0"/>
                  <w:marRight w:val="0"/>
                  <w:marTop w:val="0"/>
                  <w:marBottom w:val="0"/>
                  <w:divBdr>
                    <w:top w:val="none" w:sz="0" w:space="0" w:color="auto"/>
                    <w:left w:val="none" w:sz="0" w:space="0" w:color="auto"/>
                    <w:bottom w:val="none" w:sz="0" w:space="0" w:color="auto"/>
                    <w:right w:val="none" w:sz="0" w:space="0" w:color="auto"/>
                  </w:divBdr>
                  <w:divsChild>
                    <w:div w:id="1191724802">
                      <w:marLeft w:val="0"/>
                      <w:marRight w:val="0"/>
                      <w:marTop w:val="0"/>
                      <w:marBottom w:val="0"/>
                      <w:divBdr>
                        <w:top w:val="none" w:sz="0" w:space="0" w:color="auto"/>
                        <w:left w:val="none" w:sz="0" w:space="0" w:color="auto"/>
                        <w:bottom w:val="none" w:sz="0" w:space="0" w:color="auto"/>
                        <w:right w:val="none" w:sz="0" w:space="0" w:color="auto"/>
                      </w:divBdr>
                    </w:div>
                  </w:divsChild>
                </w:div>
                <w:div w:id="898826611">
                  <w:marLeft w:val="0"/>
                  <w:marRight w:val="0"/>
                  <w:marTop w:val="0"/>
                  <w:marBottom w:val="0"/>
                  <w:divBdr>
                    <w:top w:val="none" w:sz="0" w:space="0" w:color="auto"/>
                    <w:left w:val="none" w:sz="0" w:space="0" w:color="auto"/>
                    <w:bottom w:val="none" w:sz="0" w:space="0" w:color="auto"/>
                    <w:right w:val="none" w:sz="0" w:space="0" w:color="auto"/>
                  </w:divBdr>
                  <w:divsChild>
                    <w:div w:id="1630473295">
                      <w:marLeft w:val="0"/>
                      <w:marRight w:val="0"/>
                      <w:marTop w:val="0"/>
                      <w:marBottom w:val="0"/>
                      <w:divBdr>
                        <w:top w:val="none" w:sz="0" w:space="0" w:color="auto"/>
                        <w:left w:val="none" w:sz="0" w:space="0" w:color="auto"/>
                        <w:bottom w:val="none" w:sz="0" w:space="0" w:color="auto"/>
                        <w:right w:val="none" w:sz="0" w:space="0" w:color="auto"/>
                      </w:divBdr>
                    </w:div>
                  </w:divsChild>
                </w:div>
                <w:div w:id="1052919695">
                  <w:marLeft w:val="0"/>
                  <w:marRight w:val="0"/>
                  <w:marTop w:val="0"/>
                  <w:marBottom w:val="0"/>
                  <w:divBdr>
                    <w:top w:val="none" w:sz="0" w:space="0" w:color="auto"/>
                    <w:left w:val="none" w:sz="0" w:space="0" w:color="auto"/>
                    <w:bottom w:val="none" w:sz="0" w:space="0" w:color="auto"/>
                    <w:right w:val="none" w:sz="0" w:space="0" w:color="auto"/>
                  </w:divBdr>
                  <w:divsChild>
                    <w:div w:id="434060327">
                      <w:marLeft w:val="0"/>
                      <w:marRight w:val="0"/>
                      <w:marTop w:val="0"/>
                      <w:marBottom w:val="0"/>
                      <w:divBdr>
                        <w:top w:val="none" w:sz="0" w:space="0" w:color="auto"/>
                        <w:left w:val="none" w:sz="0" w:space="0" w:color="auto"/>
                        <w:bottom w:val="none" w:sz="0" w:space="0" w:color="auto"/>
                        <w:right w:val="none" w:sz="0" w:space="0" w:color="auto"/>
                      </w:divBdr>
                    </w:div>
                  </w:divsChild>
                </w:div>
                <w:div w:id="1406420362">
                  <w:marLeft w:val="0"/>
                  <w:marRight w:val="0"/>
                  <w:marTop w:val="0"/>
                  <w:marBottom w:val="0"/>
                  <w:divBdr>
                    <w:top w:val="none" w:sz="0" w:space="0" w:color="auto"/>
                    <w:left w:val="none" w:sz="0" w:space="0" w:color="auto"/>
                    <w:bottom w:val="none" w:sz="0" w:space="0" w:color="auto"/>
                    <w:right w:val="none" w:sz="0" w:space="0" w:color="auto"/>
                  </w:divBdr>
                  <w:divsChild>
                    <w:div w:id="1452044160">
                      <w:marLeft w:val="0"/>
                      <w:marRight w:val="0"/>
                      <w:marTop w:val="0"/>
                      <w:marBottom w:val="0"/>
                      <w:divBdr>
                        <w:top w:val="none" w:sz="0" w:space="0" w:color="auto"/>
                        <w:left w:val="none" w:sz="0" w:space="0" w:color="auto"/>
                        <w:bottom w:val="none" w:sz="0" w:space="0" w:color="auto"/>
                        <w:right w:val="none" w:sz="0" w:space="0" w:color="auto"/>
                      </w:divBdr>
                    </w:div>
                    <w:div w:id="654450372">
                      <w:marLeft w:val="0"/>
                      <w:marRight w:val="0"/>
                      <w:marTop w:val="0"/>
                      <w:marBottom w:val="0"/>
                      <w:divBdr>
                        <w:top w:val="none" w:sz="0" w:space="0" w:color="auto"/>
                        <w:left w:val="none" w:sz="0" w:space="0" w:color="auto"/>
                        <w:bottom w:val="none" w:sz="0" w:space="0" w:color="auto"/>
                        <w:right w:val="none" w:sz="0" w:space="0" w:color="auto"/>
                      </w:divBdr>
                    </w:div>
                    <w:div w:id="1347362443">
                      <w:marLeft w:val="0"/>
                      <w:marRight w:val="0"/>
                      <w:marTop w:val="0"/>
                      <w:marBottom w:val="0"/>
                      <w:divBdr>
                        <w:top w:val="none" w:sz="0" w:space="0" w:color="auto"/>
                        <w:left w:val="none" w:sz="0" w:space="0" w:color="auto"/>
                        <w:bottom w:val="none" w:sz="0" w:space="0" w:color="auto"/>
                        <w:right w:val="none" w:sz="0" w:space="0" w:color="auto"/>
                      </w:divBdr>
                    </w:div>
                  </w:divsChild>
                </w:div>
                <w:div w:id="1111123717">
                  <w:marLeft w:val="0"/>
                  <w:marRight w:val="0"/>
                  <w:marTop w:val="0"/>
                  <w:marBottom w:val="0"/>
                  <w:divBdr>
                    <w:top w:val="none" w:sz="0" w:space="0" w:color="auto"/>
                    <w:left w:val="none" w:sz="0" w:space="0" w:color="auto"/>
                    <w:bottom w:val="none" w:sz="0" w:space="0" w:color="auto"/>
                    <w:right w:val="none" w:sz="0" w:space="0" w:color="auto"/>
                  </w:divBdr>
                  <w:divsChild>
                    <w:div w:id="1587037323">
                      <w:marLeft w:val="0"/>
                      <w:marRight w:val="0"/>
                      <w:marTop w:val="0"/>
                      <w:marBottom w:val="0"/>
                      <w:divBdr>
                        <w:top w:val="none" w:sz="0" w:space="0" w:color="auto"/>
                        <w:left w:val="none" w:sz="0" w:space="0" w:color="auto"/>
                        <w:bottom w:val="none" w:sz="0" w:space="0" w:color="auto"/>
                        <w:right w:val="none" w:sz="0" w:space="0" w:color="auto"/>
                      </w:divBdr>
                    </w:div>
                    <w:div w:id="517501292">
                      <w:marLeft w:val="0"/>
                      <w:marRight w:val="0"/>
                      <w:marTop w:val="0"/>
                      <w:marBottom w:val="0"/>
                      <w:divBdr>
                        <w:top w:val="none" w:sz="0" w:space="0" w:color="auto"/>
                        <w:left w:val="none" w:sz="0" w:space="0" w:color="auto"/>
                        <w:bottom w:val="none" w:sz="0" w:space="0" w:color="auto"/>
                        <w:right w:val="none" w:sz="0" w:space="0" w:color="auto"/>
                      </w:divBdr>
                    </w:div>
                    <w:div w:id="1645042986">
                      <w:marLeft w:val="0"/>
                      <w:marRight w:val="0"/>
                      <w:marTop w:val="0"/>
                      <w:marBottom w:val="0"/>
                      <w:divBdr>
                        <w:top w:val="none" w:sz="0" w:space="0" w:color="auto"/>
                        <w:left w:val="none" w:sz="0" w:space="0" w:color="auto"/>
                        <w:bottom w:val="none" w:sz="0" w:space="0" w:color="auto"/>
                        <w:right w:val="none" w:sz="0" w:space="0" w:color="auto"/>
                      </w:divBdr>
                    </w:div>
                  </w:divsChild>
                </w:div>
                <w:div w:id="159152935">
                  <w:marLeft w:val="0"/>
                  <w:marRight w:val="0"/>
                  <w:marTop w:val="0"/>
                  <w:marBottom w:val="0"/>
                  <w:divBdr>
                    <w:top w:val="none" w:sz="0" w:space="0" w:color="auto"/>
                    <w:left w:val="none" w:sz="0" w:space="0" w:color="auto"/>
                    <w:bottom w:val="none" w:sz="0" w:space="0" w:color="auto"/>
                    <w:right w:val="none" w:sz="0" w:space="0" w:color="auto"/>
                  </w:divBdr>
                  <w:divsChild>
                    <w:div w:id="1662738339">
                      <w:marLeft w:val="0"/>
                      <w:marRight w:val="0"/>
                      <w:marTop w:val="0"/>
                      <w:marBottom w:val="0"/>
                      <w:divBdr>
                        <w:top w:val="none" w:sz="0" w:space="0" w:color="auto"/>
                        <w:left w:val="none" w:sz="0" w:space="0" w:color="auto"/>
                        <w:bottom w:val="none" w:sz="0" w:space="0" w:color="auto"/>
                        <w:right w:val="none" w:sz="0" w:space="0" w:color="auto"/>
                      </w:divBdr>
                    </w:div>
                  </w:divsChild>
                </w:div>
                <w:div w:id="128473368">
                  <w:marLeft w:val="0"/>
                  <w:marRight w:val="0"/>
                  <w:marTop w:val="0"/>
                  <w:marBottom w:val="0"/>
                  <w:divBdr>
                    <w:top w:val="none" w:sz="0" w:space="0" w:color="auto"/>
                    <w:left w:val="none" w:sz="0" w:space="0" w:color="auto"/>
                    <w:bottom w:val="none" w:sz="0" w:space="0" w:color="auto"/>
                    <w:right w:val="none" w:sz="0" w:space="0" w:color="auto"/>
                  </w:divBdr>
                  <w:divsChild>
                    <w:div w:id="908267935">
                      <w:marLeft w:val="0"/>
                      <w:marRight w:val="0"/>
                      <w:marTop w:val="0"/>
                      <w:marBottom w:val="0"/>
                      <w:divBdr>
                        <w:top w:val="none" w:sz="0" w:space="0" w:color="auto"/>
                        <w:left w:val="none" w:sz="0" w:space="0" w:color="auto"/>
                        <w:bottom w:val="none" w:sz="0" w:space="0" w:color="auto"/>
                        <w:right w:val="none" w:sz="0" w:space="0" w:color="auto"/>
                      </w:divBdr>
                    </w:div>
                  </w:divsChild>
                </w:div>
                <w:div w:id="1049105959">
                  <w:marLeft w:val="0"/>
                  <w:marRight w:val="0"/>
                  <w:marTop w:val="0"/>
                  <w:marBottom w:val="0"/>
                  <w:divBdr>
                    <w:top w:val="none" w:sz="0" w:space="0" w:color="auto"/>
                    <w:left w:val="none" w:sz="0" w:space="0" w:color="auto"/>
                    <w:bottom w:val="none" w:sz="0" w:space="0" w:color="auto"/>
                    <w:right w:val="none" w:sz="0" w:space="0" w:color="auto"/>
                  </w:divBdr>
                  <w:divsChild>
                    <w:div w:id="213547085">
                      <w:marLeft w:val="0"/>
                      <w:marRight w:val="0"/>
                      <w:marTop w:val="0"/>
                      <w:marBottom w:val="0"/>
                      <w:divBdr>
                        <w:top w:val="none" w:sz="0" w:space="0" w:color="auto"/>
                        <w:left w:val="none" w:sz="0" w:space="0" w:color="auto"/>
                        <w:bottom w:val="none" w:sz="0" w:space="0" w:color="auto"/>
                        <w:right w:val="none" w:sz="0" w:space="0" w:color="auto"/>
                      </w:divBdr>
                    </w:div>
                  </w:divsChild>
                </w:div>
                <w:div w:id="318733207">
                  <w:marLeft w:val="0"/>
                  <w:marRight w:val="0"/>
                  <w:marTop w:val="0"/>
                  <w:marBottom w:val="0"/>
                  <w:divBdr>
                    <w:top w:val="none" w:sz="0" w:space="0" w:color="auto"/>
                    <w:left w:val="none" w:sz="0" w:space="0" w:color="auto"/>
                    <w:bottom w:val="none" w:sz="0" w:space="0" w:color="auto"/>
                    <w:right w:val="none" w:sz="0" w:space="0" w:color="auto"/>
                  </w:divBdr>
                  <w:divsChild>
                    <w:div w:id="1653748969">
                      <w:marLeft w:val="0"/>
                      <w:marRight w:val="0"/>
                      <w:marTop w:val="0"/>
                      <w:marBottom w:val="0"/>
                      <w:divBdr>
                        <w:top w:val="none" w:sz="0" w:space="0" w:color="auto"/>
                        <w:left w:val="none" w:sz="0" w:space="0" w:color="auto"/>
                        <w:bottom w:val="none" w:sz="0" w:space="0" w:color="auto"/>
                        <w:right w:val="none" w:sz="0" w:space="0" w:color="auto"/>
                      </w:divBdr>
                    </w:div>
                    <w:div w:id="1987933456">
                      <w:marLeft w:val="0"/>
                      <w:marRight w:val="0"/>
                      <w:marTop w:val="0"/>
                      <w:marBottom w:val="0"/>
                      <w:divBdr>
                        <w:top w:val="none" w:sz="0" w:space="0" w:color="auto"/>
                        <w:left w:val="none" w:sz="0" w:space="0" w:color="auto"/>
                        <w:bottom w:val="none" w:sz="0" w:space="0" w:color="auto"/>
                        <w:right w:val="none" w:sz="0" w:space="0" w:color="auto"/>
                      </w:divBdr>
                    </w:div>
                  </w:divsChild>
                </w:div>
                <w:div w:id="1164786553">
                  <w:marLeft w:val="0"/>
                  <w:marRight w:val="0"/>
                  <w:marTop w:val="0"/>
                  <w:marBottom w:val="0"/>
                  <w:divBdr>
                    <w:top w:val="none" w:sz="0" w:space="0" w:color="auto"/>
                    <w:left w:val="none" w:sz="0" w:space="0" w:color="auto"/>
                    <w:bottom w:val="none" w:sz="0" w:space="0" w:color="auto"/>
                    <w:right w:val="none" w:sz="0" w:space="0" w:color="auto"/>
                  </w:divBdr>
                  <w:divsChild>
                    <w:div w:id="265424862">
                      <w:marLeft w:val="0"/>
                      <w:marRight w:val="0"/>
                      <w:marTop w:val="0"/>
                      <w:marBottom w:val="0"/>
                      <w:divBdr>
                        <w:top w:val="none" w:sz="0" w:space="0" w:color="auto"/>
                        <w:left w:val="none" w:sz="0" w:space="0" w:color="auto"/>
                        <w:bottom w:val="none" w:sz="0" w:space="0" w:color="auto"/>
                        <w:right w:val="none" w:sz="0" w:space="0" w:color="auto"/>
                      </w:divBdr>
                    </w:div>
                  </w:divsChild>
                </w:div>
                <w:div w:id="1107313722">
                  <w:marLeft w:val="0"/>
                  <w:marRight w:val="0"/>
                  <w:marTop w:val="0"/>
                  <w:marBottom w:val="0"/>
                  <w:divBdr>
                    <w:top w:val="none" w:sz="0" w:space="0" w:color="auto"/>
                    <w:left w:val="none" w:sz="0" w:space="0" w:color="auto"/>
                    <w:bottom w:val="none" w:sz="0" w:space="0" w:color="auto"/>
                    <w:right w:val="none" w:sz="0" w:space="0" w:color="auto"/>
                  </w:divBdr>
                  <w:divsChild>
                    <w:div w:id="460542931">
                      <w:marLeft w:val="0"/>
                      <w:marRight w:val="0"/>
                      <w:marTop w:val="0"/>
                      <w:marBottom w:val="0"/>
                      <w:divBdr>
                        <w:top w:val="none" w:sz="0" w:space="0" w:color="auto"/>
                        <w:left w:val="none" w:sz="0" w:space="0" w:color="auto"/>
                        <w:bottom w:val="none" w:sz="0" w:space="0" w:color="auto"/>
                        <w:right w:val="none" w:sz="0" w:space="0" w:color="auto"/>
                      </w:divBdr>
                    </w:div>
                    <w:div w:id="1887839492">
                      <w:marLeft w:val="0"/>
                      <w:marRight w:val="0"/>
                      <w:marTop w:val="0"/>
                      <w:marBottom w:val="0"/>
                      <w:divBdr>
                        <w:top w:val="none" w:sz="0" w:space="0" w:color="auto"/>
                        <w:left w:val="none" w:sz="0" w:space="0" w:color="auto"/>
                        <w:bottom w:val="none" w:sz="0" w:space="0" w:color="auto"/>
                        <w:right w:val="none" w:sz="0" w:space="0" w:color="auto"/>
                      </w:divBdr>
                    </w:div>
                    <w:div w:id="958024959">
                      <w:marLeft w:val="0"/>
                      <w:marRight w:val="0"/>
                      <w:marTop w:val="0"/>
                      <w:marBottom w:val="0"/>
                      <w:divBdr>
                        <w:top w:val="none" w:sz="0" w:space="0" w:color="auto"/>
                        <w:left w:val="none" w:sz="0" w:space="0" w:color="auto"/>
                        <w:bottom w:val="none" w:sz="0" w:space="0" w:color="auto"/>
                        <w:right w:val="none" w:sz="0" w:space="0" w:color="auto"/>
                      </w:divBdr>
                    </w:div>
                    <w:div w:id="1256936498">
                      <w:marLeft w:val="0"/>
                      <w:marRight w:val="0"/>
                      <w:marTop w:val="0"/>
                      <w:marBottom w:val="0"/>
                      <w:divBdr>
                        <w:top w:val="none" w:sz="0" w:space="0" w:color="auto"/>
                        <w:left w:val="none" w:sz="0" w:space="0" w:color="auto"/>
                        <w:bottom w:val="none" w:sz="0" w:space="0" w:color="auto"/>
                        <w:right w:val="none" w:sz="0" w:space="0" w:color="auto"/>
                      </w:divBdr>
                    </w:div>
                    <w:div w:id="591932418">
                      <w:marLeft w:val="0"/>
                      <w:marRight w:val="0"/>
                      <w:marTop w:val="0"/>
                      <w:marBottom w:val="0"/>
                      <w:divBdr>
                        <w:top w:val="none" w:sz="0" w:space="0" w:color="auto"/>
                        <w:left w:val="none" w:sz="0" w:space="0" w:color="auto"/>
                        <w:bottom w:val="none" w:sz="0" w:space="0" w:color="auto"/>
                        <w:right w:val="none" w:sz="0" w:space="0" w:color="auto"/>
                      </w:divBdr>
                    </w:div>
                    <w:div w:id="1079869317">
                      <w:marLeft w:val="0"/>
                      <w:marRight w:val="0"/>
                      <w:marTop w:val="0"/>
                      <w:marBottom w:val="0"/>
                      <w:divBdr>
                        <w:top w:val="none" w:sz="0" w:space="0" w:color="auto"/>
                        <w:left w:val="none" w:sz="0" w:space="0" w:color="auto"/>
                        <w:bottom w:val="none" w:sz="0" w:space="0" w:color="auto"/>
                        <w:right w:val="none" w:sz="0" w:space="0" w:color="auto"/>
                      </w:divBdr>
                    </w:div>
                    <w:div w:id="1965035293">
                      <w:marLeft w:val="0"/>
                      <w:marRight w:val="0"/>
                      <w:marTop w:val="0"/>
                      <w:marBottom w:val="0"/>
                      <w:divBdr>
                        <w:top w:val="none" w:sz="0" w:space="0" w:color="auto"/>
                        <w:left w:val="none" w:sz="0" w:space="0" w:color="auto"/>
                        <w:bottom w:val="none" w:sz="0" w:space="0" w:color="auto"/>
                        <w:right w:val="none" w:sz="0" w:space="0" w:color="auto"/>
                      </w:divBdr>
                    </w:div>
                    <w:div w:id="289433072">
                      <w:marLeft w:val="0"/>
                      <w:marRight w:val="0"/>
                      <w:marTop w:val="0"/>
                      <w:marBottom w:val="0"/>
                      <w:divBdr>
                        <w:top w:val="none" w:sz="0" w:space="0" w:color="auto"/>
                        <w:left w:val="none" w:sz="0" w:space="0" w:color="auto"/>
                        <w:bottom w:val="none" w:sz="0" w:space="0" w:color="auto"/>
                        <w:right w:val="none" w:sz="0" w:space="0" w:color="auto"/>
                      </w:divBdr>
                    </w:div>
                    <w:div w:id="2091348624">
                      <w:marLeft w:val="0"/>
                      <w:marRight w:val="0"/>
                      <w:marTop w:val="0"/>
                      <w:marBottom w:val="0"/>
                      <w:divBdr>
                        <w:top w:val="none" w:sz="0" w:space="0" w:color="auto"/>
                        <w:left w:val="none" w:sz="0" w:space="0" w:color="auto"/>
                        <w:bottom w:val="none" w:sz="0" w:space="0" w:color="auto"/>
                        <w:right w:val="none" w:sz="0" w:space="0" w:color="auto"/>
                      </w:divBdr>
                    </w:div>
                    <w:div w:id="1978757484">
                      <w:marLeft w:val="0"/>
                      <w:marRight w:val="0"/>
                      <w:marTop w:val="0"/>
                      <w:marBottom w:val="0"/>
                      <w:divBdr>
                        <w:top w:val="none" w:sz="0" w:space="0" w:color="auto"/>
                        <w:left w:val="none" w:sz="0" w:space="0" w:color="auto"/>
                        <w:bottom w:val="none" w:sz="0" w:space="0" w:color="auto"/>
                        <w:right w:val="none" w:sz="0" w:space="0" w:color="auto"/>
                      </w:divBdr>
                    </w:div>
                    <w:div w:id="606618770">
                      <w:marLeft w:val="0"/>
                      <w:marRight w:val="0"/>
                      <w:marTop w:val="0"/>
                      <w:marBottom w:val="0"/>
                      <w:divBdr>
                        <w:top w:val="none" w:sz="0" w:space="0" w:color="auto"/>
                        <w:left w:val="none" w:sz="0" w:space="0" w:color="auto"/>
                        <w:bottom w:val="none" w:sz="0" w:space="0" w:color="auto"/>
                        <w:right w:val="none" w:sz="0" w:space="0" w:color="auto"/>
                      </w:divBdr>
                    </w:div>
                    <w:div w:id="1172526608">
                      <w:marLeft w:val="0"/>
                      <w:marRight w:val="0"/>
                      <w:marTop w:val="0"/>
                      <w:marBottom w:val="0"/>
                      <w:divBdr>
                        <w:top w:val="none" w:sz="0" w:space="0" w:color="auto"/>
                        <w:left w:val="none" w:sz="0" w:space="0" w:color="auto"/>
                        <w:bottom w:val="none" w:sz="0" w:space="0" w:color="auto"/>
                        <w:right w:val="none" w:sz="0" w:space="0" w:color="auto"/>
                      </w:divBdr>
                    </w:div>
                    <w:div w:id="893664288">
                      <w:marLeft w:val="0"/>
                      <w:marRight w:val="0"/>
                      <w:marTop w:val="0"/>
                      <w:marBottom w:val="0"/>
                      <w:divBdr>
                        <w:top w:val="none" w:sz="0" w:space="0" w:color="auto"/>
                        <w:left w:val="none" w:sz="0" w:space="0" w:color="auto"/>
                        <w:bottom w:val="none" w:sz="0" w:space="0" w:color="auto"/>
                        <w:right w:val="none" w:sz="0" w:space="0" w:color="auto"/>
                      </w:divBdr>
                    </w:div>
                    <w:div w:id="2133791823">
                      <w:marLeft w:val="0"/>
                      <w:marRight w:val="0"/>
                      <w:marTop w:val="0"/>
                      <w:marBottom w:val="0"/>
                      <w:divBdr>
                        <w:top w:val="none" w:sz="0" w:space="0" w:color="auto"/>
                        <w:left w:val="none" w:sz="0" w:space="0" w:color="auto"/>
                        <w:bottom w:val="none" w:sz="0" w:space="0" w:color="auto"/>
                        <w:right w:val="none" w:sz="0" w:space="0" w:color="auto"/>
                      </w:divBdr>
                    </w:div>
                    <w:div w:id="1821918635">
                      <w:marLeft w:val="0"/>
                      <w:marRight w:val="0"/>
                      <w:marTop w:val="0"/>
                      <w:marBottom w:val="0"/>
                      <w:divBdr>
                        <w:top w:val="none" w:sz="0" w:space="0" w:color="auto"/>
                        <w:left w:val="none" w:sz="0" w:space="0" w:color="auto"/>
                        <w:bottom w:val="none" w:sz="0" w:space="0" w:color="auto"/>
                        <w:right w:val="none" w:sz="0" w:space="0" w:color="auto"/>
                      </w:divBdr>
                    </w:div>
                    <w:div w:id="2070878098">
                      <w:marLeft w:val="0"/>
                      <w:marRight w:val="0"/>
                      <w:marTop w:val="0"/>
                      <w:marBottom w:val="0"/>
                      <w:divBdr>
                        <w:top w:val="none" w:sz="0" w:space="0" w:color="auto"/>
                        <w:left w:val="none" w:sz="0" w:space="0" w:color="auto"/>
                        <w:bottom w:val="none" w:sz="0" w:space="0" w:color="auto"/>
                        <w:right w:val="none" w:sz="0" w:space="0" w:color="auto"/>
                      </w:divBdr>
                    </w:div>
                    <w:div w:id="1221402471">
                      <w:marLeft w:val="0"/>
                      <w:marRight w:val="0"/>
                      <w:marTop w:val="0"/>
                      <w:marBottom w:val="0"/>
                      <w:divBdr>
                        <w:top w:val="none" w:sz="0" w:space="0" w:color="auto"/>
                        <w:left w:val="none" w:sz="0" w:space="0" w:color="auto"/>
                        <w:bottom w:val="none" w:sz="0" w:space="0" w:color="auto"/>
                        <w:right w:val="none" w:sz="0" w:space="0" w:color="auto"/>
                      </w:divBdr>
                    </w:div>
                    <w:div w:id="2129278538">
                      <w:marLeft w:val="0"/>
                      <w:marRight w:val="0"/>
                      <w:marTop w:val="0"/>
                      <w:marBottom w:val="0"/>
                      <w:divBdr>
                        <w:top w:val="none" w:sz="0" w:space="0" w:color="auto"/>
                        <w:left w:val="none" w:sz="0" w:space="0" w:color="auto"/>
                        <w:bottom w:val="none" w:sz="0" w:space="0" w:color="auto"/>
                        <w:right w:val="none" w:sz="0" w:space="0" w:color="auto"/>
                      </w:divBdr>
                    </w:div>
                    <w:div w:id="621233894">
                      <w:marLeft w:val="0"/>
                      <w:marRight w:val="0"/>
                      <w:marTop w:val="0"/>
                      <w:marBottom w:val="0"/>
                      <w:divBdr>
                        <w:top w:val="none" w:sz="0" w:space="0" w:color="auto"/>
                        <w:left w:val="none" w:sz="0" w:space="0" w:color="auto"/>
                        <w:bottom w:val="none" w:sz="0" w:space="0" w:color="auto"/>
                        <w:right w:val="none" w:sz="0" w:space="0" w:color="auto"/>
                      </w:divBdr>
                    </w:div>
                    <w:div w:id="700010581">
                      <w:marLeft w:val="0"/>
                      <w:marRight w:val="0"/>
                      <w:marTop w:val="0"/>
                      <w:marBottom w:val="0"/>
                      <w:divBdr>
                        <w:top w:val="none" w:sz="0" w:space="0" w:color="auto"/>
                        <w:left w:val="none" w:sz="0" w:space="0" w:color="auto"/>
                        <w:bottom w:val="none" w:sz="0" w:space="0" w:color="auto"/>
                        <w:right w:val="none" w:sz="0" w:space="0" w:color="auto"/>
                      </w:divBdr>
                    </w:div>
                    <w:div w:id="275258788">
                      <w:marLeft w:val="0"/>
                      <w:marRight w:val="0"/>
                      <w:marTop w:val="0"/>
                      <w:marBottom w:val="0"/>
                      <w:divBdr>
                        <w:top w:val="none" w:sz="0" w:space="0" w:color="auto"/>
                        <w:left w:val="none" w:sz="0" w:space="0" w:color="auto"/>
                        <w:bottom w:val="none" w:sz="0" w:space="0" w:color="auto"/>
                        <w:right w:val="none" w:sz="0" w:space="0" w:color="auto"/>
                      </w:divBdr>
                    </w:div>
                    <w:div w:id="777336126">
                      <w:marLeft w:val="0"/>
                      <w:marRight w:val="0"/>
                      <w:marTop w:val="0"/>
                      <w:marBottom w:val="0"/>
                      <w:divBdr>
                        <w:top w:val="none" w:sz="0" w:space="0" w:color="auto"/>
                        <w:left w:val="none" w:sz="0" w:space="0" w:color="auto"/>
                        <w:bottom w:val="none" w:sz="0" w:space="0" w:color="auto"/>
                        <w:right w:val="none" w:sz="0" w:space="0" w:color="auto"/>
                      </w:divBdr>
                    </w:div>
                    <w:div w:id="644361406">
                      <w:marLeft w:val="0"/>
                      <w:marRight w:val="0"/>
                      <w:marTop w:val="0"/>
                      <w:marBottom w:val="0"/>
                      <w:divBdr>
                        <w:top w:val="none" w:sz="0" w:space="0" w:color="auto"/>
                        <w:left w:val="none" w:sz="0" w:space="0" w:color="auto"/>
                        <w:bottom w:val="none" w:sz="0" w:space="0" w:color="auto"/>
                        <w:right w:val="none" w:sz="0" w:space="0" w:color="auto"/>
                      </w:divBdr>
                    </w:div>
                    <w:div w:id="1579317492">
                      <w:marLeft w:val="0"/>
                      <w:marRight w:val="0"/>
                      <w:marTop w:val="0"/>
                      <w:marBottom w:val="0"/>
                      <w:divBdr>
                        <w:top w:val="none" w:sz="0" w:space="0" w:color="auto"/>
                        <w:left w:val="none" w:sz="0" w:space="0" w:color="auto"/>
                        <w:bottom w:val="none" w:sz="0" w:space="0" w:color="auto"/>
                        <w:right w:val="none" w:sz="0" w:space="0" w:color="auto"/>
                      </w:divBdr>
                    </w:div>
                    <w:div w:id="196045864">
                      <w:marLeft w:val="0"/>
                      <w:marRight w:val="0"/>
                      <w:marTop w:val="0"/>
                      <w:marBottom w:val="0"/>
                      <w:divBdr>
                        <w:top w:val="none" w:sz="0" w:space="0" w:color="auto"/>
                        <w:left w:val="none" w:sz="0" w:space="0" w:color="auto"/>
                        <w:bottom w:val="none" w:sz="0" w:space="0" w:color="auto"/>
                        <w:right w:val="none" w:sz="0" w:space="0" w:color="auto"/>
                      </w:divBdr>
                    </w:div>
                    <w:div w:id="1421217513">
                      <w:marLeft w:val="0"/>
                      <w:marRight w:val="0"/>
                      <w:marTop w:val="0"/>
                      <w:marBottom w:val="0"/>
                      <w:divBdr>
                        <w:top w:val="none" w:sz="0" w:space="0" w:color="auto"/>
                        <w:left w:val="none" w:sz="0" w:space="0" w:color="auto"/>
                        <w:bottom w:val="none" w:sz="0" w:space="0" w:color="auto"/>
                        <w:right w:val="none" w:sz="0" w:space="0" w:color="auto"/>
                      </w:divBdr>
                    </w:div>
                    <w:div w:id="71856048">
                      <w:marLeft w:val="0"/>
                      <w:marRight w:val="0"/>
                      <w:marTop w:val="0"/>
                      <w:marBottom w:val="0"/>
                      <w:divBdr>
                        <w:top w:val="none" w:sz="0" w:space="0" w:color="auto"/>
                        <w:left w:val="none" w:sz="0" w:space="0" w:color="auto"/>
                        <w:bottom w:val="none" w:sz="0" w:space="0" w:color="auto"/>
                        <w:right w:val="none" w:sz="0" w:space="0" w:color="auto"/>
                      </w:divBdr>
                    </w:div>
                    <w:div w:id="661272394">
                      <w:marLeft w:val="0"/>
                      <w:marRight w:val="0"/>
                      <w:marTop w:val="0"/>
                      <w:marBottom w:val="0"/>
                      <w:divBdr>
                        <w:top w:val="none" w:sz="0" w:space="0" w:color="auto"/>
                        <w:left w:val="none" w:sz="0" w:space="0" w:color="auto"/>
                        <w:bottom w:val="none" w:sz="0" w:space="0" w:color="auto"/>
                        <w:right w:val="none" w:sz="0" w:space="0" w:color="auto"/>
                      </w:divBdr>
                    </w:div>
                    <w:div w:id="1533151976">
                      <w:marLeft w:val="0"/>
                      <w:marRight w:val="0"/>
                      <w:marTop w:val="0"/>
                      <w:marBottom w:val="0"/>
                      <w:divBdr>
                        <w:top w:val="none" w:sz="0" w:space="0" w:color="auto"/>
                        <w:left w:val="none" w:sz="0" w:space="0" w:color="auto"/>
                        <w:bottom w:val="none" w:sz="0" w:space="0" w:color="auto"/>
                        <w:right w:val="none" w:sz="0" w:space="0" w:color="auto"/>
                      </w:divBdr>
                    </w:div>
                    <w:div w:id="1984457501">
                      <w:marLeft w:val="0"/>
                      <w:marRight w:val="0"/>
                      <w:marTop w:val="0"/>
                      <w:marBottom w:val="0"/>
                      <w:divBdr>
                        <w:top w:val="none" w:sz="0" w:space="0" w:color="auto"/>
                        <w:left w:val="none" w:sz="0" w:space="0" w:color="auto"/>
                        <w:bottom w:val="none" w:sz="0" w:space="0" w:color="auto"/>
                        <w:right w:val="none" w:sz="0" w:space="0" w:color="auto"/>
                      </w:divBdr>
                    </w:div>
                    <w:div w:id="1670057201">
                      <w:marLeft w:val="0"/>
                      <w:marRight w:val="0"/>
                      <w:marTop w:val="0"/>
                      <w:marBottom w:val="0"/>
                      <w:divBdr>
                        <w:top w:val="none" w:sz="0" w:space="0" w:color="auto"/>
                        <w:left w:val="none" w:sz="0" w:space="0" w:color="auto"/>
                        <w:bottom w:val="none" w:sz="0" w:space="0" w:color="auto"/>
                        <w:right w:val="none" w:sz="0" w:space="0" w:color="auto"/>
                      </w:divBdr>
                    </w:div>
                    <w:div w:id="250117241">
                      <w:marLeft w:val="0"/>
                      <w:marRight w:val="0"/>
                      <w:marTop w:val="0"/>
                      <w:marBottom w:val="0"/>
                      <w:divBdr>
                        <w:top w:val="none" w:sz="0" w:space="0" w:color="auto"/>
                        <w:left w:val="none" w:sz="0" w:space="0" w:color="auto"/>
                        <w:bottom w:val="none" w:sz="0" w:space="0" w:color="auto"/>
                        <w:right w:val="none" w:sz="0" w:space="0" w:color="auto"/>
                      </w:divBdr>
                    </w:div>
                    <w:div w:id="76639856">
                      <w:marLeft w:val="0"/>
                      <w:marRight w:val="0"/>
                      <w:marTop w:val="0"/>
                      <w:marBottom w:val="0"/>
                      <w:divBdr>
                        <w:top w:val="none" w:sz="0" w:space="0" w:color="auto"/>
                        <w:left w:val="none" w:sz="0" w:space="0" w:color="auto"/>
                        <w:bottom w:val="none" w:sz="0" w:space="0" w:color="auto"/>
                        <w:right w:val="none" w:sz="0" w:space="0" w:color="auto"/>
                      </w:divBdr>
                    </w:div>
                    <w:div w:id="284435149">
                      <w:marLeft w:val="0"/>
                      <w:marRight w:val="0"/>
                      <w:marTop w:val="0"/>
                      <w:marBottom w:val="0"/>
                      <w:divBdr>
                        <w:top w:val="none" w:sz="0" w:space="0" w:color="auto"/>
                        <w:left w:val="none" w:sz="0" w:space="0" w:color="auto"/>
                        <w:bottom w:val="none" w:sz="0" w:space="0" w:color="auto"/>
                        <w:right w:val="none" w:sz="0" w:space="0" w:color="auto"/>
                      </w:divBdr>
                    </w:div>
                    <w:div w:id="847673297">
                      <w:marLeft w:val="0"/>
                      <w:marRight w:val="0"/>
                      <w:marTop w:val="0"/>
                      <w:marBottom w:val="0"/>
                      <w:divBdr>
                        <w:top w:val="none" w:sz="0" w:space="0" w:color="auto"/>
                        <w:left w:val="none" w:sz="0" w:space="0" w:color="auto"/>
                        <w:bottom w:val="none" w:sz="0" w:space="0" w:color="auto"/>
                        <w:right w:val="none" w:sz="0" w:space="0" w:color="auto"/>
                      </w:divBdr>
                    </w:div>
                    <w:div w:id="209611564">
                      <w:marLeft w:val="0"/>
                      <w:marRight w:val="0"/>
                      <w:marTop w:val="0"/>
                      <w:marBottom w:val="0"/>
                      <w:divBdr>
                        <w:top w:val="none" w:sz="0" w:space="0" w:color="auto"/>
                        <w:left w:val="none" w:sz="0" w:space="0" w:color="auto"/>
                        <w:bottom w:val="none" w:sz="0" w:space="0" w:color="auto"/>
                        <w:right w:val="none" w:sz="0" w:space="0" w:color="auto"/>
                      </w:divBdr>
                    </w:div>
                    <w:div w:id="224339592">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1052311730">
                      <w:marLeft w:val="0"/>
                      <w:marRight w:val="0"/>
                      <w:marTop w:val="0"/>
                      <w:marBottom w:val="0"/>
                      <w:divBdr>
                        <w:top w:val="none" w:sz="0" w:space="0" w:color="auto"/>
                        <w:left w:val="none" w:sz="0" w:space="0" w:color="auto"/>
                        <w:bottom w:val="none" w:sz="0" w:space="0" w:color="auto"/>
                        <w:right w:val="none" w:sz="0" w:space="0" w:color="auto"/>
                      </w:divBdr>
                    </w:div>
                    <w:div w:id="1165318992">
                      <w:marLeft w:val="0"/>
                      <w:marRight w:val="0"/>
                      <w:marTop w:val="0"/>
                      <w:marBottom w:val="0"/>
                      <w:divBdr>
                        <w:top w:val="none" w:sz="0" w:space="0" w:color="auto"/>
                        <w:left w:val="none" w:sz="0" w:space="0" w:color="auto"/>
                        <w:bottom w:val="none" w:sz="0" w:space="0" w:color="auto"/>
                        <w:right w:val="none" w:sz="0" w:space="0" w:color="auto"/>
                      </w:divBdr>
                    </w:div>
                    <w:div w:id="491721630">
                      <w:marLeft w:val="0"/>
                      <w:marRight w:val="0"/>
                      <w:marTop w:val="0"/>
                      <w:marBottom w:val="0"/>
                      <w:divBdr>
                        <w:top w:val="none" w:sz="0" w:space="0" w:color="auto"/>
                        <w:left w:val="none" w:sz="0" w:space="0" w:color="auto"/>
                        <w:bottom w:val="none" w:sz="0" w:space="0" w:color="auto"/>
                        <w:right w:val="none" w:sz="0" w:space="0" w:color="auto"/>
                      </w:divBdr>
                    </w:div>
                    <w:div w:id="549803811">
                      <w:marLeft w:val="0"/>
                      <w:marRight w:val="0"/>
                      <w:marTop w:val="0"/>
                      <w:marBottom w:val="0"/>
                      <w:divBdr>
                        <w:top w:val="none" w:sz="0" w:space="0" w:color="auto"/>
                        <w:left w:val="none" w:sz="0" w:space="0" w:color="auto"/>
                        <w:bottom w:val="none" w:sz="0" w:space="0" w:color="auto"/>
                        <w:right w:val="none" w:sz="0" w:space="0" w:color="auto"/>
                      </w:divBdr>
                    </w:div>
                    <w:div w:id="143006717">
                      <w:marLeft w:val="0"/>
                      <w:marRight w:val="0"/>
                      <w:marTop w:val="0"/>
                      <w:marBottom w:val="0"/>
                      <w:divBdr>
                        <w:top w:val="none" w:sz="0" w:space="0" w:color="auto"/>
                        <w:left w:val="none" w:sz="0" w:space="0" w:color="auto"/>
                        <w:bottom w:val="none" w:sz="0" w:space="0" w:color="auto"/>
                        <w:right w:val="none" w:sz="0" w:space="0" w:color="auto"/>
                      </w:divBdr>
                    </w:div>
                    <w:div w:id="1223253659">
                      <w:marLeft w:val="0"/>
                      <w:marRight w:val="0"/>
                      <w:marTop w:val="0"/>
                      <w:marBottom w:val="0"/>
                      <w:divBdr>
                        <w:top w:val="none" w:sz="0" w:space="0" w:color="auto"/>
                        <w:left w:val="none" w:sz="0" w:space="0" w:color="auto"/>
                        <w:bottom w:val="none" w:sz="0" w:space="0" w:color="auto"/>
                        <w:right w:val="none" w:sz="0" w:space="0" w:color="auto"/>
                      </w:divBdr>
                    </w:div>
                    <w:div w:id="165445431">
                      <w:marLeft w:val="0"/>
                      <w:marRight w:val="0"/>
                      <w:marTop w:val="0"/>
                      <w:marBottom w:val="0"/>
                      <w:divBdr>
                        <w:top w:val="none" w:sz="0" w:space="0" w:color="auto"/>
                        <w:left w:val="none" w:sz="0" w:space="0" w:color="auto"/>
                        <w:bottom w:val="none" w:sz="0" w:space="0" w:color="auto"/>
                        <w:right w:val="none" w:sz="0" w:space="0" w:color="auto"/>
                      </w:divBdr>
                    </w:div>
                    <w:div w:id="466050149">
                      <w:marLeft w:val="0"/>
                      <w:marRight w:val="0"/>
                      <w:marTop w:val="0"/>
                      <w:marBottom w:val="0"/>
                      <w:divBdr>
                        <w:top w:val="none" w:sz="0" w:space="0" w:color="auto"/>
                        <w:left w:val="none" w:sz="0" w:space="0" w:color="auto"/>
                        <w:bottom w:val="none" w:sz="0" w:space="0" w:color="auto"/>
                        <w:right w:val="none" w:sz="0" w:space="0" w:color="auto"/>
                      </w:divBdr>
                    </w:div>
                  </w:divsChild>
                </w:div>
                <w:div w:id="1145583447">
                  <w:marLeft w:val="0"/>
                  <w:marRight w:val="0"/>
                  <w:marTop w:val="0"/>
                  <w:marBottom w:val="0"/>
                  <w:divBdr>
                    <w:top w:val="none" w:sz="0" w:space="0" w:color="auto"/>
                    <w:left w:val="none" w:sz="0" w:space="0" w:color="auto"/>
                    <w:bottom w:val="none" w:sz="0" w:space="0" w:color="auto"/>
                    <w:right w:val="none" w:sz="0" w:space="0" w:color="auto"/>
                  </w:divBdr>
                  <w:divsChild>
                    <w:div w:id="120733449">
                      <w:marLeft w:val="0"/>
                      <w:marRight w:val="0"/>
                      <w:marTop w:val="0"/>
                      <w:marBottom w:val="0"/>
                      <w:divBdr>
                        <w:top w:val="none" w:sz="0" w:space="0" w:color="auto"/>
                        <w:left w:val="none" w:sz="0" w:space="0" w:color="auto"/>
                        <w:bottom w:val="none" w:sz="0" w:space="0" w:color="auto"/>
                        <w:right w:val="none" w:sz="0" w:space="0" w:color="auto"/>
                      </w:divBdr>
                    </w:div>
                  </w:divsChild>
                </w:div>
                <w:div w:id="1340422535">
                  <w:marLeft w:val="0"/>
                  <w:marRight w:val="0"/>
                  <w:marTop w:val="0"/>
                  <w:marBottom w:val="0"/>
                  <w:divBdr>
                    <w:top w:val="none" w:sz="0" w:space="0" w:color="auto"/>
                    <w:left w:val="none" w:sz="0" w:space="0" w:color="auto"/>
                    <w:bottom w:val="none" w:sz="0" w:space="0" w:color="auto"/>
                    <w:right w:val="none" w:sz="0" w:space="0" w:color="auto"/>
                  </w:divBdr>
                  <w:divsChild>
                    <w:div w:id="777791693">
                      <w:marLeft w:val="0"/>
                      <w:marRight w:val="0"/>
                      <w:marTop w:val="0"/>
                      <w:marBottom w:val="0"/>
                      <w:divBdr>
                        <w:top w:val="none" w:sz="0" w:space="0" w:color="auto"/>
                        <w:left w:val="none" w:sz="0" w:space="0" w:color="auto"/>
                        <w:bottom w:val="none" w:sz="0" w:space="0" w:color="auto"/>
                        <w:right w:val="none" w:sz="0" w:space="0" w:color="auto"/>
                      </w:divBdr>
                    </w:div>
                  </w:divsChild>
                </w:div>
                <w:div w:id="889074396">
                  <w:marLeft w:val="0"/>
                  <w:marRight w:val="0"/>
                  <w:marTop w:val="0"/>
                  <w:marBottom w:val="0"/>
                  <w:divBdr>
                    <w:top w:val="none" w:sz="0" w:space="0" w:color="auto"/>
                    <w:left w:val="none" w:sz="0" w:space="0" w:color="auto"/>
                    <w:bottom w:val="none" w:sz="0" w:space="0" w:color="auto"/>
                    <w:right w:val="none" w:sz="0" w:space="0" w:color="auto"/>
                  </w:divBdr>
                  <w:divsChild>
                    <w:div w:id="85275806">
                      <w:marLeft w:val="0"/>
                      <w:marRight w:val="0"/>
                      <w:marTop w:val="0"/>
                      <w:marBottom w:val="0"/>
                      <w:divBdr>
                        <w:top w:val="none" w:sz="0" w:space="0" w:color="auto"/>
                        <w:left w:val="none" w:sz="0" w:space="0" w:color="auto"/>
                        <w:bottom w:val="none" w:sz="0" w:space="0" w:color="auto"/>
                        <w:right w:val="none" w:sz="0" w:space="0" w:color="auto"/>
                      </w:divBdr>
                    </w:div>
                  </w:divsChild>
                </w:div>
                <w:div w:id="1634365849">
                  <w:marLeft w:val="0"/>
                  <w:marRight w:val="0"/>
                  <w:marTop w:val="0"/>
                  <w:marBottom w:val="0"/>
                  <w:divBdr>
                    <w:top w:val="none" w:sz="0" w:space="0" w:color="auto"/>
                    <w:left w:val="none" w:sz="0" w:space="0" w:color="auto"/>
                    <w:bottom w:val="none" w:sz="0" w:space="0" w:color="auto"/>
                    <w:right w:val="none" w:sz="0" w:space="0" w:color="auto"/>
                  </w:divBdr>
                  <w:divsChild>
                    <w:div w:id="9504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2906">
          <w:marLeft w:val="0"/>
          <w:marRight w:val="0"/>
          <w:marTop w:val="0"/>
          <w:marBottom w:val="0"/>
          <w:divBdr>
            <w:top w:val="none" w:sz="0" w:space="0" w:color="auto"/>
            <w:left w:val="none" w:sz="0" w:space="0" w:color="auto"/>
            <w:bottom w:val="none" w:sz="0" w:space="0" w:color="auto"/>
            <w:right w:val="none" w:sz="0" w:space="0" w:color="auto"/>
          </w:divBdr>
        </w:div>
        <w:div w:id="1818372198">
          <w:marLeft w:val="0"/>
          <w:marRight w:val="0"/>
          <w:marTop w:val="0"/>
          <w:marBottom w:val="0"/>
          <w:divBdr>
            <w:top w:val="none" w:sz="0" w:space="0" w:color="auto"/>
            <w:left w:val="none" w:sz="0" w:space="0" w:color="auto"/>
            <w:bottom w:val="none" w:sz="0" w:space="0" w:color="auto"/>
            <w:right w:val="none" w:sz="0" w:space="0" w:color="auto"/>
          </w:divBdr>
        </w:div>
      </w:divsChild>
    </w:div>
    <w:div w:id="2040011573">
      <w:bodyDiv w:val="1"/>
      <w:marLeft w:val="0"/>
      <w:marRight w:val="0"/>
      <w:marTop w:val="0"/>
      <w:marBottom w:val="0"/>
      <w:divBdr>
        <w:top w:val="none" w:sz="0" w:space="0" w:color="auto"/>
        <w:left w:val="none" w:sz="0" w:space="0" w:color="auto"/>
        <w:bottom w:val="none" w:sz="0" w:space="0" w:color="auto"/>
        <w:right w:val="none" w:sz="0" w:space="0" w:color="auto"/>
      </w:divBdr>
      <w:divsChild>
        <w:div w:id="1912305301">
          <w:marLeft w:val="0"/>
          <w:marRight w:val="0"/>
          <w:marTop w:val="0"/>
          <w:marBottom w:val="0"/>
          <w:divBdr>
            <w:top w:val="none" w:sz="0" w:space="0" w:color="auto"/>
            <w:left w:val="none" w:sz="0" w:space="0" w:color="auto"/>
            <w:bottom w:val="none" w:sz="0" w:space="0" w:color="auto"/>
            <w:right w:val="none" w:sz="0" w:space="0" w:color="auto"/>
          </w:divBdr>
        </w:div>
        <w:div w:id="772211597">
          <w:marLeft w:val="0"/>
          <w:marRight w:val="0"/>
          <w:marTop w:val="0"/>
          <w:marBottom w:val="0"/>
          <w:divBdr>
            <w:top w:val="none" w:sz="0" w:space="0" w:color="auto"/>
            <w:left w:val="none" w:sz="0" w:space="0" w:color="auto"/>
            <w:bottom w:val="none" w:sz="0" w:space="0" w:color="auto"/>
            <w:right w:val="none" w:sz="0" w:space="0" w:color="auto"/>
          </w:divBdr>
          <w:divsChild>
            <w:div w:id="986326683">
              <w:marLeft w:val="-75"/>
              <w:marRight w:val="0"/>
              <w:marTop w:val="30"/>
              <w:marBottom w:val="30"/>
              <w:divBdr>
                <w:top w:val="none" w:sz="0" w:space="0" w:color="auto"/>
                <w:left w:val="none" w:sz="0" w:space="0" w:color="auto"/>
                <w:bottom w:val="none" w:sz="0" w:space="0" w:color="auto"/>
                <w:right w:val="none" w:sz="0" w:space="0" w:color="auto"/>
              </w:divBdr>
              <w:divsChild>
                <w:div w:id="1295259966">
                  <w:marLeft w:val="0"/>
                  <w:marRight w:val="0"/>
                  <w:marTop w:val="0"/>
                  <w:marBottom w:val="0"/>
                  <w:divBdr>
                    <w:top w:val="none" w:sz="0" w:space="0" w:color="auto"/>
                    <w:left w:val="none" w:sz="0" w:space="0" w:color="auto"/>
                    <w:bottom w:val="none" w:sz="0" w:space="0" w:color="auto"/>
                    <w:right w:val="none" w:sz="0" w:space="0" w:color="auto"/>
                  </w:divBdr>
                  <w:divsChild>
                    <w:div w:id="1700661647">
                      <w:marLeft w:val="0"/>
                      <w:marRight w:val="0"/>
                      <w:marTop w:val="0"/>
                      <w:marBottom w:val="0"/>
                      <w:divBdr>
                        <w:top w:val="none" w:sz="0" w:space="0" w:color="auto"/>
                        <w:left w:val="none" w:sz="0" w:space="0" w:color="auto"/>
                        <w:bottom w:val="none" w:sz="0" w:space="0" w:color="auto"/>
                        <w:right w:val="none" w:sz="0" w:space="0" w:color="auto"/>
                      </w:divBdr>
                    </w:div>
                  </w:divsChild>
                </w:div>
                <w:div w:id="2052655804">
                  <w:marLeft w:val="0"/>
                  <w:marRight w:val="0"/>
                  <w:marTop w:val="0"/>
                  <w:marBottom w:val="0"/>
                  <w:divBdr>
                    <w:top w:val="none" w:sz="0" w:space="0" w:color="auto"/>
                    <w:left w:val="none" w:sz="0" w:space="0" w:color="auto"/>
                    <w:bottom w:val="none" w:sz="0" w:space="0" w:color="auto"/>
                    <w:right w:val="none" w:sz="0" w:space="0" w:color="auto"/>
                  </w:divBdr>
                  <w:divsChild>
                    <w:div w:id="1874880599">
                      <w:marLeft w:val="0"/>
                      <w:marRight w:val="0"/>
                      <w:marTop w:val="0"/>
                      <w:marBottom w:val="0"/>
                      <w:divBdr>
                        <w:top w:val="none" w:sz="0" w:space="0" w:color="auto"/>
                        <w:left w:val="none" w:sz="0" w:space="0" w:color="auto"/>
                        <w:bottom w:val="none" w:sz="0" w:space="0" w:color="auto"/>
                        <w:right w:val="none" w:sz="0" w:space="0" w:color="auto"/>
                      </w:divBdr>
                    </w:div>
                  </w:divsChild>
                </w:div>
                <w:div w:id="623771729">
                  <w:marLeft w:val="0"/>
                  <w:marRight w:val="0"/>
                  <w:marTop w:val="0"/>
                  <w:marBottom w:val="0"/>
                  <w:divBdr>
                    <w:top w:val="none" w:sz="0" w:space="0" w:color="auto"/>
                    <w:left w:val="none" w:sz="0" w:space="0" w:color="auto"/>
                    <w:bottom w:val="none" w:sz="0" w:space="0" w:color="auto"/>
                    <w:right w:val="none" w:sz="0" w:space="0" w:color="auto"/>
                  </w:divBdr>
                  <w:divsChild>
                    <w:div w:id="1631670776">
                      <w:marLeft w:val="0"/>
                      <w:marRight w:val="0"/>
                      <w:marTop w:val="0"/>
                      <w:marBottom w:val="0"/>
                      <w:divBdr>
                        <w:top w:val="none" w:sz="0" w:space="0" w:color="auto"/>
                        <w:left w:val="none" w:sz="0" w:space="0" w:color="auto"/>
                        <w:bottom w:val="none" w:sz="0" w:space="0" w:color="auto"/>
                        <w:right w:val="none" w:sz="0" w:space="0" w:color="auto"/>
                      </w:divBdr>
                    </w:div>
                  </w:divsChild>
                </w:div>
                <w:div w:id="1025138269">
                  <w:marLeft w:val="0"/>
                  <w:marRight w:val="0"/>
                  <w:marTop w:val="0"/>
                  <w:marBottom w:val="0"/>
                  <w:divBdr>
                    <w:top w:val="none" w:sz="0" w:space="0" w:color="auto"/>
                    <w:left w:val="none" w:sz="0" w:space="0" w:color="auto"/>
                    <w:bottom w:val="none" w:sz="0" w:space="0" w:color="auto"/>
                    <w:right w:val="none" w:sz="0" w:space="0" w:color="auto"/>
                  </w:divBdr>
                  <w:divsChild>
                    <w:div w:id="881792039">
                      <w:marLeft w:val="0"/>
                      <w:marRight w:val="0"/>
                      <w:marTop w:val="0"/>
                      <w:marBottom w:val="0"/>
                      <w:divBdr>
                        <w:top w:val="none" w:sz="0" w:space="0" w:color="auto"/>
                        <w:left w:val="none" w:sz="0" w:space="0" w:color="auto"/>
                        <w:bottom w:val="none" w:sz="0" w:space="0" w:color="auto"/>
                        <w:right w:val="none" w:sz="0" w:space="0" w:color="auto"/>
                      </w:divBdr>
                    </w:div>
                  </w:divsChild>
                </w:div>
                <w:div w:id="1988389083">
                  <w:marLeft w:val="0"/>
                  <w:marRight w:val="0"/>
                  <w:marTop w:val="0"/>
                  <w:marBottom w:val="0"/>
                  <w:divBdr>
                    <w:top w:val="none" w:sz="0" w:space="0" w:color="auto"/>
                    <w:left w:val="none" w:sz="0" w:space="0" w:color="auto"/>
                    <w:bottom w:val="none" w:sz="0" w:space="0" w:color="auto"/>
                    <w:right w:val="none" w:sz="0" w:space="0" w:color="auto"/>
                  </w:divBdr>
                  <w:divsChild>
                    <w:div w:id="1228151729">
                      <w:marLeft w:val="0"/>
                      <w:marRight w:val="0"/>
                      <w:marTop w:val="0"/>
                      <w:marBottom w:val="0"/>
                      <w:divBdr>
                        <w:top w:val="none" w:sz="0" w:space="0" w:color="auto"/>
                        <w:left w:val="none" w:sz="0" w:space="0" w:color="auto"/>
                        <w:bottom w:val="none" w:sz="0" w:space="0" w:color="auto"/>
                        <w:right w:val="none" w:sz="0" w:space="0" w:color="auto"/>
                      </w:divBdr>
                    </w:div>
                  </w:divsChild>
                </w:div>
                <w:div w:id="73363234">
                  <w:marLeft w:val="0"/>
                  <w:marRight w:val="0"/>
                  <w:marTop w:val="0"/>
                  <w:marBottom w:val="0"/>
                  <w:divBdr>
                    <w:top w:val="none" w:sz="0" w:space="0" w:color="auto"/>
                    <w:left w:val="none" w:sz="0" w:space="0" w:color="auto"/>
                    <w:bottom w:val="none" w:sz="0" w:space="0" w:color="auto"/>
                    <w:right w:val="none" w:sz="0" w:space="0" w:color="auto"/>
                  </w:divBdr>
                  <w:divsChild>
                    <w:div w:id="1171721901">
                      <w:marLeft w:val="0"/>
                      <w:marRight w:val="0"/>
                      <w:marTop w:val="0"/>
                      <w:marBottom w:val="0"/>
                      <w:divBdr>
                        <w:top w:val="none" w:sz="0" w:space="0" w:color="auto"/>
                        <w:left w:val="none" w:sz="0" w:space="0" w:color="auto"/>
                        <w:bottom w:val="none" w:sz="0" w:space="0" w:color="auto"/>
                        <w:right w:val="none" w:sz="0" w:space="0" w:color="auto"/>
                      </w:divBdr>
                    </w:div>
                  </w:divsChild>
                </w:div>
                <w:div w:id="1237320838">
                  <w:marLeft w:val="0"/>
                  <w:marRight w:val="0"/>
                  <w:marTop w:val="0"/>
                  <w:marBottom w:val="0"/>
                  <w:divBdr>
                    <w:top w:val="none" w:sz="0" w:space="0" w:color="auto"/>
                    <w:left w:val="none" w:sz="0" w:space="0" w:color="auto"/>
                    <w:bottom w:val="none" w:sz="0" w:space="0" w:color="auto"/>
                    <w:right w:val="none" w:sz="0" w:space="0" w:color="auto"/>
                  </w:divBdr>
                  <w:divsChild>
                    <w:div w:id="198711385">
                      <w:marLeft w:val="0"/>
                      <w:marRight w:val="0"/>
                      <w:marTop w:val="0"/>
                      <w:marBottom w:val="0"/>
                      <w:divBdr>
                        <w:top w:val="none" w:sz="0" w:space="0" w:color="auto"/>
                        <w:left w:val="none" w:sz="0" w:space="0" w:color="auto"/>
                        <w:bottom w:val="none" w:sz="0" w:space="0" w:color="auto"/>
                        <w:right w:val="none" w:sz="0" w:space="0" w:color="auto"/>
                      </w:divBdr>
                    </w:div>
                    <w:div w:id="288703605">
                      <w:marLeft w:val="0"/>
                      <w:marRight w:val="0"/>
                      <w:marTop w:val="0"/>
                      <w:marBottom w:val="0"/>
                      <w:divBdr>
                        <w:top w:val="none" w:sz="0" w:space="0" w:color="auto"/>
                        <w:left w:val="none" w:sz="0" w:space="0" w:color="auto"/>
                        <w:bottom w:val="none" w:sz="0" w:space="0" w:color="auto"/>
                        <w:right w:val="none" w:sz="0" w:space="0" w:color="auto"/>
                      </w:divBdr>
                    </w:div>
                    <w:div w:id="1418164251">
                      <w:marLeft w:val="0"/>
                      <w:marRight w:val="0"/>
                      <w:marTop w:val="0"/>
                      <w:marBottom w:val="0"/>
                      <w:divBdr>
                        <w:top w:val="none" w:sz="0" w:space="0" w:color="auto"/>
                        <w:left w:val="none" w:sz="0" w:space="0" w:color="auto"/>
                        <w:bottom w:val="none" w:sz="0" w:space="0" w:color="auto"/>
                        <w:right w:val="none" w:sz="0" w:space="0" w:color="auto"/>
                      </w:divBdr>
                    </w:div>
                  </w:divsChild>
                </w:div>
                <w:div w:id="557519406">
                  <w:marLeft w:val="0"/>
                  <w:marRight w:val="0"/>
                  <w:marTop w:val="0"/>
                  <w:marBottom w:val="0"/>
                  <w:divBdr>
                    <w:top w:val="none" w:sz="0" w:space="0" w:color="auto"/>
                    <w:left w:val="none" w:sz="0" w:space="0" w:color="auto"/>
                    <w:bottom w:val="none" w:sz="0" w:space="0" w:color="auto"/>
                    <w:right w:val="none" w:sz="0" w:space="0" w:color="auto"/>
                  </w:divBdr>
                  <w:divsChild>
                    <w:div w:id="136923769">
                      <w:marLeft w:val="0"/>
                      <w:marRight w:val="0"/>
                      <w:marTop w:val="0"/>
                      <w:marBottom w:val="0"/>
                      <w:divBdr>
                        <w:top w:val="none" w:sz="0" w:space="0" w:color="auto"/>
                        <w:left w:val="none" w:sz="0" w:space="0" w:color="auto"/>
                        <w:bottom w:val="none" w:sz="0" w:space="0" w:color="auto"/>
                        <w:right w:val="none" w:sz="0" w:space="0" w:color="auto"/>
                      </w:divBdr>
                    </w:div>
                    <w:div w:id="365373800">
                      <w:marLeft w:val="0"/>
                      <w:marRight w:val="0"/>
                      <w:marTop w:val="0"/>
                      <w:marBottom w:val="0"/>
                      <w:divBdr>
                        <w:top w:val="none" w:sz="0" w:space="0" w:color="auto"/>
                        <w:left w:val="none" w:sz="0" w:space="0" w:color="auto"/>
                        <w:bottom w:val="none" w:sz="0" w:space="0" w:color="auto"/>
                        <w:right w:val="none" w:sz="0" w:space="0" w:color="auto"/>
                      </w:divBdr>
                    </w:div>
                  </w:divsChild>
                </w:div>
                <w:div w:id="1883248829">
                  <w:marLeft w:val="0"/>
                  <w:marRight w:val="0"/>
                  <w:marTop w:val="0"/>
                  <w:marBottom w:val="0"/>
                  <w:divBdr>
                    <w:top w:val="none" w:sz="0" w:space="0" w:color="auto"/>
                    <w:left w:val="none" w:sz="0" w:space="0" w:color="auto"/>
                    <w:bottom w:val="none" w:sz="0" w:space="0" w:color="auto"/>
                    <w:right w:val="none" w:sz="0" w:space="0" w:color="auto"/>
                  </w:divBdr>
                  <w:divsChild>
                    <w:div w:id="2132698439">
                      <w:marLeft w:val="0"/>
                      <w:marRight w:val="0"/>
                      <w:marTop w:val="0"/>
                      <w:marBottom w:val="0"/>
                      <w:divBdr>
                        <w:top w:val="none" w:sz="0" w:space="0" w:color="auto"/>
                        <w:left w:val="none" w:sz="0" w:space="0" w:color="auto"/>
                        <w:bottom w:val="none" w:sz="0" w:space="0" w:color="auto"/>
                        <w:right w:val="none" w:sz="0" w:space="0" w:color="auto"/>
                      </w:divBdr>
                    </w:div>
                  </w:divsChild>
                </w:div>
                <w:div w:id="804079655">
                  <w:marLeft w:val="0"/>
                  <w:marRight w:val="0"/>
                  <w:marTop w:val="0"/>
                  <w:marBottom w:val="0"/>
                  <w:divBdr>
                    <w:top w:val="none" w:sz="0" w:space="0" w:color="auto"/>
                    <w:left w:val="none" w:sz="0" w:space="0" w:color="auto"/>
                    <w:bottom w:val="none" w:sz="0" w:space="0" w:color="auto"/>
                    <w:right w:val="none" w:sz="0" w:space="0" w:color="auto"/>
                  </w:divBdr>
                  <w:divsChild>
                    <w:div w:id="735710023">
                      <w:marLeft w:val="0"/>
                      <w:marRight w:val="0"/>
                      <w:marTop w:val="0"/>
                      <w:marBottom w:val="0"/>
                      <w:divBdr>
                        <w:top w:val="none" w:sz="0" w:space="0" w:color="auto"/>
                        <w:left w:val="none" w:sz="0" w:space="0" w:color="auto"/>
                        <w:bottom w:val="none" w:sz="0" w:space="0" w:color="auto"/>
                        <w:right w:val="none" w:sz="0" w:space="0" w:color="auto"/>
                      </w:divBdr>
                    </w:div>
                  </w:divsChild>
                </w:div>
                <w:div w:id="84351414">
                  <w:marLeft w:val="0"/>
                  <w:marRight w:val="0"/>
                  <w:marTop w:val="0"/>
                  <w:marBottom w:val="0"/>
                  <w:divBdr>
                    <w:top w:val="none" w:sz="0" w:space="0" w:color="auto"/>
                    <w:left w:val="none" w:sz="0" w:space="0" w:color="auto"/>
                    <w:bottom w:val="none" w:sz="0" w:space="0" w:color="auto"/>
                    <w:right w:val="none" w:sz="0" w:space="0" w:color="auto"/>
                  </w:divBdr>
                  <w:divsChild>
                    <w:div w:id="517306290">
                      <w:marLeft w:val="0"/>
                      <w:marRight w:val="0"/>
                      <w:marTop w:val="0"/>
                      <w:marBottom w:val="0"/>
                      <w:divBdr>
                        <w:top w:val="none" w:sz="0" w:space="0" w:color="auto"/>
                        <w:left w:val="none" w:sz="0" w:space="0" w:color="auto"/>
                        <w:bottom w:val="none" w:sz="0" w:space="0" w:color="auto"/>
                        <w:right w:val="none" w:sz="0" w:space="0" w:color="auto"/>
                      </w:divBdr>
                    </w:div>
                  </w:divsChild>
                </w:div>
                <w:div w:id="1599558290">
                  <w:marLeft w:val="0"/>
                  <w:marRight w:val="0"/>
                  <w:marTop w:val="0"/>
                  <w:marBottom w:val="0"/>
                  <w:divBdr>
                    <w:top w:val="none" w:sz="0" w:space="0" w:color="auto"/>
                    <w:left w:val="none" w:sz="0" w:space="0" w:color="auto"/>
                    <w:bottom w:val="none" w:sz="0" w:space="0" w:color="auto"/>
                    <w:right w:val="none" w:sz="0" w:space="0" w:color="auto"/>
                  </w:divBdr>
                  <w:divsChild>
                    <w:div w:id="1714766903">
                      <w:marLeft w:val="0"/>
                      <w:marRight w:val="0"/>
                      <w:marTop w:val="0"/>
                      <w:marBottom w:val="0"/>
                      <w:divBdr>
                        <w:top w:val="none" w:sz="0" w:space="0" w:color="auto"/>
                        <w:left w:val="none" w:sz="0" w:space="0" w:color="auto"/>
                        <w:bottom w:val="none" w:sz="0" w:space="0" w:color="auto"/>
                        <w:right w:val="none" w:sz="0" w:space="0" w:color="auto"/>
                      </w:divBdr>
                    </w:div>
                    <w:div w:id="854417352">
                      <w:marLeft w:val="0"/>
                      <w:marRight w:val="0"/>
                      <w:marTop w:val="0"/>
                      <w:marBottom w:val="0"/>
                      <w:divBdr>
                        <w:top w:val="none" w:sz="0" w:space="0" w:color="auto"/>
                        <w:left w:val="none" w:sz="0" w:space="0" w:color="auto"/>
                        <w:bottom w:val="none" w:sz="0" w:space="0" w:color="auto"/>
                        <w:right w:val="none" w:sz="0" w:space="0" w:color="auto"/>
                      </w:divBdr>
                    </w:div>
                    <w:div w:id="1601377413">
                      <w:marLeft w:val="0"/>
                      <w:marRight w:val="0"/>
                      <w:marTop w:val="0"/>
                      <w:marBottom w:val="0"/>
                      <w:divBdr>
                        <w:top w:val="none" w:sz="0" w:space="0" w:color="auto"/>
                        <w:left w:val="none" w:sz="0" w:space="0" w:color="auto"/>
                        <w:bottom w:val="none" w:sz="0" w:space="0" w:color="auto"/>
                        <w:right w:val="none" w:sz="0" w:space="0" w:color="auto"/>
                      </w:divBdr>
                    </w:div>
                    <w:div w:id="1828130183">
                      <w:marLeft w:val="0"/>
                      <w:marRight w:val="0"/>
                      <w:marTop w:val="0"/>
                      <w:marBottom w:val="0"/>
                      <w:divBdr>
                        <w:top w:val="none" w:sz="0" w:space="0" w:color="auto"/>
                        <w:left w:val="none" w:sz="0" w:space="0" w:color="auto"/>
                        <w:bottom w:val="none" w:sz="0" w:space="0" w:color="auto"/>
                        <w:right w:val="none" w:sz="0" w:space="0" w:color="auto"/>
                      </w:divBdr>
                    </w:div>
                    <w:div w:id="1992711100">
                      <w:marLeft w:val="0"/>
                      <w:marRight w:val="0"/>
                      <w:marTop w:val="0"/>
                      <w:marBottom w:val="0"/>
                      <w:divBdr>
                        <w:top w:val="none" w:sz="0" w:space="0" w:color="auto"/>
                        <w:left w:val="none" w:sz="0" w:space="0" w:color="auto"/>
                        <w:bottom w:val="none" w:sz="0" w:space="0" w:color="auto"/>
                        <w:right w:val="none" w:sz="0" w:space="0" w:color="auto"/>
                      </w:divBdr>
                    </w:div>
                    <w:div w:id="1574899031">
                      <w:marLeft w:val="0"/>
                      <w:marRight w:val="0"/>
                      <w:marTop w:val="0"/>
                      <w:marBottom w:val="0"/>
                      <w:divBdr>
                        <w:top w:val="none" w:sz="0" w:space="0" w:color="auto"/>
                        <w:left w:val="none" w:sz="0" w:space="0" w:color="auto"/>
                        <w:bottom w:val="none" w:sz="0" w:space="0" w:color="auto"/>
                        <w:right w:val="none" w:sz="0" w:space="0" w:color="auto"/>
                      </w:divBdr>
                    </w:div>
                  </w:divsChild>
                </w:div>
                <w:div w:id="345255782">
                  <w:marLeft w:val="0"/>
                  <w:marRight w:val="0"/>
                  <w:marTop w:val="0"/>
                  <w:marBottom w:val="0"/>
                  <w:divBdr>
                    <w:top w:val="none" w:sz="0" w:space="0" w:color="auto"/>
                    <w:left w:val="none" w:sz="0" w:space="0" w:color="auto"/>
                    <w:bottom w:val="none" w:sz="0" w:space="0" w:color="auto"/>
                    <w:right w:val="none" w:sz="0" w:space="0" w:color="auto"/>
                  </w:divBdr>
                  <w:divsChild>
                    <w:div w:id="1194029258">
                      <w:marLeft w:val="0"/>
                      <w:marRight w:val="0"/>
                      <w:marTop w:val="0"/>
                      <w:marBottom w:val="0"/>
                      <w:divBdr>
                        <w:top w:val="none" w:sz="0" w:space="0" w:color="auto"/>
                        <w:left w:val="none" w:sz="0" w:space="0" w:color="auto"/>
                        <w:bottom w:val="none" w:sz="0" w:space="0" w:color="auto"/>
                        <w:right w:val="none" w:sz="0" w:space="0" w:color="auto"/>
                      </w:divBdr>
                    </w:div>
                  </w:divsChild>
                </w:div>
                <w:div w:id="773673843">
                  <w:marLeft w:val="0"/>
                  <w:marRight w:val="0"/>
                  <w:marTop w:val="0"/>
                  <w:marBottom w:val="0"/>
                  <w:divBdr>
                    <w:top w:val="none" w:sz="0" w:space="0" w:color="auto"/>
                    <w:left w:val="none" w:sz="0" w:space="0" w:color="auto"/>
                    <w:bottom w:val="none" w:sz="0" w:space="0" w:color="auto"/>
                    <w:right w:val="none" w:sz="0" w:space="0" w:color="auto"/>
                  </w:divBdr>
                  <w:divsChild>
                    <w:div w:id="1693339879">
                      <w:marLeft w:val="0"/>
                      <w:marRight w:val="0"/>
                      <w:marTop w:val="0"/>
                      <w:marBottom w:val="0"/>
                      <w:divBdr>
                        <w:top w:val="none" w:sz="0" w:space="0" w:color="auto"/>
                        <w:left w:val="none" w:sz="0" w:space="0" w:color="auto"/>
                        <w:bottom w:val="none" w:sz="0" w:space="0" w:color="auto"/>
                        <w:right w:val="none" w:sz="0" w:space="0" w:color="auto"/>
                      </w:divBdr>
                    </w:div>
                    <w:div w:id="1257667919">
                      <w:marLeft w:val="0"/>
                      <w:marRight w:val="0"/>
                      <w:marTop w:val="0"/>
                      <w:marBottom w:val="0"/>
                      <w:divBdr>
                        <w:top w:val="none" w:sz="0" w:space="0" w:color="auto"/>
                        <w:left w:val="none" w:sz="0" w:space="0" w:color="auto"/>
                        <w:bottom w:val="none" w:sz="0" w:space="0" w:color="auto"/>
                        <w:right w:val="none" w:sz="0" w:space="0" w:color="auto"/>
                      </w:divBdr>
                    </w:div>
                    <w:div w:id="328367429">
                      <w:marLeft w:val="0"/>
                      <w:marRight w:val="0"/>
                      <w:marTop w:val="0"/>
                      <w:marBottom w:val="0"/>
                      <w:divBdr>
                        <w:top w:val="none" w:sz="0" w:space="0" w:color="auto"/>
                        <w:left w:val="none" w:sz="0" w:space="0" w:color="auto"/>
                        <w:bottom w:val="none" w:sz="0" w:space="0" w:color="auto"/>
                        <w:right w:val="none" w:sz="0" w:space="0" w:color="auto"/>
                      </w:divBdr>
                    </w:div>
                    <w:div w:id="2073651396">
                      <w:marLeft w:val="0"/>
                      <w:marRight w:val="0"/>
                      <w:marTop w:val="0"/>
                      <w:marBottom w:val="0"/>
                      <w:divBdr>
                        <w:top w:val="none" w:sz="0" w:space="0" w:color="auto"/>
                        <w:left w:val="none" w:sz="0" w:space="0" w:color="auto"/>
                        <w:bottom w:val="none" w:sz="0" w:space="0" w:color="auto"/>
                        <w:right w:val="none" w:sz="0" w:space="0" w:color="auto"/>
                      </w:divBdr>
                    </w:div>
                    <w:div w:id="1182163560">
                      <w:marLeft w:val="0"/>
                      <w:marRight w:val="0"/>
                      <w:marTop w:val="0"/>
                      <w:marBottom w:val="0"/>
                      <w:divBdr>
                        <w:top w:val="none" w:sz="0" w:space="0" w:color="auto"/>
                        <w:left w:val="none" w:sz="0" w:space="0" w:color="auto"/>
                        <w:bottom w:val="none" w:sz="0" w:space="0" w:color="auto"/>
                        <w:right w:val="none" w:sz="0" w:space="0" w:color="auto"/>
                      </w:divBdr>
                    </w:div>
                    <w:div w:id="1167597827">
                      <w:marLeft w:val="0"/>
                      <w:marRight w:val="0"/>
                      <w:marTop w:val="0"/>
                      <w:marBottom w:val="0"/>
                      <w:divBdr>
                        <w:top w:val="none" w:sz="0" w:space="0" w:color="auto"/>
                        <w:left w:val="none" w:sz="0" w:space="0" w:color="auto"/>
                        <w:bottom w:val="none" w:sz="0" w:space="0" w:color="auto"/>
                        <w:right w:val="none" w:sz="0" w:space="0" w:color="auto"/>
                      </w:divBdr>
                    </w:div>
                    <w:div w:id="276839421">
                      <w:marLeft w:val="0"/>
                      <w:marRight w:val="0"/>
                      <w:marTop w:val="0"/>
                      <w:marBottom w:val="0"/>
                      <w:divBdr>
                        <w:top w:val="none" w:sz="0" w:space="0" w:color="auto"/>
                        <w:left w:val="none" w:sz="0" w:space="0" w:color="auto"/>
                        <w:bottom w:val="none" w:sz="0" w:space="0" w:color="auto"/>
                        <w:right w:val="none" w:sz="0" w:space="0" w:color="auto"/>
                      </w:divBdr>
                    </w:div>
                    <w:div w:id="1944075018">
                      <w:marLeft w:val="0"/>
                      <w:marRight w:val="0"/>
                      <w:marTop w:val="0"/>
                      <w:marBottom w:val="0"/>
                      <w:divBdr>
                        <w:top w:val="none" w:sz="0" w:space="0" w:color="auto"/>
                        <w:left w:val="none" w:sz="0" w:space="0" w:color="auto"/>
                        <w:bottom w:val="none" w:sz="0" w:space="0" w:color="auto"/>
                        <w:right w:val="none" w:sz="0" w:space="0" w:color="auto"/>
                      </w:divBdr>
                    </w:div>
                    <w:div w:id="235088073">
                      <w:marLeft w:val="0"/>
                      <w:marRight w:val="0"/>
                      <w:marTop w:val="0"/>
                      <w:marBottom w:val="0"/>
                      <w:divBdr>
                        <w:top w:val="none" w:sz="0" w:space="0" w:color="auto"/>
                        <w:left w:val="none" w:sz="0" w:space="0" w:color="auto"/>
                        <w:bottom w:val="none" w:sz="0" w:space="0" w:color="auto"/>
                        <w:right w:val="none" w:sz="0" w:space="0" w:color="auto"/>
                      </w:divBdr>
                    </w:div>
                    <w:div w:id="435057873">
                      <w:marLeft w:val="0"/>
                      <w:marRight w:val="0"/>
                      <w:marTop w:val="0"/>
                      <w:marBottom w:val="0"/>
                      <w:divBdr>
                        <w:top w:val="none" w:sz="0" w:space="0" w:color="auto"/>
                        <w:left w:val="none" w:sz="0" w:space="0" w:color="auto"/>
                        <w:bottom w:val="none" w:sz="0" w:space="0" w:color="auto"/>
                        <w:right w:val="none" w:sz="0" w:space="0" w:color="auto"/>
                      </w:divBdr>
                    </w:div>
                    <w:div w:id="631404090">
                      <w:marLeft w:val="0"/>
                      <w:marRight w:val="0"/>
                      <w:marTop w:val="0"/>
                      <w:marBottom w:val="0"/>
                      <w:divBdr>
                        <w:top w:val="none" w:sz="0" w:space="0" w:color="auto"/>
                        <w:left w:val="none" w:sz="0" w:space="0" w:color="auto"/>
                        <w:bottom w:val="none" w:sz="0" w:space="0" w:color="auto"/>
                        <w:right w:val="none" w:sz="0" w:space="0" w:color="auto"/>
                      </w:divBdr>
                    </w:div>
                    <w:div w:id="842205486">
                      <w:marLeft w:val="0"/>
                      <w:marRight w:val="0"/>
                      <w:marTop w:val="0"/>
                      <w:marBottom w:val="0"/>
                      <w:divBdr>
                        <w:top w:val="none" w:sz="0" w:space="0" w:color="auto"/>
                        <w:left w:val="none" w:sz="0" w:space="0" w:color="auto"/>
                        <w:bottom w:val="none" w:sz="0" w:space="0" w:color="auto"/>
                        <w:right w:val="none" w:sz="0" w:space="0" w:color="auto"/>
                      </w:divBdr>
                    </w:div>
                    <w:div w:id="643781312">
                      <w:marLeft w:val="0"/>
                      <w:marRight w:val="0"/>
                      <w:marTop w:val="0"/>
                      <w:marBottom w:val="0"/>
                      <w:divBdr>
                        <w:top w:val="none" w:sz="0" w:space="0" w:color="auto"/>
                        <w:left w:val="none" w:sz="0" w:space="0" w:color="auto"/>
                        <w:bottom w:val="none" w:sz="0" w:space="0" w:color="auto"/>
                        <w:right w:val="none" w:sz="0" w:space="0" w:color="auto"/>
                      </w:divBdr>
                    </w:div>
                    <w:div w:id="684864466">
                      <w:marLeft w:val="0"/>
                      <w:marRight w:val="0"/>
                      <w:marTop w:val="0"/>
                      <w:marBottom w:val="0"/>
                      <w:divBdr>
                        <w:top w:val="none" w:sz="0" w:space="0" w:color="auto"/>
                        <w:left w:val="none" w:sz="0" w:space="0" w:color="auto"/>
                        <w:bottom w:val="none" w:sz="0" w:space="0" w:color="auto"/>
                        <w:right w:val="none" w:sz="0" w:space="0" w:color="auto"/>
                      </w:divBdr>
                    </w:div>
                    <w:div w:id="98336679">
                      <w:marLeft w:val="0"/>
                      <w:marRight w:val="0"/>
                      <w:marTop w:val="0"/>
                      <w:marBottom w:val="0"/>
                      <w:divBdr>
                        <w:top w:val="none" w:sz="0" w:space="0" w:color="auto"/>
                        <w:left w:val="none" w:sz="0" w:space="0" w:color="auto"/>
                        <w:bottom w:val="none" w:sz="0" w:space="0" w:color="auto"/>
                        <w:right w:val="none" w:sz="0" w:space="0" w:color="auto"/>
                      </w:divBdr>
                    </w:div>
                    <w:div w:id="1401250306">
                      <w:marLeft w:val="0"/>
                      <w:marRight w:val="0"/>
                      <w:marTop w:val="0"/>
                      <w:marBottom w:val="0"/>
                      <w:divBdr>
                        <w:top w:val="none" w:sz="0" w:space="0" w:color="auto"/>
                        <w:left w:val="none" w:sz="0" w:space="0" w:color="auto"/>
                        <w:bottom w:val="none" w:sz="0" w:space="0" w:color="auto"/>
                        <w:right w:val="none" w:sz="0" w:space="0" w:color="auto"/>
                      </w:divBdr>
                    </w:div>
                    <w:div w:id="2974328">
                      <w:marLeft w:val="0"/>
                      <w:marRight w:val="0"/>
                      <w:marTop w:val="0"/>
                      <w:marBottom w:val="0"/>
                      <w:divBdr>
                        <w:top w:val="none" w:sz="0" w:space="0" w:color="auto"/>
                        <w:left w:val="none" w:sz="0" w:space="0" w:color="auto"/>
                        <w:bottom w:val="none" w:sz="0" w:space="0" w:color="auto"/>
                        <w:right w:val="none" w:sz="0" w:space="0" w:color="auto"/>
                      </w:divBdr>
                    </w:div>
                    <w:div w:id="190579274">
                      <w:marLeft w:val="0"/>
                      <w:marRight w:val="0"/>
                      <w:marTop w:val="0"/>
                      <w:marBottom w:val="0"/>
                      <w:divBdr>
                        <w:top w:val="none" w:sz="0" w:space="0" w:color="auto"/>
                        <w:left w:val="none" w:sz="0" w:space="0" w:color="auto"/>
                        <w:bottom w:val="none" w:sz="0" w:space="0" w:color="auto"/>
                        <w:right w:val="none" w:sz="0" w:space="0" w:color="auto"/>
                      </w:divBdr>
                    </w:div>
                    <w:div w:id="1537422418">
                      <w:marLeft w:val="0"/>
                      <w:marRight w:val="0"/>
                      <w:marTop w:val="0"/>
                      <w:marBottom w:val="0"/>
                      <w:divBdr>
                        <w:top w:val="none" w:sz="0" w:space="0" w:color="auto"/>
                        <w:left w:val="none" w:sz="0" w:space="0" w:color="auto"/>
                        <w:bottom w:val="none" w:sz="0" w:space="0" w:color="auto"/>
                        <w:right w:val="none" w:sz="0" w:space="0" w:color="auto"/>
                      </w:divBdr>
                    </w:div>
                    <w:div w:id="219176422">
                      <w:marLeft w:val="0"/>
                      <w:marRight w:val="0"/>
                      <w:marTop w:val="0"/>
                      <w:marBottom w:val="0"/>
                      <w:divBdr>
                        <w:top w:val="none" w:sz="0" w:space="0" w:color="auto"/>
                        <w:left w:val="none" w:sz="0" w:space="0" w:color="auto"/>
                        <w:bottom w:val="none" w:sz="0" w:space="0" w:color="auto"/>
                        <w:right w:val="none" w:sz="0" w:space="0" w:color="auto"/>
                      </w:divBdr>
                    </w:div>
                    <w:div w:id="393235528">
                      <w:marLeft w:val="0"/>
                      <w:marRight w:val="0"/>
                      <w:marTop w:val="0"/>
                      <w:marBottom w:val="0"/>
                      <w:divBdr>
                        <w:top w:val="none" w:sz="0" w:space="0" w:color="auto"/>
                        <w:left w:val="none" w:sz="0" w:space="0" w:color="auto"/>
                        <w:bottom w:val="none" w:sz="0" w:space="0" w:color="auto"/>
                        <w:right w:val="none" w:sz="0" w:space="0" w:color="auto"/>
                      </w:divBdr>
                    </w:div>
                    <w:div w:id="18363871">
                      <w:marLeft w:val="0"/>
                      <w:marRight w:val="0"/>
                      <w:marTop w:val="0"/>
                      <w:marBottom w:val="0"/>
                      <w:divBdr>
                        <w:top w:val="none" w:sz="0" w:space="0" w:color="auto"/>
                        <w:left w:val="none" w:sz="0" w:space="0" w:color="auto"/>
                        <w:bottom w:val="none" w:sz="0" w:space="0" w:color="auto"/>
                        <w:right w:val="none" w:sz="0" w:space="0" w:color="auto"/>
                      </w:divBdr>
                    </w:div>
                    <w:div w:id="868838227">
                      <w:marLeft w:val="0"/>
                      <w:marRight w:val="0"/>
                      <w:marTop w:val="0"/>
                      <w:marBottom w:val="0"/>
                      <w:divBdr>
                        <w:top w:val="none" w:sz="0" w:space="0" w:color="auto"/>
                        <w:left w:val="none" w:sz="0" w:space="0" w:color="auto"/>
                        <w:bottom w:val="none" w:sz="0" w:space="0" w:color="auto"/>
                        <w:right w:val="none" w:sz="0" w:space="0" w:color="auto"/>
                      </w:divBdr>
                    </w:div>
                    <w:div w:id="144904929">
                      <w:marLeft w:val="0"/>
                      <w:marRight w:val="0"/>
                      <w:marTop w:val="0"/>
                      <w:marBottom w:val="0"/>
                      <w:divBdr>
                        <w:top w:val="none" w:sz="0" w:space="0" w:color="auto"/>
                        <w:left w:val="none" w:sz="0" w:space="0" w:color="auto"/>
                        <w:bottom w:val="none" w:sz="0" w:space="0" w:color="auto"/>
                        <w:right w:val="none" w:sz="0" w:space="0" w:color="auto"/>
                      </w:divBdr>
                    </w:div>
                    <w:div w:id="1042562468">
                      <w:marLeft w:val="0"/>
                      <w:marRight w:val="0"/>
                      <w:marTop w:val="0"/>
                      <w:marBottom w:val="0"/>
                      <w:divBdr>
                        <w:top w:val="none" w:sz="0" w:space="0" w:color="auto"/>
                        <w:left w:val="none" w:sz="0" w:space="0" w:color="auto"/>
                        <w:bottom w:val="none" w:sz="0" w:space="0" w:color="auto"/>
                        <w:right w:val="none" w:sz="0" w:space="0" w:color="auto"/>
                      </w:divBdr>
                    </w:div>
                    <w:div w:id="1727291934">
                      <w:marLeft w:val="0"/>
                      <w:marRight w:val="0"/>
                      <w:marTop w:val="0"/>
                      <w:marBottom w:val="0"/>
                      <w:divBdr>
                        <w:top w:val="none" w:sz="0" w:space="0" w:color="auto"/>
                        <w:left w:val="none" w:sz="0" w:space="0" w:color="auto"/>
                        <w:bottom w:val="none" w:sz="0" w:space="0" w:color="auto"/>
                        <w:right w:val="none" w:sz="0" w:space="0" w:color="auto"/>
                      </w:divBdr>
                    </w:div>
                    <w:div w:id="1250850140">
                      <w:marLeft w:val="0"/>
                      <w:marRight w:val="0"/>
                      <w:marTop w:val="0"/>
                      <w:marBottom w:val="0"/>
                      <w:divBdr>
                        <w:top w:val="none" w:sz="0" w:space="0" w:color="auto"/>
                        <w:left w:val="none" w:sz="0" w:space="0" w:color="auto"/>
                        <w:bottom w:val="none" w:sz="0" w:space="0" w:color="auto"/>
                        <w:right w:val="none" w:sz="0" w:space="0" w:color="auto"/>
                      </w:divBdr>
                    </w:div>
                    <w:div w:id="12389445">
                      <w:marLeft w:val="0"/>
                      <w:marRight w:val="0"/>
                      <w:marTop w:val="0"/>
                      <w:marBottom w:val="0"/>
                      <w:divBdr>
                        <w:top w:val="none" w:sz="0" w:space="0" w:color="auto"/>
                        <w:left w:val="none" w:sz="0" w:space="0" w:color="auto"/>
                        <w:bottom w:val="none" w:sz="0" w:space="0" w:color="auto"/>
                        <w:right w:val="none" w:sz="0" w:space="0" w:color="auto"/>
                      </w:divBdr>
                    </w:div>
                  </w:divsChild>
                </w:div>
                <w:div w:id="592592583">
                  <w:marLeft w:val="0"/>
                  <w:marRight w:val="0"/>
                  <w:marTop w:val="0"/>
                  <w:marBottom w:val="0"/>
                  <w:divBdr>
                    <w:top w:val="none" w:sz="0" w:space="0" w:color="auto"/>
                    <w:left w:val="none" w:sz="0" w:space="0" w:color="auto"/>
                    <w:bottom w:val="none" w:sz="0" w:space="0" w:color="auto"/>
                    <w:right w:val="none" w:sz="0" w:space="0" w:color="auto"/>
                  </w:divBdr>
                  <w:divsChild>
                    <w:div w:id="2097438587">
                      <w:marLeft w:val="0"/>
                      <w:marRight w:val="0"/>
                      <w:marTop w:val="0"/>
                      <w:marBottom w:val="0"/>
                      <w:divBdr>
                        <w:top w:val="none" w:sz="0" w:space="0" w:color="auto"/>
                        <w:left w:val="none" w:sz="0" w:space="0" w:color="auto"/>
                        <w:bottom w:val="none" w:sz="0" w:space="0" w:color="auto"/>
                        <w:right w:val="none" w:sz="0" w:space="0" w:color="auto"/>
                      </w:divBdr>
                    </w:div>
                  </w:divsChild>
                </w:div>
                <w:div w:id="1856575245">
                  <w:marLeft w:val="0"/>
                  <w:marRight w:val="0"/>
                  <w:marTop w:val="0"/>
                  <w:marBottom w:val="0"/>
                  <w:divBdr>
                    <w:top w:val="none" w:sz="0" w:space="0" w:color="auto"/>
                    <w:left w:val="none" w:sz="0" w:space="0" w:color="auto"/>
                    <w:bottom w:val="none" w:sz="0" w:space="0" w:color="auto"/>
                    <w:right w:val="none" w:sz="0" w:space="0" w:color="auto"/>
                  </w:divBdr>
                  <w:divsChild>
                    <w:div w:id="1829595316">
                      <w:marLeft w:val="0"/>
                      <w:marRight w:val="0"/>
                      <w:marTop w:val="0"/>
                      <w:marBottom w:val="0"/>
                      <w:divBdr>
                        <w:top w:val="none" w:sz="0" w:space="0" w:color="auto"/>
                        <w:left w:val="none" w:sz="0" w:space="0" w:color="auto"/>
                        <w:bottom w:val="none" w:sz="0" w:space="0" w:color="auto"/>
                        <w:right w:val="none" w:sz="0" w:space="0" w:color="auto"/>
                      </w:divBdr>
                    </w:div>
                  </w:divsChild>
                </w:div>
                <w:div w:id="391075480">
                  <w:marLeft w:val="0"/>
                  <w:marRight w:val="0"/>
                  <w:marTop w:val="0"/>
                  <w:marBottom w:val="0"/>
                  <w:divBdr>
                    <w:top w:val="none" w:sz="0" w:space="0" w:color="auto"/>
                    <w:left w:val="none" w:sz="0" w:space="0" w:color="auto"/>
                    <w:bottom w:val="none" w:sz="0" w:space="0" w:color="auto"/>
                    <w:right w:val="none" w:sz="0" w:space="0" w:color="auto"/>
                  </w:divBdr>
                  <w:divsChild>
                    <w:div w:id="1303388556">
                      <w:marLeft w:val="0"/>
                      <w:marRight w:val="0"/>
                      <w:marTop w:val="0"/>
                      <w:marBottom w:val="0"/>
                      <w:divBdr>
                        <w:top w:val="none" w:sz="0" w:space="0" w:color="auto"/>
                        <w:left w:val="none" w:sz="0" w:space="0" w:color="auto"/>
                        <w:bottom w:val="none" w:sz="0" w:space="0" w:color="auto"/>
                        <w:right w:val="none" w:sz="0" w:space="0" w:color="auto"/>
                      </w:divBdr>
                    </w:div>
                  </w:divsChild>
                </w:div>
                <w:div w:id="1549144306">
                  <w:marLeft w:val="0"/>
                  <w:marRight w:val="0"/>
                  <w:marTop w:val="0"/>
                  <w:marBottom w:val="0"/>
                  <w:divBdr>
                    <w:top w:val="none" w:sz="0" w:space="0" w:color="auto"/>
                    <w:left w:val="none" w:sz="0" w:space="0" w:color="auto"/>
                    <w:bottom w:val="none" w:sz="0" w:space="0" w:color="auto"/>
                    <w:right w:val="none" w:sz="0" w:space="0" w:color="auto"/>
                  </w:divBdr>
                  <w:divsChild>
                    <w:div w:id="508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249">
          <w:marLeft w:val="0"/>
          <w:marRight w:val="0"/>
          <w:marTop w:val="0"/>
          <w:marBottom w:val="0"/>
          <w:divBdr>
            <w:top w:val="none" w:sz="0" w:space="0" w:color="auto"/>
            <w:left w:val="none" w:sz="0" w:space="0" w:color="auto"/>
            <w:bottom w:val="none" w:sz="0" w:space="0" w:color="auto"/>
            <w:right w:val="none" w:sz="0" w:space="0" w:color="auto"/>
          </w:divBdr>
        </w:div>
        <w:div w:id="201425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939AA539-5495-413D-9238-C788548E4C58}"/>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2024-07-29T18:30:00Z</dcterms:created>
  <dcterms:modified xsi:type="dcterms:W3CDTF">2024-09-04T16:51:46Z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